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DA9463" w14:textId="413133EB" w:rsidR="0014468A" w:rsidRPr="003F547D" w:rsidRDefault="00954214" w:rsidP="009B7EE7">
      <w:pPr>
        <w:spacing w:after="120"/>
        <w:jc w:val="left"/>
        <w:rPr>
          <w:rFonts w:ascii="Arial" w:hAnsi="Arial" w:cs="Arial"/>
          <w:b/>
          <w:sz w:val="28"/>
          <w:szCs w:val="28"/>
        </w:rPr>
      </w:pPr>
      <w:r>
        <w:rPr>
          <w:rFonts w:ascii="Arial" w:hAnsi="Arial" w:cs="Arial"/>
        </w:rPr>
        <w:t xml:space="preserve"> </w:t>
      </w:r>
      <w:r w:rsidR="0014468A" w:rsidRPr="003F547D">
        <w:rPr>
          <w:rFonts w:ascii="Arial" w:hAnsi="Arial" w:cs="Arial"/>
        </w:rPr>
        <w:t>ЗАКУПКА</w:t>
      </w:r>
      <w:r w:rsidR="0014468A" w:rsidRPr="003F547D">
        <w:rPr>
          <w:rFonts w:ascii="Arial" w:hAnsi="Arial" w:cs="Arial"/>
          <w:b/>
        </w:rPr>
        <w:t xml:space="preserve"> </w:t>
      </w:r>
      <w:r w:rsidR="0014468A" w:rsidRPr="003F547D">
        <w:rPr>
          <w:rFonts w:ascii="Arial" w:hAnsi="Arial" w:cs="Arial"/>
        </w:rPr>
        <w:t xml:space="preserve">№ </w:t>
      </w:r>
      <w:r w:rsidR="00183B10">
        <w:rPr>
          <w:rFonts w:ascii="Arial" w:hAnsi="Arial" w:cs="Arial"/>
        </w:rPr>
        <w:t>0005</w:t>
      </w:r>
      <w:bookmarkStart w:id="0" w:name="_GoBack"/>
      <w:bookmarkEnd w:id="0"/>
      <w:r w:rsidR="0014468A" w:rsidRPr="003F547D">
        <w:rPr>
          <w:rFonts w:ascii="Arial" w:hAnsi="Arial" w:cs="Arial"/>
        </w:rPr>
        <w:t>-070201</w:t>
      </w:r>
    </w:p>
    <w:p w14:paraId="0B7B8FFB" w14:textId="77777777" w:rsidR="00B21CCA" w:rsidRPr="003F547D" w:rsidRDefault="00B21CCA" w:rsidP="000279EC">
      <w:pPr>
        <w:spacing w:before="0"/>
        <w:jc w:val="center"/>
        <w:rPr>
          <w:rFonts w:ascii="Arial" w:hAnsi="Arial" w:cs="Arial"/>
          <w:b/>
          <w:sz w:val="28"/>
          <w:szCs w:val="28"/>
        </w:rPr>
      </w:pPr>
    </w:p>
    <w:p w14:paraId="1E4F46F5" w14:textId="77777777" w:rsidR="00B21CCA" w:rsidRPr="003F547D" w:rsidRDefault="00B21CCA" w:rsidP="000279EC">
      <w:pPr>
        <w:spacing w:before="0"/>
        <w:jc w:val="center"/>
        <w:rPr>
          <w:rFonts w:ascii="Arial" w:hAnsi="Arial" w:cs="Arial"/>
          <w:b/>
          <w:sz w:val="28"/>
          <w:szCs w:val="28"/>
        </w:rPr>
      </w:pPr>
    </w:p>
    <w:p w14:paraId="6261F660" w14:textId="77777777" w:rsidR="00B21CCA" w:rsidRPr="003F547D" w:rsidRDefault="00B21CCA" w:rsidP="000279EC">
      <w:pPr>
        <w:spacing w:before="0"/>
        <w:jc w:val="center"/>
        <w:rPr>
          <w:rFonts w:ascii="Arial" w:hAnsi="Arial" w:cs="Arial"/>
          <w:b/>
          <w:sz w:val="28"/>
          <w:szCs w:val="28"/>
        </w:rPr>
      </w:pPr>
    </w:p>
    <w:p w14:paraId="6335A4C1" w14:textId="77777777" w:rsidR="00B21CCA" w:rsidRPr="003F547D" w:rsidRDefault="00B21CCA" w:rsidP="000279EC">
      <w:pPr>
        <w:spacing w:before="0"/>
        <w:jc w:val="center"/>
        <w:rPr>
          <w:rFonts w:ascii="Arial" w:hAnsi="Arial" w:cs="Arial"/>
          <w:b/>
          <w:sz w:val="28"/>
          <w:szCs w:val="28"/>
        </w:rPr>
      </w:pPr>
    </w:p>
    <w:p w14:paraId="1BFE5ED3" w14:textId="77777777" w:rsidR="00B21CCA" w:rsidRPr="003F547D" w:rsidRDefault="00B21CCA" w:rsidP="000279EC">
      <w:pPr>
        <w:spacing w:before="0"/>
        <w:jc w:val="center"/>
        <w:rPr>
          <w:rFonts w:ascii="Arial" w:hAnsi="Arial" w:cs="Arial"/>
          <w:b/>
          <w:sz w:val="28"/>
          <w:szCs w:val="28"/>
        </w:rPr>
      </w:pPr>
    </w:p>
    <w:p w14:paraId="08888EE9" w14:textId="77777777" w:rsidR="00B21CCA" w:rsidRPr="003F547D" w:rsidRDefault="00B21CCA" w:rsidP="000279EC">
      <w:pPr>
        <w:spacing w:before="0"/>
        <w:jc w:val="center"/>
        <w:rPr>
          <w:rFonts w:ascii="Arial" w:hAnsi="Arial" w:cs="Arial"/>
          <w:b/>
          <w:sz w:val="28"/>
          <w:szCs w:val="28"/>
        </w:rPr>
      </w:pPr>
    </w:p>
    <w:p w14:paraId="79DF3458" w14:textId="77777777" w:rsidR="00727DE6" w:rsidRPr="003F547D" w:rsidRDefault="00727DE6" w:rsidP="000279EC">
      <w:pPr>
        <w:spacing w:before="0"/>
        <w:jc w:val="center"/>
        <w:rPr>
          <w:rFonts w:ascii="Arial" w:hAnsi="Arial" w:cs="Arial"/>
          <w:b/>
          <w:sz w:val="28"/>
          <w:szCs w:val="28"/>
        </w:rPr>
      </w:pPr>
    </w:p>
    <w:p w14:paraId="02E7FA8D" w14:textId="77777777" w:rsidR="00727DE6" w:rsidRPr="003F547D" w:rsidRDefault="00727DE6" w:rsidP="000279EC">
      <w:pPr>
        <w:spacing w:before="0"/>
        <w:jc w:val="center"/>
        <w:rPr>
          <w:rFonts w:ascii="Arial" w:hAnsi="Arial" w:cs="Arial"/>
          <w:b/>
          <w:sz w:val="28"/>
          <w:szCs w:val="28"/>
        </w:rPr>
      </w:pPr>
    </w:p>
    <w:p w14:paraId="188399F7" w14:textId="77777777" w:rsidR="00727DE6" w:rsidRPr="003F547D" w:rsidRDefault="00727DE6" w:rsidP="000279EC">
      <w:pPr>
        <w:spacing w:before="0"/>
        <w:jc w:val="center"/>
        <w:rPr>
          <w:rFonts w:ascii="Arial" w:hAnsi="Arial" w:cs="Arial"/>
          <w:b/>
          <w:sz w:val="28"/>
          <w:szCs w:val="28"/>
        </w:rPr>
      </w:pPr>
    </w:p>
    <w:p w14:paraId="0BB648B1" w14:textId="77777777" w:rsidR="00727DE6" w:rsidRPr="003F547D" w:rsidRDefault="00727DE6" w:rsidP="000279EC">
      <w:pPr>
        <w:spacing w:before="0"/>
        <w:jc w:val="center"/>
        <w:rPr>
          <w:rFonts w:ascii="Arial" w:hAnsi="Arial" w:cs="Arial"/>
          <w:b/>
          <w:sz w:val="28"/>
          <w:szCs w:val="28"/>
        </w:rPr>
      </w:pPr>
    </w:p>
    <w:p w14:paraId="6B0F5C01" w14:textId="77777777" w:rsidR="00727DE6" w:rsidRPr="003F547D" w:rsidRDefault="00727DE6" w:rsidP="000279EC">
      <w:pPr>
        <w:spacing w:before="0"/>
        <w:jc w:val="center"/>
        <w:rPr>
          <w:rFonts w:ascii="Arial" w:hAnsi="Arial" w:cs="Arial"/>
          <w:b/>
          <w:sz w:val="28"/>
          <w:szCs w:val="28"/>
        </w:rPr>
      </w:pPr>
    </w:p>
    <w:p w14:paraId="47498AEC" w14:textId="77777777" w:rsidR="00DE6EA8" w:rsidRPr="003F547D" w:rsidRDefault="00DE6EA8" w:rsidP="000279EC">
      <w:pPr>
        <w:spacing w:before="0"/>
        <w:jc w:val="center"/>
        <w:rPr>
          <w:rFonts w:ascii="Arial" w:hAnsi="Arial" w:cs="Arial"/>
          <w:b/>
          <w:sz w:val="28"/>
          <w:szCs w:val="28"/>
        </w:rPr>
      </w:pPr>
    </w:p>
    <w:p w14:paraId="6B63639D" w14:textId="77777777" w:rsidR="00DE6EA8" w:rsidRPr="003F547D" w:rsidRDefault="00DE6EA8" w:rsidP="000279EC">
      <w:pPr>
        <w:spacing w:before="0"/>
        <w:jc w:val="center"/>
        <w:rPr>
          <w:rFonts w:ascii="Arial" w:hAnsi="Arial" w:cs="Arial"/>
          <w:b/>
          <w:sz w:val="28"/>
          <w:szCs w:val="28"/>
        </w:rPr>
      </w:pPr>
    </w:p>
    <w:p w14:paraId="5EF15CBE" w14:textId="77777777" w:rsidR="00727DE6" w:rsidRPr="003F547D" w:rsidRDefault="00727DE6" w:rsidP="000279EC">
      <w:pPr>
        <w:spacing w:before="0"/>
        <w:jc w:val="center"/>
        <w:rPr>
          <w:rFonts w:ascii="Arial" w:hAnsi="Arial" w:cs="Arial"/>
          <w:b/>
          <w:sz w:val="28"/>
          <w:szCs w:val="28"/>
        </w:rPr>
      </w:pPr>
    </w:p>
    <w:p w14:paraId="6C7FD5A3" w14:textId="77777777" w:rsidR="0014468A" w:rsidRPr="003F547D" w:rsidRDefault="0014468A" w:rsidP="0014468A">
      <w:pPr>
        <w:jc w:val="center"/>
        <w:rPr>
          <w:rFonts w:ascii="Arial" w:hAnsi="Arial" w:cs="Arial"/>
          <w:b/>
          <w:sz w:val="32"/>
          <w:szCs w:val="32"/>
        </w:rPr>
      </w:pPr>
      <w:r w:rsidRPr="003F547D">
        <w:rPr>
          <w:rFonts w:ascii="Arial" w:hAnsi="Arial" w:cs="Arial"/>
          <w:b/>
          <w:sz w:val="32"/>
          <w:szCs w:val="32"/>
        </w:rPr>
        <w:t xml:space="preserve">ДОКУМЕНТАЦИЯ О ПРОВЕДЕНИИ </w:t>
      </w:r>
    </w:p>
    <w:p w14:paraId="7F33CEA3" w14:textId="77777777" w:rsidR="0014468A" w:rsidRPr="003F547D" w:rsidRDefault="0014468A" w:rsidP="0014468A">
      <w:pPr>
        <w:spacing w:before="0"/>
        <w:jc w:val="center"/>
        <w:rPr>
          <w:rFonts w:ascii="Arial" w:hAnsi="Arial" w:cs="Arial"/>
          <w:b/>
          <w:sz w:val="32"/>
          <w:szCs w:val="32"/>
        </w:rPr>
      </w:pPr>
      <w:r w:rsidRPr="003F547D">
        <w:rPr>
          <w:rFonts w:ascii="Arial" w:hAnsi="Arial" w:cs="Arial"/>
          <w:b/>
          <w:sz w:val="32"/>
          <w:szCs w:val="32"/>
        </w:rPr>
        <w:t>ЗАПРОСА ПРЕДЛОЖЕНИЙ</w:t>
      </w:r>
      <w:r w:rsidR="0007598C" w:rsidRPr="003F547D">
        <w:rPr>
          <w:rFonts w:ascii="Arial" w:hAnsi="Arial" w:cs="Arial"/>
          <w:b/>
          <w:spacing w:val="-6"/>
          <w:sz w:val="32"/>
        </w:rPr>
        <w:t xml:space="preserve"> В ЭЛЕКТРОННОЙ ФОРМЕ</w:t>
      </w:r>
    </w:p>
    <w:p w14:paraId="018B504F" w14:textId="77777777" w:rsidR="00727DE6" w:rsidRPr="003F547D" w:rsidRDefault="00727DE6" w:rsidP="000279EC">
      <w:pPr>
        <w:spacing w:before="0"/>
        <w:jc w:val="center"/>
        <w:rPr>
          <w:rFonts w:ascii="Arial" w:hAnsi="Arial" w:cs="Arial"/>
          <w:b/>
          <w:sz w:val="28"/>
          <w:szCs w:val="28"/>
        </w:rPr>
      </w:pPr>
    </w:p>
    <w:p w14:paraId="58949B5F" w14:textId="0B26616F" w:rsidR="00BE6DBB" w:rsidRPr="003F547D" w:rsidRDefault="005D0D28" w:rsidP="00076E3D">
      <w:pPr>
        <w:tabs>
          <w:tab w:val="left" w:leader="underscore" w:pos="5812"/>
        </w:tabs>
        <w:jc w:val="center"/>
        <w:rPr>
          <w:rFonts w:ascii="Arial" w:hAnsi="Arial" w:cs="Arial"/>
          <w:b/>
          <w:szCs w:val="28"/>
        </w:rPr>
      </w:pPr>
      <w:r w:rsidRPr="003F547D">
        <w:rPr>
          <w:rFonts w:ascii="Arial" w:hAnsi="Arial" w:cs="Arial"/>
          <w:b/>
          <w:szCs w:val="28"/>
        </w:rPr>
        <w:t xml:space="preserve">на </w:t>
      </w:r>
      <w:r w:rsidR="009737FA" w:rsidRPr="009737FA">
        <w:rPr>
          <w:rFonts w:ascii="Arial" w:hAnsi="Arial" w:cs="Arial"/>
          <w:b/>
          <w:szCs w:val="28"/>
        </w:rPr>
        <w:t xml:space="preserve">выполнение работ и оказание услуг по организации и обустройству </w:t>
      </w:r>
      <w:r w:rsidR="001F0D91">
        <w:rPr>
          <w:rFonts w:ascii="Arial" w:hAnsi="Arial" w:cs="Arial"/>
          <w:b/>
          <w:szCs w:val="28"/>
        </w:rPr>
        <w:t>з</w:t>
      </w:r>
      <w:r w:rsidR="009737FA" w:rsidRPr="009737FA">
        <w:rPr>
          <w:rFonts w:ascii="Arial" w:hAnsi="Arial" w:cs="Arial"/>
          <w:b/>
          <w:szCs w:val="28"/>
        </w:rPr>
        <w:t>он застройки в рамках форума «Восточный экономический форум - 2024»</w:t>
      </w:r>
    </w:p>
    <w:p w14:paraId="58197FF3" w14:textId="77777777" w:rsidR="009B7EE7" w:rsidRPr="003F547D" w:rsidRDefault="009B7EE7" w:rsidP="00BE6DBB">
      <w:pPr>
        <w:tabs>
          <w:tab w:val="left" w:leader="underscore" w:pos="6804"/>
        </w:tabs>
        <w:spacing w:before="0"/>
        <w:jc w:val="center"/>
        <w:rPr>
          <w:rFonts w:ascii="Arial" w:hAnsi="Arial" w:cs="Arial"/>
          <w:b/>
          <w:sz w:val="28"/>
          <w:szCs w:val="28"/>
        </w:rPr>
      </w:pPr>
    </w:p>
    <w:p w14:paraId="654E7CEB" w14:textId="77777777" w:rsidR="00B21CCA" w:rsidRPr="003F547D" w:rsidRDefault="00B21CCA" w:rsidP="00CE627F">
      <w:pPr>
        <w:tabs>
          <w:tab w:val="left" w:leader="underscore" w:pos="7655"/>
        </w:tabs>
        <w:spacing w:before="0"/>
        <w:jc w:val="center"/>
        <w:rPr>
          <w:rFonts w:ascii="Arial" w:hAnsi="Arial" w:cs="Arial"/>
          <w:b/>
          <w:i/>
          <w:sz w:val="22"/>
          <w:szCs w:val="28"/>
        </w:rPr>
      </w:pPr>
    </w:p>
    <w:p w14:paraId="0F1B35F1" w14:textId="77777777" w:rsidR="005F7629" w:rsidRPr="003F547D" w:rsidRDefault="005F7629" w:rsidP="000279EC">
      <w:pPr>
        <w:spacing w:before="0"/>
        <w:jc w:val="center"/>
        <w:rPr>
          <w:rFonts w:ascii="Arial" w:hAnsi="Arial" w:cs="Arial"/>
          <w:b/>
          <w:sz w:val="28"/>
          <w:szCs w:val="28"/>
        </w:rPr>
      </w:pPr>
    </w:p>
    <w:p w14:paraId="21F1079D" w14:textId="77777777" w:rsidR="005D0D28" w:rsidRPr="003F547D" w:rsidRDefault="005D0D28" w:rsidP="008A2BE7">
      <w:pPr>
        <w:spacing w:before="0"/>
        <w:jc w:val="center"/>
        <w:rPr>
          <w:rFonts w:ascii="Arial" w:hAnsi="Arial" w:cs="Arial"/>
          <w:b/>
          <w:sz w:val="28"/>
          <w:szCs w:val="28"/>
        </w:rPr>
      </w:pPr>
    </w:p>
    <w:p w14:paraId="36BDDA31" w14:textId="77777777" w:rsidR="005D0D28" w:rsidRPr="003F547D" w:rsidRDefault="005D0D28" w:rsidP="00362868">
      <w:pPr>
        <w:spacing w:after="120"/>
        <w:jc w:val="center"/>
        <w:rPr>
          <w:rFonts w:ascii="Arial" w:hAnsi="Arial" w:cs="Arial"/>
          <w:b/>
        </w:rPr>
      </w:pPr>
    </w:p>
    <w:p w14:paraId="2C686092" w14:textId="77777777" w:rsidR="005D0D28" w:rsidRPr="003F547D" w:rsidRDefault="005D0D28" w:rsidP="00362868">
      <w:pPr>
        <w:spacing w:after="120"/>
        <w:jc w:val="center"/>
        <w:rPr>
          <w:rFonts w:ascii="Arial" w:hAnsi="Arial" w:cs="Arial"/>
          <w:b/>
        </w:rPr>
      </w:pPr>
    </w:p>
    <w:p w14:paraId="3B4D818E" w14:textId="77777777" w:rsidR="005D0D28" w:rsidRPr="003F547D" w:rsidRDefault="005D0D28" w:rsidP="00362868">
      <w:pPr>
        <w:spacing w:after="120"/>
        <w:jc w:val="center"/>
        <w:rPr>
          <w:rFonts w:ascii="Arial" w:hAnsi="Arial" w:cs="Arial"/>
          <w:b/>
        </w:rPr>
      </w:pPr>
    </w:p>
    <w:p w14:paraId="276FE720" w14:textId="77777777" w:rsidR="005D0D28" w:rsidRPr="003F547D" w:rsidRDefault="005D0D28" w:rsidP="00362868">
      <w:pPr>
        <w:spacing w:after="120"/>
        <w:jc w:val="center"/>
        <w:rPr>
          <w:rFonts w:ascii="Arial" w:hAnsi="Arial" w:cs="Arial"/>
          <w:b/>
        </w:rPr>
      </w:pPr>
    </w:p>
    <w:p w14:paraId="0B02757E" w14:textId="77777777" w:rsidR="005D0D28" w:rsidRPr="003F547D" w:rsidRDefault="005D0D28" w:rsidP="00362868">
      <w:pPr>
        <w:spacing w:after="120"/>
        <w:jc w:val="center"/>
        <w:rPr>
          <w:rFonts w:ascii="Arial" w:hAnsi="Arial" w:cs="Arial"/>
          <w:b/>
        </w:rPr>
      </w:pPr>
    </w:p>
    <w:p w14:paraId="78622575" w14:textId="77777777" w:rsidR="005D0D28" w:rsidRPr="003F547D" w:rsidRDefault="005D0D28" w:rsidP="00362868">
      <w:pPr>
        <w:spacing w:after="120"/>
        <w:jc w:val="center"/>
        <w:rPr>
          <w:rFonts w:ascii="Arial" w:hAnsi="Arial" w:cs="Arial"/>
          <w:b/>
        </w:rPr>
      </w:pPr>
    </w:p>
    <w:p w14:paraId="6843ECAB" w14:textId="77777777" w:rsidR="005D0D28" w:rsidRPr="003F547D" w:rsidRDefault="005D0D28" w:rsidP="00362868">
      <w:pPr>
        <w:spacing w:after="120"/>
        <w:jc w:val="center"/>
        <w:rPr>
          <w:rFonts w:ascii="Arial" w:hAnsi="Arial" w:cs="Arial"/>
          <w:b/>
        </w:rPr>
      </w:pPr>
    </w:p>
    <w:p w14:paraId="10DB3D02" w14:textId="77777777" w:rsidR="005D0D28" w:rsidRPr="003F547D" w:rsidRDefault="005D0D28" w:rsidP="00362868">
      <w:pPr>
        <w:spacing w:after="120"/>
        <w:jc w:val="center"/>
        <w:rPr>
          <w:rFonts w:ascii="Arial" w:hAnsi="Arial" w:cs="Arial"/>
          <w:b/>
        </w:rPr>
      </w:pPr>
    </w:p>
    <w:p w14:paraId="45C023E2" w14:textId="77777777" w:rsidR="005D0D28" w:rsidRPr="003F547D" w:rsidRDefault="005D0D28" w:rsidP="00362868">
      <w:pPr>
        <w:spacing w:after="120"/>
        <w:jc w:val="center"/>
        <w:rPr>
          <w:rFonts w:ascii="Arial" w:hAnsi="Arial" w:cs="Arial"/>
          <w:b/>
        </w:rPr>
      </w:pPr>
    </w:p>
    <w:p w14:paraId="772D6ABE" w14:textId="77777777" w:rsidR="005D0D28" w:rsidRPr="003F547D" w:rsidRDefault="005D0D28" w:rsidP="00362868">
      <w:pPr>
        <w:spacing w:after="120"/>
        <w:jc w:val="center"/>
        <w:rPr>
          <w:rFonts w:ascii="Arial" w:hAnsi="Arial" w:cs="Arial"/>
          <w:b/>
        </w:rPr>
      </w:pPr>
    </w:p>
    <w:p w14:paraId="2464EC78" w14:textId="77777777" w:rsidR="008B0AA1" w:rsidRPr="003F547D" w:rsidRDefault="008B0AA1" w:rsidP="00362868">
      <w:pPr>
        <w:spacing w:after="120"/>
        <w:jc w:val="center"/>
        <w:rPr>
          <w:rFonts w:ascii="Arial" w:hAnsi="Arial" w:cs="Arial"/>
          <w:b/>
        </w:rPr>
      </w:pPr>
    </w:p>
    <w:p w14:paraId="4ED06B5E" w14:textId="77777777" w:rsidR="003A47FA" w:rsidRPr="003F547D" w:rsidRDefault="003A47FA" w:rsidP="00362868">
      <w:pPr>
        <w:spacing w:after="120"/>
        <w:jc w:val="center"/>
        <w:rPr>
          <w:rFonts w:ascii="Arial" w:hAnsi="Arial" w:cs="Arial"/>
          <w:b/>
        </w:rPr>
      </w:pPr>
    </w:p>
    <w:p w14:paraId="2CB3E2B2" w14:textId="77777777" w:rsidR="0008104F" w:rsidRPr="003F547D" w:rsidRDefault="0008104F" w:rsidP="00FA0438">
      <w:pPr>
        <w:spacing w:before="0"/>
        <w:rPr>
          <w:rFonts w:ascii="Arial" w:hAnsi="Arial" w:cs="Arial"/>
          <w:b/>
        </w:rPr>
      </w:pPr>
    </w:p>
    <w:p w14:paraId="0C0C8F93" w14:textId="77777777" w:rsidR="00DE6EA8" w:rsidRPr="003F547D" w:rsidRDefault="00DE6EA8" w:rsidP="00FA0438">
      <w:pPr>
        <w:spacing w:before="0"/>
        <w:rPr>
          <w:rFonts w:ascii="Arial" w:hAnsi="Arial" w:cs="Arial"/>
          <w:b/>
        </w:rPr>
      </w:pPr>
    </w:p>
    <w:p w14:paraId="58ECA3C3" w14:textId="77777777" w:rsidR="00DE6EA8" w:rsidRPr="003F547D" w:rsidRDefault="00DE6EA8" w:rsidP="00FA0438">
      <w:pPr>
        <w:spacing w:before="0"/>
        <w:rPr>
          <w:rFonts w:ascii="Arial" w:hAnsi="Arial" w:cs="Arial"/>
          <w:b/>
        </w:rPr>
      </w:pPr>
    </w:p>
    <w:p w14:paraId="095353DF" w14:textId="77777777" w:rsidR="00DE6EA8" w:rsidRPr="003F547D" w:rsidRDefault="00DE6EA8" w:rsidP="00FA0438">
      <w:pPr>
        <w:spacing w:before="0"/>
        <w:rPr>
          <w:rFonts w:ascii="Arial" w:hAnsi="Arial" w:cs="Arial"/>
        </w:rPr>
      </w:pPr>
    </w:p>
    <w:p w14:paraId="5CC5584B" w14:textId="77777777" w:rsidR="007C4522" w:rsidRPr="003F547D" w:rsidRDefault="007C4522" w:rsidP="0008104F">
      <w:pPr>
        <w:spacing w:before="0"/>
        <w:jc w:val="center"/>
        <w:rPr>
          <w:rFonts w:ascii="Arial" w:hAnsi="Arial" w:cs="Arial"/>
        </w:rPr>
      </w:pPr>
    </w:p>
    <w:p w14:paraId="19D91DA0" w14:textId="77777777" w:rsidR="007C4522" w:rsidRPr="003F547D" w:rsidRDefault="005D0D28" w:rsidP="007C4522">
      <w:pPr>
        <w:spacing w:before="0"/>
        <w:jc w:val="center"/>
        <w:rPr>
          <w:rFonts w:ascii="Arial" w:hAnsi="Arial" w:cs="Arial"/>
        </w:rPr>
      </w:pPr>
      <w:r w:rsidRPr="003F547D">
        <w:rPr>
          <w:rFonts w:ascii="Arial" w:hAnsi="Arial" w:cs="Arial"/>
        </w:rPr>
        <w:t xml:space="preserve">Москва, </w:t>
      </w:r>
      <w:r w:rsidR="00BB2E67" w:rsidRPr="003F547D">
        <w:rPr>
          <w:rFonts w:ascii="Arial" w:hAnsi="Arial" w:cs="Arial"/>
        </w:rPr>
        <w:t>20</w:t>
      </w:r>
      <w:r w:rsidR="00CA5AE9" w:rsidRPr="003F547D">
        <w:rPr>
          <w:rFonts w:ascii="Arial" w:hAnsi="Arial" w:cs="Arial"/>
        </w:rPr>
        <w:t>24</w:t>
      </w:r>
      <w:r w:rsidR="00BB2E67" w:rsidRPr="003F547D">
        <w:rPr>
          <w:rFonts w:ascii="Arial" w:hAnsi="Arial" w:cs="Arial"/>
        </w:rPr>
        <w:t xml:space="preserve"> </w:t>
      </w:r>
      <w:r w:rsidR="009267A7" w:rsidRPr="003F547D">
        <w:rPr>
          <w:rFonts w:ascii="Arial" w:hAnsi="Arial" w:cs="Arial"/>
        </w:rPr>
        <w:t>г.</w:t>
      </w:r>
    </w:p>
    <w:p w14:paraId="39523793" w14:textId="77777777" w:rsidR="00B21CCA" w:rsidRPr="003F547D" w:rsidRDefault="00B21CCA">
      <w:pPr>
        <w:spacing w:before="0"/>
        <w:jc w:val="left"/>
        <w:rPr>
          <w:rFonts w:ascii="Arial" w:hAnsi="Arial" w:cs="Arial"/>
        </w:rPr>
        <w:sectPr w:rsidR="00B21CCA" w:rsidRPr="003F547D" w:rsidSect="00CE7581">
          <w:headerReference w:type="even" r:id="rId8"/>
          <w:headerReference w:type="default" r:id="rId9"/>
          <w:footerReference w:type="even" r:id="rId10"/>
          <w:footerReference w:type="default" r:id="rId11"/>
          <w:headerReference w:type="first" r:id="rId12"/>
          <w:footerReference w:type="first" r:id="rId13"/>
          <w:pgSz w:w="11906" w:h="16838" w:code="9"/>
          <w:pgMar w:top="851" w:right="707" w:bottom="993" w:left="1134" w:header="709" w:footer="249" w:gutter="0"/>
          <w:pgNumType w:start="1"/>
          <w:cols w:space="708"/>
          <w:titlePg/>
          <w:docGrid w:linePitch="360"/>
        </w:sectPr>
      </w:pPr>
    </w:p>
    <w:p w14:paraId="222AE1F0" w14:textId="77777777" w:rsidR="002C5239" w:rsidRPr="003F547D" w:rsidRDefault="002C5239" w:rsidP="0013565F">
      <w:pPr>
        <w:spacing w:before="0" w:afterLines="60" w:after="144"/>
        <w:jc w:val="center"/>
        <w:rPr>
          <w:rFonts w:ascii="Arial" w:hAnsi="Arial" w:cs="Arial"/>
          <w:b/>
          <w:caps/>
        </w:rPr>
      </w:pPr>
      <w:r w:rsidRPr="003F547D">
        <w:rPr>
          <w:rFonts w:ascii="Arial" w:hAnsi="Arial" w:cs="Arial"/>
          <w:b/>
          <w:caps/>
        </w:rPr>
        <w:lastRenderedPageBreak/>
        <w:t>Содержание</w:t>
      </w:r>
    </w:p>
    <w:p w14:paraId="622A7E5D" w14:textId="77777777" w:rsidR="000518C0" w:rsidRPr="003F547D" w:rsidRDefault="000518C0" w:rsidP="002C5239">
      <w:pPr>
        <w:spacing w:before="0" w:afterLines="60" w:after="144"/>
        <w:jc w:val="left"/>
        <w:rPr>
          <w:rFonts w:ascii="Arial" w:hAnsi="Arial" w:cs="Arial"/>
          <w:b/>
          <w:caps/>
        </w:rPr>
      </w:pPr>
      <w:r w:rsidRPr="003F547D">
        <w:rPr>
          <w:rFonts w:ascii="Arial" w:hAnsi="Arial" w:cs="Arial"/>
          <w:b/>
          <w:caps/>
        </w:rPr>
        <w:t>РАЗДЕЛ I ОБЩИЕ ПОЛОЖЕНИЯ…………………………………………………………………..</w:t>
      </w:r>
      <w:r w:rsidR="000E4EEB" w:rsidRPr="003F547D">
        <w:rPr>
          <w:rFonts w:ascii="Arial" w:hAnsi="Arial" w:cs="Arial"/>
          <w:b/>
          <w:caps/>
          <w:webHidden/>
        </w:rPr>
        <w:t>3</w:t>
      </w:r>
      <w:r w:rsidR="000E4EEB" w:rsidRPr="003F547D">
        <w:rPr>
          <w:rFonts w:ascii="Arial" w:hAnsi="Arial" w:cs="Arial"/>
          <w:b/>
          <w:caps/>
        </w:rPr>
        <w:t xml:space="preserve"> </w:t>
      </w:r>
    </w:p>
    <w:p w14:paraId="133EAF3F" w14:textId="6E465D1D" w:rsidR="000518C0" w:rsidRPr="003F547D" w:rsidRDefault="002C5239" w:rsidP="000518C0">
      <w:pPr>
        <w:pStyle w:val="2f1"/>
        <w:tabs>
          <w:tab w:val="right" w:pos="10055"/>
        </w:tabs>
        <w:spacing w:before="0" w:line="276" w:lineRule="auto"/>
        <w:rPr>
          <w:rFonts w:ascii="Arial" w:eastAsiaTheme="minorEastAsia" w:hAnsi="Arial" w:cs="Arial"/>
          <w:bCs w:val="0"/>
          <w:noProof/>
          <w:sz w:val="24"/>
          <w:szCs w:val="24"/>
        </w:rPr>
      </w:pPr>
      <w:r w:rsidRPr="003F547D">
        <w:rPr>
          <w:rStyle w:val="aff9"/>
          <w:rFonts w:ascii="Arial" w:hAnsi="Arial" w:cs="Arial"/>
          <w:noProof/>
          <w:sz w:val="24"/>
          <w:szCs w:val="24"/>
        </w:rPr>
        <w:fldChar w:fldCharType="begin"/>
      </w:r>
      <w:r w:rsidRPr="003F547D">
        <w:rPr>
          <w:rStyle w:val="aff9"/>
          <w:rFonts w:ascii="Arial" w:hAnsi="Arial" w:cs="Arial"/>
          <w:noProof/>
          <w:sz w:val="24"/>
          <w:szCs w:val="24"/>
        </w:rPr>
        <w:instrText xml:space="preserve"> TOC \o "1-3" \h \z \u </w:instrText>
      </w:r>
      <w:r w:rsidRPr="003F547D">
        <w:rPr>
          <w:rStyle w:val="aff9"/>
          <w:rFonts w:ascii="Arial" w:hAnsi="Arial" w:cs="Arial"/>
          <w:noProof/>
          <w:sz w:val="24"/>
          <w:szCs w:val="24"/>
        </w:rPr>
        <w:fldChar w:fldCharType="separate"/>
      </w:r>
      <w:hyperlink w:anchor="_Toc532824819" w:history="1">
        <w:r w:rsidR="000518C0" w:rsidRPr="003F547D">
          <w:rPr>
            <w:rStyle w:val="aff9"/>
            <w:rFonts w:ascii="Arial" w:hAnsi="Arial" w:cs="Arial"/>
            <w:noProof/>
            <w:sz w:val="24"/>
            <w:szCs w:val="24"/>
          </w:rPr>
          <w:t>1. ТЕРМИНЫ И ОПРЕДЕЛЕНИЯ……………………………………………………………………</w:t>
        </w:r>
        <w:r w:rsidR="000518C0" w:rsidRPr="003F547D">
          <w:rPr>
            <w:rFonts w:ascii="Arial" w:hAnsi="Arial" w:cs="Arial"/>
            <w:noProof/>
            <w:webHidden/>
            <w:sz w:val="24"/>
            <w:szCs w:val="24"/>
          </w:rPr>
          <w:tab/>
        </w:r>
        <w:r w:rsidR="000518C0" w:rsidRPr="003F547D">
          <w:rPr>
            <w:rFonts w:ascii="Arial" w:hAnsi="Arial" w:cs="Arial"/>
            <w:noProof/>
            <w:webHidden/>
            <w:sz w:val="24"/>
            <w:szCs w:val="24"/>
          </w:rPr>
          <w:fldChar w:fldCharType="begin"/>
        </w:r>
        <w:r w:rsidR="000518C0" w:rsidRPr="003F547D">
          <w:rPr>
            <w:rFonts w:ascii="Arial" w:hAnsi="Arial" w:cs="Arial"/>
            <w:noProof/>
            <w:webHidden/>
            <w:sz w:val="24"/>
            <w:szCs w:val="24"/>
          </w:rPr>
          <w:instrText xml:space="preserve"> PAGEREF _Toc532824819 \h </w:instrText>
        </w:r>
        <w:r w:rsidR="000518C0" w:rsidRPr="003F547D">
          <w:rPr>
            <w:rFonts w:ascii="Arial" w:hAnsi="Arial" w:cs="Arial"/>
            <w:noProof/>
            <w:webHidden/>
            <w:sz w:val="24"/>
            <w:szCs w:val="24"/>
          </w:rPr>
        </w:r>
        <w:r w:rsidR="000518C0" w:rsidRPr="003F547D">
          <w:rPr>
            <w:rFonts w:ascii="Arial" w:hAnsi="Arial" w:cs="Arial"/>
            <w:noProof/>
            <w:webHidden/>
            <w:sz w:val="24"/>
            <w:szCs w:val="24"/>
          </w:rPr>
          <w:fldChar w:fldCharType="separate"/>
        </w:r>
        <w:r w:rsidR="00661E71">
          <w:rPr>
            <w:rFonts w:ascii="Arial" w:hAnsi="Arial" w:cs="Arial"/>
            <w:noProof/>
            <w:webHidden/>
            <w:sz w:val="24"/>
            <w:szCs w:val="24"/>
          </w:rPr>
          <w:t>3</w:t>
        </w:r>
        <w:r w:rsidR="000518C0" w:rsidRPr="003F547D">
          <w:rPr>
            <w:rFonts w:ascii="Arial" w:hAnsi="Arial" w:cs="Arial"/>
            <w:noProof/>
            <w:webHidden/>
            <w:sz w:val="24"/>
            <w:szCs w:val="24"/>
          </w:rPr>
          <w:fldChar w:fldCharType="end"/>
        </w:r>
      </w:hyperlink>
    </w:p>
    <w:p w14:paraId="66D5C838" w14:textId="732588E5" w:rsidR="000518C0" w:rsidRPr="003F547D" w:rsidRDefault="00183B10" w:rsidP="000518C0">
      <w:pPr>
        <w:pStyle w:val="2f1"/>
        <w:tabs>
          <w:tab w:val="right" w:pos="10055"/>
        </w:tabs>
        <w:spacing w:before="0" w:line="276" w:lineRule="auto"/>
        <w:rPr>
          <w:rFonts w:ascii="Arial" w:eastAsiaTheme="minorEastAsia" w:hAnsi="Arial" w:cs="Arial"/>
          <w:bCs w:val="0"/>
          <w:noProof/>
          <w:sz w:val="24"/>
          <w:szCs w:val="24"/>
        </w:rPr>
      </w:pPr>
      <w:hyperlink w:anchor="_Toc532824820" w:history="1">
        <w:r w:rsidR="000518C0" w:rsidRPr="003F547D">
          <w:rPr>
            <w:rStyle w:val="aff9"/>
            <w:rFonts w:ascii="Arial" w:hAnsi="Arial" w:cs="Arial"/>
            <w:noProof/>
            <w:sz w:val="24"/>
            <w:szCs w:val="24"/>
          </w:rPr>
          <w:t>2. ОБЩИЕ СВЕДЕНИЯ О ЗАПРОСЕ ПРЕДЛОЖЕНИЙ………………………………………...</w:t>
        </w:r>
        <w:r w:rsidR="000518C0" w:rsidRPr="003F547D">
          <w:rPr>
            <w:rFonts w:ascii="Arial" w:hAnsi="Arial" w:cs="Arial"/>
            <w:noProof/>
            <w:webHidden/>
            <w:sz w:val="24"/>
            <w:szCs w:val="24"/>
          </w:rPr>
          <w:tab/>
        </w:r>
        <w:r w:rsidR="000518C0" w:rsidRPr="003F547D">
          <w:rPr>
            <w:rFonts w:ascii="Arial" w:hAnsi="Arial" w:cs="Arial"/>
            <w:noProof/>
            <w:webHidden/>
            <w:sz w:val="24"/>
            <w:szCs w:val="24"/>
          </w:rPr>
          <w:fldChar w:fldCharType="begin"/>
        </w:r>
        <w:r w:rsidR="000518C0" w:rsidRPr="003F547D">
          <w:rPr>
            <w:rFonts w:ascii="Arial" w:hAnsi="Arial" w:cs="Arial"/>
            <w:noProof/>
            <w:webHidden/>
            <w:sz w:val="24"/>
            <w:szCs w:val="24"/>
          </w:rPr>
          <w:instrText xml:space="preserve"> PAGEREF _Toc532824820 \h </w:instrText>
        </w:r>
        <w:r w:rsidR="000518C0" w:rsidRPr="003F547D">
          <w:rPr>
            <w:rFonts w:ascii="Arial" w:hAnsi="Arial" w:cs="Arial"/>
            <w:noProof/>
            <w:webHidden/>
            <w:sz w:val="24"/>
            <w:szCs w:val="24"/>
          </w:rPr>
        </w:r>
        <w:r w:rsidR="000518C0" w:rsidRPr="003F547D">
          <w:rPr>
            <w:rFonts w:ascii="Arial" w:hAnsi="Arial" w:cs="Arial"/>
            <w:noProof/>
            <w:webHidden/>
            <w:sz w:val="24"/>
            <w:szCs w:val="24"/>
          </w:rPr>
          <w:fldChar w:fldCharType="separate"/>
        </w:r>
        <w:r w:rsidR="00661E71">
          <w:rPr>
            <w:rFonts w:ascii="Arial" w:hAnsi="Arial" w:cs="Arial"/>
            <w:noProof/>
            <w:webHidden/>
            <w:sz w:val="24"/>
            <w:szCs w:val="24"/>
          </w:rPr>
          <w:t>5</w:t>
        </w:r>
        <w:r w:rsidR="000518C0" w:rsidRPr="003F547D">
          <w:rPr>
            <w:rFonts w:ascii="Arial" w:hAnsi="Arial" w:cs="Arial"/>
            <w:noProof/>
            <w:webHidden/>
            <w:sz w:val="24"/>
            <w:szCs w:val="24"/>
          </w:rPr>
          <w:fldChar w:fldCharType="end"/>
        </w:r>
      </w:hyperlink>
    </w:p>
    <w:p w14:paraId="326EFF5C" w14:textId="12C2BC73" w:rsidR="000518C0" w:rsidRPr="003F547D" w:rsidRDefault="00183B10" w:rsidP="000518C0">
      <w:pPr>
        <w:pStyle w:val="2f1"/>
        <w:tabs>
          <w:tab w:val="right" w:pos="10055"/>
        </w:tabs>
        <w:spacing w:before="0" w:line="276" w:lineRule="auto"/>
        <w:rPr>
          <w:rFonts w:ascii="Arial" w:eastAsiaTheme="minorEastAsia" w:hAnsi="Arial" w:cs="Arial"/>
          <w:bCs w:val="0"/>
          <w:noProof/>
          <w:sz w:val="24"/>
          <w:szCs w:val="24"/>
        </w:rPr>
      </w:pPr>
      <w:hyperlink w:anchor="_Toc532824821" w:history="1">
        <w:r w:rsidR="000518C0" w:rsidRPr="003F547D">
          <w:rPr>
            <w:rStyle w:val="aff9"/>
            <w:rFonts w:ascii="Arial" w:hAnsi="Arial" w:cs="Arial"/>
            <w:noProof/>
            <w:sz w:val="24"/>
            <w:szCs w:val="24"/>
          </w:rPr>
          <w:t>3. ПРЕДМЕТ ЗАПРОСА ПРЕДЛОЖЕНИЙ………………………………………………………...</w:t>
        </w:r>
        <w:r w:rsidR="000518C0" w:rsidRPr="003F547D">
          <w:rPr>
            <w:rFonts w:ascii="Arial" w:hAnsi="Arial" w:cs="Arial"/>
            <w:noProof/>
            <w:webHidden/>
            <w:sz w:val="24"/>
            <w:szCs w:val="24"/>
          </w:rPr>
          <w:tab/>
        </w:r>
        <w:r w:rsidR="000518C0" w:rsidRPr="003F547D">
          <w:rPr>
            <w:rFonts w:ascii="Arial" w:hAnsi="Arial" w:cs="Arial"/>
            <w:noProof/>
            <w:webHidden/>
            <w:sz w:val="24"/>
            <w:szCs w:val="24"/>
          </w:rPr>
          <w:fldChar w:fldCharType="begin"/>
        </w:r>
        <w:r w:rsidR="000518C0" w:rsidRPr="003F547D">
          <w:rPr>
            <w:rFonts w:ascii="Arial" w:hAnsi="Arial" w:cs="Arial"/>
            <w:noProof/>
            <w:webHidden/>
            <w:sz w:val="24"/>
            <w:szCs w:val="24"/>
          </w:rPr>
          <w:instrText xml:space="preserve"> PAGEREF _Toc532824821 \h </w:instrText>
        </w:r>
        <w:r w:rsidR="000518C0" w:rsidRPr="003F547D">
          <w:rPr>
            <w:rFonts w:ascii="Arial" w:hAnsi="Arial" w:cs="Arial"/>
            <w:noProof/>
            <w:webHidden/>
            <w:sz w:val="24"/>
            <w:szCs w:val="24"/>
          </w:rPr>
        </w:r>
        <w:r w:rsidR="000518C0" w:rsidRPr="003F547D">
          <w:rPr>
            <w:rFonts w:ascii="Arial" w:hAnsi="Arial" w:cs="Arial"/>
            <w:noProof/>
            <w:webHidden/>
            <w:sz w:val="24"/>
            <w:szCs w:val="24"/>
          </w:rPr>
          <w:fldChar w:fldCharType="separate"/>
        </w:r>
        <w:r w:rsidR="00661E71">
          <w:rPr>
            <w:rFonts w:ascii="Arial" w:hAnsi="Arial" w:cs="Arial"/>
            <w:noProof/>
            <w:webHidden/>
            <w:sz w:val="24"/>
            <w:szCs w:val="24"/>
          </w:rPr>
          <w:t>5</w:t>
        </w:r>
        <w:r w:rsidR="000518C0" w:rsidRPr="003F547D">
          <w:rPr>
            <w:rFonts w:ascii="Arial" w:hAnsi="Arial" w:cs="Arial"/>
            <w:noProof/>
            <w:webHidden/>
            <w:sz w:val="24"/>
            <w:szCs w:val="24"/>
          </w:rPr>
          <w:fldChar w:fldCharType="end"/>
        </w:r>
      </w:hyperlink>
    </w:p>
    <w:p w14:paraId="67473F4A" w14:textId="2C8C197C" w:rsidR="000518C0" w:rsidRPr="003F547D" w:rsidRDefault="00183B10" w:rsidP="000518C0">
      <w:pPr>
        <w:pStyle w:val="2f1"/>
        <w:tabs>
          <w:tab w:val="right" w:pos="10055"/>
        </w:tabs>
        <w:spacing w:before="0" w:line="276" w:lineRule="auto"/>
        <w:rPr>
          <w:rFonts w:ascii="Arial" w:eastAsiaTheme="minorEastAsia" w:hAnsi="Arial" w:cs="Arial"/>
          <w:bCs w:val="0"/>
          <w:noProof/>
          <w:sz w:val="24"/>
          <w:szCs w:val="24"/>
        </w:rPr>
      </w:pPr>
      <w:hyperlink w:anchor="_Toc532824822" w:history="1">
        <w:r w:rsidR="000518C0" w:rsidRPr="003F547D">
          <w:rPr>
            <w:rStyle w:val="aff9"/>
            <w:rFonts w:ascii="Arial" w:hAnsi="Arial" w:cs="Arial"/>
            <w:noProof/>
            <w:sz w:val="24"/>
            <w:szCs w:val="24"/>
          </w:rPr>
          <w:t>4. ОФИЦИАЛЬНЫЙ ИСТОЧНИК ИНФОРМАЦИИ О ЗАПРОСЕ ПРЕДЛОЖЕНИЙ………..</w:t>
        </w:r>
        <w:r w:rsidR="000518C0" w:rsidRPr="003F547D">
          <w:rPr>
            <w:rFonts w:ascii="Arial" w:hAnsi="Arial" w:cs="Arial"/>
            <w:noProof/>
            <w:webHidden/>
            <w:sz w:val="24"/>
            <w:szCs w:val="24"/>
          </w:rPr>
          <w:tab/>
        </w:r>
        <w:r w:rsidR="000518C0" w:rsidRPr="003F547D">
          <w:rPr>
            <w:rFonts w:ascii="Arial" w:hAnsi="Arial" w:cs="Arial"/>
            <w:noProof/>
            <w:webHidden/>
            <w:sz w:val="24"/>
            <w:szCs w:val="24"/>
          </w:rPr>
          <w:fldChar w:fldCharType="begin"/>
        </w:r>
        <w:r w:rsidR="000518C0" w:rsidRPr="003F547D">
          <w:rPr>
            <w:rFonts w:ascii="Arial" w:hAnsi="Arial" w:cs="Arial"/>
            <w:noProof/>
            <w:webHidden/>
            <w:sz w:val="24"/>
            <w:szCs w:val="24"/>
          </w:rPr>
          <w:instrText xml:space="preserve"> PAGEREF _Toc532824822 \h </w:instrText>
        </w:r>
        <w:r w:rsidR="000518C0" w:rsidRPr="003F547D">
          <w:rPr>
            <w:rFonts w:ascii="Arial" w:hAnsi="Arial" w:cs="Arial"/>
            <w:noProof/>
            <w:webHidden/>
            <w:sz w:val="24"/>
            <w:szCs w:val="24"/>
          </w:rPr>
        </w:r>
        <w:r w:rsidR="000518C0" w:rsidRPr="003F547D">
          <w:rPr>
            <w:rFonts w:ascii="Arial" w:hAnsi="Arial" w:cs="Arial"/>
            <w:noProof/>
            <w:webHidden/>
            <w:sz w:val="24"/>
            <w:szCs w:val="24"/>
          </w:rPr>
          <w:fldChar w:fldCharType="separate"/>
        </w:r>
        <w:r w:rsidR="00661E71">
          <w:rPr>
            <w:rFonts w:ascii="Arial" w:hAnsi="Arial" w:cs="Arial"/>
            <w:noProof/>
            <w:webHidden/>
            <w:sz w:val="24"/>
            <w:szCs w:val="24"/>
          </w:rPr>
          <w:t>6</w:t>
        </w:r>
        <w:r w:rsidR="000518C0" w:rsidRPr="003F547D">
          <w:rPr>
            <w:rFonts w:ascii="Arial" w:hAnsi="Arial" w:cs="Arial"/>
            <w:noProof/>
            <w:webHidden/>
            <w:sz w:val="24"/>
            <w:szCs w:val="24"/>
          </w:rPr>
          <w:fldChar w:fldCharType="end"/>
        </w:r>
      </w:hyperlink>
    </w:p>
    <w:p w14:paraId="3353F60A" w14:textId="2D6883E6" w:rsidR="000518C0" w:rsidRPr="003F547D" w:rsidRDefault="00183B10" w:rsidP="000518C0">
      <w:pPr>
        <w:pStyle w:val="2f1"/>
        <w:tabs>
          <w:tab w:val="right" w:pos="10055"/>
        </w:tabs>
        <w:spacing w:before="0" w:line="276" w:lineRule="auto"/>
        <w:rPr>
          <w:rFonts w:ascii="Arial" w:eastAsiaTheme="minorEastAsia" w:hAnsi="Arial" w:cs="Arial"/>
          <w:bCs w:val="0"/>
          <w:noProof/>
          <w:sz w:val="24"/>
          <w:szCs w:val="24"/>
        </w:rPr>
      </w:pPr>
      <w:hyperlink w:anchor="_Toc532824823" w:history="1">
        <w:r w:rsidR="000518C0" w:rsidRPr="003F547D">
          <w:rPr>
            <w:rStyle w:val="aff9"/>
            <w:rFonts w:ascii="Arial" w:hAnsi="Arial" w:cs="Arial"/>
            <w:noProof/>
            <w:sz w:val="24"/>
            <w:szCs w:val="24"/>
          </w:rPr>
          <w:t>5. УЧАСТИЕ В ЗАПРОСЕ ПРЕДЛОЖЕНИЙ………………………………………………………</w:t>
        </w:r>
        <w:r w:rsidR="000518C0" w:rsidRPr="003F547D">
          <w:rPr>
            <w:rFonts w:ascii="Arial" w:hAnsi="Arial" w:cs="Arial"/>
            <w:noProof/>
            <w:webHidden/>
            <w:sz w:val="24"/>
            <w:szCs w:val="24"/>
          </w:rPr>
          <w:tab/>
        </w:r>
        <w:r w:rsidR="000518C0" w:rsidRPr="003F547D">
          <w:rPr>
            <w:rFonts w:ascii="Arial" w:hAnsi="Arial" w:cs="Arial"/>
            <w:noProof/>
            <w:webHidden/>
            <w:sz w:val="24"/>
            <w:szCs w:val="24"/>
          </w:rPr>
          <w:fldChar w:fldCharType="begin"/>
        </w:r>
        <w:r w:rsidR="000518C0" w:rsidRPr="003F547D">
          <w:rPr>
            <w:rFonts w:ascii="Arial" w:hAnsi="Arial" w:cs="Arial"/>
            <w:noProof/>
            <w:webHidden/>
            <w:sz w:val="24"/>
            <w:szCs w:val="24"/>
          </w:rPr>
          <w:instrText xml:space="preserve"> PAGEREF _Toc532824823 \h </w:instrText>
        </w:r>
        <w:r w:rsidR="000518C0" w:rsidRPr="003F547D">
          <w:rPr>
            <w:rFonts w:ascii="Arial" w:hAnsi="Arial" w:cs="Arial"/>
            <w:noProof/>
            <w:webHidden/>
            <w:sz w:val="24"/>
            <w:szCs w:val="24"/>
          </w:rPr>
        </w:r>
        <w:r w:rsidR="000518C0" w:rsidRPr="003F547D">
          <w:rPr>
            <w:rFonts w:ascii="Arial" w:hAnsi="Arial" w:cs="Arial"/>
            <w:noProof/>
            <w:webHidden/>
            <w:sz w:val="24"/>
            <w:szCs w:val="24"/>
          </w:rPr>
          <w:fldChar w:fldCharType="separate"/>
        </w:r>
        <w:r w:rsidR="00661E71">
          <w:rPr>
            <w:rFonts w:ascii="Arial" w:hAnsi="Arial" w:cs="Arial"/>
            <w:noProof/>
            <w:webHidden/>
            <w:sz w:val="24"/>
            <w:szCs w:val="24"/>
          </w:rPr>
          <w:t>6</w:t>
        </w:r>
        <w:r w:rsidR="000518C0" w:rsidRPr="003F547D">
          <w:rPr>
            <w:rFonts w:ascii="Arial" w:hAnsi="Arial" w:cs="Arial"/>
            <w:noProof/>
            <w:webHidden/>
            <w:sz w:val="24"/>
            <w:szCs w:val="24"/>
          </w:rPr>
          <w:fldChar w:fldCharType="end"/>
        </w:r>
      </w:hyperlink>
    </w:p>
    <w:p w14:paraId="3712B6A6" w14:textId="0D7D035A" w:rsidR="000518C0" w:rsidRPr="003F547D" w:rsidRDefault="00183B10" w:rsidP="000518C0">
      <w:pPr>
        <w:pStyle w:val="2f1"/>
        <w:tabs>
          <w:tab w:val="right" w:pos="10055"/>
        </w:tabs>
        <w:spacing w:before="0" w:line="276" w:lineRule="auto"/>
        <w:rPr>
          <w:rFonts w:ascii="Arial" w:eastAsiaTheme="minorEastAsia" w:hAnsi="Arial" w:cs="Arial"/>
          <w:bCs w:val="0"/>
          <w:noProof/>
          <w:sz w:val="24"/>
          <w:szCs w:val="24"/>
        </w:rPr>
      </w:pPr>
      <w:hyperlink w:anchor="_Toc532824824" w:history="1">
        <w:r w:rsidR="000518C0" w:rsidRPr="003F547D">
          <w:rPr>
            <w:rStyle w:val="aff9"/>
            <w:rFonts w:ascii="Arial" w:hAnsi="Arial" w:cs="Arial"/>
            <w:noProof/>
            <w:sz w:val="24"/>
            <w:szCs w:val="24"/>
          </w:rPr>
          <w:t>6. ОФИЦИАЛЬНЫЙ ЯЗЫК ЗАПРОСА ПРЕДЛОЖЕНИЙ………………………………………</w:t>
        </w:r>
        <w:r w:rsidR="000518C0" w:rsidRPr="003F547D">
          <w:rPr>
            <w:rFonts w:ascii="Arial" w:hAnsi="Arial" w:cs="Arial"/>
            <w:noProof/>
            <w:webHidden/>
            <w:sz w:val="24"/>
            <w:szCs w:val="24"/>
          </w:rPr>
          <w:tab/>
        </w:r>
        <w:r w:rsidR="000518C0" w:rsidRPr="003F547D">
          <w:rPr>
            <w:rFonts w:ascii="Arial" w:hAnsi="Arial" w:cs="Arial"/>
            <w:noProof/>
            <w:webHidden/>
            <w:sz w:val="24"/>
            <w:szCs w:val="24"/>
          </w:rPr>
          <w:fldChar w:fldCharType="begin"/>
        </w:r>
        <w:r w:rsidR="000518C0" w:rsidRPr="003F547D">
          <w:rPr>
            <w:rFonts w:ascii="Arial" w:hAnsi="Arial" w:cs="Arial"/>
            <w:noProof/>
            <w:webHidden/>
            <w:sz w:val="24"/>
            <w:szCs w:val="24"/>
          </w:rPr>
          <w:instrText xml:space="preserve"> PAGEREF _Toc532824824 \h </w:instrText>
        </w:r>
        <w:r w:rsidR="000518C0" w:rsidRPr="003F547D">
          <w:rPr>
            <w:rFonts w:ascii="Arial" w:hAnsi="Arial" w:cs="Arial"/>
            <w:noProof/>
            <w:webHidden/>
            <w:sz w:val="24"/>
            <w:szCs w:val="24"/>
          </w:rPr>
        </w:r>
        <w:r w:rsidR="000518C0" w:rsidRPr="003F547D">
          <w:rPr>
            <w:rFonts w:ascii="Arial" w:hAnsi="Arial" w:cs="Arial"/>
            <w:noProof/>
            <w:webHidden/>
            <w:sz w:val="24"/>
            <w:szCs w:val="24"/>
          </w:rPr>
          <w:fldChar w:fldCharType="separate"/>
        </w:r>
        <w:r w:rsidR="00661E71">
          <w:rPr>
            <w:rFonts w:ascii="Arial" w:hAnsi="Arial" w:cs="Arial"/>
            <w:noProof/>
            <w:webHidden/>
            <w:sz w:val="24"/>
            <w:szCs w:val="24"/>
          </w:rPr>
          <w:t>7</w:t>
        </w:r>
        <w:r w:rsidR="000518C0" w:rsidRPr="003F547D">
          <w:rPr>
            <w:rFonts w:ascii="Arial" w:hAnsi="Arial" w:cs="Arial"/>
            <w:noProof/>
            <w:webHidden/>
            <w:sz w:val="24"/>
            <w:szCs w:val="24"/>
          </w:rPr>
          <w:fldChar w:fldCharType="end"/>
        </w:r>
      </w:hyperlink>
    </w:p>
    <w:p w14:paraId="63F5D00D" w14:textId="74DEC29F" w:rsidR="000518C0" w:rsidRPr="003F547D" w:rsidRDefault="00183B10" w:rsidP="000518C0">
      <w:pPr>
        <w:pStyle w:val="2f1"/>
        <w:tabs>
          <w:tab w:val="right" w:pos="10055"/>
        </w:tabs>
        <w:spacing w:before="0" w:line="276" w:lineRule="auto"/>
        <w:rPr>
          <w:rFonts w:ascii="Arial" w:eastAsiaTheme="minorEastAsia" w:hAnsi="Arial" w:cs="Arial"/>
          <w:bCs w:val="0"/>
          <w:noProof/>
          <w:sz w:val="24"/>
          <w:szCs w:val="24"/>
        </w:rPr>
      </w:pPr>
      <w:hyperlink w:anchor="_Toc532824825" w:history="1">
        <w:r w:rsidR="000518C0" w:rsidRPr="003F547D">
          <w:rPr>
            <w:rStyle w:val="aff9"/>
            <w:rFonts w:ascii="Arial" w:hAnsi="Arial" w:cs="Arial"/>
            <w:noProof/>
            <w:sz w:val="24"/>
            <w:szCs w:val="24"/>
          </w:rPr>
          <w:t>7. ВАЛЮТА ЗАПРОСА ПРЕДЛОЖЕНИЙ…………………………………………………………</w:t>
        </w:r>
        <w:r w:rsidR="000518C0" w:rsidRPr="003F547D">
          <w:rPr>
            <w:rFonts w:ascii="Arial" w:hAnsi="Arial" w:cs="Arial"/>
            <w:noProof/>
            <w:webHidden/>
            <w:sz w:val="24"/>
            <w:szCs w:val="24"/>
          </w:rPr>
          <w:tab/>
        </w:r>
        <w:r w:rsidR="000518C0" w:rsidRPr="003F547D">
          <w:rPr>
            <w:rFonts w:ascii="Arial" w:hAnsi="Arial" w:cs="Arial"/>
            <w:noProof/>
            <w:webHidden/>
            <w:sz w:val="24"/>
            <w:szCs w:val="24"/>
          </w:rPr>
          <w:fldChar w:fldCharType="begin"/>
        </w:r>
        <w:r w:rsidR="000518C0" w:rsidRPr="003F547D">
          <w:rPr>
            <w:rFonts w:ascii="Arial" w:hAnsi="Arial" w:cs="Arial"/>
            <w:noProof/>
            <w:webHidden/>
            <w:sz w:val="24"/>
            <w:szCs w:val="24"/>
          </w:rPr>
          <w:instrText xml:space="preserve"> PAGEREF _Toc532824825 \h </w:instrText>
        </w:r>
        <w:r w:rsidR="000518C0" w:rsidRPr="003F547D">
          <w:rPr>
            <w:rFonts w:ascii="Arial" w:hAnsi="Arial" w:cs="Arial"/>
            <w:noProof/>
            <w:webHidden/>
            <w:sz w:val="24"/>
            <w:szCs w:val="24"/>
          </w:rPr>
        </w:r>
        <w:r w:rsidR="000518C0" w:rsidRPr="003F547D">
          <w:rPr>
            <w:rFonts w:ascii="Arial" w:hAnsi="Arial" w:cs="Arial"/>
            <w:noProof/>
            <w:webHidden/>
            <w:sz w:val="24"/>
            <w:szCs w:val="24"/>
          </w:rPr>
          <w:fldChar w:fldCharType="separate"/>
        </w:r>
        <w:r w:rsidR="00661E71">
          <w:rPr>
            <w:rFonts w:ascii="Arial" w:hAnsi="Arial" w:cs="Arial"/>
            <w:noProof/>
            <w:webHidden/>
            <w:sz w:val="24"/>
            <w:szCs w:val="24"/>
          </w:rPr>
          <w:t>7</w:t>
        </w:r>
        <w:r w:rsidR="000518C0" w:rsidRPr="003F547D">
          <w:rPr>
            <w:rFonts w:ascii="Arial" w:hAnsi="Arial" w:cs="Arial"/>
            <w:noProof/>
            <w:webHidden/>
            <w:sz w:val="24"/>
            <w:szCs w:val="24"/>
          </w:rPr>
          <w:fldChar w:fldCharType="end"/>
        </w:r>
      </w:hyperlink>
    </w:p>
    <w:p w14:paraId="683B6314" w14:textId="62A929A2" w:rsidR="000518C0" w:rsidRPr="003F547D" w:rsidRDefault="00183B10" w:rsidP="000518C0">
      <w:pPr>
        <w:pStyle w:val="2f1"/>
        <w:tabs>
          <w:tab w:val="right" w:pos="10055"/>
        </w:tabs>
        <w:spacing w:before="0" w:line="276" w:lineRule="auto"/>
        <w:rPr>
          <w:rFonts w:ascii="Arial" w:eastAsiaTheme="minorEastAsia" w:hAnsi="Arial" w:cs="Arial"/>
          <w:bCs w:val="0"/>
          <w:noProof/>
          <w:sz w:val="24"/>
          <w:szCs w:val="24"/>
        </w:rPr>
      </w:pPr>
      <w:hyperlink w:anchor="_Toc532824826" w:history="1">
        <w:r w:rsidR="000518C0" w:rsidRPr="003F547D">
          <w:rPr>
            <w:rStyle w:val="aff9"/>
            <w:rFonts w:ascii="Arial" w:hAnsi="Arial" w:cs="Arial"/>
            <w:noProof/>
            <w:sz w:val="24"/>
            <w:szCs w:val="24"/>
          </w:rPr>
          <w:t>8. НАЧАЛЬНАЯ (МАКСИМАЛЬНАЯ) ЦЕНА ДОГОВОРА (ЦЕНА ЛОТА)……………………</w:t>
        </w:r>
        <w:r w:rsidR="000518C0" w:rsidRPr="003F547D">
          <w:rPr>
            <w:rFonts w:ascii="Arial" w:hAnsi="Arial" w:cs="Arial"/>
            <w:noProof/>
            <w:webHidden/>
            <w:sz w:val="24"/>
            <w:szCs w:val="24"/>
          </w:rPr>
          <w:tab/>
        </w:r>
        <w:r w:rsidR="000518C0" w:rsidRPr="003F547D">
          <w:rPr>
            <w:rFonts w:ascii="Arial" w:hAnsi="Arial" w:cs="Arial"/>
            <w:noProof/>
            <w:webHidden/>
            <w:sz w:val="24"/>
            <w:szCs w:val="24"/>
          </w:rPr>
          <w:fldChar w:fldCharType="begin"/>
        </w:r>
        <w:r w:rsidR="000518C0" w:rsidRPr="003F547D">
          <w:rPr>
            <w:rFonts w:ascii="Arial" w:hAnsi="Arial" w:cs="Arial"/>
            <w:noProof/>
            <w:webHidden/>
            <w:sz w:val="24"/>
            <w:szCs w:val="24"/>
          </w:rPr>
          <w:instrText xml:space="preserve"> PAGEREF _Toc532824826 \h </w:instrText>
        </w:r>
        <w:r w:rsidR="000518C0" w:rsidRPr="003F547D">
          <w:rPr>
            <w:rFonts w:ascii="Arial" w:hAnsi="Arial" w:cs="Arial"/>
            <w:noProof/>
            <w:webHidden/>
            <w:sz w:val="24"/>
            <w:szCs w:val="24"/>
          </w:rPr>
        </w:r>
        <w:r w:rsidR="000518C0" w:rsidRPr="003F547D">
          <w:rPr>
            <w:rFonts w:ascii="Arial" w:hAnsi="Arial" w:cs="Arial"/>
            <w:noProof/>
            <w:webHidden/>
            <w:sz w:val="24"/>
            <w:szCs w:val="24"/>
          </w:rPr>
          <w:fldChar w:fldCharType="separate"/>
        </w:r>
        <w:r w:rsidR="00661E71">
          <w:rPr>
            <w:rFonts w:ascii="Arial" w:hAnsi="Arial" w:cs="Arial"/>
            <w:noProof/>
            <w:webHidden/>
            <w:sz w:val="24"/>
            <w:szCs w:val="24"/>
          </w:rPr>
          <w:t>7</w:t>
        </w:r>
        <w:r w:rsidR="000518C0" w:rsidRPr="003F547D">
          <w:rPr>
            <w:rFonts w:ascii="Arial" w:hAnsi="Arial" w:cs="Arial"/>
            <w:noProof/>
            <w:webHidden/>
            <w:sz w:val="24"/>
            <w:szCs w:val="24"/>
          </w:rPr>
          <w:fldChar w:fldCharType="end"/>
        </w:r>
      </w:hyperlink>
    </w:p>
    <w:p w14:paraId="4954E6BC" w14:textId="6FAA58BB" w:rsidR="000518C0" w:rsidRPr="003F547D" w:rsidRDefault="00183B10" w:rsidP="000518C0">
      <w:pPr>
        <w:pStyle w:val="2f1"/>
        <w:tabs>
          <w:tab w:val="right" w:pos="10055"/>
        </w:tabs>
        <w:spacing w:before="0" w:line="276" w:lineRule="auto"/>
        <w:rPr>
          <w:rFonts w:ascii="Arial" w:eastAsiaTheme="minorEastAsia" w:hAnsi="Arial" w:cs="Arial"/>
          <w:bCs w:val="0"/>
          <w:noProof/>
          <w:sz w:val="24"/>
          <w:szCs w:val="24"/>
        </w:rPr>
      </w:pPr>
      <w:hyperlink w:anchor="_Toc532824827" w:history="1">
        <w:r w:rsidR="000518C0" w:rsidRPr="003F547D">
          <w:rPr>
            <w:rStyle w:val="aff9"/>
            <w:rFonts w:ascii="Arial" w:hAnsi="Arial" w:cs="Arial"/>
            <w:noProof/>
            <w:sz w:val="24"/>
            <w:szCs w:val="24"/>
          </w:rPr>
          <w:t>9. ТРЕБОВАНИЯ К УЧАСТНИКАМ ЗАКУПКИ…………………………………………………</w:t>
        </w:r>
        <w:r w:rsidR="000518C0" w:rsidRPr="003F547D">
          <w:rPr>
            <w:rFonts w:ascii="Arial" w:hAnsi="Arial" w:cs="Arial"/>
            <w:noProof/>
            <w:webHidden/>
            <w:sz w:val="24"/>
            <w:szCs w:val="24"/>
          </w:rPr>
          <w:tab/>
        </w:r>
        <w:r w:rsidR="000518C0" w:rsidRPr="003F547D">
          <w:rPr>
            <w:rFonts w:ascii="Arial" w:hAnsi="Arial" w:cs="Arial"/>
            <w:noProof/>
            <w:webHidden/>
            <w:sz w:val="24"/>
            <w:szCs w:val="24"/>
          </w:rPr>
          <w:fldChar w:fldCharType="begin"/>
        </w:r>
        <w:r w:rsidR="000518C0" w:rsidRPr="003F547D">
          <w:rPr>
            <w:rFonts w:ascii="Arial" w:hAnsi="Arial" w:cs="Arial"/>
            <w:noProof/>
            <w:webHidden/>
            <w:sz w:val="24"/>
            <w:szCs w:val="24"/>
          </w:rPr>
          <w:instrText xml:space="preserve"> PAGEREF _Toc532824827 \h </w:instrText>
        </w:r>
        <w:r w:rsidR="000518C0" w:rsidRPr="003F547D">
          <w:rPr>
            <w:rFonts w:ascii="Arial" w:hAnsi="Arial" w:cs="Arial"/>
            <w:noProof/>
            <w:webHidden/>
            <w:sz w:val="24"/>
            <w:szCs w:val="24"/>
          </w:rPr>
        </w:r>
        <w:r w:rsidR="000518C0" w:rsidRPr="003F547D">
          <w:rPr>
            <w:rFonts w:ascii="Arial" w:hAnsi="Arial" w:cs="Arial"/>
            <w:noProof/>
            <w:webHidden/>
            <w:sz w:val="24"/>
            <w:szCs w:val="24"/>
          </w:rPr>
          <w:fldChar w:fldCharType="separate"/>
        </w:r>
        <w:r w:rsidR="00661E71">
          <w:rPr>
            <w:rFonts w:ascii="Arial" w:hAnsi="Arial" w:cs="Arial"/>
            <w:noProof/>
            <w:webHidden/>
            <w:sz w:val="24"/>
            <w:szCs w:val="24"/>
          </w:rPr>
          <w:t>8</w:t>
        </w:r>
        <w:r w:rsidR="000518C0" w:rsidRPr="003F547D">
          <w:rPr>
            <w:rFonts w:ascii="Arial" w:hAnsi="Arial" w:cs="Arial"/>
            <w:noProof/>
            <w:webHidden/>
            <w:sz w:val="24"/>
            <w:szCs w:val="24"/>
          </w:rPr>
          <w:fldChar w:fldCharType="end"/>
        </w:r>
      </w:hyperlink>
    </w:p>
    <w:p w14:paraId="5924866C" w14:textId="271E7BD7" w:rsidR="000518C0" w:rsidRPr="003F547D" w:rsidRDefault="00183B10" w:rsidP="000518C0">
      <w:pPr>
        <w:pStyle w:val="2f1"/>
        <w:tabs>
          <w:tab w:val="right" w:pos="10055"/>
        </w:tabs>
        <w:spacing w:before="0" w:line="276" w:lineRule="auto"/>
        <w:rPr>
          <w:rFonts w:ascii="Arial" w:eastAsiaTheme="minorEastAsia" w:hAnsi="Arial" w:cs="Arial"/>
          <w:bCs w:val="0"/>
          <w:noProof/>
          <w:sz w:val="24"/>
          <w:szCs w:val="24"/>
        </w:rPr>
      </w:pPr>
      <w:hyperlink w:anchor="_Toc532824828" w:history="1">
        <w:r w:rsidR="000518C0" w:rsidRPr="003F547D">
          <w:rPr>
            <w:rStyle w:val="aff9"/>
            <w:rFonts w:ascii="Arial" w:hAnsi="Arial" w:cs="Arial"/>
            <w:noProof/>
            <w:sz w:val="24"/>
            <w:szCs w:val="24"/>
          </w:rPr>
          <w:t>10. СРОК, МЕСТО И ПОРЯДОК ПРЕДОСТАВЛЕНИЯ ДОКУМЕНТАЦИИ О ПРОВЕДЕНИИ ЗАПРОСА ПРЕДЛОЖЕНИЙ……………………………………………………</w:t>
        </w:r>
        <w:r w:rsidR="000518C0" w:rsidRPr="003F547D">
          <w:rPr>
            <w:rFonts w:ascii="Arial" w:hAnsi="Arial" w:cs="Arial"/>
            <w:noProof/>
            <w:webHidden/>
            <w:sz w:val="24"/>
            <w:szCs w:val="24"/>
          </w:rPr>
          <w:tab/>
        </w:r>
        <w:r w:rsidR="000518C0" w:rsidRPr="003F547D">
          <w:rPr>
            <w:rFonts w:ascii="Arial" w:hAnsi="Arial" w:cs="Arial"/>
            <w:noProof/>
            <w:webHidden/>
            <w:sz w:val="24"/>
            <w:szCs w:val="24"/>
          </w:rPr>
          <w:fldChar w:fldCharType="begin"/>
        </w:r>
        <w:r w:rsidR="000518C0" w:rsidRPr="003F547D">
          <w:rPr>
            <w:rFonts w:ascii="Arial" w:hAnsi="Arial" w:cs="Arial"/>
            <w:noProof/>
            <w:webHidden/>
            <w:sz w:val="24"/>
            <w:szCs w:val="24"/>
          </w:rPr>
          <w:instrText xml:space="preserve"> PAGEREF _Toc532824828 \h </w:instrText>
        </w:r>
        <w:r w:rsidR="000518C0" w:rsidRPr="003F547D">
          <w:rPr>
            <w:rFonts w:ascii="Arial" w:hAnsi="Arial" w:cs="Arial"/>
            <w:noProof/>
            <w:webHidden/>
            <w:sz w:val="24"/>
            <w:szCs w:val="24"/>
          </w:rPr>
        </w:r>
        <w:r w:rsidR="000518C0" w:rsidRPr="003F547D">
          <w:rPr>
            <w:rFonts w:ascii="Arial" w:hAnsi="Arial" w:cs="Arial"/>
            <w:noProof/>
            <w:webHidden/>
            <w:sz w:val="24"/>
            <w:szCs w:val="24"/>
          </w:rPr>
          <w:fldChar w:fldCharType="separate"/>
        </w:r>
        <w:r w:rsidR="00661E71">
          <w:rPr>
            <w:rFonts w:ascii="Arial" w:hAnsi="Arial" w:cs="Arial"/>
            <w:noProof/>
            <w:webHidden/>
            <w:sz w:val="24"/>
            <w:szCs w:val="24"/>
          </w:rPr>
          <w:t>10</w:t>
        </w:r>
        <w:r w:rsidR="000518C0" w:rsidRPr="003F547D">
          <w:rPr>
            <w:rFonts w:ascii="Arial" w:hAnsi="Arial" w:cs="Arial"/>
            <w:noProof/>
            <w:webHidden/>
            <w:sz w:val="24"/>
            <w:szCs w:val="24"/>
          </w:rPr>
          <w:fldChar w:fldCharType="end"/>
        </w:r>
      </w:hyperlink>
    </w:p>
    <w:p w14:paraId="6945CC0D" w14:textId="266F65A0" w:rsidR="000518C0" w:rsidRPr="003F547D" w:rsidRDefault="00183B10" w:rsidP="000518C0">
      <w:pPr>
        <w:pStyle w:val="2f1"/>
        <w:tabs>
          <w:tab w:val="right" w:pos="10055"/>
        </w:tabs>
        <w:spacing w:before="0" w:line="276" w:lineRule="auto"/>
        <w:rPr>
          <w:rFonts w:ascii="Arial" w:eastAsiaTheme="minorEastAsia" w:hAnsi="Arial" w:cs="Arial"/>
          <w:bCs w:val="0"/>
          <w:noProof/>
          <w:sz w:val="24"/>
          <w:szCs w:val="24"/>
        </w:rPr>
      </w:pPr>
      <w:hyperlink w:anchor="_Toc532824829" w:history="1">
        <w:r w:rsidR="000518C0" w:rsidRPr="003F547D">
          <w:rPr>
            <w:rStyle w:val="aff9"/>
            <w:rFonts w:ascii="Arial" w:hAnsi="Arial" w:cs="Arial"/>
            <w:noProof/>
            <w:sz w:val="24"/>
            <w:szCs w:val="24"/>
          </w:rPr>
          <w:t>11. ВНЕСЕНИЕ ИЗМЕНЕНИЙ В ДОКУМЕНТАЦИЮ О ПРОВЕДЕНИИ ЗАПРОСА ПРЕДЛОЖЕНИЙ……………………………………………………………………………………...</w:t>
        </w:r>
        <w:r w:rsidR="000518C0" w:rsidRPr="003F547D">
          <w:rPr>
            <w:rFonts w:ascii="Arial" w:hAnsi="Arial" w:cs="Arial"/>
            <w:noProof/>
            <w:webHidden/>
            <w:sz w:val="24"/>
            <w:szCs w:val="24"/>
          </w:rPr>
          <w:tab/>
        </w:r>
        <w:r w:rsidR="000518C0" w:rsidRPr="003F547D">
          <w:rPr>
            <w:rFonts w:ascii="Arial" w:hAnsi="Arial" w:cs="Arial"/>
            <w:noProof/>
            <w:webHidden/>
            <w:sz w:val="24"/>
            <w:szCs w:val="24"/>
          </w:rPr>
          <w:fldChar w:fldCharType="begin"/>
        </w:r>
        <w:r w:rsidR="000518C0" w:rsidRPr="003F547D">
          <w:rPr>
            <w:rFonts w:ascii="Arial" w:hAnsi="Arial" w:cs="Arial"/>
            <w:noProof/>
            <w:webHidden/>
            <w:sz w:val="24"/>
            <w:szCs w:val="24"/>
          </w:rPr>
          <w:instrText xml:space="preserve"> PAGEREF _Toc532824829 \h </w:instrText>
        </w:r>
        <w:r w:rsidR="000518C0" w:rsidRPr="003F547D">
          <w:rPr>
            <w:rFonts w:ascii="Arial" w:hAnsi="Arial" w:cs="Arial"/>
            <w:noProof/>
            <w:webHidden/>
            <w:sz w:val="24"/>
            <w:szCs w:val="24"/>
          </w:rPr>
        </w:r>
        <w:r w:rsidR="000518C0" w:rsidRPr="003F547D">
          <w:rPr>
            <w:rFonts w:ascii="Arial" w:hAnsi="Arial" w:cs="Arial"/>
            <w:noProof/>
            <w:webHidden/>
            <w:sz w:val="24"/>
            <w:szCs w:val="24"/>
          </w:rPr>
          <w:fldChar w:fldCharType="separate"/>
        </w:r>
        <w:r w:rsidR="00661E71">
          <w:rPr>
            <w:rFonts w:ascii="Arial" w:hAnsi="Arial" w:cs="Arial"/>
            <w:noProof/>
            <w:webHidden/>
            <w:sz w:val="24"/>
            <w:szCs w:val="24"/>
          </w:rPr>
          <w:t>10</w:t>
        </w:r>
        <w:r w:rsidR="000518C0" w:rsidRPr="003F547D">
          <w:rPr>
            <w:rFonts w:ascii="Arial" w:hAnsi="Arial" w:cs="Arial"/>
            <w:noProof/>
            <w:webHidden/>
            <w:sz w:val="24"/>
            <w:szCs w:val="24"/>
          </w:rPr>
          <w:fldChar w:fldCharType="end"/>
        </w:r>
      </w:hyperlink>
    </w:p>
    <w:p w14:paraId="35B2015D" w14:textId="30F2372F" w:rsidR="000518C0" w:rsidRPr="003F547D" w:rsidRDefault="00183B10" w:rsidP="000518C0">
      <w:pPr>
        <w:pStyle w:val="2f1"/>
        <w:tabs>
          <w:tab w:val="right" w:pos="10055"/>
        </w:tabs>
        <w:spacing w:before="0" w:line="276" w:lineRule="auto"/>
        <w:rPr>
          <w:rFonts w:ascii="Arial" w:eastAsiaTheme="minorEastAsia" w:hAnsi="Arial" w:cs="Arial"/>
          <w:bCs w:val="0"/>
          <w:noProof/>
          <w:sz w:val="24"/>
          <w:szCs w:val="24"/>
        </w:rPr>
      </w:pPr>
      <w:hyperlink w:anchor="_Toc532824830" w:history="1">
        <w:r w:rsidR="000518C0" w:rsidRPr="003F547D">
          <w:rPr>
            <w:rStyle w:val="aff9"/>
            <w:rFonts w:ascii="Arial" w:hAnsi="Arial" w:cs="Arial"/>
            <w:noProof/>
            <w:sz w:val="24"/>
            <w:szCs w:val="24"/>
          </w:rPr>
          <w:t>12. РАЗЪЯСНЕНИЕ ПОЛОЖЕНИЙ ДОКУМЕНТАЦИИ О ПРОВЕДЕНИИ ЗАПРОСА ПРЕДЛОЖЕНИЙ……………………………………………………………………………………...</w:t>
        </w:r>
        <w:r w:rsidR="000518C0" w:rsidRPr="003F547D">
          <w:rPr>
            <w:rFonts w:ascii="Arial" w:hAnsi="Arial" w:cs="Arial"/>
            <w:noProof/>
            <w:webHidden/>
            <w:sz w:val="24"/>
            <w:szCs w:val="24"/>
          </w:rPr>
          <w:tab/>
        </w:r>
        <w:r w:rsidR="000518C0" w:rsidRPr="003F547D">
          <w:rPr>
            <w:rFonts w:ascii="Arial" w:hAnsi="Arial" w:cs="Arial"/>
            <w:noProof/>
            <w:webHidden/>
            <w:sz w:val="24"/>
            <w:szCs w:val="24"/>
          </w:rPr>
          <w:fldChar w:fldCharType="begin"/>
        </w:r>
        <w:r w:rsidR="000518C0" w:rsidRPr="003F547D">
          <w:rPr>
            <w:rFonts w:ascii="Arial" w:hAnsi="Arial" w:cs="Arial"/>
            <w:noProof/>
            <w:webHidden/>
            <w:sz w:val="24"/>
            <w:szCs w:val="24"/>
          </w:rPr>
          <w:instrText xml:space="preserve"> PAGEREF _Toc532824830 \h </w:instrText>
        </w:r>
        <w:r w:rsidR="000518C0" w:rsidRPr="003F547D">
          <w:rPr>
            <w:rFonts w:ascii="Arial" w:hAnsi="Arial" w:cs="Arial"/>
            <w:noProof/>
            <w:webHidden/>
            <w:sz w:val="24"/>
            <w:szCs w:val="24"/>
          </w:rPr>
        </w:r>
        <w:r w:rsidR="000518C0" w:rsidRPr="003F547D">
          <w:rPr>
            <w:rFonts w:ascii="Arial" w:hAnsi="Arial" w:cs="Arial"/>
            <w:noProof/>
            <w:webHidden/>
            <w:sz w:val="24"/>
            <w:szCs w:val="24"/>
          </w:rPr>
          <w:fldChar w:fldCharType="separate"/>
        </w:r>
        <w:r w:rsidR="00661E71">
          <w:rPr>
            <w:rFonts w:ascii="Arial" w:hAnsi="Arial" w:cs="Arial"/>
            <w:noProof/>
            <w:webHidden/>
            <w:sz w:val="24"/>
            <w:szCs w:val="24"/>
          </w:rPr>
          <w:t>10</w:t>
        </w:r>
        <w:r w:rsidR="000518C0" w:rsidRPr="003F547D">
          <w:rPr>
            <w:rFonts w:ascii="Arial" w:hAnsi="Arial" w:cs="Arial"/>
            <w:noProof/>
            <w:webHidden/>
            <w:sz w:val="24"/>
            <w:szCs w:val="24"/>
          </w:rPr>
          <w:fldChar w:fldCharType="end"/>
        </w:r>
      </w:hyperlink>
    </w:p>
    <w:p w14:paraId="08EB232E" w14:textId="2F20E4A5" w:rsidR="000518C0" w:rsidRPr="003F547D" w:rsidRDefault="00183B10" w:rsidP="000518C0">
      <w:pPr>
        <w:pStyle w:val="2f1"/>
        <w:tabs>
          <w:tab w:val="right" w:pos="10055"/>
        </w:tabs>
        <w:spacing w:before="0" w:line="276" w:lineRule="auto"/>
        <w:rPr>
          <w:rFonts w:ascii="Arial" w:eastAsiaTheme="minorEastAsia" w:hAnsi="Arial" w:cs="Arial"/>
          <w:bCs w:val="0"/>
          <w:noProof/>
          <w:sz w:val="24"/>
          <w:szCs w:val="24"/>
        </w:rPr>
      </w:pPr>
      <w:hyperlink w:anchor="_Toc532824831" w:history="1">
        <w:r w:rsidR="000518C0" w:rsidRPr="003F547D">
          <w:rPr>
            <w:rStyle w:val="aff9"/>
            <w:rFonts w:ascii="Arial" w:hAnsi="Arial" w:cs="Arial"/>
            <w:noProof/>
            <w:sz w:val="24"/>
            <w:szCs w:val="24"/>
          </w:rPr>
          <w:t>13. ОТМЕНА ЗАПРОСА ПРЕДЛОЖЕНИЙ……………………………………………………….</w:t>
        </w:r>
        <w:r w:rsidR="000518C0" w:rsidRPr="003F547D">
          <w:rPr>
            <w:rFonts w:ascii="Arial" w:hAnsi="Arial" w:cs="Arial"/>
            <w:noProof/>
            <w:webHidden/>
            <w:sz w:val="24"/>
            <w:szCs w:val="24"/>
          </w:rPr>
          <w:tab/>
        </w:r>
        <w:r w:rsidR="000518C0" w:rsidRPr="003F547D">
          <w:rPr>
            <w:rFonts w:ascii="Arial" w:hAnsi="Arial" w:cs="Arial"/>
            <w:noProof/>
            <w:webHidden/>
            <w:sz w:val="24"/>
            <w:szCs w:val="24"/>
          </w:rPr>
          <w:fldChar w:fldCharType="begin"/>
        </w:r>
        <w:r w:rsidR="000518C0" w:rsidRPr="003F547D">
          <w:rPr>
            <w:rFonts w:ascii="Arial" w:hAnsi="Arial" w:cs="Arial"/>
            <w:noProof/>
            <w:webHidden/>
            <w:sz w:val="24"/>
            <w:szCs w:val="24"/>
          </w:rPr>
          <w:instrText xml:space="preserve"> PAGEREF _Toc532824831 \h </w:instrText>
        </w:r>
        <w:r w:rsidR="000518C0" w:rsidRPr="003F547D">
          <w:rPr>
            <w:rFonts w:ascii="Arial" w:hAnsi="Arial" w:cs="Arial"/>
            <w:noProof/>
            <w:webHidden/>
            <w:sz w:val="24"/>
            <w:szCs w:val="24"/>
          </w:rPr>
        </w:r>
        <w:r w:rsidR="000518C0" w:rsidRPr="003F547D">
          <w:rPr>
            <w:rFonts w:ascii="Arial" w:hAnsi="Arial" w:cs="Arial"/>
            <w:noProof/>
            <w:webHidden/>
            <w:sz w:val="24"/>
            <w:szCs w:val="24"/>
          </w:rPr>
          <w:fldChar w:fldCharType="separate"/>
        </w:r>
        <w:r w:rsidR="00661E71">
          <w:rPr>
            <w:rFonts w:ascii="Arial" w:hAnsi="Arial" w:cs="Arial"/>
            <w:noProof/>
            <w:webHidden/>
            <w:sz w:val="24"/>
            <w:szCs w:val="24"/>
          </w:rPr>
          <w:t>11</w:t>
        </w:r>
        <w:r w:rsidR="000518C0" w:rsidRPr="003F547D">
          <w:rPr>
            <w:rFonts w:ascii="Arial" w:hAnsi="Arial" w:cs="Arial"/>
            <w:noProof/>
            <w:webHidden/>
            <w:sz w:val="24"/>
            <w:szCs w:val="24"/>
          </w:rPr>
          <w:fldChar w:fldCharType="end"/>
        </w:r>
      </w:hyperlink>
    </w:p>
    <w:p w14:paraId="3FB15FBF" w14:textId="1C8715AB" w:rsidR="000518C0" w:rsidRPr="003F547D" w:rsidRDefault="00183B10" w:rsidP="000518C0">
      <w:pPr>
        <w:pStyle w:val="2f1"/>
        <w:tabs>
          <w:tab w:val="right" w:pos="10055"/>
        </w:tabs>
        <w:spacing w:before="0" w:line="276" w:lineRule="auto"/>
        <w:rPr>
          <w:rFonts w:ascii="Arial" w:eastAsiaTheme="minorEastAsia" w:hAnsi="Arial" w:cs="Arial"/>
          <w:bCs w:val="0"/>
          <w:noProof/>
          <w:sz w:val="24"/>
          <w:szCs w:val="24"/>
        </w:rPr>
      </w:pPr>
      <w:hyperlink w:anchor="_Toc532824832" w:history="1">
        <w:r w:rsidR="000518C0" w:rsidRPr="003F547D">
          <w:rPr>
            <w:rStyle w:val="aff9"/>
            <w:rFonts w:ascii="Arial" w:hAnsi="Arial" w:cs="Arial"/>
            <w:noProof/>
            <w:sz w:val="24"/>
            <w:szCs w:val="24"/>
          </w:rPr>
          <w:t>14. ТРЕБОВАНИЯ К СОДЕРЖАНИЮ, ФОРМЕ, ОФОРМЛЕНИЮ И СОСТАВУ ЗАЯВКИ НА УЧАСТИЕ В ЗАПРОСЕ П</w:t>
        </w:r>
        <w:r w:rsidR="004072B1" w:rsidRPr="003F547D">
          <w:rPr>
            <w:rStyle w:val="aff9"/>
            <w:rFonts w:ascii="Arial" w:hAnsi="Arial" w:cs="Arial"/>
            <w:noProof/>
            <w:sz w:val="24"/>
            <w:szCs w:val="24"/>
          </w:rPr>
          <w:t>РЕДЛОЖЕНИЙ</w:t>
        </w:r>
        <w:r w:rsidR="004072B1" w:rsidRPr="003F547D">
          <w:rPr>
            <w:rStyle w:val="affc"/>
            <w:rFonts w:ascii="Arial" w:hAnsi="Arial"/>
            <w:noProof/>
            <w:color w:val="FF0000"/>
            <w:sz w:val="28"/>
            <w:szCs w:val="28"/>
          </w:rPr>
          <w:footnoteReference w:id="2"/>
        </w:r>
        <w:r w:rsidR="009A7A98" w:rsidRPr="003F547D">
          <w:rPr>
            <w:rStyle w:val="aff9"/>
            <w:rFonts w:ascii="Arial" w:hAnsi="Arial" w:cs="Arial"/>
            <w:noProof/>
            <w:sz w:val="24"/>
            <w:szCs w:val="24"/>
          </w:rPr>
          <w:t xml:space="preserve">……………………………………………… </w:t>
        </w:r>
        <w:r w:rsidR="000518C0" w:rsidRPr="003F547D">
          <w:rPr>
            <w:rFonts w:ascii="Arial" w:hAnsi="Arial" w:cs="Arial"/>
            <w:noProof/>
            <w:webHidden/>
            <w:sz w:val="24"/>
            <w:szCs w:val="24"/>
          </w:rPr>
          <w:tab/>
        </w:r>
        <w:r w:rsidR="000518C0" w:rsidRPr="003F547D">
          <w:rPr>
            <w:rFonts w:ascii="Arial" w:hAnsi="Arial" w:cs="Arial"/>
            <w:noProof/>
            <w:webHidden/>
            <w:sz w:val="24"/>
            <w:szCs w:val="24"/>
          </w:rPr>
          <w:fldChar w:fldCharType="begin"/>
        </w:r>
        <w:r w:rsidR="000518C0" w:rsidRPr="003F547D">
          <w:rPr>
            <w:rFonts w:ascii="Arial" w:hAnsi="Arial" w:cs="Arial"/>
            <w:noProof/>
            <w:webHidden/>
            <w:sz w:val="24"/>
            <w:szCs w:val="24"/>
          </w:rPr>
          <w:instrText xml:space="preserve"> PAGEREF _Toc532824832 \h </w:instrText>
        </w:r>
        <w:r w:rsidR="000518C0" w:rsidRPr="003F547D">
          <w:rPr>
            <w:rFonts w:ascii="Arial" w:hAnsi="Arial" w:cs="Arial"/>
            <w:noProof/>
            <w:webHidden/>
            <w:sz w:val="24"/>
            <w:szCs w:val="24"/>
          </w:rPr>
        </w:r>
        <w:r w:rsidR="000518C0" w:rsidRPr="003F547D">
          <w:rPr>
            <w:rFonts w:ascii="Arial" w:hAnsi="Arial" w:cs="Arial"/>
            <w:noProof/>
            <w:webHidden/>
            <w:sz w:val="24"/>
            <w:szCs w:val="24"/>
          </w:rPr>
          <w:fldChar w:fldCharType="separate"/>
        </w:r>
        <w:r w:rsidR="00661E71">
          <w:rPr>
            <w:rFonts w:ascii="Arial" w:hAnsi="Arial" w:cs="Arial"/>
            <w:noProof/>
            <w:webHidden/>
            <w:sz w:val="24"/>
            <w:szCs w:val="24"/>
          </w:rPr>
          <w:t>11</w:t>
        </w:r>
        <w:r w:rsidR="000518C0" w:rsidRPr="003F547D">
          <w:rPr>
            <w:rFonts w:ascii="Arial" w:hAnsi="Arial" w:cs="Arial"/>
            <w:noProof/>
            <w:webHidden/>
            <w:sz w:val="24"/>
            <w:szCs w:val="24"/>
          </w:rPr>
          <w:fldChar w:fldCharType="end"/>
        </w:r>
      </w:hyperlink>
    </w:p>
    <w:p w14:paraId="12B2F988" w14:textId="781CD345" w:rsidR="000518C0" w:rsidRPr="003F547D" w:rsidRDefault="00183B10" w:rsidP="000518C0">
      <w:pPr>
        <w:pStyle w:val="2f1"/>
        <w:tabs>
          <w:tab w:val="right" w:pos="10055"/>
        </w:tabs>
        <w:spacing w:before="0" w:line="276" w:lineRule="auto"/>
        <w:rPr>
          <w:rFonts w:ascii="Arial" w:eastAsiaTheme="minorEastAsia" w:hAnsi="Arial" w:cs="Arial"/>
          <w:bCs w:val="0"/>
          <w:noProof/>
          <w:color w:val="FF0000"/>
          <w:sz w:val="24"/>
          <w:szCs w:val="24"/>
          <w:vertAlign w:val="superscript"/>
        </w:rPr>
      </w:pPr>
      <w:hyperlink w:anchor="_Toc532824833" w:history="1">
        <w:r w:rsidR="000518C0" w:rsidRPr="003F547D">
          <w:rPr>
            <w:rStyle w:val="aff9"/>
            <w:rFonts w:ascii="Arial" w:hAnsi="Arial" w:cs="Arial"/>
            <w:noProof/>
            <w:sz w:val="24"/>
            <w:szCs w:val="24"/>
          </w:rPr>
          <w:t>15. ОБЕСПЕЧЕНИЕ ЗАЯВКИ НА УЧАС</w:t>
        </w:r>
        <w:r w:rsidR="00EF70A5" w:rsidRPr="003F547D">
          <w:rPr>
            <w:rStyle w:val="aff9"/>
            <w:rFonts w:ascii="Arial" w:hAnsi="Arial" w:cs="Arial"/>
            <w:noProof/>
            <w:sz w:val="24"/>
            <w:szCs w:val="24"/>
          </w:rPr>
          <w:t>ТИЕ В ЗАПРОСЕ ПРЕДЛОЖЕНИЙ</w:t>
        </w:r>
        <w:r w:rsidR="004072B1" w:rsidRPr="003F547D">
          <w:rPr>
            <w:rStyle w:val="aff9"/>
            <w:rFonts w:ascii="Arial" w:hAnsi="Arial" w:cs="Arial"/>
            <w:noProof/>
            <w:color w:val="FF0000"/>
            <w:sz w:val="28"/>
            <w:szCs w:val="28"/>
            <w:vertAlign w:val="superscript"/>
            <w:lang w:val="en-US"/>
          </w:rPr>
          <w:t>1</w:t>
        </w:r>
        <w:r w:rsidR="00EF70A5" w:rsidRPr="003F547D">
          <w:rPr>
            <w:rStyle w:val="aff9"/>
            <w:rFonts w:ascii="Arial" w:hAnsi="Arial" w:cs="Arial"/>
            <w:noProof/>
            <w:sz w:val="24"/>
            <w:szCs w:val="24"/>
          </w:rPr>
          <w:t>………….…</w:t>
        </w:r>
        <w:r w:rsidR="000518C0" w:rsidRPr="003F547D">
          <w:rPr>
            <w:rFonts w:ascii="Arial" w:hAnsi="Arial" w:cs="Arial"/>
            <w:noProof/>
            <w:webHidden/>
            <w:sz w:val="24"/>
            <w:szCs w:val="24"/>
          </w:rPr>
          <w:fldChar w:fldCharType="begin"/>
        </w:r>
        <w:r w:rsidR="000518C0" w:rsidRPr="003F547D">
          <w:rPr>
            <w:rFonts w:ascii="Arial" w:hAnsi="Arial" w:cs="Arial"/>
            <w:noProof/>
            <w:webHidden/>
            <w:sz w:val="24"/>
            <w:szCs w:val="24"/>
          </w:rPr>
          <w:instrText xml:space="preserve"> PAGEREF _Toc532824833 \h </w:instrText>
        </w:r>
        <w:r w:rsidR="000518C0" w:rsidRPr="003F547D">
          <w:rPr>
            <w:rFonts w:ascii="Arial" w:hAnsi="Arial" w:cs="Arial"/>
            <w:noProof/>
            <w:webHidden/>
            <w:sz w:val="24"/>
            <w:szCs w:val="24"/>
          </w:rPr>
        </w:r>
        <w:r w:rsidR="000518C0" w:rsidRPr="003F547D">
          <w:rPr>
            <w:rFonts w:ascii="Arial" w:hAnsi="Arial" w:cs="Arial"/>
            <w:noProof/>
            <w:webHidden/>
            <w:sz w:val="24"/>
            <w:szCs w:val="24"/>
          </w:rPr>
          <w:fldChar w:fldCharType="separate"/>
        </w:r>
        <w:r w:rsidR="00661E71">
          <w:rPr>
            <w:rFonts w:ascii="Arial" w:hAnsi="Arial" w:cs="Arial"/>
            <w:noProof/>
            <w:webHidden/>
            <w:sz w:val="24"/>
            <w:szCs w:val="24"/>
          </w:rPr>
          <w:t>13</w:t>
        </w:r>
        <w:r w:rsidR="000518C0" w:rsidRPr="003F547D">
          <w:rPr>
            <w:rFonts w:ascii="Arial" w:hAnsi="Arial" w:cs="Arial"/>
            <w:noProof/>
            <w:webHidden/>
            <w:sz w:val="24"/>
            <w:szCs w:val="24"/>
          </w:rPr>
          <w:fldChar w:fldCharType="end"/>
        </w:r>
      </w:hyperlink>
    </w:p>
    <w:p w14:paraId="771B9365" w14:textId="6DAAC5D0" w:rsidR="000518C0" w:rsidRPr="003F547D" w:rsidRDefault="00183B10" w:rsidP="000518C0">
      <w:pPr>
        <w:pStyle w:val="2f1"/>
        <w:tabs>
          <w:tab w:val="right" w:pos="10055"/>
        </w:tabs>
        <w:spacing w:before="0" w:line="276" w:lineRule="auto"/>
        <w:rPr>
          <w:rFonts w:ascii="Arial" w:eastAsiaTheme="minorEastAsia" w:hAnsi="Arial" w:cs="Arial"/>
          <w:bCs w:val="0"/>
          <w:noProof/>
          <w:sz w:val="24"/>
          <w:szCs w:val="24"/>
        </w:rPr>
      </w:pPr>
      <w:hyperlink w:anchor="_Toc532824834" w:history="1">
        <w:r w:rsidR="000518C0" w:rsidRPr="003F547D">
          <w:rPr>
            <w:rStyle w:val="aff9"/>
            <w:rFonts w:ascii="Arial" w:hAnsi="Arial" w:cs="Arial"/>
            <w:noProof/>
            <w:sz w:val="24"/>
            <w:szCs w:val="24"/>
          </w:rPr>
          <w:t>16. ПОДАЧА, ИЗМЕНЕНИЕ И ОТЗЫВ ЗАЯВОК НА УЧАСТИЕ В ЗАПРОСЕ ПРЕДЛОЖЕНИЙ……………………………………………………………………………………...</w:t>
        </w:r>
        <w:r w:rsidR="000518C0" w:rsidRPr="003F547D">
          <w:rPr>
            <w:rFonts w:ascii="Arial" w:hAnsi="Arial" w:cs="Arial"/>
            <w:noProof/>
            <w:webHidden/>
            <w:sz w:val="24"/>
            <w:szCs w:val="24"/>
          </w:rPr>
          <w:tab/>
        </w:r>
        <w:r w:rsidR="000518C0" w:rsidRPr="003F547D">
          <w:rPr>
            <w:rFonts w:ascii="Arial" w:hAnsi="Arial" w:cs="Arial"/>
            <w:noProof/>
            <w:webHidden/>
            <w:sz w:val="24"/>
            <w:szCs w:val="24"/>
          </w:rPr>
          <w:fldChar w:fldCharType="begin"/>
        </w:r>
        <w:r w:rsidR="000518C0" w:rsidRPr="003F547D">
          <w:rPr>
            <w:rFonts w:ascii="Arial" w:hAnsi="Arial" w:cs="Arial"/>
            <w:noProof/>
            <w:webHidden/>
            <w:sz w:val="24"/>
            <w:szCs w:val="24"/>
          </w:rPr>
          <w:instrText xml:space="preserve"> PAGEREF _Toc532824834 \h </w:instrText>
        </w:r>
        <w:r w:rsidR="000518C0" w:rsidRPr="003F547D">
          <w:rPr>
            <w:rFonts w:ascii="Arial" w:hAnsi="Arial" w:cs="Arial"/>
            <w:noProof/>
            <w:webHidden/>
            <w:sz w:val="24"/>
            <w:szCs w:val="24"/>
          </w:rPr>
        </w:r>
        <w:r w:rsidR="000518C0" w:rsidRPr="003F547D">
          <w:rPr>
            <w:rFonts w:ascii="Arial" w:hAnsi="Arial" w:cs="Arial"/>
            <w:noProof/>
            <w:webHidden/>
            <w:sz w:val="24"/>
            <w:szCs w:val="24"/>
          </w:rPr>
          <w:fldChar w:fldCharType="separate"/>
        </w:r>
        <w:r w:rsidR="00661E71">
          <w:rPr>
            <w:rFonts w:ascii="Arial" w:hAnsi="Arial" w:cs="Arial"/>
            <w:noProof/>
            <w:webHidden/>
            <w:sz w:val="24"/>
            <w:szCs w:val="24"/>
          </w:rPr>
          <w:t>14</w:t>
        </w:r>
        <w:r w:rsidR="000518C0" w:rsidRPr="003F547D">
          <w:rPr>
            <w:rFonts w:ascii="Arial" w:hAnsi="Arial" w:cs="Arial"/>
            <w:noProof/>
            <w:webHidden/>
            <w:sz w:val="24"/>
            <w:szCs w:val="24"/>
          </w:rPr>
          <w:fldChar w:fldCharType="end"/>
        </w:r>
      </w:hyperlink>
    </w:p>
    <w:p w14:paraId="77F28459" w14:textId="2FADB917" w:rsidR="000518C0" w:rsidRPr="003F547D" w:rsidRDefault="00183B10" w:rsidP="000518C0">
      <w:pPr>
        <w:pStyle w:val="2f1"/>
        <w:tabs>
          <w:tab w:val="right" w:pos="10055"/>
        </w:tabs>
        <w:spacing w:before="0" w:line="276" w:lineRule="auto"/>
        <w:rPr>
          <w:rFonts w:ascii="Arial" w:eastAsiaTheme="minorEastAsia" w:hAnsi="Arial" w:cs="Arial"/>
          <w:bCs w:val="0"/>
          <w:noProof/>
          <w:sz w:val="24"/>
          <w:szCs w:val="24"/>
        </w:rPr>
      </w:pPr>
      <w:hyperlink w:anchor="_Toc532824836" w:history="1">
        <w:r w:rsidR="000518C0" w:rsidRPr="003F547D">
          <w:rPr>
            <w:rStyle w:val="aff9"/>
            <w:rFonts w:ascii="Arial" w:hAnsi="Arial" w:cs="Arial"/>
            <w:noProof/>
            <w:sz w:val="24"/>
            <w:szCs w:val="24"/>
          </w:rPr>
          <w:t>1</w:t>
        </w:r>
        <w:r w:rsidR="008B4D3B" w:rsidRPr="003F547D">
          <w:rPr>
            <w:rStyle w:val="aff9"/>
            <w:rFonts w:ascii="Arial" w:hAnsi="Arial" w:cs="Arial"/>
            <w:noProof/>
            <w:sz w:val="24"/>
            <w:szCs w:val="24"/>
          </w:rPr>
          <w:t>7</w:t>
        </w:r>
        <w:r w:rsidR="000518C0" w:rsidRPr="003F547D">
          <w:rPr>
            <w:rStyle w:val="aff9"/>
            <w:rFonts w:ascii="Arial" w:hAnsi="Arial" w:cs="Arial"/>
            <w:noProof/>
            <w:sz w:val="24"/>
            <w:szCs w:val="24"/>
          </w:rPr>
          <w:t>. ПРЕДВАРИТЕЛЬНЫЙ КВАЛИФИКАЦИОННЫЙ ОТБОР (ПКО)……………………….</w:t>
        </w:r>
        <w:r w:rsidR="000518C0" w:rsidRPr="003F547D">
          <w:rPr>
            <w:rFonts w:ascii="Arial" w:hAnsi="Arial" w:cs="Arial"/>
            <w:noProof/>
            <w:webHidden/>
            <w:sz w:val="24"/>
            <w:szCs w:val="24"/>
          </w:rPr>
          <w:tab/>
        </w:r>
        <w:r w:rsidR="000518C0" w:rsidRPr="003F547D">
          <w:rPr>
            <w:rFonts w:ascii="Arial" w:hAnsi="Arial" w:cs="Arial"/>
            <w:noProof/>
            <w:webHidden/>
            <w:sz w:val="24"/>
            <w:szCs w:val="24"/>
          </w:rPr>
          <w:fldChar w:fldCharType="begin"/>
        </w:r>
        <w:r w:rsidR="000518C0" w:rsidRPr="003F547D">
          <w:rPr>
            <w:rFonts w:ascii="Arial" w:hAnsi="Arial" w:cs="Arial"/>
            <w:noProof/>
            <w:webHidden/>
            <w:sz w:val="24"/>
            <w:szCs w:val="24"/>
          </w:rPr>
          <w:instrText xml:space="preserve"> PAGEREF _Toc532824836 \h </w:instrText>
        </w:r>
        <w:r w:rsidR="000518C0" w:rsidRPr="003F547D">
          <w:rPr>
            <w:rFonts w:ascii="Arial" w:hAnsi="Arial" w:cs="Arial"/>
            <w:noProof/>
            <w:webHidden/>
            <w:sz w:val="24"/>
            <w:szCs w:val="24"/>
          </w:rPr>
        </w:r>
        <w:r w:rsidR="000518C0" w:rsidRPr="003F547D">
          <w:rPr>
            <w:rFonts w:ascii="Arial" w:hAnsi="Arial" w:cs="Arial"/>
            <w:noProof/>
            <w:webHidden/>
            <w:sz w:val="24"/>
            <w:szCs w:val="24"/>
          </w:rPr>
          <w:fldChar w:fldCharType="separate"/>
        </w:r>
        <w:r w:rsidR="00661E71">
          <w:rPr>
            <w:rFonts w:ascii="Arial" w:hAnsi="Arial" w:cs="Arial"/>
            <w:noProof/>
            <w:webHidden/>
            <w:sz w:val="24"/>
            <w:szCs w:val="24"/>
          </w:rPr>
          <w:t>15</w:t>
        </w:r>
        <w:r w:rsidR="000518C0" w:rsidRPr="003F547D">
          <w:rPr>
            <w:rFonts w:ascii="Arial" w:hAnsi="Arial" w:cs="Arial"/>
            <w:noProof/>
            <w:webHidden/>
            <w:sz w:val="24"/>
            <w:szCs w:val="24"/>
          </w:rPr>
          <w:fldChar w:fldCharType="end"/>
        </w:r>
      </w:hyperlink>
    </w:p>
    <w:p w14:paraId="2DCC3182" w14:textId="1151E336" w:rsidR="000518C0" w:rsidRPr="003F547D" w:rsidRDefault="00183B10" w:rsidP="000518C0">
      <w:pPr>
        <w:pStyle w:val="2f1"/>
        <w:tabs>
          <w:tab w:val="right" w:pos="10055"/>
        </w:tabs>
        <w:spacing w:before="0" w:line="276" w:lineRule="auto"/>
        <w:rPr>
          <w:rFonts w:ascii="Arial" w:eastAsiaTheme="minorEastAsia" w:hAnsi="Arial" w:cs="Arial"/>
          <w:bCs w:val="0"/>
          <w:noProof/>
          <w:sz w:val="24"/>
          <w:szCs w:val="24"/>
        </w:rPr>
      </w:pPr>
      <w:hyperlink w:anchor="_Toc532824846" w:history="1">
        <w:r w:rsidR="000518C0" w:rsidRPr="003F547D">
          <w:rPr>
            <w:rStyle w:val="aff9"/>
            <w:rFonts w:ascii="Arial" w:hAnsi="Arial" w:cs="Arial"/>
            <w:noProof/>
            <w:sz w:val="24"/>
            <w:szCs w:val="24"/>
          </w:rPr>
          <w:t>1</w:t>
        </w:r>
        <w:r w:rsidR="008B4D3B" w:rsidRPr="003F547D">
          <w:rPr>
            <w:rStyle w:val="aff9"/>
            <w:rFonts w:ascii="Arial" w:hAnsi="Arial" w:cs="Arial"/>
            <w:noProof/>
            <w:sz w:val="24"/>
            <w:szCs w:val="24"/>
          </w:rPr>
          <w:t>8</w:t>
        </w:r>
        <w:r w:rsidR="000518C0" w:rsidRPr="003F547D">
          <w:rPr>
            <w:rStyle w:val="aff9"/>
            <w:rFonts w:ascii="Arial" w:hAnsi="Arial" w:cs="Arial"/>
            <w:noProof/>
            <w:sz w:val="24"/>
            <w:szCs w:val="24"/>
          </w:rPr>
          <w:t>. ОТКРЫТИЕ ДОСТУПА К ЗАЯВКАМ НА УЧАСТИЕ В ЗАПРОСЕ ПРЕДЛОЖЕНИЙ…</w:t>
        </w:r>
        <w:r w:rsidR="000518C0" w:rsidRPr="003F547D">
          <w:rPr>
            <w:rFonts w:ascii="Arial" w:hAnsi="Arial" w:cs="Arial"/>
            <w:noProof/>
            <w:webHidden/>
            <w:sz w:val="24"/>
            <w:szCs w:val="24"/>
          </w:rPr>
          <w:tab/>
        </w:r>
        <w:r w:rsidR="000518C0" w:rsidRPr="003F547D">
          <w:rPr>
            <w:rFonts w:ascii="Arial" w:hAnsi="Arial" w:cs="Arial"/>
            <w:noProof/>
            <w:webHidden/>
            <w:sz w:val="24"/>
            <w:szCs w:val="24"/>
          </w:rPr>
          <w:fldChar w:fldCharType="begin"/>
        </w:r>
        <w:r w:rsidR="000518C0" w:rsidRPr="003F547D">
          <w:rPr>
            <w:rFonts w:ascii="Arial" w:hAnsi="Arial" w:cs="Arial"/>
            <w:noProof/>
            <w:webHidden/>
            <w:sz w:val="24"/>
            <w:szCs w:val="24"/>
          </w:rPr>
          <w:instrText xml:space="preserve"> PAGEREF _Toc532824846 \h </w:instrText>
        </w:r>
        <w:r w:rsidR="000518C0" w:rsidRPr="003F547D">
          <w:rPr>
            <w:rFonts w:ascii="Arial" w:hAnsi="Arial" w:cs="Arial"/>
            <w:noProof/>
            <w:webHidden/>
            <w:sz w:val="24"/>
            <w:szCs w:val="24"/>
          </w:rPr>
        </w:r>
        <w:r w:rsidR="000518C0" w:rsidRPr="003F547D">
          <w:rPr>
            <w:rFonts w:ascii="Arial" w:hAnsi="Arial" w:cs="Arial"/>
            <w:noProof/>
            <w:webHidden/>
            <w:sz w:val="24"/>
            <w:szCs w:val="24"/>
          </w:rPr>
          <w:fldChar w:fldCharType="separate"/>
        </w:r>
        <w:r w:rsidR="00661E71">
          <w:rPr>
            <w:rFonts w:ascii="Arial" w:hAnsi="Arial" w:cs="Arial"/>
            <w:noProof/>
            <w:webHidden/>
            <w:sz w:val="24"/>
            <w:szCs w:val="24"/>
          </w:rPr>
          <w:t>16</w:t>
        </w:r>
        <w:r w:rsidR="000518C0" w:rsidRPr="003F547D">
          <w:rPr>
            <w:rFonts w:ascii="Arial" w:hAnsi="Arial" w:cs="Arial"/>
            <w:noProof/>
            <w:webHidden/>
            <w:sz w:val="24"/>
            <w:szCs w:val="24"/>
          </w:rPr>
          <w:fldChar w:fldCharType="end"/>
        </w:r>
      </w:hyperlink>
    </w:p>
    <w:p w14:paraId="0D9426B7" w14:textId="75EC9E7F" w:rsidR="000518C0" w:rsidRPr="003F547D" w:rsidRDefault="00183B10" w:rsidP="000518C0">
      <w:pPr>
        <w:pStyle w:val="2f1"/>
        <w:tabs>
          <w:tab w:val="right" w:pos="10055"/>
        </w:tabs>
        <w:spacing w:before="0" w:line="276" w:lineRule="auto"/>
        <w:rPr>
          <w:rFonts w:ascii="Arial" w:eastAsiaTheme="minorEastAsia" w:hAnsi="Arial" w:cs="Arial"/>
          <w:bCs w:val="0"/>
          <w:noProof/>
          <w:sz w:val="24"/>
          <w:szCs w:val="24"/>
        </w:rPr>
      </w:pPr>
      <w:hyperlink w:anchor="_Toc532824854" w:history="1">
        <w:r w:rsidR="008B4D3B" w:rsidRPr="003F547D">
          <w:rPr>
            <w:rStyle w:val="aff9"/>
            <w:rFonts w:ascii="Arial" w:hAnsi="Arial" w:cs="Arial"/>
            <w:noProof/>
            <w:sz w:val="24"/>
            <w:szCs w:val="24"/>
          </w:rPr>
          <w:t>19</w:t>
        </w:r>
        <w:r w:rsidR="000518C0" w:rsidRPr="003F547D">
          <w:rPr>
            <w:rStyle w:val="aff9"/>
            <w:rFonts w:ascii="Arial" w:hAnsi="Arial" w:cs="Arial"/>
            <w:noProof/>
            <w:sz w:val="24"/>
            <w:szCs w:val="24"/>
          </w:rPr>
          <w:t>. РАССМОТРЕНИЕ ЗАЯВОК НА УЧАСТИЕ В ЗАПРОСЕ ПРЕДЛОЖЕНИЙ……………</w:t>
        </w:r>
        <w:r w:rsidR="000518C0" w:rsidRPr="003F547D">
          <w:rPr>
            <w:rFonts w:ascii="Arial" w:hAnsi="Arial" w:cs="Arial"/>
            <w:noProof/>
            <w:webHidden/>
            <w:sz w:val="24"/>
            <w:szCs w:val="24"/>
          </w:rPr>
          <w:tab/>
        </w:r>
        <w:r w:rsidR="000518C0" w:rsidRPr="003F547D">
          <w:rPr>
            <w:rFonts w:ascii="Arial" w:hAnsi="Arial" w:cs="Arial"/>
            <w:noProof/>
            <w:webHidden/>
            <w:sz w:val="24"/>
            <w:szCs w:val="24"/>
          </w:rPr>
          <w:fldChar w:fldCharType="begin"/>
        </w:r>
        <w:r w:rsidR="000518C0" w:rsidRPr="003F547D">
          <w:rPr>
            <w:rFonts w:ascii="Arial" w:hAnsi="Arial" w:cs="Arial"/>
            <w:noProof/>
            <w:webHidden/>
            <w:sz w:val="24"/>
            <w:szCs w:val="24"/>
          </w:rPr>
          <w:instrText xml:space="preserve"> PAGEREF _Toc532824854 \h </w:instrText>
        </w:r>
        <w:r w:rsidR="000518C0" w:rsidRPr="003F547D">
          <w:rPr>
            <w:rFonts w:ascii="Arial" w:hAnsi="Arial" w:cs="Arial"/>
            <w:noProof/>
            <w:webHidden/>
            <w:sz w:val="24"/>
            <w:szCs w:val="24"/>
          </w:rPr>
        </w:r>
        <w:r w:rsidR="000518C0" w:rsidRPr="003F547D">
          <w:rPr>
            <w:rFonts w:ascii="Arial" w:hAnsi="Arial" w:cs="Arial"/>
            <w:noProof/>
            <w:webHidden/>
            <w:sz w:val="24"/>
            <w:szCs w:val="24"/>
          </w:rPr>
          <w:fldChar w:fldCharType="separate"/>
        </w:r>
        <w:r w:rsidR="00661E71">
          <w:rPr>
            <w:rFonts w:ascii="Arial" w:hAnsi="Arial" w:cs="Arial"/>
            <w:noProof/>
            <w:webHidden/>
            <w:sz w:val="24"/>
            <w:szCs w:val="24"/>
          </w:rPr>
          <w:t>17</w:t>
        </w:r>
        <w:r w:rsidR="000518C0" w:rsidRPr="003F547D">
          <w:rPr>
            <w:rFonts w:ascii="Arial" w:hAnsi="Arial" w:cs="Arial"/>
            <w:noProof/>
            <w:webHidden/>
            <w:sz w:val="24"/>
            <w:szCs w:val="24"/>
          </w:rPr>
          <w:fldChar w:fldCharType="end"/>
        </w:r>
      </w:hyperlink>
    </w:p>
    <w:p w14:paraId="079DEFD5" w14:textId="5D8F11A1" w:rsidR="000518C0" w:rsidRPr="003F547D" w:rsidRDefault="00183B10" w:rsidP="000518C0">
      <w:pPr>
        <w:pStyle w:val="2f1"/>
        <w:tabs>
          <w:tab w:val="right" w:pos="10055"/>
        </w:tabs>
        <w:spacing w:before="0" w:line="276" w:lineRule="auto"/>
        <w:rPr>
          <w:rFonts w:ascii="Arial" w:eastAsiaTheme="minorEastAsia" w:hAnsi="Arial" w:cs="Arial"/>
          <w:bCs w:val="0"/>
          <w:noProof/>
          <w:sz w:val="24"/>
          <w:szCs w:val="24"/>
        </w:rPr>
      </w:pPr>
      <w:hyperlink w:anchor="_Toc532824873" w:history="1">
        <w:r w:rsidR="000518C0" w:rsidRPr="003F547D">
          <w:rPr>
            <w:rStyle w:val="aff9"/>
            <w:rFonts w:ascii="Arial" w:hAnsi="Arial" w:cs="Arial"/>
            <w:noProof/>
            <w:sz w:val="24"/>
            <w:szCs w:val="24"/>
          </w:rPr>
          <w:t>2</w:t>
        </w:r>
        <w:r w:rsidR="008B4D3B" w:rsidRPr="003F547D">
          <w:rPr>
            <w:rStyle w:val="aff9"/>
            <w:rFonts w:ascii="Arial" w:hAnsi="Arial" w:cs="Arial"/>
            <w:noProof/>
            <w:sz w:val="24"/>
            <w:szCs w:val="24"/>
          </w:rPr>
          <w:t>0</w:t>
        </w:r>
        <w:r w:rsidR="000518C0" w:rsidRPr="003F547D">
          <w:rPr>
            <w:rStyle w:val="aff9"/>
            <w:rFonts w:ascii="Arial" w:hAnsi="Arial" w:cs="Arial"/>
            <w:noProof/>
            <w:sz w:val="24"/>
            <w:szCs w:val="24"/>
          </w:rPr>
          <w:t>. ПРОВЕДЕНИЕ ПЕРЕГОВОРОВ С УЧАСТНИКАМИ ЗАКУПКИ…………………………</w:t>
        </w:r>
        <w:r w:rsidR="000518C0" w:rsidRPr="003F547D">
          <w:rPr>
            <w:rFonts w:ascii="Arial" w:hAnsi="Arial" w:cs="Arial"/>
            <w:noProof/>
            <w:webHidden/>
            <w:sz w:val="24"/>
            <w:szCs w:val="24"/>
          </w:rPr>
          <w:tab/>
        </w:r>
        <w:r w:rsidR="000518C0" w:rsidRPr="003F547D">
          <w:rPr>
            <w:rFonts w:ascii="Arial" w:hAnsi="Arial" w:cs="Arial"/>
            <w:noProof/>
            <w:webHidden/>
            <w:sz w:val="24"/>
            <w:szCs w:val="24"/>
          </w:rPr>
          <w:fldChar w:fldCharType="begin"/>
        </w:r>
        <w:r w:rsidR="000518C0" w:rsidRPr="003F547D">
          <w:rPr>
            <w:rFonts w:ascii="Arial" w:hAnsi="Arial" w:cs="Arial"/>
            <w:noProof/>
            <w:webHidden/>
            <w:sz w:val="24"/>
            <w:szCs w:val="24"/>
          </w:rPr>
          <w:instrText xml:space="preserve"> PAGEREF _Toc532824873 \h </w:instrText>
        </w:r>
        <w:r w:rsidR="000518C0" w:rsidRPr="003F547D">
          <w:rPr>
            <w:rFonts w:ascii="Arial" w:hAnsi="Arial" w:cs="Arial"/>
            <w:noProof/>
            <w:webHidden/>
            <w:sz w:val="24"/>
            <w:szCs w:val="24"/>
          </w:rPr>
        </w:r>
        <w:r w:rsidR="000518C0" w:rsidRPr="003F547D">
          <w:rPr>
            <w:rFonts w:ascii="Arial" w:hAnsi="Arial" w:cs="Arial"/>
            <w:noProof/>
            <w:webHidden/>
            <w:sz w:val="24"/>
            <w:szCs w:val="24"/>
          </w:rPr>
          <w:fldChar w:fldCharType="separate"/>
        </w:r>
        <w:r w:rsidR="00661E71">
          <w:rPr>
            <w:rFonts w:ascii="Arial" w:hAnsi="Arial" w:cs="Arial"/>
            <w:noProof/>
            <w:webHidden/>
            <w:sz w:val="24"/>
            <w:szCs w:val="24"/>
          </w:rPr>
          <w:t>20</w:t>
        </w:r>
        <w:r w:rsidR="000518C0" w:rsidRPr="003F547D">
          <w:rPr>
            <w:rFonts w:ascii="Arial" w:hAnsi="Arial" w:cs="Arial"/>
            <w:noProof/>
            <w:webHidden/>
            <w:sz w:val="24"/>
            <w:szCs w:val="24"/>
          </w:rPr>
          <w:fldChar w:fldCharType="end"/>
        </w:r>
      </w:hyperlink>
    </w:p>
    <w:p w14:paraId="51067E71" w14:textId="39182C98" w:rsidR="000518C0" w:rsidRPr="003F547D" w:rsidRDefault="00183B10" w:rsidP="000518C0">
      <w:pPr>
        <w:pStyle w:val="2f1"/>
        <w:tabs>
          <w:tab w:val="right" w:pos="10055"/>
        </w:tabs>
        <w:spacing w:before="0" w:line="276" w:lineRule="auto"/>
        <w:rPr>
          <w:rFonts w:ascii="Arial" w:eastAsiaTheme="minorEastAsia" w:hAnsi="Arial" w:cs="Arial"/>
          <w:bCs w:val="0"/>
          <w:noProof/>
          <w:sz w:val="24"/>
          <w:szCs w:val="24"/>
        </w:rPr>
      </w:pPr>
      <w:hyperlink w:anchor="_Toc532824887" w:history="1">
        <w:r w:rsidR="000518C0" w:rsidRPr="003F547D">
          <w:rPr>
            <w:rStyle w:val="aff9"/>
            <w:rFonts w:ascii="Arial" w:hAnsi="Arial" w:cs="Arial"/>
            <w:noProof/>
            <w:sz w:val="24"/>
            <w:szCs w:val="24"/>
          </w:rPr>
          <w:t>2</w:t>
        </w:r>
        <w:r w:rsidR="008B4D3B" w:rsidRPr="003F547D">
          <w:rPr>
            <w:rStyle w:val="aff9"/>
            <w:rFonts w:ascii="Arial" w:hAnsi="Arial" w:cs="Arial"/>
            <w:noProof/>
            <w:sz w:val="24"/>
            <w:szCs w:val="24"/>
          </w:rPr>
          <w:t>1</w:t>
        </w:r>
        <w:r w:rsidR="000518C0" w:rsidRPr="003F547D">
          <w:rPr>
            <w:rStyle w:val="aff9"/>
            <w:rFonts w:ascii="Arial" w:hAnsi="Arial" w:cs="Arial"/>
            <w:noProof/>
            <w:sz w:val="24"/>
            <w:szCs w:val="24"/>
          </w:rPr>
          <w:t>. ОЦЕНКА И СОПОСТАВЛЕНИЕ ЗАЯВОК НА УЧАСТИЕ В ЗАПРОСЕ ПРЕДЛОЖЕНИЙ……………………………………………………………………………………..</w:t>
        </w:r>
        <w:r w:rsidR="000518C0" w:rsidRPr="003F547D">
          <w:rPr>
            <w:rFonts w:ascii="Arial" w:hAnsi="Arial" w:cs="Arial"/>
            <w:noProof/>
            <w:webHidden/>
            <w:sz w:val="24"/>
            <w:szCs w:val="24"/>
          </w:rPr>
          <w:tab/>
        </w:r>
        <w:r w:rsidR="000518C0" w:rsidRPr="003F547D">
          <w:rPr>
            <w:rFonts w:ascii="Arial" w:hAnsi="Arial" w:cs="Arial"/>
            <w:noProof/>
            <w:webHidden/>
            <w:sz w:val="24"/>
            <w:szCs w:val="24"/>
          </w:rPr>
          <w:fldChar w:fldCharType="begin"/>
        </w:r>
        <w:r w:rsidR="000518C0" w:rsidRPr="003F547D">
          <w:rPr>
            <w:rFonts w:ascii="Arial" w:hAnsi="Arial" w:cs="Arial"/>
            <w:noProof/>
            <w:webHidden/>
            <w:sz w:val="24"/>
            <w:szCs w:val="24"/>
          </w:rPr>
          <w:instrText xml:space="preserve"> PAGEREF _Toc532824887 \h </w:instrText>
        </w:r>
        <w:r w:rsidR="000518C0" w:rsidRPr="003F547D">
          <w:rPr>
            <w:rFonts w:ascii="Arial" w:hAnsi="Arial" w:cs="Arial"/>
            <w:noProof/>
            <w:webHidden/>
            <w:sz w:val="24"/>
            <w:szCs w:val="24"/>
          </w:rPr>
        </w:r>
        <w:r w:rsidR="000518C0" w:rsidRPr="003F547D">
          <w:rPr>
            <w:rFonts w:ascii="Arial" w:hAnsi="Arial" w:cs="Arial"/>
            <w:noProof/>
            <w:webHidden/>
            <w:sz w:val="24"/>
            <w:szCs w:val="24"/>
          </w:rPr>
          <w:fldChar w:fldCharType="separate"/>
        </w:r>
        <w:r w:rsidR="00661E71">
          <w:rPr>
            <w:rFonts w:ascii="Arial" w:hAnsi="Arial" w:cs="Arial"/>
            <w:noProof/>
            <w:webHidden/>
            <w:sz w:val="24"/>
            <w:szCs w:val="24"/>
          </w:rPr>
          <w:t>21</w:t>
        </w:r>
        <w:r w:rsidR="000518C0" w:rsidRPr="003F547D">
          <w:rPr>
            <w:rFonts w:ascii="Arial" w:hAnsi="Arial" w:cs="Arial"/>
            <w:noProof/>
            <w:webHidden/>
            <w:sz w:val="24"/>
            <w:szCs w:val="24"/>
          </w:rPr>
          <w:fldChar w:fldCharType="end"/>
        </w:r>
      </w:hyperlink>
    </w:p>
    <w:p w14:paraId="012D9A82" w14:textId="3E8B9A95" w:rsidR="000518C0" w:rsidRPr="003F547D" w:rsidRDefault="00183B10" w:rsidP="000518C0">
      <w:pPr>
        <w:pStyle w:val="2f1"/>
        <w:tabs>
          <w:tab w:val="right" w:pos="10055"/>
        </w:tabs>
        <w:spacing w:before="0" w:line="276" w:lineRule="auto"/>
        <w:rPr>
          <w:rFonts w:ascii="Arial" w:eastAsiaTheme="minorEastAsia" w:hAnsi="Arial" w:cs="Arial"/>
          <w:bCs w:val="0"/>
          <w:noProof/>
          <w:sz w:val="24"/>
          <w:szCs w:val="24"/>
        </w:rPr>
      </w:pPr>
      <w:hyperlink w:anchor="_Toc532824896" w:history="1">
        <w:r w:rsidR="000518C0" w:rsidRPr="003F547D">
          <w:rPr>
            <w:rStyle w:val="aff9"/>
            <w:rFonts w:ascii="Arial" w:hAnsi="Arial" w:cs="Arial"/>
            <w:noProof/>
            <w:sz w:val="24"/>
            <w:szCs w:val="24"/>
          </w:rPr>
          <w:t>2</w:t>
        </w:r>
        <w:r w:rsidR="008B4D3B" w:rsidRPr="003F547D">
          <w:rPr>
            <w:rStyle w:val="aff9"/>
            <w:rFonts w:ascii="Arial" w:hAnsi="Arial" w:cs="Arial"/>
            <w:noProof/>
            <w:sz w:val="24"/>
            <w:szCs w:val="24"/>
          </w:rPr>
          <w:t>2</w:t>
        </w:r>
        <w:r w:rsidR="000518C0" w:rsidRPr="003F547D">
          <w:rPr>
            <w:rStyle w:val="aff9"/>
            <w:rFonts w:ascii="Arial" w:hAnsi="Arial" w:cs="Arial"/>
            <w:noProof/>
            <w:sz w:val="24"/>
            <w:szCs w:val="24"/>
          </w:rPr>
          <w:t>. ПРИОРИТЕТ ПРОДУКЦИИ РОССИЙСКОГО ПРОИСХОЖДЕНИЯ…………………….</w:t>
        </w:r>
        <w:r w:rsidR="000518C0" w:rsidRPr="003F547D">
          <w:rPr>
            <w:rFonts w:ascii="Arial" w:hAnsi="Arial" w:cs="Arial"/>
            <w:noProof/>
            <w:webHidden/>
            <w:sz w:val="24"/>
            <w:szCs w:val="24"/>
          </w:rPr>
          <w:tab/>
        </w:r>
        <w:r w:rsidR="000518C0" w:rsidRPr="003F547D">
          <w:rPr>
            <w:rFonts w:ascii="Arial" w:hAnsi="Arial" w:cs="Arial"/>
            <w:noProof/>
            <w:webHidden/>
            <w:sz w:val="24"/>
            <w:szCs w:val="24"/>
          </w:rPr>
          <w:fldChar w:fldCharType="begin"/>
        </w:r>
        <w:r w:rsidR="000518C0" w:rsidRPr="003F547D">
          <w:rPr>
            <w:rFonts w:ascii="Arial" w:hAnsi="Arial" w:cs="Arial"/>
            <w:noProof/>
            <w:webHidden/>
            <w:sz w:val="24"/>
            <w:szCs w:val="24"/>
          </w:rPr>
          <w:instrText xml:space="preserve"> PAGEREF _Toc532824896 \h </w:instrText>
        </w:r>
        <w:r w:rsidR="000518C0" w:rsidRPr="003F547D">
          <w:rPr>
            <w:rFonts w:ascii="Arial" w:hAnsi="Arial" w:cs="Arial"/>
            <w:noProof/>
            <w:webHidden/>
            <w:sz w:val="24"/>
            <w:szCs w:val="24"/>
          </w:rPr>
        </w:r>
        <w:r w:rsidR="000518C0" w:rsidRPr="003F547D">
          <w:rPr>
            <w:rFonts w:ascii="Arial" w:hAnsi="Arial" w:cs="Arial"/>
            <w:noProof/>
            <w:webHidden/>
            <w:sz w:val="24"/>
            <w:szCs w:val="24"/>
          </w:rPr>
          <w:fldChar w:fldCharType="separate"/>
        </w:r>
        <w:r w:rsidR="00661E71">
          <w:rPr>
            <w:rFonts w:ascii="Arial" w:hAnsi="Arial" w:cs="Arial"/>
            <w:noProof/>
            <w:webHidden/>
            <w:sz w:val="24"/>
            <w:szCs w:val="24"/>
          </w:rPr>
          <w:t>22</w:t>
        </w:r>
        <w:r w:rsidR="000518C0" w:rsidRPr="003F547D">
          <w:rPr>
            <w:rFonts w:ascii="Arial" w:hAnsi="Arial" w:cs="Arial"/>
            <w:noProof/>
            <w:webHidden/>
            <w:sz w:val="24"/>
            <w:szCs w:val="24"/>
          </w:rPr>
          <w:fldChar w:fldCharType="end"/>
        </w:r>
      </w:hyperlink>
    </w:p>
    <w:p w14:paraId="4D8D1E74" w14:textId="41B041DF" w:rsidR="000518C0" w:rsidRPr="003F547D" w:rsidRDefault="00183B10" w:rsidP="000518C0">
      <w:pPr>
        <w:pStyle w:val="2f1"/>
        <w:tabs>
          <w:tab w:val="right" w:pos="10055"/>
        </w:tabs>
        <w:spacing w:before="0" w:line="276" w:lineRule="auto"/>
        <w:rPr>
          <w:rFonts w:ascii="Arial" w:eastAsiaTheme="minorEastAsia" w:hAnsi="Arial" w:cs="Arial"/>
          <w:bCs w:val="0"/>
          <w:noProof/>
          <w:sz w:val="24"/>
          <w:szCs w:val="24"/>
        </w:rPr>
      </w:pPr>
      <w:hyperlink w:anchor="_Toc532824908" w:history="1">
        <w:r w:rsidR="000518C0" w:rsidRPr="003F547D">
          <w:rPr>
            <w:rStyle w:val="aff9"/>
            <w:rFonts w:ascii="Arial" w:hAnsi="Arial" w:cs="Arial"/>
            <w:noProof/>
            <w:sz w:val="24"/>
            <w:szCs w:val="24"/>
          </w:rPr>
          <w:t>2</w:t>
        </w:r>
        <w:r w:rsidR="008B4D3B" w:rsidRPr="003F547D">
          <w:rPr>
            <w:rStyle w:val="aff9"/>
            <w:rFonts w:ascii="Arial" w:hAnsi="Arial" w:cs="Arial"/>
            <w:noProof/>
            <w:sz w:val="24"/>
            <w:szCs w:val="24"/>
          </w:rPr>
          <w:t>3</w:t>
        </w:r>
        <w:r w:rsidR="000518C0" w:rsidRPr="003F547D">
          <w:rPr>
            <w:rStyle w:val="aff9"/>
            <w:rFonts w:ascii="Arial" w:hAnsi="Arial" w:cs="Arial"/>
            <w:noProof/>
            <w:sz w:val="24"/>
            <w:szCs w:val="24"/>
          </w:rPr>
          <w:t>. ПЕРЕТОРЖКА……………………………………………………………………………………</w:t>
        </w:r>
        <w:r w:rsidR="000518C0" w:rsidRPr="003F547D">
          <w:rPr>
            <w:rFonts w:ascii="Arial" w:hAnsi="Arial" w:cs="Arial"/>
            <w:noProof/>
            <w:webHidden/>
            <w:sz w:val="24"/>
            <w:szCs w:val="24"/>
          </w:rPr>
          <w:tab/>
        </w:r>
        <w:r w:rsidR="000518C0" w:rsidRPr="003F547D">
          <w:rPr>
            <w:rFonts w:ascii="Arial" w:hAnsi="Arial" w:cs="Arial"/>
            <w:noProof/>
            <w:webHidden/>
            <w:sz w:val="24"/>
            <w:szCs w:val="24"/>
          </w:rPr>
          <w:fldChar w:fldCharType="begin"/>
        </w:r>
        <w:r w:rsidR="000518C0" w:rsidRPr="003F547D">
          <w:rPr>
            <w:rFonts w:ascii="Arial" w:hAnsi="Arial" w:cs="Arial"/>
            <w:noProof/>
            <w:webHidden/>
            <w:sz w:val="24"/>
            <w:szCs w:val="24"/>
          </w:rPr>
          <w:instrText xml:space="preserve"> PAGEREF _Toc532824908 \h </w:instrText>
        </w:r>
        <w:r w:rsidR="000518C0" w:rsidRPr="003F547D">
          <w:rPr>
            <w:rFonts w:ascii="Arial" w:hAnsi="Arial" w:cs="Arial"/>
            <w:noProof/>
            <w:webHidden/>
            <w:sz w:val="24"/>
            <w:szCs w:val="24"/>
          </w:rPr>
        </w:r>
        <w:r w:rsidR="000518C0" w:rsidRPr="003F547D">
          <w:rPr>
            <w:rFonts w:ascii="Arial" w:hAnsi="Arial" w:cs="Arial"/>
            <w:noProof/>
            <w:webHidden/>
            <w:sz w:val="24"/>
            <w:szCs w:val="24"/>
          </w:rPr>
          <w:fldChar w:fldCharType="separate"/>
        </w:r>
        <w:r w:rsidR="00661E71">
          <w:rPr>
            <w:rFonts w:ascii="Arial" w:hAnsi="Arial" w:cs="Arial"/>
            <w:noProof/>
            <w:webHidden/>
            <w:sz w:val="24"/>
            <w:szCs w:val="24"/>
          </w:rPr>
          <w:t>22</w:t>
        </w:r>
        <w:r w:rsidR="000518C0" w:rsidRPr="003F547D">
          <w:rPr>
            <w:rFonts w:ascii="Arial" w:hAnsi="Arial" w:cs="Arial"/>
            <w:noProof/>
            <w:webHidden/>
            <w:sz w:val="24"/>
            <w:szCs w:val="24"/>
          </w:rPr>
          <w:fldChar w:fldCharType="end"/>
        </w:r>
      </w:hyperlink>
    </w:p>
    <w:p w14:paraId="39D62EF2" w14:textId="08F61695" w:rsidR="000518C0" w:rsidRPr="003F547D" w:rsidRDefault="00183B10" w:rsidP="000518C0">
      <w:pPr>
        <w:pStyle w:val="2f1"/>
        <w:tabs>
          <w:tab w:val="right" w:pos="10055"/>
        </w:tabs>
        <w:spacing w:before="0" w:line="276" w:lineRule="auto"/>
        <w:rPr>
          <w:rFonts w:ascii="Arial" w:eastAsiaTheme="minorEastAsia" w:hAnsi="Arial" w:cs="Arial"/>
          <w:bCs w:val="0"/>
          <w:noProof/>
          <w:sz w:val="24"/>
          <w:szCs w:val="24"/>
        </w:rPr>
      </w:pPr>
      <w:hyperlink w:anchor="_Toc532824922" w:history="1">
        <w:r w:rsidR="000518C0" w:rsidRPr="003F547D">
          <w:rPr>
            <w:rStyle w:val="aff9"/>
            <w:rFonts w:ascii="Arial" w:hAnsi="Arial" w:cs="Arial"/>
            <w:noProof/>
            <w:sz w:val="24"/>
            <w:szCs w:val="24"/>
          </w:rPr>
          <w:t>2</w:t>
        </w:r>
        <w:r w:rsidR="008B4D3B" w:rsidRPr="003F547D">
          <w:rPr>
            <w:rStyle w:val="aff9"/>
            <w:rFonts w:ascii="Arial" w:hAnsi="Arial" w:cs="Arial"/>
            <w:noProof/>
            <w:sz w:val="24"/>
            <w:szCs w:val="24"/>
          </w:rPr>
          <w:t>4</w:t>
        </w:r>
        <w:r w:rsidR="000518C0" w:rsidRPr="003F547D">
          <w:rPr>
            <w:rStyle w:val="aff9"/>
            <w:rFonts w:ascii="Arial" w:hAnsi="Arial" w:cs="Arial"/>
            <w:noProof/>
            <w:sz w:val="24"/>
            <w:szCs w:val="24"/>
          </w:rPr>
          <w:t>. ПРЕДДОГОВОРНЫЕ ПЕРЕГОВОРЫ……………………………………………………….</w:t>
        </w:r>
        <w:r w:rsidR="000518C0" w:rsidRPr="003F547D">
          <w:rPr>
            <w:rFonts w:ascii="Arial" w:hAnsi="Arial" w:cs="Arial"/>
            <w:noProof/>
            <w:webHidden/>
            <w:sz w:val="24"/>
            <w:szCs w:val="24"/>
          </w:rPr>
          <w:tab/>
        </w:r>
        <w:r w:rsidR="000518C0" w:rsidRPr="003F547D">
          <w:rPr>
            <w:rFonts w:ascii="Arial" w:hAnsi="Arial" w:cs="Arial"/>
            <w:noProof/>
            <w:webHidden/>
            <w:sz w:val="24"/>
            <w:szCs w:val="24"/>
          </w:rPr>
          <w:fldChar w:fldCharType="begin"/>
        </w:r>
        <w:r w:rsidR="000518C0" w:rsidRPr="003F547D">
          <w:rPr>
            <w:rFonts w:ascii="Arial" w:hAnsi="Arial" w:cs="Arial"/>
            <w:noProof/>
            <w:webHidden/>
            <w:sz w:val="24"/>
            <w:szCs w:val="24"/>
          </w:rPr>
          <w:instrText xml:space="preserve"> PAGEREF _Toc532824922 \h </w:instrText>
        </w:r>
        <w:r w:rsidR="000518C0" w:rsidRPr="003F547D">
          <w:rPr>
            <w:rFonts w:ascii="Arial" w:hAnsi="Arial" w:cs="Arial"/>
            <w:noProof/>
            <w:webHidden/>
            <w:sz w:val="24"/>
            <w:szCs w:val="24"/>
          </w:rPr>
        </w:r>
        <w:r w:rsidR="000518C0" w:rsidRPr="003F547D">
          <w:rPr>
            <w:rFonts w:ascii="Arial" w:hAnsi="Arial" w:cs="Arial"/>
            <w:noProof/>
            <w:webHidden/>
            <w:sz w:val="24"/>
            <w:szCs w:val="24"/>
          </w:rPr>
          <w:fldChar w:fldCharType="separate"/>
        </w:r>
        <w:r w:rsidR="00661E71">
          <w:rPr>
            <w:rFonts w:ascii="Arial" w:hAnsi="Arial" w:cs="Arial"/>
            <w:noProof/>
            <w:webHidden/>
            <w:sz w:val="24"/>
            <w:szCs w:val="24"/>
          </w:rPr>
          <w:t>24</w:t>
        </w:r>
        <w:r w:rsidR="000518C0" w:rsidRPr="003F547D">
          <w:rPr>
            <w:rFonts w:ascii="Arial" w:hAnsi="Arial" w:cs="Arial"/>
            <w:noProof/>
            <w:webHidden/>
            <w:sz w:val="24"/>
            <w:szCs w:val="24"/>
          </w:rPr>
          <w:fldChar w:fldCharType="end"/>
        </w:r>
      </w:hyperlink>
    </w:p>
    <w:p w14:paraId="68D3C0F2" w14:textId="4A6B67D8" w:rsidR="000518C0" w:rsidRPr="003F547D" w:rsidRDefault="00183B10" w:rsidP="000518C0">
      <w:pPr>
        <w:pStyle w:val="2f1"/>
        <w:tabs>
          <w:tab w:val="right" w:pos="10055"/>
        </w:tabs>
        <w:spacing w:before="0" w:line="276" w:lineRule="auto"/>
        <w:rPr>
          <w:rFonts w:ascii="Arial" w:eastAsiaTheme="minorEastAsia" w:hAnsi="Arial" w:cs="Arial"/>
          <w:bCs w:val="0"/>
          <w:noProof/>
          <w:sz w:val="24"/>
          <w:szCs w:val="24"/>
        </w:rPr>
      </w:pPr>
      <w:hyperlink w:anchor="_Toc532824928" w:history="1">
        <w:r w:rsidR="000518C0" w:rsidRPr="003F547D">
          <w:rPr>
            <w:rStyle w:val="aff9"/>
            <w:rFonts w:ascii="Arial" w:hAnsi="Arial" w:cs="Arial"/>
            <w:noProof/>
            <w:sz w:val="24"/>
            <w:szCs w:val="24"/>
          </w:rPr>
          <w:t>2</w:t>
        </w:r>
        <w:r w:rsidR="008B4D3B" w:rsidRPr="003F547D">
          <w:rPr>
            <w:rStyle w:val="aff9"/>
            <w:rFonts w:ascii="Arial" w:hAnsi="Arial" w:cs="Arial"/>
            <w:noProof/>
            <w:sz w:val="24"/>
            <w:szCs w:val="24"/>
          </w:rPr>
          <w:t>5</w:t>
        </w:r>
        <w:r w:rsidR="000518C0" w:rsidRPr="003F547D">
          <w:rPr>
            <w:rStyle w:val="aff9"/>
            <w:rFonts w:ascii="Arial" w:hAnsi="Arial" w:cs="Arial"/>
            <w:noProof/>
            <w:sz w:val="24"/>
            <w:szCs w:val="24"/>
          </w:rPr>
          <w:t>. ЗАКЛЮЧЕНИЕ ДОГОВОРА ПО РЕЗУЛЬТАТАМ ЗАПРОСА ПРЕДЛОЖЕНИЙ……...</w:t>
        </w:r>
        <w:r w:rsidR="000518C0" w:rsidRPr="003F547D">
          <w:rPr>
            <w:rFonts w:ascii="Arial" w:hAnsi="Arial" w:cs="Arial"/>
            <w:noProof/>
            <w:webHidden/>
            <w:sz w:val="24"/>
            <w:szCs w:val="24"/>
          </w:rPr>
          <w:tab/>
        </w:r>
        <w:r w:rsidR="000518C0" w:rsidRPr="003F547D">
          <w:rPr>
            <w:rFonts w:ascii="Arial" w:hAnsi="Arial" w:cs="Arial"/>
            <w:noProof/>
            <w:webHidden/>
            <w:sz w:val="24"/>
            <w:szCs w:val="24"/>
          </w:rPr>
          <w:fldChar w:fldCharType="begin"/>
        </w:r>
        <w:r w:rsidR="000518C0" w:rsidRPr="003F547D">
          <w:rPr>
            <w:rFonts w:ascii="Arial" w:hAnsi="Arial" w:cs="Arial"/>
            <w:noProof/>
            <w:webHidden/>
            <w:sz w:val="24"/>
            <w:szCs w:val="24"/>
          </w:rPr>
          <w:instrText xml:space="preserve"> PAGEREF _Toc532824928 \h </w:instrText>
        </w:r>
        <w:r w:rsidR="000518C0" w:rsidRPr="003F547D">
          <w:rPr>
            <w:rFonts w:ascii="Arial" w:hAnsi="Arial" w:cs="Arial"/>
            <w:noProof/>
            <w:webHidden/>
            <w:sz w:val="24"/>
            <w:szCs w:val="24"/>
          </w:rPr>
        </w:r>
        <w:r w:rsidR="000518C0" w:rsidRPr="003F547D">
          <w:rPr>
            <w:rFonts w:ascii="Arial" w:hAnsi="Arial" w:cs="Arial"/>
            <w:noProof/>
            <w:webHidden/>
            <w:sz w:val="24"/>
            <w:szCs w:val="24"/>
          </w:rPr>
          <w:fldChar w:fldCharType="separate"/>
        </w:r>
        <w:r w:rsidR="00661E71">
          <w:rPr>
            <w:rFonts w:ascii="Arial" w:hAnsi="Arial" w:cs="Arial"/>
            <w:noProof/>
            <w:webHidden/>
            <w:sz w:val="24"/>
            <w:szCs w:val="24"/>
          </w:rPr>
          <w:t>24</w:t>
        </w:r>
        <w:r w:rsidR="000518C0" w:rsidRPr="003F547D">
          <w:rPr>
            <w:rFonts w:ascii="Arial" w:hAnsi="Arial" w:cs="Arial"/>
            <w:noProof/>
            <w:webHidden/>
            <w:sz w:val="24"/>
            <w:szCs w:val="24"/>
          </w:rPr>
          <w:fldChar w:fldCharType="end"/>
        </w:r>
      </w:hyperlink>
    </w:p>
    <w:p w14:paraId="1E9DE540" w14:textId="43461E98" w:rsidR="000518C0" w:rsidRPr="003F547D" w:rsidRDefault="00183B10" w:rsidP="000518C0">
      <w:pPr>
        <w:pStyle w:val="2f1"/>
        <w:tabs>
          <w:tab w:val="right" w:pos="10055"/>
        </w:tabs>
        <w:spacing w:before="0" w:line="276" w:lineRule="auto"/>
        <w:rPr>
          <w:rFonts w:ascii="Arial" w:eastAsiaTheme="minorEastAsia" w:hAnsi="Arial" w:cs="Arial"/>
          <w:bCs w:val="0"/>
          <w:noProof/>
          <w:sz w:val="24"/>
          <w:szCs w:val="24"/>
        </w:rPr>
      </w:pPr>
      <w:hyperlink w:anchor="_Toc532824946" w:history="1">
        <w:r w:rsidR="000518C0" w:rsidRPr="003F547D">
          <w:rPr>
            <w:rStyle w:val="aff9"/>
            <w:rFonts w:ascii="Arial" w:hAnsi="Arial" w:cs="Arial"/>
            <w:noProof/>
            <w:sz w:val="24"/>
            <w:szCs w:val="24"/>
          </w:rPr>
          <w:t>2</w:t>
        </w:r>
        <w:r w:rsidR="008B4D3B" w:rsidRPr="003F547D">
          <w:rPr>
            <w:rStyle w:val="aff9"/>
            <w:rFonts w:ascii="Arial" w:hAnsi="Arial" w:cs="Arial"/>
            <w:noProof/>
            <w:sz w:val="24"/>
            <w:szCs w:val="24"/>
          </w:rPr>
          <w:t>6</w:t>
        </w:r>
        <w:r w:rsidR="000518C0" w:rsidRPr="003F547D">
          <w:rPr>
            <w:rStyle w:val="aff9"/>
            <w:rFonts w:ascii="Arial" w:hAnsi="Arial" w:cs="Arial"/>
            <w:noProof/>
            <w:sz w:val="24"/>
            <w:szCs w:val="24"/>
          </w:rPr>
          <w:t>. АНТИДЕМПИНГОВЫЕ МЕРЫ………………………………………………………………..</w:t>
        </w:r>
        <w:r w:rsidR="000518C0" w:rsidRPr="003F547D">
          <w:rPr>
            <w:rFonts w:ascii="Arial" w:hAnsi="Arial" w:cs="Arial"/>
            <w:noProof/>
            <w:webHidden/>
            <w:sz w:val="24"/>
            <w:szCs w:val="24"/>
          </w:rPr>
          <w:tab/>
        </w:r>
        <w:r w:rsidR="000518C0" w:rsidRPr="003F547D">
          <w:rPr>
            <w:rFonts w:ascii="Arial" w:hAnsi="Arial" w:cs="Arial"/>
            <w:noProof/>
            <w:webHidden/>
            <w:sz w:val="24"/>
            <w:szCs w:val="24"/>
          </w:rPr>
          <w:fldChar w:fldCharType="begin"/>
        </w:r>
        <w:r w:rsidR="000518C0" w:rsidRPr="003F547D">
          <w:rPr>
            <w:rFonts w:ascii="Arial" w:hAnsi="Arial" w:cs="Arial"/>
            <w:noProof/>
            <w:webHidden/>
            <w:sz w:val="24"/>
            <w:szCs w:val="24"/>
          </w:rPr>
          <w:instrText xml:space="preserve"> PAGEREF _Toc532824946 \h </w:instrText>
        </w:r>
        <w:r w:rsidR="000518C0" w:rsidRPr="003F547D">
          <w:rPr>
            <w:rFonts w:ascii="Arial" w:hAnsi="Arial" w:cs="Arial"/>
            <w:noProof/>
            <w:webHidden/>
            <w:sz w:val="24"/>
            <w:szCs w:val="24"/>
          </w:rPr>
        </w:r>
        <w:r w:rsidR="000518C0" w:rsidRPr="003F547D">
          <w:rPr>
            <w:rFonts w:ascii="Arial" w:hAnsi="Arial" w:cs="Arial"/>
            <w:noProof/>
            <w:webHidden/>
            <w:sz w:val="24"/>
            <w:szCs w:val="24"/>
          </w:rPr>
          <w:fldChar w:fldCharType="separate"/>
        </w:r>
        <w:r w:rsidR="00661E71">
          <w:rPr>
            <w:rFonts w:ascii="Arial" w:hAnsi="Arial" w:cs="Arial"/>
            <w:noProof/>
            <w:webHidden/>
            <w:sz w:val="24"/>
            <w:szCs w:val="24"/>
          </w:rPr>
          <w:t>28</w:t>
        </w:r>
        <w:r w:rsidR="000518C0" w:rsidRPr="003F547D">
          <w:rPr>
            <w:rFonts w:ascii="Arial" w:hAnsi="Arial" w:cs="Arial"/>
            <w:noProof/>
            <w:webHidden/>
            <w:sz w:val="24"/>
            <w:szCs w:val="24"/>
          </w:rPr>
          <w:fldChar w:fldCharType="end"/>
        </w:r>
      </w:hyperlink>
    </w:p>
    <w:p w14:paraId="2A7079DB" w14:textId="3B14055C" w:rsidR="000518C0" w:rsidRPr="003F547D" w:rsidRDefault="00183B10" w:rsidP="000518C0">
      <w:pPr>
        <w:pStyle w:val="1f2"/>
        <w:spacing w:before="0" w:line="276" w:lineRule="auto"/>
        <w:rPr>
          <w:rFonts w:eastAsiaTheme="minorEastAsia"/>
          <w:b/>
          <w:bCs w:val="0"/>
          <w:caps w:val="0"/>
        </w:rPr>
      </w:pPr>
      <w:hyperlink w:anchor="_Toc532824947" w:history="1">
        <w:r w:rsidR="000518C0" w:rsidRPr="003F547D">
          <w:rPr>
            <w:rStyle w:val="aff9"/>
            <w:b/>
            <w:caps w:val="0"/>
          </w:rPr>
          <w:t>РАЗДЕЛ II. ИНФОРМАЦИОННАЯ КАРТА ЗАПРОСА ПРЕДЛОЖЕНИЙ…………………...</w:t>
        </w:r>
        <w:r w:rsidR="000518C0" w:rsidRPr="003F547D">
          <w:rPr>
            <w:b/>
            <w:caps w:val="0"/>
            <w:webHidden/>
          </w:rPr>
          <w:tab/>
        </w:r>
        <w:r w:rsidR="000518C0" w:rsidRPr="003F547D">
          <w:rPr>
            <w:b/>
            <w:webHidden/>
          </w:rPr>
          <w:fldChar w:fldCharType="begin"/>
        </w:r>
        <w:r w:rsidR="000518C0" w:rsidRPr="003F547D">
          <w:rPr>
            <w:b/>
            <w:webHidden/>
          </w:rPr>
          <w:instrText xml:space="preserve"> PAGEREF _Toc532824947 \h </w:instrText>
        </w:r>
        <w:r w:rsidR="000518C0" w:rsidRPr="003F547D">
          <w:rPr>
            <w:b/>
            <w:webHidden/>
          </w:rPr>
        </w:r>
        <w:r w:rsidR="000518C0" w:rsidRPr="003F547D">
          <w:rPr>
            <w:b/>
            <w:webHidden/>
          </w:rPr>
          <w:fldChar w:fldCharType="separate"/>
        </w:r>
        <w:r w:rsidR="00661E71">
          <w:rPr>
            <w:b/>
            <w:webHidden/>
          </w:rPr>
          <w:t>29</w:t>
        </w:r>
        <w:r w:rsidR="000518C0" w:rsidRPr="003F547D">
          <w:rPr>
            <w:b/>
            <w:webHidden/>
          </w:rPr>
          <w:fldChar w:fldCharType="end"/>
        </w:r>
      </w:hyperlink>
    </w:p>
    <w:p w14:paraId="37FF837A" w14:textId="4DDD7A52" w:rsidR="000518C0" w:rsidRPr="003F547D" w:rsidRDefault="00183B10" w:rsidP="000518C0">
      <w:pPr>
        <w:pStyle w:val="1f2"/>
        <w:spacing w:before="0" w:line="276" w:lineRule="auto"/>
        <w:rPr>
          <w:rFonts w:asciiTheme="minorHAnsi" w:eastAsiaTheme="minorEastAsia" w:hAnsiTheme="minorHAnsi" w:cstheme="minorBidi"/>
          <w:bCs w:val="0"/>
          <w:caps w:val="0"/>
          <w:sz w:val="22"/>
          <w:szCs w:val="22"/>
        </w:rPr>
      </w:pPr>
      <w:hyperlink w:anchor="_Toc532824948" w:history="1">
        <w:r w:rsidR="000518C0" w:rsidRPr="003F547D">
          <w:rPr>
            <w:rStyle w:val="aff9"/>
            <w:b/>
            <w:caps w:val="0"/>
          </w:rPr>
          <w:t>ПРИЛОЖЕНИЯ……………………………………………………………………………………….</w:t>
        </w:r>
        <w:r w:rsidR="000518C0" w:rsidRPr="003F547D">
          <w:rPr>
            <w:b/>
            <w:caps w:val="0"/>
            <w:webHidden/>
          </w:rPr>
          <w:tab/>
        </w:r>
        <w:r w:rsidR="000518C0" w:rsidRPr="003F547D">
          <w:rPr>
            <w:b/>
            <w:webHidden/>
          </w:rPr>
          <w:fldChar w:fldCharType="begin"/>
        </w:r>
        <w:r w:rsidR="000518C0" w:rsidRPr="003F547D">
          <w:rPr>
            <w:b/>
            <w:webHidden/>
          </w:rPr>
          <w:instrText xml:space="preserve"> PAGEREF _Toc532824948 \h </w:instrText>
        </w:r>
        <w:r w:rsidR="000518C0" w:rsidRPr="003F547D">
          <w:rPr>
            <w:b/>
            <w:webHidden/>
          </w:rPr>
        </w:r>
        <w:r w:rsidR="000518C0" w:rsidRPr="003F547D">
          <w:rPr>
            <w:b/>
            <w:webHidden/>
          </w:rPr>
          <w:fldChar w:fldCharType="separate"/>
        </w:r>
        <w:r w:rsidR="00661E71">
          <w:rPr>
            <w:b/>
            <w:webHidden/>
          </w:rPr>
          <w:t>38</w:t>
        </w:r>
        <w:r w:rsidR="000518C0" w:rsidRPr="003F547D">
          <w:rPr>
            <w:b/>
            <w:webHidden/>
          </w:rPr>
          <w:fldChar w:fldCharType="end"/>
        </w:r>
      </w:hyperlink>
    </w:p>
    <w:p w14:paraId="6063ACA5" w14:textId="77777777" w:rsidR="002C5239" w:rsidRPr="003F547D" w:rsidRDefault="002C5239" w:rsidP="00920B8E">
      <w:pPr>
        <w:pStyle w:val="2f1"/>
        <w:tabs>
          <w:tab w:val="right" w:pos="10055"/>
        </w:tabs>
        <w:spacing w:before="120"/>
        <w:rPr>
          <w:rFonts w:ascii="Arial" w:hAnsi="Arial"/>
          <w:sz w:val="24"/>
          <w:szCs w:val="24"/>
        </w:rPr>
      </w:pPr>
      <w:r w:rsidRPr="003F547D">
        <w:rPr>
          <w:rStyle w:val="aff9"/>
          <w:rFonts w:ascii="Arial" w:hAnsi="Arial" w:cs="Arial"/>
          <w:noProof/>
          <w:sz w:val="24"/>
          <w:szCs w:val="24"/>
        </w:rPr>
        <w:fldChar w:fldCharType="end"/>
      </w:r>
      <w:r w:rsidRPr="003F547D">
        <w:rPr>
          <w:rFonts w:ascii="Arial" w:hAnsi="Arial"/>
          <w:color w:val="FF0000"/>
          <w:szCs w:val="24"/>
        </w:rPr>
        <w:br w:type="page"/>
      </w:r>
      <w:r w:rsidRPr="003F547D">
        <w:rPr>
          <w:rFonts w:ascii="Arial" w:hAnsi="Arial"/>
          <w:sz w:val="24"/>
          <w:szCs w:val="24"/>
        </w:rPr>
        <w:lastRenderedPageBreak/>
        <w:t xml:space="preserve">РАЗДЕЛ </w:t>
      </w:r>
      <w:r w:rsidRPr="003F547D">
        <w:rPr>
          <w:rFonts w:ascii="Arial" w:hAnsi="Arial"/>
          <w:sz w:val="24"/>
          <w:szCs w:val="24"/>
          <w:lang w:val="en-US"/>
        </w:rPr>
        <w:t xml:space="preserve">I </w:t>
      </w:r>
      <w:r w:rsidRPr="003F547D">
        <w:rPr>
          <w:rFonts w:ascii="Arial" w:hAnsi="Arial"/>
          <w:sz w:val="24"/>
          <w:szCs w:val="24"/>
        </w:rPr>
        <w:fldChar w:fldCharType="begin"/>
      </w:r>
      <w:r w:rsidRPr="003F547D">
        <w:rPr>
          <w:rFonts w:ascii="Arial" w:hAnsi="Arial"/>
          <w:sz w:val="24"/>
          <w:szCs w:val="24"/>
        </w:rPr>
        <w:instrText xml:space="preserve"> TOC \o "1-2" \h \z \u </w:instrText>
      </w:r>
      <w:r w:rsidRPr="003F547D">
        <w:rPr>
          <w:rFonts w:ascii="Arial" w:hAnsi="Arial"/>
          <w:sz w:val="24"/>
          <w:szCs w:val="24"/>
        </w:rPr>
        <w:fldChar w:fldCharType="end"/>
      </w:r>
      <w:r w:rsidRPr="003F547D">
        <w:rPr>
          <w:rFonts w:ascii="Arial" w:hAnsi="Arial"/>
          <w:sz w:val="24"/>
          <w:szCs w:val="24"/>
        </w:rPr>
        <w:t>ОБЩИЕ ПОЛОЖЕНИЯ</w:t>
      </w:r>
    </w:p>
    <w:p w14:paraId="6AE32129" w14:textId="77777777" w:rsidR="002C5239" w:rsidRPr="003F547D" w:rsidRDefault="002C5239" w:rsidP="002C5239">
      <w:pPr>
        <w:pStyle w:val="23"/>
        <w:keepNext w:val="0"/>
        <w:tabs>
          <w:tab w:val="left" w:pos="360"/>
        </w:tabs>
        <w:ind w:left="0" w:firstLine="0"/>
        <w:rPr>
          <w:rFonts w:ascii="Arial" w:hAnsi="Arial"/>
        </w:rPr>
      </w:pPr>
      <w:bookmarkStart w:id="1" w:name="_Toc532824819"/>
      <w:r w:rsidRPr="003F547D">
        <w:rPr>
          <w:rFonts w:ascii="Arial" w:hAnsi="Arial"/>
        </w:rPr>
        <w:t>Термины и определения</w:t>
      </w:r>
      <w:bookmarkEnd w:id="1"/>
    </w:p>
    <w:p w14:paraId="267C1F54" w14:textId="77777777" w:rsidR="00A7177A" w:rsidRPr="003F547D" w:rsidRDefault="002C5239" w:rsidP="002C5239">
      <w:pPr>
        <w:spacing w:after="120"/>
        <w:rPr>
          <w:rFonts w:ascii="Arial" w:hAnsi="Arial" w:cs="Arial"/>
          <w:b/>
        </w:rPr>
      </w:pPr>
      <w:r w:rsidRPr="003F547D">
        <w:rPr>
          <w:rFonts w:ascii="Arial" w:hAnsi="Arial" w:cs="Arial"/>
          <w:b/>
          <w:bCs/>
        </w:rPr>
        <w:t>договор</w:t>
      </w:r>
      <w:r w:rsidRPr="003F547D">
        <w:rPr>
          <w:rFonts w:ascii="Arial" w:hAnsi="Arial" w:cs="Arial"/>
          <w:bCs/>
        </w:rPr>
        <w:t xml:space="preserve"> – </w:t>
      </w:r>
      <w:r w:rsidR="00A7177A" w:rsidRPr="003F547D">
        <w:rPr>
          <w:rFonts w:ascii="Arial" w:hAnsi="Arial" w:cs="Arial"/>
          <w:bCs/>
        </w:rPr>
        <w:t xml:space="preserve">заключаемое заказчиком с победителем, иным участником закупки, единственным поставщиком (исполнителем, подрядчиком) соглашение </w:t>
      </w:r>
      <w:r w:rsidR="00A7177A" w:rsidRPr="003F547D">
        <w:rPr>
          <w:rFonts w:ascii="Arial" w:hAnsi="Arial" w:cs="Arial"/>
          <w:bCs/>
        </w:rPr>
        <w:br/>
        <w:t xml:space="preserve">в письменной форме </w:t>
      </w:r>
      <w:r w:rsidR="000A5589" w:rsidRPr="003F547D">
        <w:rPr>
          <w:rFonts w:ascii="Arial" w:hAnsi="Arial" w:cs="Arial"/>
          <w:bCs/>
        </w:rPr>
        <w:t xml:space="preserve">или в форме электронного документа </w:t>
      </w:r>
      <w:r w:rsidR="00A7177A" w:rsidRPr="003F547D">
        <w:rPr>
          <w:rFonts w:ascii="Arial" w:hAnsi="Arial" w:cs="Arial"/>
          <w:bCs/>
        </w:rPr>
        <w:t>об установлении, изменении или о прекращении гражданских прав и обязанностей, предметом которого являются поставка товаров, выполнение работ, оказание услуг, приобретение иных объектов гражданских прав за счет заказчика;</w:t>
      </w:r>
    </w:p>
    <w:p w14:paraId="02CA8FB1" w14:textId="77777777" w:rsidR="002C5239" w:rsidRPr="003F547D" w:rsidRDefault="002C5239" w:rsidP="002C5239">
      <w:pPr>
        <w:spacing w:after="120"/>
        <w:rPr>
          <w:rFonts w:ascii="Arial" w:hAnsi="Arial" w:cs="Arial"/>
          <w:b/>
        </w:rPr>
      </w:pPr>
      <w:r w:rsidRPr="003F547D">
        <w:rPr>
          <w:rFonts w:ascii="Arial" w:hAnsi="Arial" w:cs="Arial"/>
          <w:b/>
        </w:rPr>
        <w:t xml:space="preserve">документация о проведении запроса предложений </w:t>
      </w:r>
      <w:r w:rsidRPr="003F547D">
        <w:rPr>
          <w:rFonts w:ascii="Arial" w:hAnsi="Arial" w:cs="Arial"/>
          <w:b/>
          <w:spacing w:val="-6"/>
        </w:rPr>
        <w:t>в электронной форме</w:t>
      </w:r>
      <w:r w:rsidRPr="003F547D">
        <w:rPr>
          <w:rFonts w:ascii="Arial" w:hAnsi="Arial" w:cs="Arial"/>
          <w:b/>
        </w:rPr>
        <w:t xml:space="preserve"> (документация</w:t>
      </w:r>
      <w:r w:rsidR="002B7110" w:rsidRPr="003F547D">
        <w:rPr>
          <w:rFonts w:ascii="Arial" w:hAnsi="Arial" w:cs="Arial"/>
          <w:b/>
        </w:rPr>
        <w:t>, документация о закупке</w:t>
      </w:r>
      <w:r w:rsidRPr="003F547D">
        <w:rPr>
          <w:rFonts w:ascii="Arial" w:hAnsi="Arial" w:cs="Arial"/>
          <w:b/>
        </w:rPr>
        <w:t>)</w:t>
      </w:r>
      <w:r w:rsidRPr="003F547D">
        <w:rPr>
          <w:rFonts w:ascii="Arial" w:hAnsi="Arial" w:cs="Arial"/>
        </w:rPr>
        <w:t xml:space="preserve"> –</w:t>
      </w:r>
      <w:r w:rsidRPr="003F547D">
        <w:rPr>
          <w:rFonts w:ascii="Arial" w:hAnsi="Arial" w:cs="Arial"/>
          <w:b/>
        </w:rPr>
        <w:t xml:space="preserve"> </w:t>
      </w:r>
      <w:r w:rsidRPr="003F547D">
        <w:rPr>
          <w:rFonts w:ascii="Arial" w:hAnsi="Arial" w:cs="Arial"/>
        </w:rPr>
        <w:t xml:space="preserve">настоящий комплект документов, содержащий </w:t>
      </w:r>
      <w:r w:rsidRPr="003F547D">
        <w:rPr>
          <w:rFonts w:ascii="Arial" w:hAnsi="Arial" w:cs="Arial"/>
          <w:lang w:eastAsia="en-US"/>
        </w:rPr>
        <w:t>в соответствии с требованиями </w:t>
      </w:r>
      <w:r w:rsidR="00B71878" w:rsidRPr="003F547D">
        <w:rPr>
          <w:rFonts w:ascii="Arial" w:hAnsi="Arial" w:cs="Arial"/>
          <w:lang w:eastAsia="en-US"/>
        </w:rPr>
        <w:t xml:space="preserve">Положения о закупке </w:t>
      </w:r>
      <w:r w:rsidR="00B26CA1" w:rsidRPr="003F547D">
        <w:rPr>
          <w:rFonts w:ascii="Arial" w:hAnsi="Arial" w:cs="Arial"/>
          <w:lang w:eastAsia="en-US"/>
        </w:rPr>
        <w:t>некоммерческой организации</w:t>
      </w:r>
      <w:r w:rsidR="00B71878" w:rsidRPr="003F547D">
        <w:rPr>
          <w:rFonts w:ascii="Arial" w:hAnsi="Arial" w:cs="Arial"/>
          <w:lang w:eastAsia="en-US"/>
        </w:rPr>
        <w:t xml:space="preserve"> «</w:t>
      </w:r>
      <w:r w:rsidR="00B26CA1" w:rsidRPr="003F547D">
        <w:rPr>
          <w:rFonts w:ascii="Arial" w:hAnsi="Arial" w:cs="Arial"/>
          <w:lang w:eastAsia="en-US"/>
        </w:rPr>
        <w:t>Фонд развития городов</w:t>
      </w:r>
      <w:r w:rsidR="00B71878" w:rsidRPr="003F547D">
        <w:rPr>
          <w:rFonts w:ascii="Arial" w:hAnsi="Arial" w:cs="Arial"/>
          <w:lang w:eastAsia="en-US"/>
        </w:rPr>
        <w:t>»</w:t>
      </w:r>
      <w:r w:rsidRPr="003F547D">
        <w:rPr>
          <w:rFonts w:ascii="Arial" w:hAnsi="Arial" w:cs="Arial"/>
        </w:rPr>
        <w:t xml:space="preserve"> информацию о предмете, об условиях участия и о правилах проведения запроса предложений</w:t>
      </w:r>
      <w:r w:rsidRPr="003F547D">
        <w:rPr>
          <w:rFonts w:ascii="Arial" w:hAnsi="Arial" w:cs="Arial"/>
          <w:b/>
          <w:spacing w:val="-6"/>
        </w:rPr>
        <w:t xml:space="preserve"> </w:t>
      </w:r>
      <w:r w:rsidRPr="003F547D">
        <w:rPr>
          <w:rFonts w:ascii="Arial" w:hAnsi="Arial" w:cs="Arial"/>
          <w:spacing w:val="-6"/>
        </w:rPr>
        <w:t>в электронной форме</w:t>
      </w:r>
      <w:r w:rsidRPr="003F547D">
        <w:rPr>
          <w:rFonts w:ascii="Arial" w:hAnsi="Arial" w:cs="Arial"/>
        </w:rPr>
        <w:t xml:space="preserve">, </w:t>
      </w:r>
      <w:r w:rsidR="00121096" w:rsidRPr="003F547D">
        <w:rPr>
          <w:rFonts w:ascii="Arial" w:hAnsi="Arial" w:cs="Arial"/>
        </w:rPr>
        <w:t xml:space="preserve">о </w:t>
      </w:r>
      <w:r w:rsidRPr="003F547D">
        <w:rPr>
          <w:rFonts w:ascii="Arial" w:hAnsi="Arial" w:cs="Arial"/>
        </w:rPr>
        <w:t xml:space="preserve">правилах подготовки, оформления и подачи </w:t>
      </w:r>
      <w:r w:rsidR="002B7110" w:rsidRPr="003F547D">
        <w:rPr>
          <w:rFonts w:ascii="Arial" w:hAnsi="Arial" w:cs="Arial"/>
        </w:rPr>
        <w:t xml:space="preserve">участниками закупки </w:t>
      </w:r>
      <w:r w:rsidRPr="003F547D">
        <w:rPr>
          <w:rFonts w:ascii="Arial" w:hAnsi="Arial" w:cs="Arial"/>
        </w:rPr>
        <w:t>заявок на участие в запросе предложений</w:t>
      </w:r>
      <w:r w:rsidRPr="003F547D">
        <w:rPr>
          <w:rFonts w:ascii="Arial" w:hAnsi="Arial" w:cs="Arial"/>
          <w:b/>
          <w:spacing w:val="-6"/>
        </w:rPr>
        <w:t xml:space="preserve"> </w:t>
      </w:r>
      <w:r w:rsidRPr="003F547D">
        <w:rPr>
          <w:rFonts w:ascii="Arial" w:hAnsi="Arial" w:cs="Arial"/>
          <w:spacing w:val="-6"/>
        </w:rPr>
        <w:t>в электронной форме</w:t>
      </w:r>
      <w:r w:rsidRPr="003F547D">
        <w:rPr>
          <w:rFonts w:ascii="Arial" w:hAnsi="Arial" w:cs="Arial"/>
        </w:rPr>
        <w:t>,</w:t>
      </w:r>
      <w:r w:rsidR="00121096" w:rsidRPr="003F547D">
        <w:rPr>
          <w:rFonts w:ascii="Arial" w:hAnsi="Arial" w:cs="Arial"/>
        </w:rPr>
        <w:t xml:space="preserve"> о </w:t>
      </w:r>
      <w:r w:rsidRPr="003F547D">
        <w:rPr>
          <w:rFonts w:ascii="Arial" w:hAnsi="Arial" w:cs="Arial"/>
        </w:rPr>
        <w:t xml:space="preserve">правилах выбора победителя, а также об условиях заключаемого по результатам запроса предложений </w:t>
      </w:r>
      <w:r w:rsidRPr="003F547D">
        <w:rPr>
          <w:rFonts w:ascii="Arial" w:hAnsi="Arial" w:cs="Arial"/>
          <w:spacing w:val="-6"/>
        </w:rPr>
        <w:t>в электронной форме</w:t>
      </w:r>
      <w:r w:rsidR="005F66B6" w:rsidRPr="003F547D">
        <w:rPr>
          <w:rFonts w:ascii="Arial" w:hAnsi="Arial" w:cs="Arial"/>
        </w:rPr>
        <w:t xml:space="preserve"> договора</w:t>
      </w:r>
      <w:r w:rsidRPr="003F547D">
        <w:rPr>
          <w:rFonts w:ascii="Arial" w:hAnsi="Arial" w:cs="Arial"/>
        </w:rPr>
        <w:t>;</w:t>
      </w:r>
    </w:p>
    <w:p w14:paraId="2FF7394A" w14:textId="77777777" w:rsidR="002C5239" w:rsidRPr="003F547D" w:rsidRDefault="002C5239" w:rsidP="002C5239">
      <w:pPr>
        <w:spacing w:after="120"/>
        <w:rPr>
          <w:rFonts w:ascii="Arial" w:hAnsi="Arial" w:cs="Arial"/>
        </w:rPr>
      </w:pPr>
      <w:r w:rsidRPr="003F547D">
        <w:rPr>
          <w:rFonts w:ascii="Arial" w:hAnsi="Arial" w:cs="Arial"/>
          <w:b/>
          <w:bCs/>
        </w:rPr>
        <w:t xml:space="preserve">заказчик </w:t>
      </w:r>
      <w:r w:rsidRPr="003F547D">
        <w:rPr>
          <w:rFonts w:ascii="Arial" w:hAnsi="Arial" w:cs="Arial"/>
          <w:bCs/>
        </w:rPr>
        <w:t>–</w:t>
      </w:r>
      <w:r w:rsidRPr="003F547D">
        <w:rPr>
          <w:rFonts w:ascii="Arial" w:hAnsi="Arial" w:cs="Arial"/>
          <w:b/>
          <w:bCs/>
        </w:rPr>
        <w:t xml:space="preserve"> </w:t>
      </w:r>
      <w:r w:rsidR="00856AD5" w:rsidRPr="003F547D">
        <w:rPr>
          <w:rFonts w:ascii="Arial" w:hAnsi="Arial" w:cs="Arial"/>
        </w:rPr>
        <w:t>некоммерческая организация «Фонд развития городов»</w:t>
      </w:r>
      <w:r w:rsidR="00E77362" w:rsidRPr="003F547D">
        <w:rPr>
          <w:rFonts w:ascii="Arial" w:hAnsi="Arial" w:cs="Arial"/>
        </w:rPr>
        <w:t xml:space="preserve"> (</w:t>
      </w:r>
      <w:r w:rsidR="00856AD5" w:rsidRPr="003F547D">
        <w:rPr>
          <w:rFonts w:ascii="Arial" w:hAnsi="Arial" w:cs="Arial"/>
        </w:rPr>
        <w:t>Фонд развития городов</w:t>
      </w:r>
      <w:r w:rsidR="00E77362" w:rsidRPr="003F547D">
        <w:rPr>
          <w:rFonts w:ascii="Arial" w:hAnsi="Arial" w:cs="Arial"/>
        </w:rPr>
        <w:t>);</w:t>
      </w:r>
    </w:p>
    <w:p w14:paraId="3A5DAA5F" w14:textId="77777777" w:rsidR="00FD08E5" w:rsidRPr="003F547D" w:rsidRDefault="00FD08E5" w:rsidP="00FD08E5">
      <w:pPr>
        <w:rPr>
          <w:rFonts w:ascii="Arial" w:hAnsi="Arial" w:cs="Arial"/>
          <w:b/>
          <w:bCs/>
        </w:rPr>
      </w:pPr>
      <w:r w:rsidRPr="003F547D">
        <w:rPr>
          <w:rFonts w:ascii="Arial" w:hAnsi="Arial" w:cs="Arial"/>
          <w:b/>
          <w:bCs/>
        </w:rPr>
        <w:t xml:space="preserve">Закон № 44-ФЗ </w:t>
      </w:r>
      <w:r w:rsidRPr="003F547D">
        <w:rPr>
          <w:rFonts w:ascii="Arial" w:hAnsi="Arial" w:cs="Arial"/>
          <w:bCs/>
        </w:rPr>
        <w:t>–</w:t>
      </w:r>
      <w:r w:rsidRPr="003F547D">
        <w:rPr>
          <w:rFonts w:ascii="Arial" w:hAnsi="Arial" w:cs="Arial"/>
          <w:b/>
          <w:bCs/>
        </w:rPr>
        <w:t xml:space="preserve"> </w:t>
      </w:r>
      <w:r w:rsidRPr="003F547D">
        <w:rPr>
          <w:rFonts w:ascii="Arial" w:hAnsi="Arial"/>
          <w:szCs w:val="28"/>
        </w:rPr>
        <w:t>Федеральный закон от 05.04.2013 № 44-ФЗ «О контрактной системе в сфере закупок товаров, работ, услуг для обеспечения государственных и муниципальных нужд»;</w:t>
      </w:r>
    </w:p>
    <w:p w14:paraId="365DCADD" w14:textId="77777777" w:rsidR="002C5239" w:rsidRPr="003F547D" w:rsidRDefault="00FD08E5" w:rsidP="00FD08E5">
      <w:pPr>
        <w:spacing w:after="120"/>
        <w:rPr>
          <w:rFonts w:ascii="Arial" w:hAnsi="Arial" w:cs="Arial"/>
          <w:bCs/>
        </w:rPr>
      </w:pPr>
      <w:r w:rsidRPr="003F547D">
        <w:rPr>
          <w:rFonts w:ascii="Arial" w:hAnsi="Arial" w:cs="Arial"/>
          <w:b/>
          <w:bCs/>
        </w:rPr>
        <w:t xml:space="preserve">Закон № 223-ФЗ </w:t>
      </w:r>
      <w:r w:rsidRPr="003F547D">
        <w:rPr>
          <w:rFonts w:ascii="Arial" w:hAnsi="Arial" w:cs="Arial"/>
          <w:bCs/>
        </w:rPr>
        <w:t>–</w:t>
      </w:r>
      <w:r w:rsidRPr="003F547D">
        <w:rPr>
          <w:rFonts w:ascii="Arial" w:hAnsi="Arial" w:cs="Arial"/>
          <w:b/>
          <w:bCs/>
        </w:rPr>
        <w:t xml:space="preserve"> </w:t>
      </w:r>
      <w:r w:rsidRPr="003F547D">
        <w:rPr>
          <w:rFonts w:ascii="Arial" w:hAnsi="Arial" w:cs="Arial"/>
          <w:bCs/>
        </w:rPr>
        <w:t>Федеральный закон от 18.07.2011 № 223-ФЗ «О закупках товаров, работ, услуг отдельными видами юридических лиц»;</w:t>
      </w:r>
    </w:p>
    <w:p w14:paraId="473C5DA5" w14:textId="77777777" w:rsidR="002C5239" w:rsidRPr="003F547D" w:rsidRDefault="002C5239" w:rsidP="002C5239">
      <w:pPr>
        <w:spacing w:after="120"/>
      </w:pPr>
      <w:r w:rsidRPr="003F547D">
        <w:rPr>
          <w:rFonts w:ascii="Arial" w:hAnsi="Arial" w:cs="Arial"/>
          <w:b/>
          <w:bCs/>
        </w:rPr>
        <w:t xml:space="preserve">закупка </w:t>
      </w:r>
      <w:r w:rsidRPr="003F547D">
        <w:rPr>
          <w:rFonts w:ascii="Arial" w:hAnsi="Arial" w:cs="Arial"/>
          <w:bCs/>
        </w:rPr>
        <w:t>–</w:t>
      </w:r>
      <w:r w:rsidRPr="003F547D">
        <w:rPr>
          <w:rFonts w:ascii="Arial" w:hAnsi="Arial" w:cs="Arial"/>
          <w:b/>
          <w:bCs/>
        </w:rPr>
        <w:t xml:space="preserve"> </w:t>
      </w:r>
      <w:r w:rsidR="00837C8A" w:rsidRPr="003F547D">
        <w:rPr>
          <w:rFonts w:ascii="Arial" w:hAnsi="Arial" w:cs="Arial"/>
          <w:bCs/>
        </w:rPr>
        <w:t>совокупность действий заказчика, осуществляемых в целях создания условий для своевременного и полного удовлетворения потребностей заказчика в товарах, работах, услугах, иных объектах гражданских прав, в том числе в целях коммерческого использования, с необходимыми показателями цены, качества и надежности, а также в целях эффективного использования денежных средств, расширения возможностей участия юридических и физических лиц в закупке товаров, работ, услуг, иных объектов гражданских прав;</w:t>
      </w:r>
    </w:p>
    <w:p w14:paraId="71E16937" w14:textId="77777777" w:rsidR="002C5239" w:rsidRPr="003F547D" w:rsidRDefault="002C5239" w:rsidP="002C5239">
      <w:pPr>
        <w:spacing w:after="120"/>
        <w:rPr>
          <w:rFonts w:ascii="Arial" w:hAnsi="Arial" w:cs="Arial"/>
          <w:b/>
          <w:bCs/>
        </w:rPr>
      </w:pPr>
      <w:r w:rsidRPr="003F547D">
        <w:rPr>
          <w:rFonts w:ascii="Arial" w:hAnsi="Arial" w:cs="Arial"/>
          <w:b/>
        </w:rPr>
        <w:t>заявка на участие в запросе предложений (заявка)</w:t>
      </w:r>
      <w:r w:rsidRPr="003F547D">
        <w:rPr>
          <w:rFonts w:ascii="Arial" w:hAnsi="Arial" w:cs="Arial"/>
        </w:rPr>
        <w:t xml:space="preserve"> – предоставляемое участником закупки, в отношении каждого лота отдельно, с использованием функционала и в соответствии с регламентом ЭП предложение, сделанное в электронной форме с приложением полного комплекта электронных документов согласно перечню, определенному в документации</w:t>
      </w:r>
      <w:r w:rsidR="00AE46AE" w:rsidRPr="003F547D">
        <w:rPr>
          <w:rFonts w:ascii="Arial" w:hAnsi="Arial" w:cs="Arial"/>
        </w:rPr>
        <w:t xml:space="preserve"> о закупке</w:t>
      </w:r>
      <w:r w:rsidRPr="003F547D">
        <w:rPr>
          <w:rFonts w:ascii="Arial" w:hAnsi="Arial" w:cs="Arial"/>
        </w:rPr>
        <w:t>, оформленных в соответствии с требованиями документации, содержание которых соответствует требованиям, установленным в документации</w:t>
      </w:r>
      <w:r w:rsidR="00AE46AE" w:rsidRPr="003F547D">
        <w:rPr>
          <w:rFonts w:ascii="Arial" w:hAnsi="Arial" w:cs="Arial"/>
        </w:rPr>
        <w:t xml:space="preserve"> о закупке</w:t>
      </w:r>
      <w:r w:rsidR="00AE6B26" w:rsidRPr="003F547D">
        <w:rPr>
          <w:rFonts w:ascii="Arial" w:hAnsi="Arial" w:cs="Arial"/>
        </w:rPr>
        <w:t xml:space="preserve"> и в </w:t>
      </w:r>
      <w:r w:rsidR="00856AD5" w:rsidRPr="003F547D">
        <w:rPr>
          <w:rFonts w:ascii="Arial" w:hAnsi="Arial" w:cs="Arial"/>
          <w:lang w:eastAsia="en-US"/>
        </w:rPr>
        <w:t>Положения о закупке некоммерческой организации «Фонд развития городов»</w:t>
      </w:r>
      <w:r w:rsidRPr="003F547D">
        <w:rPr>
          <w:rFonts w:ascii="Arial" w:hAnsi="Arial" w:cs="Arial"/>
        </w:rPr>
        <w:t>;</w:t>
      </w:r>
    </w:p>
    <w:p w14:paraId="6F8E60DB" w14:textId="77777777" w:rsidR="002C5239" w:rsidRPr="003F547D" w:rsidRDefault="002C5239" w:rsidP="002C5239">
      <w:pPr>
        <w:spacing w:after="120"/>
        <w:rPr>
          <w:rFonts w:ascii="Arial" w:hAnsi="Arial" w:cs="Arial"/>
        </w:rPr>
      </w:pPr>
      <w:r w:rsidRPr="003F547D">
        <w:rPr>
          <w:rFonts w:ascii="Arial" w:hAnsi="Arial" w:cs="Arial"/>
          <w:b/>
          <w:bCs/>
        </w:rPr>
        <w:t>запрос предложений в электронной форме (запрос предложений)</w:t>
      </w:r>
      <w:r w:rsidRPr="003F547D">
        <w:rPr>
          <w:rFonts w:ascii="Arial" w:hAnsi="Arial" w:cs="Arial"/>
        </w:rPr>
        <w:t xml:space="preserve"> – </w:t>
      </w:r>
      <w:r w:rsidR="00856AD5" w:rsidRPr="003F547D">
        <w:rPr>
          <w:rFonts w:ascii="Arial" w:hAnsi="Arial" w:cs="Arial"/>
          <w:bCs/>
        </w:rPr>
        <w:t>процедура, которая не является торгами, при которой победителем признается участник конкурентной закупки, заявка на участие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продукции</w:t>
      </w:r>
      <w:r w:rsidRPr="003F547D">
        <w:rPr>
          <w:rFonts w:ascii="Arial" w:hAnsi="Arial" w:cs="Arial"/>
          <w:bCs/>
        </w:rPr>
        <w:t>;</w:t>
      </w:r>
    </w:p>
    <w:p w14:paraId="4426B7C1" w14:textId="77777777" w:rsidR="002C5239" w:rsidRPr="003F547D" w:rsidRDefault="00681A2E" w:rsidP="002C5239">
      <w:pPr>
        <w:spacing w:after="120"/>
        <w:rPr>
          <w:rFonts w:ascii="Arial" w:hAnsi="Arial" w:cs="Arial"/>
        </w:rPr>
      </w:pPr>
      <w:r w:rsidRPr="003F547D">
        <w:rPr>
          <w:rFonts w:ascii="Arial" w:hAnsi="Arial" w:cs="Arial"/>
          <w:b/>
        </w:rPr>
        <w:t xml:space="preserve">коллективный участник закупки </w:t>
      </w:r>
      <w:r w:rsidR="00291FEC" w:rsidRPr="003F547D">
        <w:rPr>
          <w:rFonts w:ascii="Arial" w:hAnsi="Arial" w:cs="Arial"/>
          <w:b/>
        </w:rPr>
        <w:t xml:space="preserve">(коллективный участник) </w:t>
      </w:r>
      <w:r w:rsidRPr="003F547D">
        <w:rPr>
          <w:rFonts w:ascii="Arial" w:hAnsi="Arial" w:cs="Arial"/>
          <w:bCs/>
        </w:rPr>
        <w:t>–</w:t>
      </w:r>
      <w:r w:rsidRPr="003F547D">
        <w:rPr>
          <w:rFonts w:ascii="Arial" w:hAnsi="Arial" w:cs="Arial"/>
        </w:rPr>
        <w:t xml:space="preserve"> </w:t>
      </w:r>
      <w:r w:rsidRPr="003F547D">
        <w:rPr>
          <w:rFonts w:ascii="Arial" w:hAnsi="Arial" w:cs="Arial"/>
          <w:bCs/>
        </w:rPr>
        <w:t xml:space="preserve">несколько юридических или физических лиц (в том числе индивидуальных </w:t>
      </w:r>
      <w:r w:rsidRPr="003F547D">
        <w:rPr>
          <w:rFonts w:ascii="Arial" w:hAnsi="Arial" w:cs="Arial"/>
        </w:rPr>
        <w:t>предпринимателей</w:t>
      </w:r>
      <w:r w:rsidRPr="003F547D">
        <w:rPr>
          <w:rFonts w:ascii="Arial" w:hAnsi="Arial" w:cs="Arial"/>
          <w:bCs/>
        </w:rPr>
        <w:t>), выступающих на стороне одного участника закупки;</w:t>
      </w:r>
    </w:p>
    <w:p w14:paraId="1C644D3E" w14:textId="77777777" w:rsidR="002C5239" w:rsidRPr="003F547D" w:rsidRDefault="002C5239" w:rsidP="002C5239">
      <w:pPr>
        <w:spacing w:after="120"/>
        <w:rPr>
          <w:rFonts w:ascii="Arial" w:hAnsi="Arial" w:cs="Arial"/>
        </w:rPr>
      </w:pPr>
      <w:r w:rsidRPr="003F547D">
        <w:rPr>
          <w:rFonts w:ascii="Arial" w:hAnsi="Arial" w:cs="Arial"/>
          <w:b/>
          <w:bCs/>
        </w:rPr>
        <w:t xml:space="preserve">комиссия по </w:t>
      </w:r>
      <w:r w:rsidRPr="003F547D">
        <w:rPr>
          <w:rFonts w:ascii="Arial" w:hAnsi="Arial" w:cs="Arial"/>
          <w:b/>
        </w:rPr>
        <w:t xml:space="preserve">осуществлению </w:t>
      </w:r>
      <w:r w:rsidR="00A62874" w:rsidRPr="003F547D">
        <w:rPr>
          <w:rFonts w:ascii="Arial" w:hAnsi="Arial" w:cs="Arial"/>
          <w:b/>
        </w:rPr>
        <w:t xml:space="preserve">конкурентных </w:t>
      </w:r>
      <w:r w:rsidRPr="003F547D">
        <w:rPr>
          <w:rFonts w:ascii="Arial" w:hAnsi="Arial" w:cs="Arial"/>
          <w:b/>
        </w:rPr>
        <w:t>закупок</w:t>
      </w:r>
      <w:r w:rsidRPr="003F547D">
        <w:rPr>
          <w:rFonts w:ascii="Arial" w:hAnsi="Arial" w:cs="Arial"/>
        </w:rPr>
        <w:t xml:space="preserve"> </w:t>
      </w:r>
      <w:r w:rsidRPr="003F547D">
        <w:rPr>
          <w:rFonts w:ascii="Arial" w:hAnsi="Arial" w:cs="Arial"/>
          <w:b/>
          <w:bCs/>
        </w:rPr>
        <w:t xml:space="preserve">(Комиссия) </w:t>
      </w:r>
      <w:r w:rsidRPr="003F547D">
        <w:rPr>
          <w:rFonts w:ascii="Arial" w:hAnsi="Arial" w:cs="Arial"/>
          <w:bCs/>
        </w:rPr>
        <w:t>–</w:t>
      </w:r>
      <w:r w:rsidRPr="003F547D">
        <w:rPr>
          <w:rFonts w:ascii="Arial" w:hAnsi="Arial" w:cs="Arial"/>
          <w:b/>
          <w:bCs/>
        </w:rPr>
        <w:t xml:space="preserve"> </w:t>
      </w:r>
      <w:r w:rsidR="008B4D3B" w:rsidRPr="003F547D">
        <w:rPr>
          <w:rFonts w:ascii="Arial" w:hAnsi="Arial" w:cs="Arial"/>
        </w:rPr>
        <w:t xml:space="preserve">коллегиальный рабочий орган, действующий на постоянной основе, созданный для принятия решений по </w:t>
      </w:r>
      <w:r w:rsidR="008B4D3B" w:rsidRPr="003F547D">
        <w:rPr>
          <w:rFonts w:ascii="Arial" w:hAnsi="Arial" w:cs="Arial"/>
        </w:rPr>
        <w:lastRenderedPageBreak/>
        <w:t>выбору поставщика (исполнителя, подрядчика) при проведении конкурентной и неконкурентной закупки;</w:t>
      </w:r>
    </w:p>
    <w:p w14:paraId="4EF40D1A" w14:textId="77777777" w:rsidR="002C5239" w:rsidRPr="003F547D" w:rsidRDefault="002C5239" w:rsidP="002C5239">
      <w:pPr>
        <w:spacing w:after="120"/>
        <w:rPr>
          <w:rFonts w:ascii="Arial" w:hAnsi="Arial" w:cs="Arial"/>
        </w:rPr>
      </w:pPr>
      <w:r w:rsidRPr="003F547D">
        <w:rPr>
          <w:rFonts w:ascii="Arial" w:hAnsi="Arial" w:cs="Arial"/>
          <w:b/>
        </w:rPr>
        <w:t xml:space="preserve">лот </w:t>
      </w:r>
      <w:r w:rsidRPr="003F547D">
        <w:rPr>
          <w:rFonts w:ascii="Arial" w:hAnsi="Arial" w:cs="Arial"/>
        </w:rPr>
        <w:t>–</w:t>
      </w:r>
      <w:r w:rsidRPr="003F547D">
        <w:rPr>
          <w:rFonts w:ascii="Arial" w:hAnsi="Arial" w:cs="Arial"/>
          <w:b/>
        </w:rPr>
        <w:t xml:space="preserve"> </w:t>
      </w:r>
      <w:r w:rsidRPr="003F547D">
        <w:rPr>
          <w:rFonts w:ascii="Arial" w:hAnsi="Arial" w:cs="Arial"/>
        </w:rPr>
        <w:t>часть закупаемой однотипной продукции, явно обособленная заказчиком в документации, на которую в рамках закупки подается отдельная заявка и по которой по результатам закупки заключается отдельный договор;</w:t>
      </w:r>
    </w:p>
    <w:p w14:paraId="03A78686" w14:textId="77777777" w:rsidR="003737A0" w:rsidRPr="003F547D" w:rsidRDefault="0061083B" w:rsidP="002C5239">
      <w:pPr>
        <w:spacing w:after="120"/>
        <w:rPr>
          <w:rFonts w:ascii="Arial" w:hAnsi="Arial" w:cs="Arial"/>
          <w:bCs/>
        </w:rPr>
      </w:pPr>
      <w:r w:rsidRPr="003F547D">
        <w:rPr>
          <w:rFonts w:ascii="Arial" w:hAnsi="Arial" w:cs="Arial"/>
          <w:b/>
          <w:bCs/>
        </w:rPr>
        <w:t xml:space="preserve">начальная (максимальная) цена договора (НМЦ) </w:t>
      </w:r>
      <w:r w:rsidRPr="003F547D">
        <w:rPr>
          <w:rFonts w:ascii="Arial" w:hAnsi="Arial" w:cs="Arial"/>
          <w:bCs/>
        </w:rPr>
        <w:t>– предельно допустимая цена договора (лота), которая определяется заказчиком в документации о закупке и выше которой не может быть заключен договор по результатам закупки, и цена договора, заключаемого с единственным поставщиком (исполнителем, подрядчиком);</w:t>
      </w:r>
    </w:p>
    <w:p w14:paraId="4CE0819E" w14:textId="77777777" w:rsidR="002C5239" w:rsidRPr="003F547D" w:rsidRDefault="002C5239" w:rsidP="002C5239">
      <w:pPr>
        <w:spacing w:after="120"/>
        <w:rPr>
          <w:rFonts w:ascii="Arial" w:hAnsi="Arial" w:cs="Arial"/>
        </w:rPr>
      </w:pPr>
      <w:r w:rsidRPr="003F547D">
        <w:rPr>
          <w:rFonts w:ascii="Arial" w:hAnsi="Arial" w:cs="Arial"/>
          <w:b/>
          <w:bCs/>
        </w:rPr>
        <w:t xml:space="preserve">оператор электронной площадки (оператор ЭП) </w:t>
      </w:r>
      <w:r w:rsidRPr="003F547D">
        <w:rPr>
          <w:rFonts w:ascii="Arial" w:hAnsi="Arial" w:cs="Arial"/>
          <w:bCs/>
        </w:rPr>
        <w:t>–</w:t>
      </w:r>
      <w:r w:rsidRPr="003F547D">
        <w:rPr>
          <w:rFonts w:ascii="Arial" w:hAnsi="Arial" w:cs="Arial"/>
          <w:b/>
          <w:bCs/>
        </w:rPr>
        <w:t xml:space="preserve"> </w:t>
      </w:r>
      <w:r w:rsidR="008B4D3B" w:rsidRPr="003F547D">
        <w:rPr>
          <w:rFonts w:ascii="Arial" w:hAnsi="Arial" w:cs="Arial"/>
        </w:rPr>
        <w:t>юридическое лицо, являющееся коммерческой организацией,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пять процентов, владеющее электронной площадкой, в том числе необходимыми для ее функционирования оборудованием и программно-техническими средствами (далее также – программно-аппаратные средства электронной площадки)</w:t>
      </w:r>
      <w:r w:rsidRPr="003F547D">
        <w:rPr>
          <w:rFonts w:ascii="Arial" w:hAnsi="Arial" w:cs="Arial"/>
        </w:rPr>
        <w:t>;</w:t>
      </w:r>
    </w:p>
    <w:p w14:paraId="5BD97A6A" w14:textId="77777777" w:rsidR="003737A0" w:rsidRPr="003F547D" w:rsidRDefault="003737A0" w:rsidP="00C568E6">
      <w:pPr>
        <w:rPr>
          <w:rFonts w:ascii="Arial" w:hAnsi="Arial" w:cs="Arial"/>
        </w:rPr>
      </w:pPr>
      <w:r w:rsidRPr="003F547D">
        <w:rPr>
          <w:rFonts w:ascii="Arial" w:hAnsi="Arial" w:cs="Arial"/>
          <w:b/>
        </w:rPr>
        <w:t>организатор закупки (</w:t>
      </w:r>
      <w:r w:rsidR="0002301C" w:rsidRPr="003F547D">
        <w:rPr>
          <w:rFonts w:ascii="Arial" w:hAnsi="Arial" w:cs="Arial"/>
          <w:b/>
        </w:rPr>
        <w:t>организатор</w:t>
      </w:r>
      <w:r w:rsidRPr="003F547D">
        <w:rPr>
          <w:rFonts w:ascii="Arial" w:hAnsi="Arial" w:cs="Arial"/>
          <w:b/>
        </w:rPr>
        <w:t xml:space="preserve">) </w:t>
      </w:r>
      <w:r w:rsidRPr="003F547D">
        <w:rPr>
          <w:rFonts w:ascii="Arial" w:hAnsi="Arial" w:cs="Arial"/>
        </w:rPr>
        <w:t xml:space="preserve">– </w:t>
      </w:r>
      <w:r w:rsidR="00751B99" w:rsidRPr="003F547D">
        <w:rPr>
          <w:rFonts w:ascii="Arial" w:hAnsi="Arial" w:cs="Arial"/>
        </w:rPr>
        <w:t>некоммерческая организация «Фонд развития городов» (Фонд развития городов)</w:t>
      </w:r>
      <w:r w:rsidRPr="003F547D">
        <w:rPr>
          <w:rFonts w:ascii="Arial" w:hAnsi="Arial" w:cs="Arial"/>
        </w:rPr>
        <w:t>;</w:t>
      </w:r>
    </w:p>
    <w:p w14:paraId="413A238D" w14:textId="77777777" w:rsidR="002C5239" w:rsidRPr="003F547D" w:rsidRDefault="002C5239" w:rsidP="002C5239">
      <w:pPr>
        <w:spacing w:after="120"/>
        <w:rPr>
          <w:rFonts w:ascii="Arial" w:hAnsi="Arial" w:cs="Arial"/>
        </w:rPr>
      </w:pPr>
      <w:r w:rsidRPr="003F547D">
        <w:rPr>
          <w:rFonts w:ascii="Arial" w:hAnsi="Arial" w:cs="Arial"/>
          <w:b/>
        </w:rPr>
        <w:t xml:space="preserve">официальный сайт </w:t>
      </w:r>
      <w:r w:rsidR="0002301C" w:rsidRPr="003F547D">
        <w:rPr>
          <w:rFonts w:ascii="Arial" w:hAnsi="Arial" w:cs="Arial"/>
          <w:b/>
        </w:rPr>
        <w:t xml:space="preserve">организатора </w:t>
      </w:r>
      <w:r w:rsidRPr="003F547D">
        <w:rPr>
          <w:rFonts w:ascii="Arial" w:hAnsi="Arial" w:cs="Arial"/>
        </w:rPr>
        <w:t xml:space="preserve">– официальный сайт </w:t>
      </w:r>
      <w:r w:rsidR="00515F96" w:rsidRPr="003F547D">
        <w:rPr>
          <w:rFonts w:ascii="Arial" w:hAnsi="Arial" w:cs="Arial"/>
        </w:rPr>
        <w:t>Фонда развития городов</w:t>
      </w:r>
      <w:r w:rsidRPr="003F547D">
        <w:rPr>
          <w:rFonts w:ascii="Arial" w:hAnsi="Arial" w:cs="Arial"/>
        </w:rPr>
        <w:t xml:space="preserve"> в информационно-телекоммуникационной сети Интернет;</w:t>
      </w:r>
    </w:p>
    <w:p w14:paraId="6E72B967" w14:textId="77777777" w:rsidR="002C5239" w:rsidRPr="003F547D" w:rsidRDefault="00666FDD" w:rsidP="002C5239">
      <w:pPr>
        <w:widowControl w:val="0"/>
        <w:spacing w:after="120"/>
        <w:rPr>
          <w:rFonts w:ascii="Arial" w:hAnsi="Arial" w:cs="Arial"/>
        </w:rPr>
      </w:pPr>
      <w:r w:rsidRPr="003F547D">
        <w:rPr>
          <w:rFonts w:ascii="Arial" w:hAnsi="Arial" w:cs="Arial"/>
          <w:b/>
          <w:bCs/>
          <w:iCs/>
        </w:rPr>
        <w:t>переторжка</w:t>
      </w:r>
      <w:r w:rsidR="00782A7C" w:rsidRPr="003F547D">
        <w:rPr>
          <w:rFonts w:ascii="Arial" w:hAnsi="Arial" w:cs="Arial"/>
          <w:b/>
          <w:bCs/>
        </w:rPr>
        <w:t xml:space="preserve"> </w:t>
      </w:r>
      <w:r w:rsidR="002C5239" w:rsidRPr="003F547D">
        <w:rPr>
          <w:rFonts w:ascii="Arial" w:hAnsi="Arial" w:cs="Arial"/>
          <w:bCs/>
        </w:rPr>
        <w:t xml:space="preserve">– </w:t>
      </w:r>
      <w:r w:rsidR="008B4D3B" w:rsidRPr="003F547D">
        <w:rPr>
          <w:rFonts w:ascii="Arial" w:hAnsi="Arial" w:cs="Arial"/>
          <w:bCs/>
          <w:iCs/>
        </w:rPr>
        <w:t>дополнительная стадия закупки, которая заключается в</w:t>
      </w:r>
      <w:r w:rsidR="008B4D3B" w:rsidRPr="003F547D">
        <w:rPr>
          <w:rFonts w:ascii="Arial" w:hAnsi="Arial" w:cs="Arial"/>
          <w:bCs/>
          <w:iCs/>
          <w:lang w:val="en-US"/>
        </w:rPr>
        <w:t> </w:t>
      </w:r>
      <w:r w:rsidR="008B4D3B" w:rsidRPr="003F547D">
        <w:rPr>
          <w:rFonts w:ascii="Arial" w:hAnsi="Arial" w:cs="Arial"/>
          <w:bCs/>
          <w:iCs/>
        </w:rPr>
        <w:t>добровольном изменении участниками закупки, в отношении которых Комиссией принято решение о допуске их к участию в конкурентной закупке, предлагаемых ими в заявке на участие в закупке условий исполнения договора (снижение первоначального ценового предложения, увеличение предложенной скидки или улучшение для заказчика иных (неценовых) показателей) с целью повысить рейтинг своей заявки на участие в закупке;</w:t>
      </w:r>
    </w:p>
    <w:p w14:paraId="423F94D0" w14:textId="77777777" w:rsidR="002C5239" w:rsidRPr="003F547D" w:rsidRDefault="002C5239" w:rsidP="002C5239">
      <w:pPr>
        <w:pStyle w:val="aff4"/>
        <w:tabs>
          <w:tab w:val="clear" w:pos="576"/>
          <w:tab w:val="num" w:pos="0"/>
        </w:tabs>
        <w:spacing w:after="120"/>
        <w:ind w:left="0" w:firstLine="0"/>
        <w:jc w:val="both"/>
        <w:rPr>
          <w:rFonts w:ascii="Arial" w:hAnsi="Arial" w:cs="Arial"/>
        </w:rPr>
      </w:pPr>
      <w:r w:rsidRPr="003F547D">
        <w:rPr>
          <w:rFonts w:ascii="Arial" w:hAnsi="Arial" w:cs="Arial"/>
          <w:b/>
          <w:bCs/>
          <w:iCs/>
        </w:rPr>
        <w:t xml:space="preserve">Положение о закупке (Положение) </w:t>
      </w:r>
      <w:r w:rsidRPr="003F547D">
        <w:rPr>
          <w:rFonts w:ascii="Arial" w:hAnsi="Arial" w:cs="Arial"/>
          <w:bCs/>
        </w:rPr>
        <w:t>–</w:t>
      </w:r>
      <w:r w:rsidRPr="003F547D">
        <w:rPr>
          <w:rFonts w:ascii="Arial" w:hAnsi="Arial" w:cs="Arial"/>
          <w:bCs/>
          <w:iCs/>
        </w:rPr>
        <w:t xml:space="preserve"> </w:t>
      </w:r>
      <w:r w:rsidRPr="003F547D">
        <w:rPr>
          <w:rFonts w:ascii="Arial" w:hAnsi="Arial" w:cs="Arial"/>
        </w:rPr>
        <w:t xml:space="preserve">Положение о закупке </w:t>
      </w:r>
      <w:r w:rsidR="00515F96" w:rsidRPr="003F547D">
        <w:rPr>
          <w:rFonts w:ascii="Arial" w:hAnsi="Arial" w:cs="Arial"/>
        </w:rPr>
        <w:t>некоммерческой организации «Фонд развития городов</w:t>
      </w:r>
      <w:r w:rsidR="007C3611" w:rsidRPr="003F547D">
        <w:rPr>
          <w:rFonts w:ascii="Arial" w:hAnsi="Arial" w:cs="Arial"/>
        </w:rPr>
        <w:t>»</w:t>
      </w:r>
      <w:r w:rsidRPr="003F547D">
        <w:rPr>
          <w:rFonts w:ascii="Arial" w:hAnsi="Arial" w:cs="Arial"/>
        </w:rPr>
        <w:t xml:space="preserve">, утвержденное </w:t>
      </w:r>
      <w:r w:rsidR="00515F96" w:rsidRPr="003F547D">
        <w:rPr>
          <w:rFonts w:ascii="Arial" w:hAnsi="Arial" w:cs="Arial"/>
        </w:rPr>
        <w:t>приказом генерального директора Фонда развития городов</w:t>
      </w:r>
      <w:r w:rsidRPr="003F547D">
        <w:rPr>
          <w:rFonts w:ascii="Arial" w:hAnsi="Arial" w:cs="Arial"/>
        </w:rPr>
        <w:t xml:space="preserve"> </w:t>
      </w:r>
      <w:r w:rsidR="00515F96" w:rsidRPr="003F547D">
        <w:rPr>
          <w:rFonts w:ascii="Arial" w:hAnsi="Arial" w:cs="Arial"/>
        </w:rPr>
        <w:t>от 13.06.2023 № 8-УП</w:t>
      </w:r>
      <w:r w:rsidRPr="003F547D">
        <w:rPr>
          <w:rFonts w:ascii="Arial" w:hAnsi="Arial" w:cs="Arial"/>
        </w:rPr>
        <w:t>;</w:t>
      </w:r>
    </w:p>
    <w:p w14:paraId="1C3CB4B9" w14:textId="77777777" w:rsidR="009C02FB" w:rsidRPr="003F547D" w:rsidRDefault="001E09AD" w:rsidP="00986370">
      <w:pPr>
        <w:pStyle w:val="aff4"/>
        <w:tabs>
          <w:tab w:val="clear" w:pos="576"/>
          <w:tab w:val="num" w:pos="0"/>
        </w:tabs>
        <w:spacing w:after="120"/>
        <w:ind w:left="0" w:firstLine="0"/>
        <w:jc w:val="both"/>
        <w:rPr>
          <w:rFonts w:ascii="Arial" w:hAnsi="Arial" w:cs="Arial"/>
          <w:bCs/>
          <w:iCs/>
        </w:rPr>
      </w:pPr>
      <w:r w:rsidRPr="003F547D">
        <w:rPr>
          <w:rFonts w:ascii="Arial" w:hAnsi="Arial" w:cs="Arial"/>
          <w:b/>
          <w:bCs/>
        </w:rPr>
        <w:t xml:space="preserve">предварительный квалификационный отбор (ПКО) </w:t>
      </w:r>
      <w:r w:rsidRPr="003F547D">
        <w:rPr>
          <w:rFonts w:ascii="Arial" w:hAnsi="Arial" w:cs="Arial"/>
          <w:bCs/>
        </w:rPr>
        <w:t>–</w:t>
      </w:r>
      <w:r w:rsidRPr="003F547D">
        <w:rPr>
          <w:rFonts w:ascii="Arial" w:hAnsi="Arial" w:cs="Arial"/>
          <w:b/>
          <w:bCs/>
        </w:rPr>
        <w:t xml:space="preserve"> </w:t>
      </w:r>
      <w:r w:rsidR="00986370" w:rsidRPr="003F547D">
        <w:rPr>
          <w:rFonts w:ascii="Arial" w:hAnsi="Arial" w:cs="Arial"/>
          <w:bCs/>
          <w:iCs/>
        </w:rPr>
        <w:t>процедура проверки поставщиков (подрядчиков, исполнителей), заинтересованных в участии в закупке, на соответствие требованиям, установленным в том числе Положением и документацией о проведении ПКО, для последующего участия в конкурентной закупке/приглашения таких поставщиков (исполнителей, подрядчиков) к участию в проводимой(-ых) заказчиком закупке(-ах) с ограниченным участием;</w:t>
      </w:r>
      <w:r w:rsidR="00E54258" w:rsidRPr="003F547D">
        <w:rPr>
          <w:rFonts w:ascii="Arial" w:hAnsi="Arial" w:cs="Arial"/>
          <w:bCs/>
          <w:iCs/>
        </w:rPr>
        <w:t xml:space="preserve"> </w:t>
      </w:r>
    </w:p>
    <w:p w14:paraId="5FEDE9C8" w14:textId="77777777" w:rsidR="002C5239" w:rsidRPr="003F547D" w:rsidRDefault="002C5239" w:rsidP="00986370">
      <w:pPr>
        <w:pStyle w:val="aff4"/>
        <w:tabs>
          <w:tab w:val="clear" w:pos="576"/>
          <w:tab w:val="num" w:pos="0"/>
        </w:tabs>
        <w:spacing w:after="120"/>
        <w:ind w:left="0" w:firstLine="0"/>
        <w:jc w:val="both"/>
        <w:rPr>
          <w:rFonts w:ascii="Arial" w:hAnsi="Arial" w:cs="Arial"/>
        </w:rPr>
      </w:pPr>
      <w:r w:rsidRPr="003F547D">
        <w:rPr>
          <w:rFonts w:ascii="Arial" w:hAnsi="Arial" w:cs="Arial"/>
          <w:b/>
          <w:bCs/>
        </w:rPr>
        <w:t xml:space="preserve">продукция </w:t>
      </w:r>
      <w:r w:rsidRPr="003F547D">
        <w:rPr>
          <w:rFonts w:ascii="Arial" w:hAnsi="Arial" w:cs="Arial"/>
          <w:bCs/>
        </w:rPr>
        <w:t xml:space="preserve">– </w:t>
      </w:r>
      <w:r w:rsidRPr="003F547D">
        <w:rPr>
          <w:rFonts w:ascii="Arial" w:hAnsi="Arial" w:cs="Arial"/>
        </w:rPr>
        <w:t>товары, работы, услуги и иные объекты гражданских прав, закупаемые заказчиком в порядке, предусмотренном Положением;</w:t>
      </w:r>
    </w:p>
    <w:p w14:paraId="452E8FEC" w14:textId="77777777" w:rsidR="002C5239" w:rsidRPr="003F547D" w:rsidRDefault="002C5239" w:rsidP="002C5239">
      <w:pPr>
        <w:rPr>
          <w:rFonts w:ascii="Arial" w:hAnsi="Arial" w:cs="Arial"/>
        </w:rPr>
      </w:pPr>
      <w:r w:rsidRPr="003F547D">
        <w:rPr>
          <w:rFonts w:ascii="Arial" w:hAnsi="Arial" w:cs="Arial"/>
          <w:b/>
          <w:bCs/>
        </w:rPr>
        <w:t>регламент ЭП</w:t>
      </w:r>
      <w:r w:rsidRPr="003F547D">
        <w:rPr>
          <w:rFonts w:ascii="Arial" w:hAnsi="Arial" w:cs="Arial"/>
          <w:bCs/>
        </w:rPr>
        <w:t xml:space="preserve"> – нормативные документы ЭП, определяющие порядок взаимодействия заказчика, участников закупки и других лиц, при проведении закупки в электронной форме, размещенные оператором ЭП </w:t>
      </w:r>
      <w:r w:rsidRPr="003F547D">
        <w:rPr>
          <w:rFonts w:ascii="Arial" w:hAnsi="Arial" w:cs="Arial"/>
        </w:rPr>
        <w:t>в информационно-телекоммуникационной сети Интернет на сайте ЭП;</w:t>
      </w:r>
    </w:p>
    <w:p w14:paraId="26542AA6" w14:textId="77777777" w:rsidR="0061083B" w:rsidRPr="003F547D" w:rsidRDefault="0061083B" w:rsidP="0061083B">
      <w:pPr>
        <w:rPr>
          <w:rFonts w:ascii="Arial" w:hAnsi="Arial" w:cs="Arial"/>
        </w:rPr>
      </w:pPr>
      <w:r w:rsidRPr="003F547D">
        <w:rPr>
          <w:rFonts w:ascii="Arial" w:hAnsi="Arial" w:cs="Arial"/>
          <w:b/>
        </w:rPr>
        <w:t>субъекты МСП</w:t>
      </w:r>
      <w:r w:rsidRPr="003F547D">
        <w:rPr>
          <w:rFonts w:ascii="Arial" w:hAnsi="Arial" w:cs="Arial"/>
        </w:rPr>
        <w:t xml:space="preserve"> – зарегистрированные в соответствии с законодательством Российской Федерации и соответствующие условиям, установленным статьей 4 Федерального закона от 24 июля 2007 г. № 209-ФЗ «О развитии малого и среднего предпринимательства в Российской Федерации», хозяйственные общества, хозяйственные товарищества, хозяйственные партнерства, производственные кооперативы, потребительские </w:t>
      </w:r>
      <w:r w:rsidRPr="003F547D">
        <w:rPr>
          <w:rFonts w:ascii="Arial" w:hAnsi="Arial" w:cs="Arial"/>
        </w:rPr>
        <w:lastRenderedPageBreak/>
        <w:t>кооперативы, крестьянские (фермерские) хозяйства и индивидуальные предприниматели;</w:t>
      </w:r>
    </w:p>
    <w:p w14:paraId="05F4FAF3" w14:textId="77777777" w:rsidR="002C5239" w:rsidRPr="003F547D" w:rsidRDefault="002C5239" w:rsidP="002C5239">
      <w:pPr>
        <w:spacing w:after="120"/>
        <w:rPr>
          <w:rFonts w:ascii="Arial" w:hAnsi="Arial" w:cs="Arial"/>
        </w:rPr>
      </w:pPr>
      <w:r w:rsidRPr="003F547D">
        <w:rPr>
          <w:rFonts w:ascii="Arial" w:hAnsi="Arial" w:cs="Arial"/>
          <w:b/>
        </w:rPr>
        <w:t xml:space="preserve">участник закупки </w:t>
      </w:r>
      <w:r w:rsidRPr="003F547D">
        <w:rPr>
          <w:rFonts w:ascii="Arial" w:hAnsi="Arial" w:cs="Arial"/>
          <w:bCs/>
          <w:iCs/>
        </w:rPr>
        <w:t xml:space="preserve">– </w:t>
      </w:r>
      <w:r w:rsidR="00B47B78" w:rsidRPr="003F547D">
        <w:rPr>
          <w:rFonts w:ascii="Arial" w:hAnsi="Arial" w:cs="Arial"/>
        </w:rPr>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r w:rsidR="001E09AD" w:rsidRPr="003F547D">
        <w:rPr>
          <w:rFonts w:ascii="Arial" w:hAnsi="Arial" w:cs="Arial"/>
        </w:rPr>
        <w:t>;</w:t>
      </w:r>
    </w:p>
    <w:p w14:paraId="224BEB2F" w14:textId="77777777" w:rsidR="002C5239" w:rsidRPr="003F547D" w:rsidRDefault="002C5239" w:rsidP="002C5239">
      <w:pPr>
        <w:spacing w:after="120"/>
        <w:rPr>
          <w:rFonts w:ascii="Arial" w:hAnsi="Arial" w:cs="Arial"/>
          <w:bCs/>
          <w:iCs/>
        </w:rPr>
      </w:pPr>
      <w:r w:rsidRPr="003F547D">
        <w:rPr>
          <w:rFonts w:ascii="Arial" w:hAnsi="Arial" w:cs="Arial"/>
          <w:b/>
          <w:bCs/>
          <w:iCs/>
        </w:rPr>
        <w:t>формула цены</w:t>
      </w:r>
      <w:r w:rsidRPr="003F547D">
        <w:rPr>
          <w:rFonts w:ascii="Arial" w:hAnsi="Arial" w:cs="Arial"/>
          <w:bCs/>
          <w:iCs/>
        </w:rPr>
        <w:t xml:space="preserve"> – </w:t>
      </w:r>
      <w:r w:rsidR="001E09AD" w:rsidRPr="003F547D">
        <w:rPr>
          <w:rFonts w:ascii="Arial" w:hAnsi="Arial" w:cs="Arial"/>
          <w:bCs/>
          <w:iCs/>
        </w:rPr>
        <w:t>формула, устанавливающая правила расчета сумм, подлежащих уплате заказчиком поставщику (исполнителю, подрядчику) в ходе исполнения договора;</w:t>
      </w:r>
    </w:p>
    <w:p w14:paraId="558A38AC" w14:textId="77777777" w:rsidR="002C5239" w:rsidRPr="003F547D" w:rsidRDefault="002C5239" w:rsidP="002C5239">
      <w:pPr>
        <w:spacing w:after="120"/>
        <w:rPr>
          <w:rFonts w:ascii="Arial" w:hAnsi="Arial" w:cs="Arial"/>
          <w:b/>
          <w:bCs/>
        </w:rPr>
      </w:pPr>
      <w:r w:rsidRPr="003F547D">
        <w:rPr>
          <w:rFonts w:ascii="Arial" w:hAnsi="Arial" w:cs="Arial"/>
          <w:b/>
          <w:bCs/>
        </w:rPr>
        <w:t xml:space="preserve">электронный документ </w:t>
      </w:r>
      <w:r w:rsidRPr="003F547D">
        <w:rPr>
          <w:rFonts w:ascii="Arial" w:hAnsi="Arial" w:cs="Arial"/>
          <w:bCs/>
        </w:rPr>
        <w:t xml:space="preserve">– </w:t>
      </w:r>
      <w:r w:rsidRPr="003F547D">
        <w:rPr>
          <w:rFonts w:ascii="Arial" w:hAnsi="Arial" w:cs="Arial"/>
          <w:bCs/>
          <w:iCs/>
        </w:rPr>
        <w:t xml:space="preserve">документированная информация, представленная </w:t>
      </w:r>
      <w:r w:rsidRPr="003F547D">
        <w:rPr>
          <w:rFonts w:ascii="Arial" w:hAnsi="Arial" w:cs="Arial"/>
          <w:bCs/>
          <w:iCs/>
        </w:rPr>
        <w:br/>
        <w:t xml:space="preserve">в электронной форме, то есть в виде, пригодном для восприятия человеком </w:t>
      </w:r>
      <w:r w:rsidRPr="003F547D">
        <w:rPr>
          <w:rFonts w:ascii="Arial" w:hAnsi="Arial" w:cs="Arial"/>
          <w:bCs/>
          <w:iCs/>
        </w:rPr>
        <w:br/>
        <w:t>с использованием электронных вычислительных</w:t>
      </w:r>
      <w:r w:rsidRPr="003F547D">
        <w:rPr>
          <w:rFonts w:ascii="Arial" w:hAnsi="Arial" w:cs="Arial"/>
        </w:rPr>
        <w:t xml:space="preserve"> машин, а также для передачи </w:t>
      </w:r>
      <w:r w:rsidRPr="003F547D">
        <w:rPr>
          <w:rFonts w:ascii="Arial" w:hAnsi="Arial" w:cs="Arial"/>
        </w:rPr>
        <w:br/>
        <w:t>по информационно-телекоммуникационным сетям или обработки в информационных системах;</w:t>
      </w:r>
    </w:p>
    <w:p w14:paraId="32AD0D14" w14:textId="77777777" w:rsidR="001E09AD" w:rsidRPr="003F547D" w:rsidRDefault="002C5239" w:rsidP="002C5239">
      <w:pPr>
        <w:tabs>
          <w:tab w:val="left" w:pos="1843"/>
          <w:tab w:val="left" w:pos="1985"/>
        </w:tabs>
        <w:rPr>
          <w:rFonts w:ascii="Arial" w:hAnsi="Arial" w:cs="Arial"/>
          <w:b/>
        </w:rPr>
      </w:pPr>
      <w:r w:rsidRPr="003F547D">
        <w:rPr>
          <w:rFonts w:ascii="Arial" w:hAnsi="Arial" w:cs="Arial"/>
          <w:b/>
          <w:bCs/>
        </w:rPr>
        <w:t xml:space="preserve">электронная подпись </w:t>
      </w:r>
      <w:r w:rsidRPr="003F547D">
        <w:rPr>
          <w:rFonts w:ascii="Arial" w:hAnsi="Arial" w:cs="Arial"/>
          <w:bCs/>
        </w:rPr>
        <w:t xml:space="preserve">– </w:t>
      </w:r>
      <w:r w:rsidR="001E09AD" w:rsidRPr="003F547D">
        <w:rPr>
          <w:rFonts w:ascii="Arial" w:hAnsi="Arial" w:cs="Arial"/>
        </w:rPr>
        <w:t>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Иные термины и определения, касающиеся электронного документа и электронной подписи, применяются в соответствии с законодательством Российской Федерации об электронной подписи;</w:t>
      </w:r>
    </w:p>
    <w:p w14:paraId="33DB9601" w14:textId="77777777" w:rsidR="002C5239" w:rsidRPr="003F547D" w:rsidRDefault="002C5239" w:rsidP="002C5239">
      <w:pPr>
        <w:tabs>
          <w:tab w:val="left" w:pos="1843"/>
          <w:tab w:val="left" w:pos="1985"/>
        </w:tabs>
        <w:rPr>
          <w:rFonts w:ascii="Arial" w:hAnsi="Arial" w:cs="Arial"/>
        </w:rPr>
      </w:pPr>
      <w:r w:rsidRPr="003F547D">
        <w:rPr>
          <w:rFonts w:ascii="Arial" w:hAnsi="Arial" w:cs="Arial"/>
          <w:b/>
        </w:rPr>
        <w:t xml:space="preserve">электронная площадка (ЭП) </w:t>
      </w:r>
      <w:r w:rsidR="004C6FDD" w:rsidRPr="003F547D">
        <w:rPr>
          <w:rFonts w:ascii="Arial" w:hAnsi="Arial" w:cs="Arial"/>
          <w:bCs/>
        </w:rPr>
        <w:t>–</w:t>
      </w:r>
      <w:r w:rsidRPr="003F547D">
        <w:rPr>
          <w:rFonts w:ascii="Arial" w:hAnsi="Arial" w:cs="Arial"/>
        </w:rPr>
        <w:t xml:space="preserve"> </w:t>
      </w:r>
      <w:r w:rsidR="001E09AD" w:rsidRPr="003F547D">
        <w:rPr>
          <w:rFonts w:ascii="Arial" w:hAnsi="Arial" w:cs="Arial"/>
        </w:rPr>
        <w:t>комплекс информационных и технических решений, обеспечивающих взаимодействие заказчика</w:t>
      </w:r>
      <w:r w:rsidR="0002301C" w:rsidRPr="003F547D">
        <w:rPr>
          <w:rFonts w:ascii="Arial" w:hAnsi="Arial" w:cs="Arial"/>
        </w:rPr>
        <w:t>, организатора</w:t>
      </w:r>
      <w:r w:rsidR="001E09AD" w:rsidRPr="003F547D">
        <w:rPr>
          <w:rFonts w:ascii="Arial" w:hAnsi="Arial" w:cs="Arial"/>
        </w:rPr>
        <w:t xml:space="preserve"> с участниками закупки (в том числе с лицом, с которым заключается договор) через электронные каналы связи на всех этапах заключения сделки;</w:t>
      </w:r>
    </w:p>
    <w:p w14:paraId="0A1660C2" w14:textId="77777777" w:rsidR="002C5239" w:rsidRPr="003F547D" w:rsidRDefault="002C5239" w:rsidP="002C5239">
      <w:pPr>
        <w:tabs>
          <w:tab w:val="left" w:pos="1843"/>
          <w:tab w:val="left" w:pos="1985"/>
        </w:tabs>
        <w:rPr>
          <w:rFonts w:ascii="Arial" w:hAnsi="Arial" w:cs="Arial"/>
        </w:rPr>
      </w:pPr>
      <w:r w:rsidRPr="003F547D">
        <w:rPr>
          <w:rStyle w:val="affffffffffffffff5"/>
          <w:rFonts w:ascii="Arial" w:eastAsia="Calibri" w:hAnsi="Arial" w:cs="Arial"/>
          <w:sz w:val="24"/>
          <w:szCs w:val="24"/>
        </w:rPr>
        <w:t xml:space="preserve">электронная форма закупки </w:t>
      </w:r>
      <w:r w:rsidR="004C6FDD" w:rsidRPr="003F547D">
        <w:rPr>
          <w:rFonts w:ascii="Arial" w:hAnsi="Arial" w:cs="Arial"/>
          <w:bCs/>
        </w:rPr>
        <w:t>–</w:t>
      </w:r>
      <w:r w:rsidRPr="003F547D">
        <w:rPr>
          <w:rStyle w:val="affffffffffffffff5"/>
          <w:rFonts w:ascii="Arial" w:eastAsia="Calibri" w:hAnsi="Arial" w:cs="Arial"/>
        </w:rPr>
        <w:t xml:space="preserve"> </w:t>
      </w:r>
      <w:r w:rsidR="00312775" w:rsidRPr="003F547D">
        <w:rPr>
          <w:rFonts w:ascii="Arial" w:hAnsi="Arial" w:cs="Arial"/>
          <w:szCs w:val="28"/>
        </w:rPr>
        <w:t>форма проведения закупки, при которой обмен информацией осуществляется посредством программно-аппаратных средств электронной площадки в виде электронных документов и обеспечивается оператором электронной площадки</w:t>
      </w:r>
      <w:r w:rsidR="001E09AD" w:rsidRPr="003F547D">
        <w:rPr>
          <w:rFonts w:ascii="Arial" w:hAnsi="Arial" w:cs="Arial"/>
        </w:rPr>
        <w:t>.</w:t>
      </w:r>
      <w:r w:rsidRPr="003F547D">
        <w:rPr>
          <w:rFonts w:ascii="Arial" w:hAnsi="Arial" w:cs="Arial"/>
        </w:rPr>
        <w:t xml:space="preserve"> </w:t>
      </w:r>
    </w:p>
    <w:p w14:paraId="178AB564" w14:textId="77777777" w:rsidR="002C5239" w:rsidRPr="003F547D" w:rsidRDefault="002C5239" w:rsidP="002C5239">
      <w:pPr>
        <w:pStyle w:val="23"/>
        <w:ind w:left="0" w:firstLine="0"/>
        <w:rPr>
          <w:rFonts w:ascii="Arial" w:hAnsi="Arial"/>
          <w:szCs w:val="24"/>
        </w:rPr>
      </w:pPr>
      <w:r w:rsidRPr="003F547D">
        <w:rPr>
          <w:rFonts w:ascii="Arial" w:hAnsi="Arial"/>
        </w:rPr>
        <w:t xml:space="preserve"> </w:t>
      </w:r>
      <w:bookmarkStart w:id="2" w:name="_Toc532824820"/>
      <w:r w:rsidRPr="003F547D">
        <w:rPr>
          <w:rFonts w:ascii="Arial" w:hAnsi="Arial"/>
        </w:rPr>
        <w:t>Общие сведения о запросе предложений</w:t>
      </w:r>
      <w:bookmarkEnd w:id="2"/>
    </w:p>
    <w:p w14:paraId="3F5D78AC" w14:textId="77777777" w:rsidR="002C5239" w:rsidRPr="003F547D" w:rsidRDefault="002C5239" w:rsidP="00111B23">
      <w:pPr>
        <w:pStyle w:val="affff6"/>
        <w:numPr>
          <w:ilvl w:val="0"/>
          <w:numId w:val="59"/>
        </w:numPr>
        <w:autoSpaceDN w:val="0"/>
        <w:adjustRightInd w:val="0"/>
        <w:spacing w:line="360" w:lineRule="auto"/>
        <w:jc w:val="both"/>
        <w:textAlignment w:val="baseline"/>
        <w:rPr>
          <w:vanish/>
          <w:color w:val="FFFFFF" w:themeColor="background1"/>
          <w:sz w:val="2"/>
          <w:lang w:val="x-none" w:eastAsia="x-none"/>
        </w:rPr>
      </w:pPr>
    </w:p>
    <w:p w14:paraId="7FEB32ED" w14:textId="77777777" w:rsidR="002C5239" w:rsidRPr="003F547D" w:rsidRDefault="002C5239" w:rsidP="00111B23">
      <w:pPr>
        <w:pStyle w:val="affff6"/>
        <w:numPr>
          <w:ilvl w:val="0"/>
          <w:numId w:val="59"/>
        </w:numPr>
        <w:autoSpaceDN w:val="0"/>
        <w:adjustRightInd w:val="0"/>
        <w:spacing w:line="360" w:lineRule="auto"/>
        <w:jc w:val="both"/>
        <w:textAlignment w:val="baseline"/>
        <w:rPr>
          <w:vanish/>
          <w:color w:val="FFFFFF" w:themeColor="background1"/>
          <w:sz w:val="2"/>
          <w:lang w:val="x-none" w:eastAsia="x-none"/>
        </w:rPr>
      </w:pPr>
    </w:p>
    <w:p w14:paraId="7D0DA322" w14:textId="77777777" w:rsidR="002C5239" w:rsidRPr="003F547D" w:rsidRDefault="002C5239" w:rsidP="002C5239">
      <w:pPr>
        <w:pStyle w:val="2c"/>
        <w:spacing w:before="120" w:after="120" w:line="240" w:lineRule="auto"/>
        <w:ind w:left="0" w:firstLine="0"/>
        <w:rPr>
          <w:rFonts w:ascii="Arial" w:hAnsi="Arial" w:cs="Arial"/>
        </w:rPr>
      </w:pPr>
      <w:r w:rsidRPr="003F547D">
        <w:rPr>
          <w:rFonts w:ascii="Arial" w:hAnsi="Arial" w:cs="Arial"/>
        </w:rPr>
        <w:t>Запрос предложений проводится на ЭП</w:t>
      </w:r>
      <w:r w:rsidRPr="003F547D">
        <w:rPr>
          <w:rStyle w:val="affc"/>
          <w:rFonts w:ascii="Arial" w:hAnsi="Arial" w:cs="Arial"/>
        </w:rPr>
        <w:footnoteReference w:id="3"/>
      </w:r>
      <w:r w:rsidRPr="003F547D">
        <w:rPr>
          <w:rFonts w:ascii="Arial" w:hAnsi="Arial" w:cs="Arial"/>
        </w:rPr>
        <w:t xml:space="preserve"> в соответствии с Положением, извещением о проведении запроса предложений</w:t>
      </w:r>
      <w:r w:rsidR="00B05E6C" w:rsidRPr="003F547D">
        <w:rPr>
          <w:rFonts w:ascii="Arial" w:hAnsi="Arial" w:cs="Arial"/>
          <w:lang w:val="ru-RU"/>
        </w:rPr>
        <w:t xml:space="preserve"> в электронной форме</w:t>
      </w:r>
      <w:r w:rsidR="002152C4" w:rsidRPr="003F547D">
        <w:rPr>
          <w:rFonts w:ascii="Arial" w:hAnsi="Arial" w:cs="Arial"/>
          <w:lang w:val="ru-RU"/>
        </w:rPr>
        <w:t xml:space="preserve"> (далее – извещение)</w:t>
      </w:r>
      <w:r w:rsidRPr="003F547D">
        <w:rPr>
          <w:rFonts w:ascii="Arial" w:hAnsi="Arial" w:cs="Arial"/>
        </w:rPr>
        <w:t>, документацией о проведении запроса предложений</w:t>
      </w:r>
      <w:r w:rsidR="002152C4" w:rsidRPr="003F547D">
        <w:rPr>
          <w:rFonts w:ascii="Arial" w:hAnsi="Arial" w:cs="Arial"/>
          <w:lang w:val="ru-RU"/>
        </w:rPr>
        <w:t xml:space="preserve"> (далее - документация)</w:t>
      </w:r>
      <w:r w:rsidRPr="003F547D">
        <w:rPr>
          <w:rFonts w:ascii="Arial" w:hAnsi="Arial" w:cs="Arial"/>
        </w:rPr>
        <w:t xml:space="preserve"> и регламентом ЭП с использованием функционала ЭП.</w:t>
      </w:r>
    </w:p>
    <w:p w14:paraId="0F384511" w14:textId="77777777" w:rsidR="002C5239" w:rsidRPr="003F547D" w:rsidRDefault="002C5239" w:rsidP="002C5239">
      <w:pPr>
        <w:pStyle w:val="2c"/>
        <w:spacing w:before="120" w:after="120" w:line="240" w:lineRule="auto"/>
        <w:ind w:left="0" w:firstLine="0"/>
        <w:rPr>
          <w:rFonts w:ascii="Arial" w:hAnsi="Arial" w:cs="Arial"/>
        </w:rPr>
      </w:pPr>
      <w:r w:rsidRPr="003F547D">
        <w:rPr>
          <w:rFonts w:ascii="Arial" w:hAnsi="Arial" w:cs="Arial"/>
        </w:rPr>
        <w:t>Во всем, что не урегулировано настоящей документацией заказчик,</w:t>
      </w:r>
      <w:r w:rsidR="0002301C" w:rsidRPr="003F547D">
        <w:rPr>
          <w:rFonts w:ascii="Arial" w:hAnsi="Arial" w:cs="Arial"/>
          <w:lang w:val="ru-RU"/>
        </w:rPr>
        <w:t xml:space="preserve"> организатор,</w:t>
      </w:r>
      <w:r w:rsidRPr="003F547D">
        <w:rPr>
          <w:rFonts w:ascii="Arial" w:hAnsi="Arial" w:cs="Arial"/>
        </w:rPr>
        <w:t xml:space="preserve"> участники закупки руководствуются нормами Положения и законодательством Российской Федерации.</w:t>
      </w:r>
    </w:p>
    <w:p w14:paraId="7CBE5E6F" w14:textId="77777777" w:rsidR="002C5239" w:rsidRPr="003F547D" w:rsidRDefault="002C5239" w:rsidP="002C5239">
      <w:pPr>
        <w:pStyle w:val="23"/>
        <w:keepNext w:val="0"/>
        <w:tabs>
          <w:tab w:val="left" w:pos="360"/>
        </w:tabs>
        <w:ind w:left="0" w:firstLine="0"/>
        <w:rPr>
          <w:rFonts w:ascii="Arial" w:hAnsi="Arial"/>
        </w:rPr>
      </w:pPr>
      <w:bookmarkStart w:id="3" w:name="_Toc529367721"/>
      <w:bookmarkStart w:id="4" w:name="_Toc529368292"/>
      <w:bookmarkStart w:id="5" w:name="_Toc529372093"/>
      <w:bookmarkStart w:id="6" w:name="_Toc532824821"/>
      <w:bookmarkEnd w:id="3"/>
      <w:bookmarkEnd w:id="4"/>
      <w:bookmarkEnd w:id="5"/>
      <w:r w:rsidRPr="003F547D">
        <w:rPr>
          <w:rFonts w:ascii="Arial" w:hAnsi="Arial"/>
        </w:rPr>
        <w:t>Предмет запроса предложений</w:t>
      </w:r>
      <w:bookmarkEnd w:id="6"/>
    </w:p>
    <w:p w14:paraId="2E39D08C" w14:textId="77777777" w:rsidR="002C5239" w:rsidRPr="003F547D" w:rsidRDefault="002C5239" w:rsidP="00111B23">
      <w:pPr>
        <w:pStyle w:val="affff6"/>
        <w:numPr>
          <w:ilvl w:val="0"/>
          <w:numId w:val="59"/>
        </w:numPr>
        <w:autoSpaceDN w:val="0"/>
        <w:adjustRightInd w:val="0"/>
        <w:spacing w:line="360" w:lineRule="auto"/>
        <w:jc w:val="both"/>
        <w:textAlignment w:val="baseline"/>
        <w:rPr>
          <w:vanish/>
          <w:color w:val="FFFFFF" w:themeColor="background1"/>
          <w:sz w:val="2"/>
          <w:lang w:val="x-none" w:eastAsia="x-none"/>
        </w:rPr>
      </w:pPr>
    </w:p>
    <w:p w14:paraId="7B024706" w14:textId="5ED995AF" w:rsidR="002C5239" w:rsidRPr="003F547D" w:rsidRDefault="002C5239" w:rsidP="002C5239">
      <w:pPr>
        <w:pStyle w:val="affffffffffffffff3"/>
        <w:spacing w:before="120" w:after="120"/>
      </w:pPr>
      <w:r w:rsidRPr="003F547D">
        <w:lastRenderedPageBreak/>
        <w:t>Предметом настоящего запроса предложений, в отношении каждого лота отдельно, является поставка продукции согласно п. </w:t>
      </w:r>
      <w:r w:rsidRPr="003F547D">
        <w:fldChar w:fldCharType="begin"/>
      </w:r>
      <w:r w:rsidRPr="003F547D">
        <w:instrText xml:space="preserve"> REF _Ref418084485 \r \h  \* MERGEFORMAT </w:instrText>
      </w:r>
      <w:r w:rsidRPr="003F547D">
        <w:fldChar w:fldCharType="separate"/>
      </w:r>
      <w:r w:rsidR="00661E71">
        <w:t>6</w:t>
      </w:r>
      <w:r w:rsidRPr="003F547D">
        <w:fldChar w:fldCharType="end"/>
      </w:r>
      <w:r w:rsidRPr="003F547D">
        <w:t xml:space="preserve"> Информационной карты запроса предложений.</w:t>
      </w:r>
    </w:p>
    <w:p w14:paraId="216BABEA" w14:textId="77777777" w:rsidR="002C5239" w:rsidRPr="003F547D" w:rsidRDefault="002C5239" w:rsidP="002C5239">
      <w:pPr>
        <w:pStyle w:val="2c"/>
        <w:spacing w:before="120" w:after="120" w:line="240" w:lineRule="auto"/>
        <w:ind w:left="0" w:firstLine="0"/>
        <w:rPr>
          <w:rFonts w:ascii="Arial" w:hAnsi="Arial" w:cs="Arial"/>
        </w:rPr>
      </w:pPr>
      <w:r w:rsidRPr="003F547D">
        <w:rPr>
          <w:rFonts w:ascii="Arial" w:hAnsi="Arial" w:cs="Arial"/>
        </w:rPr>
        <w:t xml:space="preserve">Требования заказчика в отношении продукции, в целях приобретения которой проводится запрос предложений, изложены в Техническом задании/Технических требованиях (Приложение 2) и Проекте договора (Приложение 3). </w:t>
      </w:r>
    </w:p>
    <w:p w14:paraId="3AAEF7DD" w14:textId="0CCF2E7C" w:rsidR="002C5239" w:rsidRPr="003F547D" w:rsidRDefault="00FF2D80" w:rsidP="002C5239">
      <w:pPr>
        <w:pStyle w:val="2c"/>
        <w:spacing w:before="120" w:after="120" w:line="240" w:lineRule="auto"/>
        <w:ind w:left="0" w:firstLine="0"/>
        <w:rPr>
          <w:rFonts w:ascii="Arial" w:hAnsi="Arial" w:cs="Arial"/>
        </w:rPr>
      </w:pPr>
      <w:r w:rsidRPr="003F547D">
        <w:rPr>
          <w:rFonts w:ascii="Arial" w:hAnsi="Arial" w:cs="Arial"/>
        </w:rPr>
        <w:t>Место, условия и сроки (периоды) поставки продукции</w:t>
      </w:r>
      <w:r w:rsidRPr="003F547D">
        <w:rPr>
          <w:rFonts w:ascii="Arial" w:hAnsi="Arial" w:cs="Arial"/>
          <w:lang w:val="ru-RU"/>
        </w:rPr>
        <w:t xml:space="preserve"> </w:t>
      </w:r>
      <w:r w:rsidR="002C5239" w:rsidRPr="003F547D">
        <w:rPr>
          <w:rFonts w:ascii="Arial" w:hAnsi="Arial" w:cs="Arial"/>
        </w:rPr>
        <w:t>указаны в п. </w:t>
      </w:r>
      <w:r w:rsidR="002C5239" w:rsidRPr="003F547D">
        <w:rPr>
          <w:rFonts w:ascii="Arial" w:hAnsi="Arial" w:cs="Arial"/>
        </w:rPr>
        <w:fldChar w:fldCharType="begin"/>
      </w:r>
      <w:r w:rsidR="002C5239" w:rsidRPr="003F547D">
        <w:rPr>
          <w:rFonts w:ascii="Arial" w:hAnsi="Arial" w:cs="Arial"/>
        </w:rPr>
        <w:instrText xml:space="preserve"> REF _Ref443308144 \r \h  \* MERGEFORMAT </w:instrText>
      </w:r>
      <w:r w:rsidR="002C5239" w:rsidRPr="003F547D">
        <w:rPr>
          <w:rFonts w:ascii="Arial" w:hAnsi="Arial" w:cs="Arial"/>
        </w:rPr>
      </w:r>
      <w:r w:rsidR="002C5239" w:rsidRPr="003F547D">
        <w:rPr>
          <w:rFonts w:ascii="Arial" w:hAnsi="Arial" w:cs="Arial"/>
        </w:rPr>
        <w:fldChar w:fldCharType="separate"/>
      </w:r>
      <w:r w:rsidR="00661E71">
        <w:rPr>
          <w:rFonts w:ascii="Arial" w:hAnsi="Arial" w:cs="Arial"/>
        </w:rPr>
        <w:t>8</w:t>
      </w:r>
      <w:r w:rsidR="002C5239" w:rsidRPr="003F547D">
        <w:rPr>
          <w:rFonts w:ascii="Arial" w:hAnsi="Arial" w:cs="Arial"/>
        </w:rPr>
        <w:fldChar w:fldCharType="end"/>
      </w:r>
      <w:r w:rsidR="002C5239" w:rsidRPr="003F547D">
        <w:rPr>
          <w:rFonts w:ascii="Arial" w:hAnsi="Arial" w:cs="Arial"/>
        </w:rPr>
        <w:t xml:space="preserve"> Информационной карты запроса предложений.</w:t>
      </w:r>
    </w:p>
    <w:p w14:paraId="6567BA8A" w14:textId="77777777" w:rsidR="002C5239" w:rsidRPr="003F547D" w:rsidRDefault="002C5239" w:rsidP="002C5239">
      <w:pPr>
        <w:pStyle w:val="2c"/>
        <w:spacing w:before="120" w:after="120" w:line="240" w:lineRule="auto"/>
        <w:ind w:left="0" w:firstLine="0"/>
        <w:rPr>
          <w:rFonts w:ascii="Arial" w:hAnsi="Arial" w:cs="Arial"/>
        </w:rPr>
      </w:pPr>
      <w:r w:rsidRPr="003F547D">
        <w:rPr>
          <w:rFonts w:ascii="Arial" w:hAnsi="Arial" w:cs="Arial"/>
        </w:rPr>
        <w:t>Предложение частичной поставки продукции в составе лота не допускается.</w:t>
      </w:r>
    </w:p>
    <w:p w14:paraId="576C377E" w14:textId="77777777" w:rsidR="002C5239" w:rsidRPr="003F547D" w:rsidRDefault="002C5239" w:rsidP="002C5239">
      <w:pPr>
        <w:pStyle w:val="23"/>
        <w:keepNext w:val="0"/>
        <w:tabs>
          <w:tab w:val="left" w:pos="360"/>
        </w:tabs>
        <w:ind w:left="0" w:firstLine="0"/>
        <w:rPr>
          <w:rFonts w:ascii="Arial" w:hAnsi="Arial"/>
        </w:rPr>
      </w:pPr>
      <w:bookmarkStart w:id="7" w:name="_Toc532824822"/>
      <w:r w:rsidRPr="003F547D">
        <w:rPr>
          <w:rFonts w:ascii="Arial" w:hAnsi="Arial"/>
        </w:rPr>
        <w:t>Официальный источник информации о запросЕ предложений</w:t>
      </w:r>
      <w:bookmarkEnd w:id="7"/>
    </w:p>
    <w:p w14:paraId="6D99C42C" w14:textId="77777777" w:rsidR="0002301C" w:rsidRPr="003F547D" w:rsidRDefault="0002301C" w:rsidP="00111B23">
      <w:pPr>
        <w:pStyle w:val="affff6"/>
        <w:numPr>
          <w:ilvl w:val="0"/>
          <w:numId w:val="59"/>
        </w:numPr>
        <w:autoSpaceDN w:val="0"/>
        <w:adjustRightInd w:val="0"/>
        <w:spacing w:line="360" w:lineRule="auto"/>
        <w:jc w:val="both"/>
        <w:textAlignment w:val="baseline"/>
        <w:rPr>
          <w:vanish/>
          <w:color w:val="FFFFFF" w:themeColor="background1"/>
          <w:sz w:val="2"/>
          <w:lang w:val="x-none" w:eastAsia="x-none"/>
        </w:rPr>
      </w:pPr>
    </w:p>
    <w:p w14:paraId="3F07BF4D" w14:textId="77777777" w:rsidR="002C5239" w:rsidRPr="003F547D" w:rsidRDefault="0002301C" w:rsidP="002C5239">
      <w:pPr>
        <w:pStyle w:val="2c"/>
        <w:spacing w:before="120" w:after="120" w:line="240" w:lineRule="auto"/>
        <w:ind w:left="0" w:firstLine="0"/>
        <w:rPr>
          <w:rFonts w:ascii="Arial" w:hAnsi="Arial" w:cs="Arial"/>
        </w:rPr>
      </w:pPr>
      <w:r w:rsidRPr="003F547D">
        <w:rPr>
          <w:rFonts w:ascii="Arial" w:hAnsi="Arial" w:cs="Arial"/>
          <w:lang w:val="ru-RU"/>
        </w:rPr>
        <w:t>Организатор</w:t>
      </w:r>
      <w:r w:rsidR="002C5239" w:rsidRPr="003F547D">
        <w:rPr>
          <w:rFonts w:ascii="Arial" w:hAnsi="Arial" w:cs="Arial"/>
        </w:rPr>
        <w:t>, в сроки установленные Положением и настоящей документацией, размещает на ЭП: извещение</w:t>
      </w:r>
      <w:r w:rsidR="007714FB" w:rsidRPr="003F547D">
        <w:rPr>
          <w:rFonts w:ascii="Arial" w:hAnsi="Arial" w:cs="Arial"/>
          <w:lang w:val="ru-RU"/>
        </w:rPr>
        <w:t>,</w:t>
      </w:r>
      <w:r w:rsidR="002C5239" w:rsidRPr="003F547D">
        <w:rPr>
          <w:rFonts w:ascii="Arial" w:hAnsi="Arial" w:cs="Arial"/>
        </w:rPr>
        <w:t xml:space="preserve"> документацию, </w:t>
      </w:r>
      <w:r w:rsidR="00377EB9" w:rsidRPr="003F547D">
        <w:rPr>
          <w:rFonts w:ascii="Arial" w:hAnsi="Arial"/>
        </w:rPr>
        <w:t>проект договора</w:t>
      </w:r>
      <w:r w:rsidR="00666FDD" w:rsidRPr="003F547D">
        <w:rPr>
          <w:rFonts w:ascii="Arial" w:hAnsi="Arial"/>
          <w:lang w:val="ru-RU"/>
        </w:rPr>
        <w:t>, являющийся неотъемлемой частью извещения и документации</w:t>
      </w:r>
      <w:r w:rsidR="00377EB9" w:rsidRPr="003F547D">
        <w:rPr>
          <w:rFonts w:ascii="Arial" w:hAnsi="Arial"/>
        </w:rPr>
        <w:t xml:space="preserve">, </w:t>
      </w:r>
      <w:r w:rsidR="002C5239" w:rsidRPr="003F547D">
        <w:rPr>
          <w:rFonts w:ascii="Arial" w:hAnsi="Arial" w:cs="Arial"/>
        </w:rPr>
        <w:t xml:space="preserve">изменения, вносимые в извещение и документацию, разъяснения положений </w:t>
      </w:r>
      <w:r w:rsidR="000163AB" w:rsidRPr="003F547D">
        <w:rPr>
          <w:rFonts w:ascii="Arial" w:hAnsi="Arial" w:cs="Arial"/>
        </w:rPr>
        <w:t>документации</w:t>
      </w:r>
      <w:r w:rsidR="00666FDD" w:rsidRPr="003F547D">
        <w:rPr>
          <w:rFonts w:ascii="Arial" w:hAnsi="Arial" w:cs="Arial"/>
        </w:rPr>
        <w:t>, протоколы, составл</w:t>
      </w:r>
      <w:r w:rsidR="00666FDD" w:rsidRPr="003F547D">
        <w:rPr>
          <w:rFonts w:ascii="Arial" w:hAnsi="Arial" w:cs="Arial"/>
          <w:lang w:val="ru-RU"/>
        </w:rPr>
        <w:t xml:space="preserve">яемые </w:t>
      </w:r>
      <w:r w:rsidR="002C5239" w:rsidRPr="003F547D">
        <w:rPr>
          <w:rFonts w:ascii="Arial" w:hAnsi="Arial" w:cs="Arial"/>
        </w:rPr>
        <w:t xml:space="preserve">в ходе </w:t>
      </w:r>
      <w:r w:rsidR="00377EB9" w:rsidRPr="003F547D">
        <w:rPr>
          <w:rFonts w:ascii="Arial" w:hAnsi="Arial" w:cs="Arial"/>
        </w:rPr>
        <w:t>проведения запроса предложений</w:t>
      </w:r>
      <w:r w:rsidR="00BF41CF" w:rsidRPr="003F547D">
        <w:rPr>
          <w:rFonts w:ascii="Arial" w:hAnsi="Arial" w:cs="Arial"/>
          <w:lang w:val="ru-RU"/>
        </w:rPr>
        <w:t xml:space="preserve"> (выписки из протоколов)</w:t>
      </w:r>
      <w:r w:rsidR="00666FDD" w:rsidRPr="003F547D">
        <w:rPr>
          <w:rFonts w:ascii="Arial" w:hAnsi="Arial" w:cs="Arial"/>
          <w:lang w:val="ru-RU"/>
        </w:rPr>
        <w:t>, итоговый протокол</w:t>
      </w:r>
      <w:r w:rsidR="003509F7" w:rsidRPr="003F547D">
        <w:rPr>
          <w:rFonts w:ascii="Arial" w:hAnsi="Arial" w:cs="Arial"/>
          <w:lang w:val="ru-RU"/>
        </w:rPr>
        <w:t xml:space="preserve"> (выписка из протокола)</w:t>
      </w:r>
      <w:r w:rsidR="00483154" w:rsidRPr="003F547D">
        <w:rPr>
          <w:rFonts w:ascii="Arial" w:hAnsi="Arial" w:cs="Arial"/>
          <w:lang w:val="ru-RU"/>
        </w:rPr>
        <w:t xml:space="preserve">, </w:t>
      </w:r>
      <w:r w:rsidR="00483154" w:rsidRPr="003F547D">
        <w:rPr>
          <w:rFonts w:ascii="Arial" w:hAnsi="Arial" w:cs="Arial"/>
          <w:szCs w:val="24"/>
        </w:rPr>
        <w:t>иная информация, размещение которой предусмотрено Положением</w:t>
      </w:r>
      <w:r w:rsidR="002C5239" w:rsidRPr="003F547D">
        <w:rPr>
          <w:rFonts w:ascii="Arial" w:hAnsi="Arial" w:cs="Arial"/>
        </w:rPr>
        <w:t>.</w:t>
      </w:r>
    </w:p>
    <w:p w14:paraId="2742B56E" w14:textId="77777777" w:rsidR="002C5239" w:rsidRPr="003F547D" w:rsidRDefault="002C5239" w:rsidP="002C5239">
      <w:pPr>
        <w:pStyle w:val="2c"/>
        <w:spacing w:before="120" w:after="120" w:line="240" w:lineRule="auto"/>
        <w:ind w:left="0" w:firstLine="0"/>
        <w:rPr>
          <w:rFonts w:ascii="Arial" w:hAnsi="Arial" w:cs="Arial"/>
        </w:rPr>
      </w:pPr>
      <w:r w:rsidRPr="003F547D">
        <w:rPr>
          <w:rFonts w:ascii="Arial" w:hAnsi="Arial" w:cs="Arial"/>
          <w:lang w:val="ru-RU"/>
        </w:rPr>
        <w:t>У</w:t>
      </w:r>
      <w:r w:rsidRPr="003F547D">
        <w:rPr>
          <w:rFonts w:ascii="Arial" w:hAnsi="Arial" w:cs="Arial"/>
        </w:rPr>
        <w:t xml:space="preserve">частники закупки самостоятельно должны отслеживать опубликованные на ЭП изменения извещения и </w:t>
      </w:r>
      <w:r w:rsidR="000163AB" w:rsidRPr="003F547D">
        <w:rPr>
          <w:rFonts w:ascii="Arial" w:hAnsi="Arial" w:cs="Arial"/>
        </w:rPr>
        <w:t>документации</w:t>
      </w:r>
      <w:r w:rsidRPr="003F547D">
        <w:rPr>
          <w:rFonts w:ascii="Arial" w:hAnsi="Arial" w:cs="Arial"/>
        </w:rPr>
        <w:t xml:space="preserve">, разъяснения положений </w:t>
      </w:r>
      <w:r w:rsidR="000163AB" w:rsidRPr="003F547D">
        <w:rPr>
          <w:rFonts w:ascii="Arial" w:hAnsi="Arial" w:cs="Arial"/>
        </w:rPr>
        <w:t>документации</w:t>
      </w:r>
      <w:r w:rsidRPr="003F547D">
        <w:rPr>
          <w:rFonts w:ascii="Arial" w:hAnsi="Arial" w:cs="Arial"/>
        </w:rPr>
        <w:t>, информацию о принятых заказчиком в ходе проведения запроса предложений решениях, в том числе о проведении переговоров, переторжки. Заказчик</w:t>
      </w:r>
      <w:r w:rsidR="0002301C" w:rsidRPr="003F547D">
        <w:rPr>
          <w:rFonts w:ascii="Arial" w:hAnsi="Arial" w:cs="Arial"/>
          <w:lang w:val="ru-RU"/>
        </w:rPr>
        <w:t xml:space="preserve"> и организатор</w:t>
      </w:r>
      <w:r w:rsidRPr="003F547D">
        <w:rPr>
          <w:rFonts w:ascii="Arial" w:hAnsi="Arial" w:cs="Arial"/>
        </w:rPr>
        <w:t xml:space="preserve"> не нес</w:t>
      </w:r>
      <w:r w:rsidR="0002301C" w:rsidRPr="003F547D">
        <w:rPr>
          <w:rFonts w:ascii="Arial" w:hAnsi="Arial" w:cs="Arial"/>
          <w:lang w:val="ru-RU"/>
        </w:rPr>
        <w:t>у</w:t>
      </w:r>
      <w:r w:rsidRPr="003F547D">
        <w:rPr>
          <w:rFonts w:ascii="Arial" w:hAnsi="Arial" w:cs="Arial"/>
        </w:rPr>
        <w:t>т ответственности в случае неознакомления участниками закупки с</w:t>
      </w:r>
      <w:r w:rsidR="00B95E1D" w:rsidRPr="003F547D">
        <w:rPr>
          <w:rFonts w:ascii="Arial" w:hAnsi="Arial" w:cs="Arial"/>
          <w:lang w:val="ru-RU"/>
        </w:rPr>
        <w:t> </w:t>
      </w:r>
      <w:r w:rsidRPr="003F547D">
        <w:rPr>
          <w:rFonts w:ascii="Arial" w:hAnsi="Arial" w:cs="Arial"/>
        </w:rPr>
        <w:t>такими разъяснениями, изменениями и информацией, в том числе по возмещению каких-либо затрат, связанных с подготовкой и подачей заявки</w:t>
      </w:r>
      <w:r w:rsidR="00377EB9" w:rsidRPr="003F547D">
        <w:rPr>
          <w:rFonts w:ascii="Arial" w:hAnsi="Arial" w:cs="Arial"/>
          <w:lang w:val="ru-RU"/>
        </w:rPr>
        <w:t>.</w:t>
      </w:r>
    </w:p>
    <w:p w14:paraId="4537093D" w14:textId="77777777" w:rsidR="002C5239" w:rsidRPr="003F547D" w:rsidRDefault="002C5239" w:rsidP="002C5239">
      <w:pPr>
        <w:pStyle w:val="23"/>
        <w:keepNext w:val="0"/>
        <w:numPr>
          <w:ilvl w:val="0"/>
          <w:numId w:val="0"/>
        </w:numPr>
        <w:tabs>
          <w:tab w:val="left" w:pos="360"/>
        </w:tabs>
        <w:spacing w:before="0"/>
        <w:rPr>
          <w:rFonts w:ascii="Arial" w:hAnsi="Arial"/>
          <w:sz w:val="6"/>
          <w:szCs w:val="6"/>
          <w:lang w:val="x-none"/>
        </w:rPr>
      </w:pPr>
    </w:p>
    <w:p w14:paraId="6B6A3F8D" w14:textId="77777777" w:rsidR="002C5239" w:rsidRPr="003F547D" w:rsidRDefault="002C5239" w:rsidP="002C5239">
      <w:pPr>
        <w:pStyle w:val="23"/>
        <w:keepNext w:val="0"/>
        <w:tabs>
          <w:tab w:val="left" w:pos="360"/>
        </w:tabs>
        <w:spacing w:before="0"/>
        <w:ind w:left="0" w:firstLine="0"/>
        <w:rPr>
          <w:rFonts w:ascii="Arial" w:hAnsi="Arial"/>
        </w:rPr>
      </w:pPr>
      <w:bookmarkStart w:id="8" w:name="_Toc532824823"/>
      <w:r w:rsidRPr="003F547D">
        <w:rPr>
          <w:rFonts w:ascii="Arial" w:hAnsi="Arial"/>
        </w:rPr>
        <w:t>Участие в запросе предложений</w:t>
      </w:r>
      <w:bookmarkEnd w:id="8"/>
    </w:p>
    <w:p w14:paraId="6614EE9E" w14:textId="77777777" w:rsidR="002C5239" w:rsidRPr="003F547D" w:rsidRDefault="002C5239" w:rsidP="00111B23">
      <w:pPr>
        <w:pStyle w:val="affff6"/>
        <w:numPr>
          <w:ilvl w:val="0"/>
          <w:numId w:val="59"/>
        </w:numPr>
        <w:autoSpaceDN w:val="0"/>
        <w:adjustRightInd w:val="0"/>
        <w:spacing w:line="360" w:lineRule="auto"/>
        <w:jc w:val="both"/>
        <w:textAlignment w:val="baseline"/>
        <w:rPr>
          <w:vanish/>
          <w:color w:val="FFFFFF" w:themeColor="background1"/>
          <w:sz w:val="2"/>
          <w:lang w:val="x-none" w:eastAsia="x-none"/>
        </w:rPr>
      </w:pPr>
    </w:p>
    <w:p w14:paraId="4C1320E7" w14:textId="77777777" w:rsidR="002C5239" w:rsidRPr="003F547D" w:rsidRDefault="002C5239" w:rsidP="002C5239">
      <w:pPr>
        <w:pStyle w:val="2c"/>
        <w:spacing w:before="120" w:after="120" w:line="240" w:lineRule="auto"/>
        <w:ind w:left="0" w:firstLine="0"/>
        <w:rPr>
          <w:rFonts w:ascii="Arial" w:hAnsi="Arial" w:cs="Arial"/>
        </w:rPr>
      </w:pPr>
      <w:r w:rsidRPr="003F547D">
        <w:rPr>
          <w:rFonts w:ascii="Arial" w:hAnsi="Arial" w:cs="Arial"/>
        </w:rPr>
        <w:t>Принять участие в запросе предложений, в отношении каждого лота отдельно, может любой поставщик продукции (</w:t>
      </w:r>
      <w:r w:rsidRPr="003F547D">
        <w:rPr>
          <w:rFonts w:ascii="Arial" w:hAnsi="Arial" w:cs="Arial"/>
          <w:lang w:val="ru-RU"/>
        </w:rPr>
        <w:t>участник закупки</w:t>
      </w:r>
      <w:r w:rsidRPr="003F547D">
        <w:rPr>
          <w:rFonts w:ascii="Arial" w:hAnsi="Arial" w:cs="Arial"/>
        </w:rPr>
        <w:t>) или несколько поставщиков продукции</w:t>
      </w:r>
      <w:r w:rsidRPr="003F547D">
        <w:rPr>
          <w:rFonts w:ascii="Arial" w:hAnsi="Arial" w:cs="Arial"/>
          <w:lang w:val="ru-RU"/>
        </w:rPr>
        <w:t xml:space="preserve"> (коллективный участник закупки)</w:t>
      </w:r>
      <w:r w:rsidRPr="003F547D">
        <w:rPr>
          <w:rFonts w:ascii="Arial" w:hAnsi="Arial" w:cs="Arial"/>
        </w:rPr>
        <w:t xml:space="preserve">, независимо от организационно-правовой формы, формы собственности, </w:t>
      </w:r>
      <w:r w:rsidR="00746F29" w:rsidRPr="003F547D">
        <w:rPr>
          <w:rFonts w:ascii="Arial" w:hAnsi="Arial" w:cs="Arial"/>
        </w:rPr>
        <w:t>мест</w:t>
      </w:r>
      <w:r w:rsidR="00746F29" w:rsidRPr="003F547D">
        <w:rPr>
          <w:rFonts w:ascii="Arial" w:hAnsi="Arial" w:cs="Arial"/>
          <w:lang w:val="ru-RU"/>
        </w:rPr>
        <w:t xml:space="preserve">а </w:t>
      </w:r>
      <w:r w:rsidR="00746F29" w:rsidRPr="003F547D">
        <w:rPr>
          <w:rFonts w:ascii="Arial" w:hAnsi="Arial" w:cs="Arial"/>
        </w:rPr>
        <w:t xml:space="preserve">нахождения </w:t>
      </w:r>
      <w:r w:rsidRPr="003F547D">
        <w:rPr>
          <w:rFonts w:ascii="Arial" w:hAnsi="Arial" w:cs="Arial"/>
        </w:rPr>
        <w:t>и места происхождения капитала.</w:t>
      </w:r>
    </w:p>
    <w:p w14:paraId="14E22147" w14:textId="77777777" w:rsidR="002C5239" w:rsidRPr="003F547D" w:rsidRDefault="002C5239" w:rsidP="002C5239">
      <w:pPr>
        <w:pStyle w:val="2c"/>
        <w:spacing w:before="120" w:after="120" w:line="240" w:lineRule="auto"/>
        <w:ind w:left="0" w:firstLine="0"/>
        <w:rPr>
          <w:rFonts w:ascii="Arial" w:hAnsi="Arial" w:cs="Arial"/>
        </w:rPr>
      </w:pPr>
      <w:r w:rsidRPr="003F547D">
        <w:rPr>
          <w:rFonts w:ascii="Arial" w:hAnsi="Arial" w:cs="Arial"/>
        </w:rPr>
        <w:t xml:space="preserve">Для участия в запросе предложений, в отношении каждого лота отдельно, </w:t>
      </w:r>
      <w:r w:rsidRPr="003F547D">
        <w:rPr>
          <w:rFonts w:ascii="Arial" w:hAnsi="Arial" w:cs="Arial"/>
          <w:lang w:val="ru-RU"/>
        </w:rPr>
        <w:t>участник закупки</w:t>
      </w:r>
      <w:r w:rsidRPr="003F547D">
        <w:rPr>
          <w:rFonts w:ascii="Arial" w:hAnsi="Arial" w:cs="Arial"/>
        </w:rPr>
        <w:t xml:space="preserve"> должен:</w:t>
      </w:r>
    </w:p>
    <w:p w14:paraId="42234EB9" w14:textId="77777777" w:rsidR="002C5239" w:rsidRPr="003F547D" w:rsidRDefault="002C5239" w:rsidP="00111B23">
      <w:pPr>
        <w:pStyle w:val="afffffffffffffff2"/>
        <w:numPr>
          <w:ilvl w:val="0"/>
          <w:numId w:val="88"/>
        </w:numPr>
        <w:tabs>
          <w:tab w:val="left" w:pos="851"/>
        </w:tabs>
        <w:spacing w:before="120" w:after="120"/>
        <w:ind w:left="0" w:firstLine="567"/>
        <w:rPr>
          <w:rFonts w:ascii="Arial" w:hAnsi="Arial" w:cs="Arial"/>
        </w:rPr>
      </w:pPr>
      <w:r w:rsidRPr="003F547D">
        <w:rPr>
          <w:rFonts w:ascii="Arial" w:hAnsi="Arial" w:cs="Arial"/>
        </w:rPr>
        <w:t>быть зарегистрированным на ЭП, в том числе получить аккредитацию участника ЭП в соответствии с регламентом ЭП</w:t>
      </w:r>
      <w:r w:rsidR="00682A64" w:rsidRPr="003F547D">
        <w:rPr>
          <w:rFonts w:ascii="Arial" w:hAnsi="Arial" w:cs="Arial"/>
        </w:rPr>
        <w:t xml:space="preserve"> либо</w:t>
      </w:r>
      <w:r w:rsidR="0061083B" w:rsidRPr="003F547D">
        <w:rPr>
          <w:rFonts w:ascii="Arial" w:hAnsi="Arial" w:cs="Arial"/>
        </w:rPr>
        <w:t xml:space="preserve"> </w:t>
      </w:r>
      <w:r w:rsidR="00682A64" w:rsidRPr="003F547D">
        <w:rPr>
          <w:rFonts w:ascii="Arial" w:hAnsi="Arial" w:cs="Arial"/>
        </w:rPr>
        <w:t>быть</w:t>
      </w:r>
      <w:r w:rsidR="0061083B" w:rsidRPr="003F547D">
        <w:rPr>
          <w:rFonts w:ascii="Arial" w:hAnsi="Arial" w:cs="Arial"/>
        </w:rPr>
        <w:t xml:space="preserve"> зарегистрированным в Едином реестре участников закупки</w:t>
      </w:r>
      <w:r w:rsidRPr="003F547D">
        <w:rPr>
          <w:rFonts w:ascii="Arial" w:hAnsi="Arial" w:cs="Arial"/>
        </w:rPr>
        <w:t>;</w:t>
      </w:r>
    </w:p>
    <w:p w14:paraId="5F8FF64F" w14:textId="77777777" w:rsidR="002C5239" w:rsidRPr="003F547D" w:rsidRDefault="002C5239" w:rsidP="00111B23">
      <w:pPr>
        <w:pStyle w:val="afffffffffffffff2"/>
        <w:numPr>
          <w:ilvl w:val="0"/>
          <w:numId w:val="88"/>
        </w:numPr>
        <w:tabs>
          <w:tab w:val="left" w:pos="851"/>
        </w:tabs>
        <w:spacing w:before="120" w:after="120"/>
        <w:ind w:left="0" w:firstLine="567"/>
        <w:rPr>
          <w:rFonts w:ascii="Arial" w:hAnsi="Arial" w:cs="Arial"/>
        </w:rPr>
      </w:pPr>
      <w:r w:rsidRPr="003F547D">
        <w:rPr>
          <w:rFonts w:ascii="Arial" w:hAnsi="Arial" w:cs="Arial"/>
        </w:rPr>
        <w:t>быть правомочным подать заявку;</w:t>
      </w:r>
    </w:p>
    <w:p w14:paraId="30E90C24" w14:textId="06003FA9" w:rsidR="002C5239" w:rsidRPr="003F547D" w:rsidRDefault="002C5239" w:rsidP="00111B23">
      <w:pPr>
        <w:pStyle w:val="afffffffffffffff2"/>
        <w:numPr>
          <w:ilvl w:val="0"/>
          <w:numId w:val="88"/>
        </w:numPr>
        <w:tabs>
          <w:tab w:val="left" w:pos="851"/>
        </w:tabs>
        <w:spacing w:before="120" w:after="120"/>
        <w:ind w:left="0" w:firstLine="567"/>
        <w:rPr>
          <w:rFonts w:ascii="Arial" w:hAnsi="Arial" w:cs="Arial"/>
        </w:rPr>
      </w:pPr>
      <w:r w:rsidRPr="003F547D">
        <w:rPr>
          <w:rFonts w:ascii="Arial" w:hAnsi="Arial" w:cs="Arial"/>
        </w:rPr>
        <w:t>подать заявку в отношении каждого лота отдельно, с помощью функционала ЭП согласно требованиям настоящей документации в составе, указанном в п. </w:t>
      </w:r>
      <w:r w:rsidRPr="003F547D">
        <w:rPr>
          <w:rFonts w:ascii="Arial" w:hAnsi="Arial" w:cs="Arial"/>
        </w:rPr>
        <w:fldChar w:fldCharType="begin"/>
      </w:r>
      <w:r w:rsidRPr="003F547D">
        <w:rPr>
          <w:rFonts w:ascii="Arial" w:hAnsi="Arial" w:cs="Arial"/>
        </w:rPr>
        <w:instrText xml:space="preserve"> REF _Ref477507209 \r \h  \* MERGEFORMAT </w:instrText>
      </w:r>
      <w:r w:rsidRPr="003F547D">
        <w:rPr>
          <w:rFonts w:ascii="Arial" w:hAnsi="Arial" w:cs="Arial"/>
        </w:rPr>
      </w:r>
      <w:r w:rsidRPr="003F547D">
        <w:rPr>
          <w:rFonts w:ascii="Arial" w:hAnsi="Arial" w:cs="Arial"/>
        </w:rPr>
        <w:fldChar w:fldCharType="separate"/>
      </w:r>
      <w:r w:rsidR="00661E71">
        <w:rPr>
          <w:rFonts w:ascii="Arial" w:hAnsi="Arial" w:cs="Arial"/>
        </w:rPr>
        <w:t>15</w:t>
      </w:r>
      <w:r w:rsidRPr="003F547D">
        <w:rPr>
          <w:rFonts w:ascii="Arial" w:hAnsi="Arial" w:cs="Arial"/>
        </w:rPr>
        <w:fldChar w:fldCharType="end"/>
      </w:r>
      <w:r w:rsidRPr="003F547D">
        <w:rPr>
          <w:rFonts w:ascii="Arial" w:hAnsi="Arial" w:cs="Arial"/>
        </w:rPr>
        <w:t xml:space="preserve"> Информационной карты запроса предложений;</w:t>
      </w:r>
    </w:p>
    <w:p w14:paraId="778399F1" w14:textId="3F44670A" w:rsidR="002C5239" w:rsidRPr="003F547D" w:rsidRDefault="002C5239" w:rsidP="00111B23">
      <w:pPr>
        <w:pStyle w:val="afffffffffffffff2"/>
        <w:numPr>
          <w:ilvl w:val="0"/>
          <w:numId w:val="88"/>
        </w:numPr>
        <w:tabs>
          <w:tab w:val="left" w:pos="851"/>
        </w:tabs>
        <w:spacing w:before="120" w:after="120"/>
        <w:ind w:left="0" w:firstLine="567"/>
        <w:rPr>
          <w:rFonts w:ascii="Arial" w:hAnsi="Arial" w:cs="Arial"/>
        </w:rPr>
      </w:pPr>
      <w:r w:rsidRPr="003F547D">
        <w:rPr>
          <w:rFonts w:ascii="Arial" w:hAnsi="Arial" w:cs="Arial"/>
        </w:rPr>
        <w:t xml:space="preserve">удовлетворять требованиям, указанным в п. </w:t>
      </w:r>
      <w:r w:rsidRPr="003F547D">
        <w:rPr>
          <w:rFonts w:ascii="Arial" w:hAnsi="Arial" w:cs="Arial"/>
        </w:rPr>
        <w:fldChar w:fldCharType="begin"/>
      </w:r>
      <w:r w:rsidRPr="003F547D">
        <w:rPr>
          <w:rFonts w:ascii="Arial" w:hAnsi="Arial" w:cs="Arial"/>
        </w:rPr>
        <w:instrText xml:space="preserve"> REF _Ref477798904 \r \h  \* MERGEFORMAT </w:instrText>
      </w:r>
      <w:r w:rsidRPr="003F547D">
        <w:rPr>
          <w:rFonts w:ascii="Arial" w:hAnsi="Arial" w:cs="Arial"/>
        </w:rPr>
      </w:r>
      <w:r w:rsidRPr="003F547D">
        <w:rPr>
          <w:rFonts w:ascii="Arial" w:hAnsi="Arial" w:cs="Arial"/>
        </w:rPr>
        <w:fldChar w:fldCharType="separate"/>
      </w:r>
      <w:r w:rsidR="00661E71">
        <w:rPr>
          <w:rFonts w:ascii="Arial" w:hAnsi="Arial" w:cs="Arial"/>
        </w:rPr>
        <w:t>14</w:t>
      </w:r>
      <w:r w:rsidRPr="003F547D">
        <w:rPr>
          <w:rFonts w:ascii="Arial" w:hAnsi="Arial" w:cs="Arial"/>
        </w:rPr>
        <w:fldChar w:fldCharType="end"/>
      </w:r>
      <w:r w:rsidRPr="003F547D">
        <w:rPr>
          <w:rFonts w:ascii="Arial" w:hAnsi="Arial" w:cs="Arial"/>
        </w:rPr>
        <w:t xml:space="preserve"> Информационной карты запроса предложений, в отношении каждого лота отдельно.</w:t>
      </w:r>
    </w:p>
    <w:p w14:paraId="0EB59CBA" w14:textId="77777777" w:rsidR="00D20D12" w:rsidRPr="003F547D" w:rsidRDefault="00D20D12" w:rsidP="00C568E6">
      <w:pPr>
        <w:pStyle w:val="2c"/>
        <w:autoSpaceDE w:val="0"/>
        <w:spacing w:after="120" w:line="240" w:lineRule="auto"/>
        <w:ind w:left="0" w:firstLine="0"/>
        <w:rPr>
          <w:rFonts w:ascii="Arial" w:hAnsi="Arial" w:cs="Arial"/>
        </w:rPr>
      </w:pPr>
      <w:r w:rsidRPr="003F547D">
        <w:rPr>
          <w:rFonts w:ascii="Arial" w:hAnsi="Arial" w:cs="Arial"/>
        </w:rPr>
        <w:t xml:space="preserve">Требования, предъявляемые к участникам закупки, к </w:t>
      </w:r>
      <w:r w:rsidR="00A70777" w:rsidRPr="003F547D">
        <w:rPr>
          <w:rFonts w:ascii="Arial" w:hAnsi="Arial" w:cs="Arial"/>
        </w:rPr>
        <w:t>закупаем</w:t>
      </w:r>
      <w:r w:rsidR="00A70777" w:rsidRPr="003F547D">
        <w:rPr>
          <w:rFonts w:ascii="Arial" w:hAnsi="Arial" w:cs="Arial"/>
          <w:lang w:val="ru-RU"/>
        </w:rPr>
        <w:t>ой продукции</w:t>
      </w:r>
      <w:r w:rsidRPr="003F547D">
        <w:rPr>
          <w:rFonts w:ascii="Arial" w:hAnsi="Arial" w:cs="Arial"/>
        </w:rPr>
        <w:t xml:space="preserve">, а также к условиям исполнения договора, критерии и порядок оценки и сопоставления заявок на участие в </w:t>
      </w:r>
      <w:r w:rsidR="009E2EB2" w:rsidRPr="003F547D">
        <w:rPr>
          <w:rFonts w:ascii="Arial" w:hAnsi="Arial" w:cs="Arial"/>
          <w:lang w:val="ru-RU"/>
        </w:rPr>
        <w:t>запросе предложений</w:t>
      </w:r>
      <w:r w:rsidRPr="003F547D">
        <w:rPr>
          <w:rFonts w:ascii="Arial" w:hAnsi="Arial" w:cs="Arial"/>
        </w:rPr>
        <w:t xml:space="preserve">, установленные </w:t>
      </w:r>
      <w:r w:rsidRPr="003F547D">
        <w:rPr>
          <w:rFonts w:ascii="Arial" w:hAnsi="Arial" w:cs="Arial"/>
          <w:lang w:val="ru-RU"/>
        </w:rPr>
        <w:t>документацией</w:t>
      </w:r>
      <w:r w:rsidRPr="003F547D">
        <w:rPr>
          <w:rFonts w:ascii="Arial" w:hAnsi="Arial" w:cs="Arial"/>
        </w:rPr>
        <w:t>, применяются в равной степени ко всем участникам закупки, к предлагаем</w:t>
      </w:r>
      <w:r w:rsidR="00A70777" w:rsidRPr="003F547D">
        <w:rPr>
          <w:rFonts w:ascii="Arial" w:hAnsi="Arial" w:cs="Arial"/>
          <w:lang w:val="ru-RU"/>
        </w:rPr>
        <w:t>ой</w:t>
      </w:r>
      <w:r w:rsidRPr="003F547D">
        <w:rPr>
          <w:rFonts w:ascii="Arial" w:hAnsi="Arial" w:cs="Arial"/>
        </w:rPr>
        <w:t xml:space="preserve"> ими </w:t>
      </w:r>
      <w:r w:rsidR="00A70777" w:rsidRPr="003F547D">
        <w:rPr>
          <w:rFonts w:ascii="Arial" w:hAnsi="Arial" w:cs="Arial"/>
          <w:lang w:val="ru-RU"/>
        </w:rPr>
        <w:t>продукции</w:t>
      </w:r>
      <w:r w:rsidRPr="003F547D">
        <w:rPr>
          <w:rFonts w:ascii="Arial" w:hAnsi="Arial" w:cs="Arial"/>
        </w:rPr>
        <w:t>, к условиям исполнения договора.</w:t>
      </w:r>
      <w:r w:rsidRPr="003F547D">
        <w:rPr>
          <w:rFonts w:ascii="Arial" w:hAnsi="Arial" w:cs="Arial"/>
          <w:lang w:val="ru-RU"/>
        </w:rPr>
        <w:t xml:space="preserve"> </w:t>
      </w:r>
      <w:r w:rsidRPr="003F547D">
        <w:rPr>
          <w:rFonts w:ascii="Arial" w:hAnsi="Arial" w:cs="Arial"/>
        </w:rPr>
        <w:t xml:space="preserve">Не допускается предъявлять к участникам закупки, к </w:t>
      </w:r>
      <w:r w:rsidR="00A70777" w:rsidRPr="003F547D">
        <w:rPr>
          <w:rFonts w:ascii="Arial" w:hAnsi="Arial" w:cs="Arial"/>
        </w:rPr>
        <w:t>закупаем</w:t>
      </w:r>
      <w:r w:rsidR="00A70777" w:rsidRPr="003F547D">
        <w:rPr>
          <w:rFonts w:ascii="Arial" w:hAnsi="Arial" w:cs="Arial"/>
          <w:lang w:val="ru-RU"/>
        </w:rPr>
        <w:t>ой продукции</w:t>
      </w:r>
      <w:r w:rsidRPr="003F547D">
        <w:rPr>
          <w:rFonts w:ascii="Arial" w:hAnsi="Arial" w:cs="Arial"/>
        </w:rPr>
        <w:t xml:space="preserve">, а также к условиям исполнения договора требования и осуществлять оценку </w:t>
      </w:r>
      <w:r w:rsidRPr="003F547D">
        <w:rPr>
          <w:rFonts w:ascii="Arial" w:hAnsi="Arial" w:cs="Arial"/>
        </w:rPr>
        <w:lastRenderedPageBreak/>
        <w:t>и сопоставление заявок на участие в закупке по критериям и в порядке, которые не указаны в документации.</w:t>
      </w:r>
    </w:p>
    <w:p w14:paraId="684A4DE1" w14:textId="77777777" w:rsidR="002C5239" w:rsidRPr="003F547D" w:rsidRDefault="002C5239" w:rsidP="002C5239">
      <w:pPr>
        <w:pStyle w:val="2c"/>
        <w:spacing w:before="120" w:after="120" w:line="240" w:lineRule="auto"/>
        <w:ind w:left="0" w:firstLine="0"/>
        <w:rPr>
          <w:rFonts w:ascii="Arial" w:hAnsi="Arial" w:cs="Arial"/>
        </w:rPr>
      </w:pPr>
      <w:r w:rsidRPr="003F547D">
        <w:rPr>
          <w:rFonts w:ascii="Arial" w:hAnsi="Arial" w:cs="Arial"/>
          <w:lang w:val="ru-RU"/>
        </w:rPr>
        <w:t>У</w:t>
      </w:r>
      <w:r w:rsidRPr="003F547D">
        <w:rPr>
          <w:rFonts w:ascii="Arial" w:hAnsi="Arial" w:cs="Arial"/>
        </w:rPr>
        <w:t xml:space="preserve">частник закупки несет все расходы, связанные с участием в запросе предложений, в том числе с регистрацией и аккредитацией на ЭП, с подготовкой и предоставлением заявки, </w:t>
      </w:r>
      <w:r w:rsidR="00B95E1D" w:rsidRPr="003F547D">
        <w:rPr>
          <w:rFonts w:ascii="Arial" w:hAnsi="Arial" w:cs="Arial"/>
        </w:rPr>
        <w:t>ин</w:t>
      </w:r>
      <w:r w:rsidR="00B95E1D" w:rsidRPr="003F547D">
        <w:rPr>
          <w:rFonts w:ascii="Arial" w:hAnsi="Arial" w:cs="Arial"/>
          <w:lang w:val="ru-RU"/>
        </w:rPr>
        <w:t>ых</w:t>
      </w:r>
      <w:r w:rsidR="00B95E1D" w:rsidRPr="003F547D">
        <w:rPr>
          <w:rFonts w:ascii="Arial" w:hAnsi="Arial" w:cs="Arial"/>
        </w:rPr>
        <w:t xml:space="preserve"> </w:t>
      </w:r>
      <w:r w:rsidRPr="003F547D">
        <w:rPr>
          <w:rFonts w:ascii="Arial" w:hAnsi="Arial" w:cs="Arial"/>
        </w:rPr>
        <w:t>документ</w:t>
      </w:r>
      <w:r w:rsidR="00B95E1D" w:rsidRPr="003F547D">
        <w:rPr>
          <w:rFonts w:ascii="Arial" w:hAnsi="Arial" w:cs="Arial"/>
          <w:lang w:val="ru-RU"/>
        </w:rPr>
        <w:t>ов</w:t>
      </w:r>
      <w:r w:rsidRPr="003F547D">
        <w:rPr>
          <w:rFonts w:ascii="Arial" w:hAnsi="Arial" w:cs="Arial"/>
        </w:rPr>
        <w:t xml:space="preserve">, а заказчик не имеет обязательств по этим расходам независимо от итогов запроса предложений, а также оснований </w:t>
      </w:r>
      <w:r w:rsidR="00666FDD" w:rsidRPr="003F547D">
        <w:rPr>
          <w:rFonts w:ascii="Arial" w:hAnsi="Arial" w:cs="Arial"/>
          <w:lang w:val="ru-RU"/>
        </w:rPr>
        <w:t>его</w:t>
      </w:r>
      <w:r w:rsidRPr="003F547D">
        <w:rPr>
          <w:rFonts w:ascii="Arial" w:hAnsi="Arial" w:cs="Arial"/>
        </w:rPr>
        <w:t xml:space="preserve"> завершения.</w:t>
      </w:r>
    </w:p>
    <w:p w14:paraId="059AA76E" w14:textId="77777777" w:rsidR="0001737A" w:rsidRPr="003F547D" w:rsidRDefault="002C5239" w:rsidP="00291FEC">
      <w:pPr>
        <w:pStyle w:val="2c"/>
        <w:spacing w:before="120" w:after="120" w:line="240" w:lineRule="auto"/>
        <w:ind w:left="0" w:firstLine="0"/>
        <w:rPr>
          <w:rFonts w:ascii="Arial" w:hAnsi="Arial" w:cs="Arial"/>
        </w:rPr>
      </w:pPr>
      <w:r w:rsidRPr="003F547D">
        <w:rPr>
          <w:rFonts w:ascii="Arial" w:hAnsi="Arial" w:cs="Arial"/>
          <w:lang w:val="ru-RU"/>
        </w:rPr>
        <w:t>У</w:t>
      </w:r>
      <w:r w:rsidRPr="003F547D">
        <w:rPr>
          <w:rFonts w:ascii="Arial" w:hAnsi="Arial" w:cs="Arial"/>
        </w:rPr>
        <w:t>частник закупки не вправе требовать компенсацию упущенной выгоды по результатам проведения запроса предложений.</w:t>
      </w:r>
    </w:p>
    <w:p w14:paraId="1915CFA6" w14:textId="77777777" w:rsidR="0001737A" w:rsidRPr="003F547D" w:rsidRDefault="0001737A" w:rsidP="00C568E6">
      <w:pPr>
        <w:pStyle w:val="23"/>
        <w:keepNext w:val="0"/>
        <w:tabs>
          <w:tab w:val="left" w:pos="360"/>
        </w:tabs>
        <w:spacing w:after="120"/>
        <w:ind w:left="0" w:firstLine="0"/>
        <w:rPr>
          <w:rFonts w:ascii="Arial" w:hAnsi="Arial"/>
        </w:rPr>
      </w:pPr>
      <w:bookmarkStart w:id="9" w:name="_Toc532824824"/>
      <w:r w:rsidRPr="003F547D">
        <w:rPr>
          <w:rFonts w:ascii="Arial" w:hAnsi="Arial"/>
        </w:rPr>
        <w:t>Официальный язык запроса предложений</w:t>
      </w:r>
      <w:bookmarkEnd w:id="9"/>
    </w:p>
    <w:p w14:paraId="74CBDEFB" w14:textId="77777777" w:rsidR="0001737A" w:rsidRPr="003F547D" w:rsidRDefault="0001737A" w:rsidP="00111B23">
      <w:pPr>
        <w:pStyle w:val="affff6"/>
        <w:numPr>
          <w:ilvl w:val="0"/>
          <w:numId w:val="59"/>
        </w:numPr>
        <w:autoSpaceDN w:val="0"/>
        <w:adjustRightInd w:val="0"/>
        <w:spacing w:line="360" w:lineRule="auto"/>
        <w:jc w:val="both"/>
        <w:textAlignment w:val="baseline"/>
        <w:rPr>
          <w:vanish/>
          <w:color w:val="FFFFFF" w:themeColor="background1"/>
          <w:sz w:val="4"/>
          <w:lang w:val="x-none" w:eastAsia="x-none"/>
        </w:rPr>
      </w:pPr>
    </w:p>
    <w:p w14:paraId="4C362E8E" w14:textId="77777777" w:rsidR="0001737A" w:rsidRPr="003F547D" w:rsidRDefault="0001737A" w:rsidP="0001737A">
      <w:pPr>
        <w:pStyle w:val="2c"/>
        <w:spacing w:after="120" w:line="240" w:lineRule="auto"/>
        <w:ind w:left="0" w:firstLine="0"/>
        <w:rPr>
          <w:rFonts w:ascii="Arial" w:hAnsi="Arial" w:cs="Arial"/>
        </w:rPr>
      </w:pPr>
      <w:r w:rsidRPr="003F547D">
        <w:rPr>
          <w:rFonts w:ascii="Arial" w:hAnsi="Arial" w:cs="Arial"/>
        </w:rPr>
        <w:t xml:space="preserve">Заявка, подготовленная участником </w:t>
      </w:r>
      <w:r w:rsidRPr="003F547D">
        <w:rPr>
          <w:rFonts w:ascii="Arial" w:hAnsi="Arial" w:cs="Arial"/>
          <w:lang w:val="ru-RU"/>
        </w:rPr>
        <w:t>закупки,</w:t>
      </w:r>
      <w:r w:rsidRPr="003F547D">
        <w:rPr>
          <w:rFonts w:ascii="Arial" w:hAnsi="Arial" w:cs="Arial"/>
        </w:rPr>
        <w:t xml:space="preserve"> а также вся корреспонденция и документация, связанная с запросом предложений, которыми обмениваются участники </w:t>
      </w:r>
      <w:r w:rsidRPr="003F547D">
        <w:rPr>
          <w:rFonts w:ascii="Arial" w:hAnsi="Arial" w:cs="Arial"/>
          <w:lang w:val="ru-RU"/>
        </w:rPr>
        <w:t>закупки</w:t>
      </w:r>
      <w:r w:rsidRPr="003F547D">
        <w:rPr>
          <w:rFonts w:ascii="Arial" w:hAnsi="Arial" w:cs="Arial"/>
        </w:rPr>
        <w:t xml:space="preserve"> и заказчик</w:t>
      </w:r>
      <w:r w:rsidR="0002301C" w:rsidRPr="003F547D">
        <w:rPr>
          <w:rFonts w:ascii="Arial" w:hAnsi="Arial" w:cs="Arial"/>
          <w:lang w:val="ru-RU"/>
        </w:rPr>
        <w:t>/организатор</w:t>
      </w:r>
      <w:r w:rsidRPr="003F547D">
        <w:rPr>
          <w:rFonts w:ascii="Arial" w:hAnsi="Arial" w:cs="Arial"/>
        </w:rPr>
        <w:t>, должны быть на русском языке.</w:t>
      </w:r>
    </w:p>
    <w:p w14:paraId="55A4E2AA" w14:textId="77777777" w:rsidR="0001737A" w:rsidRPr="003F547D" w:rsidRDefault="0001737A" w:rsidP="0001737A">
      <w:pPr>
        <w:pStyle w:val="2c"/>
        <w:spacing w:after="120" w:line="240" w:lineRule="auto"/>
        <w:ind w:left="0" w:firstLine="0"/>
        <w:rPr>
          <w:rFonts w:ascii="Arial" w:hAnsi="Arial" w:cs="Arial"/>
        </w:rPr>
      </w:pPr>
      <w:r w:rsidRPr="003F547D">
        <w:rPr>
          <w:rFonts w:ascii="Arial" w:hAnsi="Arial" w:cs="Arial"/>
        </w:rPr>
        <w:t xml:space="preserve">Представление участником </w:t>
      </w:r>
      <w:r w:rsidRPr="003F547D">
        <w:rPr>
          <w:rFonts w:ascii="Arial" w:hAnsi="Arial" w:cs="Arial"/>
          <w:lang w:val="ru-RU"/>
        </w:rPr>
        <w:t>закупки</w:t>
      </w:r>
      <w:r w:rsidRPr="003F547D">
        <w:rPr>
          <w:rFonts w:ascii="Arial" w:hAnsi="Arial" w:cs="Arial"/>
        </w:rPr>
        <w:t xml:space="preserve"> </w:t>
      </w:r>
      <w:r w:rsidRPr="003F547D">
        <w:rPr>
          <w:rFonts w:ascii="Arial" w:hAnsi="Arial" w:cs="Arial"/>
          <w:lang w:val="ru-RU"/>
        </w:rPr>
        <w:t xml:space="preserve">заявки или иных </w:t>
      </w:r>
      <w:r w:rsidRPr="003F547D">
        <w:rPr>
          <w:rFonts w:ascii="Arial" w:hAnsi="Arial" w:cs="Arial"/>
        </w:rPr>
        <w:t xml:space="preserve">информационных материалов и документов, входящих в состав заявки, составленных на иностранном языке должно сопровождаться точным переводом на русский язык (в случаях предусмотренных законодательством </w:t>
      </w:r>
      <w:r w:rsidRPr="003F547D">
        <w:rPr>
          <w:rFonts w:ascii="Arial" w:hAnsi="Arial" w:cs="Arial"/>
          <w:lang w:val="ru-RU"/>
        </w:rPr>
        <w:t>Российской Федерации</w:t>
      </w:r>
      <w:r w:rsidRPr="003F547D">
        <w:rPr>
          <w:rFonts w:ascii="Arial" w:hAnsi="Arial" w:cs="Arial"/>
        </w:rPr>
        <w:t xml:space="preserve"> документы должны быть легализованы (допускается апостилирование), при этом перевод данного документа на русский язык должен быть нотариально заверен).</w:t>
      </w:r>
    </w:p>
    <w:p w14:paraId="31986EDF" w14:textId="77777777" w:rsidR="0001737A" w:rsidRPr="003F547D" w:rsidRDefault="0001737A" w:rsidP="0001737A">
      <w:pPr>
        <w:pStyle w:val="2c"/>
        <w:spacing w:after="120" w:line="240" w:lineRule="auto"/>
        <w:ind w:left="0" w:firstLine="0"/>
        <w:rPr>
          <w:rFonts w:ascii="Arial" w:hAnsi="Arial" w:cs="Arial"/>
        </w:rPr>
      </w:pPr>
      <w:r w:rsidRPr="003F547D">
        <w:rPr>
          <w:rFonts w:ascii="Arial" w:hAnsi="Arial" w:cs="Arial"/>
        </w:rPr>
        <w:t xml:space="preserve">Документы, </w:t>
      </w:r>
      <w:r w:rsidRPr="003F547D">
        <w:rPr>
          <w:rFonts w:ascii="Arial" w:hAnsi="Arial" w:cs="Arial"/>
          <w:lang w:val="ru-RU"/>
        </w:rPr>
        <w:t>предст</w:t>
      </w:r>
      <w:r w:rsidRPr="003F547D">
        <w:rPr>
          <w:rFonts w:ascii="Arial" w:hAnsi="Arial" w:cs="Arial"/>
        </w:rPr>
        <w:t xml:space="preserve">авленные на иностранных языках, </w:t>
      </w:r>
      <w:r w:rsidRPr="003F547D">
        <w:rPr>
          <w:rFonts w:ascii="Arial" w:hAnsi="Arial" w:cs="Arial"/>
          <w:lang w:val="ru-RU"/>
        </w:rPr>
        <w:t xml:space="preserve">в нарушение требований </w:t>
      </w:r>
      <w:r w:rsidRPr="003F547D">
        <w:rPr>
          <w:rFonts w:ascii="Arial" w:hAnsi="Arial" w:cs="Arial"/>
        </w:rPr>
        <w:t>п. </w:t>
      </w:r>
      <w:r w:rsidR="00612BD2" w:rsidRPr="003F547D">
        <w:rPr>
          <w:rFonts w:ascii="Arial" w:hAnsi="Arial" w:cs="Arial"/>
          <w:lang w:val="ru-RU"/>
        </w:rPr>
        <w:t>6</w:t>
      </w:r>
      <w:r w:rsidRPr="003F547D">
        <w:rPr>
          <w:rFonts w:ascii="Arial" w:hAnsi="Arial" w:cs="Arial"/>
          <w:lang w:val="ru-RU"/>
        </w:rPr>
        <w:t xml:space="preserve">.2 </w:t>
      </w:r>
      <w:r w:rsidRPr="003F547D">
        <w:rPr>
          <w:rFonts w:ascii="Arial" w:hAnsi="Arial" w:cs="Arial"/>
        </w:rPr>
        <w:t xml:space="preserve">настоящей документации, считаются неподанными, и сведения, указанные в таких документах, не учитываются </w:t>
      </w:r>
      <w:r w:rsidR="0002301C" w:rsidRPr="003F547D">
        <w:rPr>
          <w:rFonts w:ascii="Arial" w:hAnsi="Arial" w:cs="Arial"/>
          <w:lang w:val="ru-RU"/>
        </w:rPr>
        <w:t>Комиссией</w:t>
      </w:r>
      <w:r w:rsidR="0002301C" w:rsidRPr="003F547D">
        <w:rPr>
          <w:rFonts w:ascii="Arial" w:hAnsi="Arial" w:cs="Arial"/>
        </w:rPr>
        <w:t xml:space="preserve"> </w:t>
      </w:r>
      <w:r w:rsidRPr="003F547D">
        <w:rPr>
          <w:rFonts w:ascii="Arial" w:hAnsi="Arial" w:cs="Arial"/>
        </w:rPr>
        <w:t>при рассмотрении заявки.</w:t>
      </w:r>
    </w:p>
    <w:p w14:paraId="3FE2360E" w14:textId="77777777" w:rsidR="0001737A" w:rsidRPr="003F547D" w:rsidRDefault="0001737A" w:rsidP="00C568E6">
      <w:pPr>
        <w:pStyle w:val="2c"/>
        <w:spacing w:after="240" w:line="240" w:lineRule="auto"/>
        <w:ind w:left="0" w:firstLine="0"/>
        <w:rPr>
          <w:rFonts w:ascii="Arial" w:hAnsi="Arial" w:cs="Arial"/>
        </w:rPr>
      </w:pPr>
      <w:r w:rsidRPr="003F547D">
        <w:rPr>
          <w:rFonts w:ascii="Arial" w:hAnsi="Arial" w:cs="Arial"/>
        </w:rPr>
        <w:t xml:space="preserve">Наличие противоречий между представленным документом и его переводом, которые изменяют смысл представленного документа, расценивается </w:t>
      </w:r>
      <w:r w:rsidR="00B35742" w:rsidRPr="003F547D">
        <w:rPr>
          <w:rFonts w:ascii="Arial" w:hAnsi="Arial" w:cs="Arial"/>
          <w:lang w:val="ru-RU"/>
        </w:rPr>
        <w:t>Комиссией</w:t>
      </w:r>
      <w:r w:rsidR="00B35742" w:rsidRPr="003F547D">
        <w:rPr>
          <w:rFonts w:ascii="Arial" w:hAnsi="Arial" w:cs="Arial"/>
        </w:rPr>
        <w:t xml:space="preserve"> </w:t>
      </w:r>
      <w:r w:rsidRPr="003F547D">
        <w:rPr>
          <w:rFonts w:ascii="Arial" w:hAnsi="Arial" w:cs="Arial"/>
        </w:rPr>
        <w:t xml:space="preserve">как предоставление участником </w:t>
      </w:r>
      <w:r w:rsidRPr="003F547D">
        <w:rPr>
          <w:rFonts w:ascii="Arial" w:hAnsi="Arial" w:cs="Arial"/>
          <w:lang w:val="ru-RU"/>
        </w:rPr>
        <w:t>закупки</w:t>
      </w:r>
      <w:r w:rsidRPr="003F547D">
        <w:rPr>
          <w:rFonts w:ascii="Arial" w:hAnsi="Arial" w:cs="Arial"/>
        </w:rPr>
        <w:t xml:space="preserve"> недостоверных сведений в составе заявки</w:t>
      </w:r>
      <w:r w:rsidRPr="003F547D">
        <w:rPr>
          <w:rFonts w:ascii="Arial" w:hAnsi="Arial" w:cs="Arial"/>
          <w:lang w:val="ru-RU"/>
        </w:rPr>
        <w:t>.</w:t>
      </w:r>
    </w:p>
    <w:p w14:paraId="64409724" w14:textId="77777777" w:rsidR="0001737A" w:rsidRPr="003F547D" w:rsidRDefault="0001737A" w:rsidP="00C568E6">
      <w:pPr>
        <w:pStyle w:val="23"/>
        <w:keepNext w:val="0"/>
        <w:tabs>
          <w:tab w:val="left" w:pos="360"/>
        </w:tabs>
        <w:spacing w:before="0" w:after="120"/>
        <w:ind w:left="0" w:firstLine="0"/>
        <w:rPr>
          <w:rFonts w:ascii="Arial" w:hAnsi="Arial"/>
        </w:rPr>
      </w:pPr>
      <w:bookmarkStart w:id="10" w:name="_Toc532824825"/>
      <w:r w:rsidRPr="003F547D">
        <w:rPr>
          <w:rFonts w:ascii="Arial" w:hAnsi="Arial"/>
        </w:rPr>
        <w:t>Валюта запроса предложений</w:t>
      </w:r>
      <w:bookmarkEnd w:id="10"/>
    </w:p>
    <w:p w14:paraId="1CF33B0A" w14:textId="77777777" w:rsidR="0001737A" w:rsidRPr="003F547D" w:rsidRDefault="0001737A" w:rsidP="00111B23">
      <w:pPr>
        <w:pStyle w:val="affff6"/>
        <w:numPr>
          <w:ilvl w:val="0"/>
          <w:numId w:val="59"/>
        </w:numPr>
        <w:autoSpaceDN w:val="0"/>
        <w:adjustRightInd w:val="0"/>
        <w:spacing w:line="360" w:lineRule="auto"/>
        <w:jc w:val="both"/>
        <w:textAlignment w:val="baseline"/>
        <w:rPr>
          <w:vanish/>
          <w:color w:val="FFFFFF" w:themeColor="background1"/>
          <w:sz w:val="4"/>
          <w:lang w:val="x-none" w:eastAsia="x-none"/>
        </w:rPr>
      </w:pPr>
    </w:p>
    <w:p w14:paraId="3A2CA4E2" w14:textId="160ECA59" w:rsidR="0001737A" w:rsidRPr="003F547D" w:rsidRDefault="0001737A" w:rsidP="0001737A">
      <w:pPr>
        <w:pStyle w:val="2c"/>
        <w:spacing w:after="120" w:line="240" w:lineRule="auto"/>
        <w:ind w:left="0" w:firstLine="0"/>
        <w:rPr>
          <w:rFonts w:ascii="Arial" w:hAnsi="Arial" w:cs="Arial"/>
        </w:rPr>
      </w:pPr>
      <w:r w:rsidRPr="003F547D">
        <w:rPr>
          <w:rFonts w:ascii="Arial" w:hAnsi="Arial" w:cs="Arial"/>
        </w:rPr>
        <w:t>Все суммы денежных средств в заявке и приложениях к ней должны быть выражены в валюте, установленной в п. </w:t>
      </w:r>
      <w:r w:rsidRPr="003F547D">
        <w:rPr>
          <w:rFonts w:ascii="Arial" w:hAnsi="Arial" w:cs="Arial"/>
        </w:rPr>
        <w:fldChar w:fldCharType="begin"/>
      </w:r>
      <w:r w:rsidRPr="003F547D">
        <w:rPr>
          <w:rFonts w:ascii="Arial" w:hAnsi="Arial" w:cs="Arial"/>
        </w:rPr>
        <w:instrText xml:space="preserve"> REF _Ref477340882 \r \h  \* MERGEFORMAT </w:instrText>
      </w:r>
      <w:r w:rsidRPr="003F547D">
        <w:rPr>
          <w:rFonts w:ascii="Arial" w:hAnsi="Arial" w:cs="Arial"/>
        </w:rPr>
      </w:r>
      <w:r w:rsidRPr="003F547D">
        <w:rPr>
          <w:rFonts w:ascii="Arial" w:hAnsi="Arial" w:cs="Arial"/>
        </w:rPr>
        <w:fldChar w:fldCharType="separate"/>
      </w:r>
      <w:r w:rsidR="00661E71">
        <w:rPr>
          <w:rFonts w:ascii="Arial" w:hAnsi="Arial" w:cs="Arial"/>
        </w:rPr>
        <w:t>10</w:t>
      </w:r>
      <w:r w:rsidRPr="003F547D">
        <w:rPr>
          <w:rFonts w:ascii="Arial" w:hAnsi="Arial" w:cs="Arial"/>
        </w:rPr>
        <w:fldChar w:fldCharType="end"/>
      </w:r>
      <w:r w:rsidRPr="003F547D">
        <w:rPr>
          <w:rFonts w:ascii="Arial" w:hAnsi="Arial" w:cs="Arial"/>
        </w:rPr>
        <w:t xml:space="preserve"> Информационной карты запроса предложений.</w:t>
      </w:r>
    </w:p>
    <w:p w14:paraId="5DBE390F" w14:textId="77777777" w:rsidR="0001737A" w:rsidRPr="003F547D" w:rsidRDefault="0001737A" w:rsidP="0001737A">
      <w:pPr>
        <w:pStyle w:val="2c"/>
        <w:spacing w:after="120" w:line="240" w:lineRule="auto"/>
        <w:ind w:left="0" w:firstLine="0"/>
        <w:rPr>
          <w:rFonts w:ascii="Arial" w:hAnsi="Arial" w:cs="Arial"/>
        </w:rPr>
      </w:pPr>
      <w:r w:rsidRPr="003F547D">
        <w:rPr>
          <w:rFonts w:ascii="Arial" w:hAnsi="Arial" w:cs="Arial"/>
        </w:rPr>
        <w:t xml:space="preserve">В случае если для формирования цены договора используется иностранная валюта, порядок применения официального курса иностранной валюты к </w:t>
      </w:r>
      <w:r w:rsidRPr="003F547D">
        <w:rPr>
          <w:rFonts w:ascii="Arial" w:hAnsi="Arial" w:cs="Arial"/>
          <w:lang w:val="ru-RU"/>
        </w:rPr>
        <w:t xml:space="preserve">российскому </w:t>
      </w:r>
      <w:r w:rsidRPr="003F547D">
        <w:rPr>
          <w:rFonts w:ascii="Arial" w:hAnsi="Arial" w:cs="Arial"/>
        </w:rPr>
        <w:t>рублю, установленного Центральным банком Российской Федерации и используемого при оплате заключенного договора, осуществляется в соответствии с Проектом договора (Приложение 3).</w:t>
      </w:r>
    </w:p>
    <w:p w14:paraId="659FCED0" w14:textId="451D05B5" w:rsidR="0001737A" w:rsidRPr="003F547D" w:rsidRDefault="0001737A" w:rsidP="0001737A">
      <w:pPr>
        <w:pStyle w:val="2c"/>
        <w:spacing w:after="120" w:line="240" w:lineRule="auto"/>
        <w:ind w:left="0" w:firstLine="0"/>
        <w:rPr>
          <w:rFonts w:ascii="Arial" w:hAnsi="Arial" w:cs="Arial"/>
        </w:rPr>
      </w:pPr>
      <w:r w:rsidRPr="003F547D">
        <w:rPr>
          <w:rFonts w:ascii="Arial" w:hAnsi="Arial" w:cs="Arial"/>
        </w:rPr>
        <w:t xml:space="preserve">Документы, оригиналы которых выданы участнику </w:t>
      </w:r>
      <w:r w:rsidRPr="003F547D">
        <w:rPr>
          <w:rFonts w:ascii="Arial" w:hAnsi="Arial" w:cs="Arial"/>
          <w:lang w:val="ru-RU"/>
        </w:rPr>
        <w:t>закупки</w:t>
      </w:r>
      <w:r w:rsidRPr="003F547D">
        <w:rPr>
          <w:rFonts w:ascii="Arial" w:hAnsi="Arial" w:cs="Arial"/>
        </w:rPr>
        <w:t xml:space="preserve"> третьими лицами с выражением сумм денежных средств в иных валютах, могут быть представлены в валюте </w:t>
      </w:r>
      <w:r w:rsidRPr="003F547D">
        <w:rPr>
          <w:rFonts w:ascii="Arial" w:hAnsi="Arial" w:cs="Arial"/>
          <w:lang w:val="ru-RU"/>
        </w:rPr>
        <w:t xml:space="preserve">документа </w:t>
      </w:r>
      <w:r w:rsidRPr="003F547D">
        <w:rPr>
          <w:rFonts w:ascii="Arial" w:hAnsi="Arial" w:cs="Arial"/>
        </w:rPr>
        <w:t xml:space="preserve">оригинала при условии, что к этим документам будут приложены комментарии </w:t>
      </w:r>
      <w:r w:rsidRPr="003F547D">
        <w:rPr>
          <w:rFonts w:ascii="Arial" w:hAnsi="Arial" w:cs="Arial"/>
          <w:lang w:val="ru-RU"/>
        </w:rPr>
        <w:t xml:space="preserve">участника закупки </w:t>
      </w:r>
      <w:r w:rsidRPr="003F547D">
        <w:rPr>
          <w:rFonts w:ascii="Arial" w:hAnsi="Arial" w:cs="Arial"/>
        </w:rPr>
        <w:t>с переводом этих сумм в валюту, установленную в п. </w:t>
      </w:r>
      <w:r w:rsidRPr="003F547D">
        <w:rPr>
          <w:rFonts w:ascii="Arial" w:hAnsi="Arial" w:cs="Arial"/>
        </w:rPr>
        <w:fldChar w:fldCharType="begin"/>
      </w:r>
      <w:r w:rsidRPr="003F547D">
        <w:rPr>
          <w:rFonts w:ascii="Arial" w:hAnsi="Arial" w:cs="Arial"/>
        </w:rPr>
        <w:instrText xml:space="preserve"> REF _Ref477340882 \r \h  \* MERGEFORMAT </w:instrText>
      </w:r>
      <w:r w:rsidRPr="003F547D">
        <w:rPr>
          <w:rFonts w:ascii="Arial" w:hAnsi="Arial" w:cs="Arial"/>
        </w:rPr>
      </w:r>
      <w:r w:rsidRPr="003F547D">
        <w:rPr>
          <w:rFonts w:ascii="Arial" w:hAnsi="Arial" w:cs="Arial"/>
        </w:rPr>
        <w:fldChar w:fldCharType="separate"/>
      </w:r>
      <w:r w:rsidR="00661E71">
        <w:rPr>
          <w:rFonts w:ascii="Arial" w:hAnsi="Arial" w:cs="Arial"/>
        </w:rPr>
        <w:t>10</w:t>
      </w:r>
      <w:r w:rsidRPr="003F547D">
        <w:rPr>
          <w:rFonts w:ascii="Arial" w:hAnsi="Arial" w:cs="Arial"/>
        </w:rPr>
        <w:fldChar w:fldCharType="end"/>
      </w:r>
      <w:r w:rsidRPr="003F547D">
        <w:rPr>
          <w:rFonts w:ascii="Arial" w:hAnsi="Arial" w:cs="Arial"/>
        </w:rPr>
        <w:t xml:space="preserve"> Информационной карты запроса предложений, исходя из официального курса валюты, установленного Центральным банком Российской Федерации, с указанием такового курса и даты его установления.</w:t>
      </w:r>
    </w:p>
    <w:p w14:paraId="3ECDDDA6" w14:textId="77777777" w:rsidR="0001737A" w:rsidRPr="003F547D" w:rsidRDefault="0001737A" w:rsidP="00C568E6">
      <w:pPr>
        <w:pStyle w:val="23"/>
        <w:keepNext w:val="0"/>
        <w:tabs>
          <w:tab w:val="left" w:pos="360"/>
        </w:tabs>
        <w:spacing w:after="120"/>
        <w:ind w:left="0" w:firstLine="0"/>
        <w:rPr>
          <w:rFonts w:ascii="Arial" w:hAnsi="Arial"/>
        </w:rPr>
      </w:pPr>
      <w:bookmarkStart w:id="11" w:name="_Toc532824826"/>
      <w:r w:rsidRPr="003F547D">
        <w:rPr>
          <w:rFonts w:ascii="Arial" w:hAnsi="Arial"/>
        </w:rPr>
        <w:t>Начальная (максимальная) цена договора (цена лота)</w:t>
      </w:r>
      <w:r w:rsidRPr="003F547D">
        <w:rPr>
          <w:rStyle w:val="affc"/>
          <w:rFonts w:ascii="Arial" w:hAnsi="Arial"/>
          <w:szCs w:val="24"/>
        </w:rPr>
        <w:footnoteReference w:id="4"/>
      </w:r>
      <w:bookmarkEnd w:id="11"/>
    </w:p>
    <w:p w14:paraId="7ABD0C35" w14:textId="77777777" w:rsidR="0001737A" w:rsidRPr="003F547D" w:rsidRDefault="0001737A" w:rsidP="00111B23">
      <w:pPr>
        <w:pStyle w:val="affff6"/>
        <w:numPr>
          <w:ilvl w:val="0"/>
          <w:numId w:val="59"/>
        </w:numPr>
        <w:autoSpaceDN w:val="0"/>
        <w:adjustRightInd w:val="0"/>
        <w:spacing w:line="360" w:lineRule="auto"/>
        <w:jc w:val="both"/>
        <w:textAlignment w:val="baseline"/>
        <w:rPr>
          <w:vanish/>
          <w:color w:val="FFFFFF" w:themeColor="background1"/>
          <w:sz w:val="4"/>
          <w:lang w:val="x-none" w:eastAsia="x-none"/>
        </w:rPr>
      </w:pPr>
    </w:p>
    <w:p w14:paraId="418A4477" w14:textId="509237FD" w:rsidR="0001737A" w:rsidRPr="003F547D" w:rsidRDefault="0001737A" w:rsidP="0001737A">
      <w:pPr>
        <w:pStyle w:val="2c"/>
        <w:spacing w:after="120" w:line="240" w:lineRule="auto"/>
        <w:ind w:left="0" w:firstLine="0"/>
        <w:rPr>
          <w:rFonts w:ascii="Arial" w:hAnsi="Arial" w:cs="Arial"/>
        </w:rPr>
      </w:pPr>
      <w:r w:rsidRPr="003F547D">
        <w:rPr>
          <w:rFonts w:ascii="Arial" w:hAnsi="Arial" w:cs="Arial"/>
        </w:rPr>
        <w:t xml:space="preserve">Сведения о начальной (максимальной) цене договора </w:t>
      </w:r>
      <w:r w:rsidRPr="003F547D">
        <w:rPr>
          <w:rFonts w:ascii="Arial" w:hAnsi="Arial" w:cs="Arial"/>
          <w:lang w:val="ru-RU"/>
        </w:rPr>
        <w:t xml:space="preserve">и ее </w:t>
      </w:r>
      <w:r w:rsidR="00CA38D4" w:rsidRPr="003F547D">
        <w:rPr>
          <w:rFonts w:ascii="Arial" w:hAnsi="Arial" w:cs="Arial"/>
          <w:lang w:val="ru-RU"/>
        </w:rPr>
        <w:t xml:space="preserve">обоснование </w:t>
      </w:r>
      <w:r w:rsidRPr="003F547D">
        <w:rPr>
          <w:rFonts w:ascii="Arial" w:hAnsi="Arial" w:cs="Arial"/>
        </w:rPr>
        <w:t>в отношении каждого лота отдельно указаны в  п. </w:t>
      </w:r>
      <w:r w:rsidRPr="003F547D">
        <w:rPr>
          <w:rFonts w:ascii="Arial" w:hAnsi="Arial" w:cs="Arial"/>
        </w:rPr>
        <w:fldChar w:fldCharType="begin"/>
      </w:r>
      <w:r w:rsidRPr="003F547D">
        <w:rPr>
          <w:rFonts w:ascii="Arial" w:hAnsi="Arial" w:cs="Arial"/>
        </w:rPr>
        <w:instrText xml:space="preserve"> REF _Ref477339815 \r \h  \* MERGEFORMAT </w:instrText>
      </w:r>
      <w:r w:rsidRPr="003F547D">
        <w:rPr>
          <w:rFonts w:ascii="Arial" w:hAnsi="Arial" w:cs="Arial"/>
        </w:rPr>
      </w:r>
      <w:r w:rsidRPr="003F547D">
        <w:rPr>
          <w:rFonts w:ascii="Arial" w:hAnsi="Arial" w:cs="Arial"/>
        </w:rPr>
        <w:fldChar w:fldCharType="separate"/>
      </w:r>
      <w:r w:rsidR="00661E71">
        <w:rPr>
          <w:rFonts w:ascii="Arial" w:hAnsi="Arial" w:cs="Arial"/>
        </w:rPr>
        <w:t>11</w:t>
      </w:r>
      <w:r w:rsidRPr="003F547D">
        <w:rPr>
          <w:rFonts w:ascii="Arial" w:hAnsi="Arial" w:cs="Arial"/>
        </w:rPr>
        <w:fldChar w:fldCharType="end"/>
      </w:r>
      <w:r w:rsidRPr="003F547D">
        <w:rPr>
          <w:rFonts w:ascii="Arial" w:hAnsi="Arial" w:cs="Arial"/>
        </w:rPr>
        <w:t> Информационной карты запроса предложений.</w:t>
      </w:r>
      <w:r w:rsidR="008934CD" w:rsidRPr="003F547D">
        <w:rPr>
          <w:rFonts w:ascii="Arial" w:hAnsi="Arial" w:cs="Arial"/>
          <w:color w:val="000000"/>
          <w:lang w:val="ru-RU"/>
        </w:rPr>
        <w:t xml:space="preserve"> </w:t>
      </w:r>
    </w:p>
    <w:p w14:paraId="707162C4" w14:textId="44DD72F2" w:rsidR="00CA38D4" w:rsidRPr="003F547D" w:rsidRDefault="00CA38D4" w:rsidP="00CA38D4">
      <w:pPr>
        <w:pStyle w:val="2c"/>
        <w:spacing w:after="120" w:line="240" w:lineRule="auto"/>
        <w:ind w:left="0" w:firstLine="0"/>
        <w:rPr>
          <w:rFonts w:ascii="Arial" w:hAnsi="Arial" w:cs="Arial"/>
        </w:rPr>
      </w:pPr>
      <w:r w:rsidRPr="003F547D">
        <w:rPr>
          <w:rFonts w:ascii="Arial" w:hAnsi="Arial" w:cs="Arial"/>
        </w:rPr>
        <w:lastRenderedPageBreak/>
        <w:t>В случае если объем закупаемой продукции определить невозможно,</w:t>
      </w:r>
      <w:r w:rsidRPr="003F547D">
        <w:rPr>
          <w:rFonts w:ascii="Arial" w:hAnsi="Arial" w:cs="Arial"/>
          <w:lang w:val="ru-RU"/>
        </w:rPr>
        <w:t xml:space="preserve"> заказчик</w:t>
      </w:r>
      <w:r w:rsidRPr="003F547D">
        <w:rPr>
          <w:rFonts w:ascii="Arial" w:hAnsi="Arial" w:cs="Arial"/>
        </w:rPr>
        <w:t xml:space="preserve"> вместо начальной (максимальной) цены договора </w:t>
      </w:r>
      <w:r w:rsidRPr="003F547D">
        <w:rPr>
          <w:rFonts w:ascii="Arial" w:hAnsi="Arial" w:cs="Arial"/>
          <w:lang w:val="ru-RU"/>
        </w:rPr>
        <w:t>устанавливает в</w:t>
      </w:r>
      <w:r w:rsidRPr="003F547D">
        <w:rPr>
          <w:rFonts w:ascii="Arial" w:hAnsi="Arial" w:cs="Arial"/>
        </w:rPr>
        <w:t xml:space="preserve"> п. </w:t>
      </w:r>
      <w:r w:rsidRPr="003F547D">
        <w:rPr>
          <w:rFonts w:ascii="Arial" w:hAnsi="Arial" w:cs="Arial"/>
        </w:rPr>
        <w:fldChar w:fldCharType="begin"/>
      </w:r>
      <w:r w:rsidRPr="003F547D">
        <w:rPr>
          <w:rFonts w:ascii="Arial" w:hAnsi="Arial" w:cs="Arial"/>
        </w:rPr>
        <w:instrText xml:space="preserve"> REF _Ref477339815 \r \h  \* MERGEFORMAT </w:instrText>
      </w:r>
      <w:r w:rsidRPr="003F547D">
        <w:rPr>
          <w:rFonts w:ascii="Arial" w:hAnsi="Arial" w:cs="Arial"/>
        </w:rPr>
      </w:r>
      <w:r w:rsidRPr="003F547D">
        <w:rPr>
          <w:rFonts w:ascii="Arial" w:hAnsi="Arial" w:cs="Arial"/>
        </w:rPr>
        <w:fldChar w:fldCharType="separate"/>
      </w:r>
      <w:r w:rsidR="00661E71">
        <w:rPr>
          <w:rFonts w:ascii="Arial" w:hAnsi="Arial" w:cs="Arial"/>
        </w:rPr>
        <w:t>11</w:t>
      </w:r>
      <w:r w:rsidRPr="003F547D">
        <w:rPr>
          <w:rFonts w:ascii="Arial" w:hAnsi="Arial" w:cs="Arial"/>
        </w:rPr>
        <w:fldChar w:fldCharType="end"/>
      </w:r>
      <w:r w:rsidRPr="003F547D">
        <w:rPr>
          <w:rFonts w:ascii="Arial" w:hAnsi="Arial" w:cs="Arial"/>
        </w:rPr>
        <w:t> Информационной карты запроса предложений</w:t>
      </w:r>
      <w:r w:rsidRPr="003F547D">
        <w:rPr>
          <w:rFonts w:ascii="Arial" w:hAnsi="Arial" w:cs="Arial"/>
          <w:lang w:val="ru-RU"/>
        </w:rPr>
        <w:t xml:space="preserve"> максимальное значение цены договора и цену </w:t>
      </w:r>
      <w:r w:rsidRPr="003F547D">
        <w:rPr>
          <w:rFonts w:ascii="Arial" w:hAnsi="Arial" w:cs="Arial"/>
        </w:rPr>
        <w:t>единицы продукции (сумм</w:t>
      </w:r>
      <w:r w:rsidRPr="003F547D">
        <w:rPr>
          <w:rFonts w:ascii="Arial" w:hAnsi="Arial" w:cs="Arial"/>
          <w:lang w:val="ru-RU"/>
        </w:rPr>
        <w:t>у</w:t>
      </w:r>
      <w:r w:rsidRPr="003F547D">
        <w:rPr>
          <w:rFonts w:ascii="Arial" w:hAnsi="Arial" w:cs="Arial"/>
        </w:rPr>
        <w:t xml:space="preserve"> цен единиц продукции)</w:t>
      </w:r>
      <w:r w:rsidRPr="003F547D">
        <w:rPr>
          <w:rFonts w:ascii="Arial" w:hAnsi="Arial" w:cs="Arial"/>
          <w:lang w:val="ru-RU"/>
        </w:rPr>
        <w:t xml:space="preserve"> или максимальное значение цены договора и формулу цены.</w:t>
      </w:r>
    </w:p>
    <w:p w14:paraId="48E6FBBA" w14:textId="64FE55C6" w:rsidR="0001737A" w:rsidRPr="003F547D" w:rsidRDefault="008934CD" w:rsidP="0001737A">
      <w:pPr>
        <w:pStyle w:val="2c"/>
        <w:spacing w:after="120" w:line="240" w:lineRule="auto"/>
        <w:ind w:left="0" w:firstLine="0"/>
        <w:rPr>
          <w:rFonts w:ascii="Arial" w:hAnsi="Arial" w:cs="Arial"/>
        </w:rPr>
      </w:pPr>
      <w:r w:rsidRPr="003F547D">
        <w:rPr>
          <w:rFonts w:ascii="Arial" w:hAnsi="Arial" w:cs="Arial"/>
          <w:color w:val="000000"/>
          <w:lang w:val="ru-RU"/>
        </w:rPr>
        <w:t>Н</w:t>
      </w:r>
      <w:r w:rsidR="00CA38D4" w:rsidRPr="003F547D">
        <w:rPr>
          <w:rFonts w:ascii="Arial" w:hAnsi="Arial" w:cs="Arial"/>
          <w:color w:val="000000"/>
          <w:szCs w:val="24"/>
          <w:lang w:val="ru-RU"/>
        </w:rPr>
        <w:t>ачальная (максимальная) цена</w:t>
      </w:r>
      <w:r w:rsidRPr="003F547D">
        <w:rPr>
          <w:rFonts w:ascii="Arial" w:hAnsi="Arial" w:cs="Arial"/>
          <w:color w:val="000000"/>
          <w:lang w:val="ru-RU"/>
        </w:rPr>
        <w:t xml:space="preserve"> договора</w:t>
      </w:r>
      <w:r w:rsidR="00CA38D4" w:rsidRPr="003F547D">
        <w:rPr>
          <w:rFonts w:ascii="Arial" w:hAnsi="Arial" w:cs="Arial"/>
          <w:color w:val="000000"/>
          <w:szCs w:val="24"/>
          <w:lang w:val="ru-RU"/>
        </w:rPr>
        <w:t xml:space="preserve"> или</w:t>
      </w:r>
      <w:r w:rsidR="00CA38D4" w:rsidRPr="003F547D">
        <w:rPr>
          <w:rFonts w:ascii="Arial" w:hAnsi="Arial" w:cs="Arial"/>
          <w:szCs w:val="24"/>
          <w:lang w:val="ru-RU"/>
        </w:rPr>
        <w:t xml:space="preserve"> </w:t>
      </w:r>
      <w:r w:rsidR="00CA38D4" w:rsidRPr="003F547D">
        <w:rPr>
          <w:rFonts w:ascii="Arial" w:hAnsi="Arial" w:cs="Arial"/>
          <w:color w:val="000000"/>
          <w:szCs w:val="24"/>
          <w:lang w:val="ru-RU"/>
        </w:rPr>
        <w:t xml:space="preserve">начальная (максимальная) цена </w:t>
      </w:r>
      <w:r w:rsidR="00CA38D4" w:rsidRPr="003F547D">
        <w:rPr>
          <w:rFonts w:ascii="Arial" w:hAnsi="Arial" w:cs="Arial"/>
          <w:szCs w:val="24"/>
          <w:lang w:val="ru-RU"/>
        </w:rPr>
        <w:t xml:space="preserve">единицы продукции и </w:t>
      </w:r>
      <w:r w:rsidR="00CA38D4" w:rsidRPr="003F547D">
        <w:rPr>
          <w:rFonts w:ascii="Arial" w:hAnsi="Arial" w:cs="Arial"/>
          <w:color w:val="000000"/>
          <w:szCs w:val="24"/>
          <w:lang w:val="ru-RU"/>
        </w:rPr>
        <w:t>максимальное значение цены договора</w:t>
      </w:r>
      <w:r w:rsidRPr="003F547D">
        <w:rPr>
          <w:rFonts w:ascii="Arial" w:hAnsi="Arial" w:cs="Arial"/>
          <w:color w:val="000000"/>
          <w:lang w:val="ru-RU"/>
        </w:rPr>
        <w:t>, установленн</w:t>
      </w:r>
      <w:r w:rsidR="00CA38D4" w:rsidRPr="003F547D">
        <w:rPr>
          <w:rFonts w:ascii="Arial" w:hAnsi="Arial" w:cs="Arial"/>
          <w:color w:val="000000"/>
          <w:lang w:val="ru-RU"/>
        </w:rPr>
        <w:t>ые</w:t>
      </w:r>
      <w:r w:rsidRPr="003F547D">
        <w:rPr>
          <w:rFonts w:ascii="Arial" w:hAnsi="Arial" w:cs="Arial"/>
          <w:color w:val="000000"/>
          <w:lang w:val="ru-RU"/>
        </w:rPr>
        <w:t xml:space="preserve"> в  п. </w:t>
      </w:r>
      <w:r w:rsidRPr="003F547D">
        <w:rPr>
          <w:rFonts w:ascii="Arial" w:hAnsi="Arial" w:cs="Arial"/>
          <w:color w:val="000000"/>
          <w:lang w:val="ru-RU"/>
        </w:rPr>
        <w:fldChar w:fldCharType="begin"/>
      </w:r>
      <w:r w:rsidRPr="003F547D">
        <w:rPr>
          <w:rFonts w:ascii="Arial" w:hAnsi="Arial" w:cs="Arial"/>
          <w:color w:val="000000"/>
          <w:lang w:val="ru-RU"/>
        </w:rPr>
        <w:instrText xml:space="preserve"> REF _Ref477339815 \r \h  \* MERGEFORMAT </w:instrText>
      </w:r>
      <w:r w:rsidRPr="003F547D">
        <w:rPr>
          <w:rFonts w:ascii="Arial" w:hAnsi="Arial" w:cs="Arial"/>
          <w:color w:val="000000"/>
          <w:lang w:val="ru-RU"/>
        </w:rPr>
      </w:r>
      <w:r w:rsidRPr="003F547D">
        <w:rPr>
          <w:rFonts w:ascii="Arial" w:hAnsi="Arial" w:cs="Arial"/>
          <w:color w:val="000000"/>
          <w:lang w:val="ru-RU"/>
        </w:rPr>
        <w:fldChar w:fldCharType="separate"/>
      </w:r>
      <w:r w:rsidR="00661E71">
        <w:rPr>
          <w:rFonts w:ascii="Arial" w:hAnsi="Arial" w:cs="Arial"/>
          <w:color w:val="000000"/>
          <w:lang w:val="ru-RU"/>
        </w:rPr>
        <w:t>11</w:t>
      </w:r>
      <w:r w:rsidRPr="003F547D">
        <w:rPr>
          <w:rFonts w:ascii="Arial" w:hAnsi="Arial" w:cs="Arial"/>
          <w:color w:val="000000"/>
          <w:lang w:val="ru-RU"/>
        </w:rPr>
        <w:fldChar w:fldCharType="end"/>
      </w:r>
      <w:r w:rsidRPr="003F547D">
        <w:rPr>
          <w:rFonts w:ascii="Arial" w:hAnsi="Arial" w:cs="Arial"/>
          <w:color w:val="000000"/>
          <w:lang w:val="ru-RU"/>
        </w:rPr>
        <w:t> Информационной карты запроса предложений, не мо</w:t>
      </w:r>
      <w:r w:rsidR="00CA38D4" w:rsidRPr="003F547D">
        <w:rPr>
          <w:rFonts w:ascii="Arial" w:hAnsi="Arial" w:cs="Arial"/>
          <w:color w:val="000000"/>
          <w:lang w:val="ru-RU"/>
        </w:rPr>
        <w:t>гут</w:t>
      </w:r>
      <w:r w:rsidRPr="003F547D">
        <w:rPr>
          <w:rFonts w:ascii="Arial" w:hAnsi="Arial" w:cs="Arial"/>
          <w:color w:val="000000"/>
          <w:lang w:val="ru-RU"/>
        </w:rPr>
        <w:t xml:space="preserve"> быть превышен</w:t>
      </w:r>
      <w:r w:rsidR="00CA38D4" w:rsidRPr="003F547D">
        <w:rPr>
          <w:rFonts w:ascii="Arial" w:hAnsi="Arial" w:cs="Arial"/>
          <w:color w:val="000000"/>
          <w:lang w:val="ru-RU"/>
        </w:rPr>
        <w:t>ы</w:t>
      </w:r>
      <w:r w:rsidRPr="003F547D">
        <w:rPr>
          <w:rFonts w:ascii="Arial" w:hAnsi="Arial" w:cs="Arial"/>
          <w:color w:val="000000"/>
          <w:lang w:val="ru-RU"/>
        </w:rPr>
        <w:t xml:space="preserve"> при заключении договора по результатам закупки. </w:t>
      </w:r>
      <w:r w:rsidR="0001737A" w:rsidRPr="003F547D">
        <w:rPr>
          <w:rFonts w:ascii="Arial" w:hAnsi="Arial" w:cs="Arial"/>
          <w:color w:val="000000"/>
        </w:rPr>
        <w:t>Предложен</w:t>
      </w:r>
      <w:r w:rsidR="00CA38D4" w:rsidRPr="003F547D">
        <w:rPr>
          <w:rFonts w:ascii="Arial" w:hAnsi="Arial" w:cs="Arial"/>
          <w:color w:val="000000"/>
          <w:lang w:val="ru-RU"/>
        </w:rPr>
        <w:t>ная</w:t>
      </w:r>
      <w:r w:rsidR="0001737A" w:rsidRPr="003F547D">
        <w:rPr>
          <w:rFonts w:ascii="Arial" w:hAnsi="Arial" w:cs="Arial"/>
          <w:color w:val="000000"/>
        </w:rPr>
        <w:t xml:space="preserve"> участником закупки в составе заявки </w:t>
      </w:r>
      <w:r w:rsidR="00CA38D4" w:rsidRPr="003F547D">
        <w:rPr>
          <w:rFonts w:ascii="Arial" w:hAnsi="Arial" w:cs="Arial"/>
          <w:color w:val="000000"/>
        </w:rPr>
        <w:t>цен</w:t>
      </w:r>
      <w:r w:rsidR="00CA38D4" w:rsidRPr="003F547D">
        <w:rPr>
          <w:rFonts w:ascii="Arial" w:hAnsi="Arial" w:cs="Arial"/>
          <w:color w:val="000000"/>
          <w:lang w:val="ru-RU"/>
        </w:rPr>
        <w:t>а</w:t>
      </w:r>
      <w:r w:rsidR="00CA38D4" w:rsidRPr="003F547D">
        <w:rPr>
          <w:rFonts w:ascii="Arial" w:hAnsi="Arial" w:cs="Arial"/>
          <w:color w:val="000000"/>
        </w:rPr>
        <w:t xml:space="preserve"> </w:t>
      </w:r>
      <w:r w:rsidR="0001737A" w:rsidRPr="003F547D">
        <w:rPr>
          <w:rFonts w:ascii="Arial" w:hAnsi="Arial" w:cs="Arial"/>
          <w:color w:val="000000"/>
        </w:rPr>
        <w:t>договора (</w:t>
      </w:r>
      <w:r w:rsidR="00CA38D4" w:rsidRPr="003F547D">
        <w:rPr>
          <w:rFonts w:ascii="Arial" w:hAnsi="Arial" w:cs="Arial"/>
          <w:color w:val="000000"/>
        </w:rPr>
        <w:t>цен</w:t>
      </w:r>
      <w:r w:rsidR="00CA38D4" w:rsidRPr="003F547D">
        <w:rPr>
          <w:rFonts w:ascii="Arial" w:hAnsi="Arial" w:cs="Arial"/>
          <w:color w:val="000000"/>
          <w:lang w:val="ru-RU"/>
        </w:rPr>
        <w:t>а</w:t>
      </w:r>
      <w:r w:rsidR="00CA38D4" w:rsidRPr="003F547D">
        <w:rPr>
          <w:rFonts w:ascii="Arial" w:hAnsi="Arial" w:cs="Arial"/>
          <w:color w:val="000000"/>
        </w:rPr>
        <w:t xml:space="preserve"> </w:t>
      </w:r>
      <w:r w:rsidR="0001737A" w:rsidRPr="003F547D">
        <w:rPr>
          <w:rFonts w:ascii="Arial" w:hAnsi="Arial" w:cs="Arial"/>
          <w:color w:val="000000"/>
        </w:rPr>
        <w:t>единицы продукции (</w:t>
      </w:r>
      <w:r w:rsidR="00CA38D4" w:rsidRPr="003F547D">
        <w:rPr>
          <w:rFonts w:ascii="Arial" w:hAnsi="Arial" w:cs="Arial"/>
          <w:color w:val="000000"/>
        </w:rPr>
        <w:t>сумм</w:t>
      </w:r>
      <w:r w:rsidR="00CA38D4" w:rsidRPr="003F547D">
        <w:rPr>
          <w:rFonts w:ascii="Arial" w:hAnsi="Arial" w:cs="Arial"/>
          <w:color w:val="000000"/>
          <w:lang w:val="ru-RU"/>
        </w:rPr>
        <w:t>а</w:t>
      </w:r>
      <w:r w:rsidR="00CA38D4" w:rsidRPr="003F547D">
        <w:rPr>
          <w:rFonts w:ascii="Arial" w:hAnsi="Arial" w:cs="Arial"/>
          <w:color w:val="000000"/>
        </w:rPr>
        <w:t xml:space="preserve"> </w:t>
      </w:r>
      <w:r w:rsidR="0001737A" w:rsidRPr="003F547D">
        <w:rPr>
          <w:rFonts w:ascii="Arial" w:hAnsi="Arial" w:cs="Arial"/>
          <w:color w:val="000000"/>
        </w:rPr>
        <w:t xml:space="preserve">цен единиц продукции)), </w:t>
      </w:r>
      <w:r w:rsidR="00CA38D4" w:rsidRPr="003F547D">
        <w:rPr>
          <w:rFonts w:ascii="Arial" w:hAnsi="Arial" w:cs="Arial"/>
          <w:color w:val="000000"/>
        </w:rPr>
        <w:t>превышающ</w:t>
      </w:r>
      <w:r w:rsidR="00CA38D4" w:rsidRPr="003F547D">
        <w:rPr>
          <w:rFonts w:ascii="Arial" w:hAnsi="Arial" w:cs="Arial"/>
          <w:color w:val="000000"/>
          <w:lang w:val="ru-RU"/>
        </w:rPr>
        <w:t>ая</w:t>
      </w:r>
      <w:r w:rsidR="00CA38D4" w:rsidRPr="003F547D">
        <w:rPr>
          <w:rFonts w:ascii="Arial" w:hAnsi="Arial" w:cs="Arial"/>
          <w:color w:val="000000"/>
        </w:rPr>
        <w:t xml:space="preserve"> </w:t>
      </w:r>
      <w:r w:rsidR="0001737A" w:rsidRPr="003F547D">
        <w:rPr>
          <w:rFonts w:ascii="Arial" w:hAnsi="Arial" w:cs="Arial"/>
          <w:color w:val="000000"/>
        </w:rPr>
        <w:t>начальную (максимальную) цену договора (</w:t>
      </w:r>
      <w:r w:rsidR="00CA38D4" w:rsidRPr="003F547D">
        <w:rPr>
          <w:rFonts w:ascii="Arial" w:hAnsi="Arial" w:cs="Arial"/>
          <w:color w:val="000000"/>
        </w:rPr>
        <w:t>цен</w:t>
      </w:r>
      <w:r w:rsidR="00CA38D4" w:rsidRPr="003F547D">
        <w:rPr>
          <w:rFonts w:ascii="Arial" w:hAnsi="Arial" w:cs="Arial"/>
          <w:color w:val="000000"/>
          <w:lang w:val="ru-RU"/>
        </w:rPr>
        <w:t>у</w:t>
      </w:r>
      <w:r w:rsidR="00CA38D4" w:rsidRPr="003F547D">
        <w:rPr>
          <w:rFonts w:ascii="Arial" w:hAnsi="Arial" w:cs="Arial"/>
          <w:color w:val="000000"/>
        </w:rPr>
        <w:t xml:space="preserve"> </w:t>
      </w:r>
      <w:r w:rsidR="0001737A" w:rsidRPr="003F547D">
        <w:rPr>
          <w:rFonts w:ascii="Arial" w:hAnsi="Arial" w:cs="Arial"/>
          <w:color w:val="000000"/>
        </w:rPr>
        <w:t>единицы продукции (</w:t>
      </w:r>
      <w:r w:rsidR="00CA38D4" w:rsidRPr="003F547D">
        <w:rPr>
          <w:rFonts w:ascii="Arial" w:hAnsi="Arial" w:cs="Arial"/>
          <w:color w:val="000000"/>
        </w:rPr>
        <w:t>сумм</w:t>
      </w:r>
      <w:r w:rsidR="00CA38D4" w:rsidRPr="003F547D">
        <w:rPr>
          <w:rFonts w:ascii="Arial" w:hAnsi="Arial" w:cs="Arial"/>
          <w:color w:val="000000"/>
          <w:lang w:val="ru-RU"/>
        </w:rPr>
        <w:t>у</w:t>
      </w:r>
      <w:r w:rsidR="00CA38D4" w:rsidRPr="003F547D">
        <w:rPr>
          <w:rFonts w:ascii="Arial" w:hAnsi="Arial" w:cs="Arial"/>
          <w:color w:val="000000"/>
        </w:rPr>
        <w:t xml:space="preserve"> </w:t>
      </w:r>
      <w:r w:rsidR="0001737A" w:rsidRPr="003F547D">
        <w:rPr>
          <w:rFonts w:ascii="Arial" w:hAnsi="Arial" w:cs="Arial"/>
          <w:color w:val="000000"/>
        </w:rPr>
        <w:t xml:space="preserve">цен единиц продукции)) в отношении каждого лота отдельно, является основанием для отказа такому участнику в допуске к участию </w:t>
      </w:r>
      <w:r w:rsidR="0001737A" w:rsidRPr="003F547D">
        <w:rPr>
          <w:rFonts w:ascii="Arial" w:hAnsi="Arial" w:cs="Arial"/>
          <w:color w:val="000000"/>
          <w:lang w:val="ru-RU"/>
        </w:rPr>
        <w:t>в запросе предложений</w:t>
      </w:r>
      <w:r w:rsidR="0001737A" w:rsidRPr="003F547D">
        <w:rPr>
          <w:rFonts w:ascii="Arial" w:hAnsi="Arial" w:cs="Arial"/>
          <w:color w:val="000000"/>
        </w:rPr>
        <w:t>.</w:t>
      </w:r>
    </w:p>
    <w:p w14:paraId="6053F898" w14:textId="77777777" w:rsidR="002C5239" w:rsidRPr="003F547D" w:rsidRDefault="002C5239" w:rsidP="00C568E6">
      <w:pPr>
        <w:pStyle w:val="23"/>
        <w:keepNext w:val="0"/>
        <w:tabs>
          <w:tab w:val="left" w:pos="360"/>
        </w:tabs>
        <w:spacing w:after="120"/>
        <w:ind w:left="0" w:firstLine="0"/>
        <w:rPr>
          <w:rFonts w:ascii="Arial" w:hAnsi="Arial"/>
        </w:rPr>
      </w:pPr>
      <w:bookmarkStart w:id="12" w:name="_Toc532824827"/>
      <w:r w:rsidRPr="003F547D">
        <w:rPr>
          <w:rFonts w:ascii="Arial" w:hAnsi="Arial"/>
        </w:rPr>
        <w:t>Требования к участникам ЗАКУПКИ</w:t>
      </w:r>
      <w:bookmarkEnd w:id="12"/>
    </w:p>
    <w:p w14:paraId="1074B9E3" w14:textId="77777777" w:rsidR="002C5239" w:rsidRPr="003F547D" w:rsidRDefault="002C5239" w:rsidP="00111B23">
      <w:pPr>
        <w:pStyle w:val="affff6"/>
        <w:numPr>
          <w:ilvl w:val="0"/>
          <w:numId w:val="59"/>
        </w:numPr>
        <w:autoSpaceDN w:val="0"/>
        <w:adjustRightInd w:val="0"/>
        <w:spacing w:line="360" w:lineRule="auto"/>
        <w:jc w:val="both"/>
        <w:textAlignment w:val="baseline"/>
        <w:rPr>
          <w:vanish/>
          <w:color w:val="FFFFFF" w:themeColor="background1"/>
          <w:sz w:val="2"/>
          <w:lang w:val="x-none" w:eastAsia="x-none"/>
        </w:rPr>
      </w:pPr>
    </w:p>
    <w:p w14:paraId="690BE4B2" w14:textId="77777777" w:rsidR="002C5239" w:rsidRPr="003F547D" w:rsidRDefault="002C5239" w:rsidP="002C5239">
      <w:pPr>
        <w:pStyle w:val="2c"/>
        <w:spacing w:line="240" w:lineRule="auto"/>
        <w:ind w:left="0" w:firstLine="0"/>
        <w:rPr>
          <w:rFonts w:ascii="Arial" w:hAnsi="Arial" w:cs="Arial"/>
        </w:rPr>
      </w:pPr>
      <w:bookmarkStart w:id="13" w:name="_Ref529969609"/>
      <w:r w:rsidRPr="003F547D">
        <w:rPr>
          <w:rFonts w:ascii="Arial" w:hAnsi="Arial" w:cs="Arial"/>
        </w:rPr>
        <w:t>К участникам за</w:t>
      </w:r>
      <w:r w:rsidRPr="003F547D">
        <w:rPr>
          <w:rFonts w:ascii="Arial" w:hAnsi="Arial" w:cs="Arial"/>
          <w:lang w:val="ru-RU"/>
        </w:rPr>
        <w:t xml:space="preserve">купки </w:t>
      </w:r>
      <w:r w:rsidRPr="003F547D">
        <w:rPr>
          <w:rFonts w:ascii="Arial" w:hAnsi="Arial" w:cs="Arial"/>
        </w:rPr>
        <w:t xml:space="preserve">предъявляются следующие </w:t>
      </w:r>
      <w:r w:rsidRPr="003F547D">
        <w:rPr>
          <w:rFonts w:ascii="Arial" w:hAnsi="Arial" w:cs="Arial"/>
          <w:b/>
        </w:rPr>
        <w:t>обязательные</w:t>
      </w:r>
      <w:r w:rsidRPr="003F547D">
        <w:rPr>
          <w:rFonts w:ascii="Arial" w:hAnsi="Arial" w:cs="Arial"/>
        </w:rPr>
        <w:t xml:space="preserve"> требования:</w:t>
      </w:r>
      <w:bookmarkEnd w:id="13"/>
    </w:p>
    <w:p w14:paraId="08517974" w14:textId="77777777" w:rsidR="002C5239" w:rsidRPr="003F547D" w:rsidRDefault="002C5239" w:rsidP="00111B23">
      <w:pPr>
        <w:pStyle w:val="afffffffffffffff2"/>
        <w:numPr>
          <w:ilvl w:val="0"/>
          <w:numId w:val="89"/>
        </w:numPr>
        <w:tabs>
          <w:tab w:val="left" w:pos="851"/>
        </w:tabs>
        <w:ind w:left="0" w:firstLine="567"/>
        <w:rPr>
          <w:rFonts w:ascii="Arial" w:hAnsi="Arial" w:cs="Arial"/>
        </w:rPr>
      </w:pPr>
      <w:r w:rsidRPr="003F547D">
        <w:rPr>
          <w:rFonts w:ascii="Arial" w:hAnsi="Arial" w:cs="Arial"/>
        </w:rPr>
        <w:t xml:space="preserve">соответствие участника закупки требованиям, устанавливаемым в соответствии с законодательством Российской Федерации к лицам, осуществляющим </w:t>
      </w:r>
      <w:r w:rsidR="00B14956" w:rsidRPr="003F547D">
        <w:rPr>
          <w:rFonts w:ascii="Arial" w:hAnsi="Arial" w:cs="Arial"/>
        </w:rPr>
        <w:t xml:space="preserve">поставку </w:t>
      </w:r>
      <w:r w:rsidRPr="003F547D">
        <w:rPr>
          <w:rFonts w:ascii="Arial" w:hAnsi="Arial" w:cs="Arial"/>
        </w:rPr>
        <w:t>товаров, выполнение работ, оказание услуг,</w:t>
      </w:r>
      <w:r w:rsidR="009D4C44" w:rsidRPr="003F547D">
        <w:rPr>
          <w:rFonts w:ascii="Arial" w:hAnsi="Arial" w:cs="Arial"/>
        </w:rPr>
        <w:t xml:space="preserve"> предоставление иных объектов гражданских прав,</w:t>
      </w:r>
      <w:r w:rsidRPr="003F547D">
        <w:rPr>
          <w:rFonts w:ascii="Arial" w:hAnsi="Arial" w:cs="Arial"/>
        </w:rPr>
        <w:t xml:space="preserve"> являющихся предметом запроса предложений (наличие соответствующих лицензий, сертификатов, допусков от саморегулируемых организаций и т.п.); </w:t>
      </w:r>
    </w:p>
    <w:p w14:paraId="38AD0320" w14:textId="77777777" w:rsidR="002C5239" w:rsidRPr="003F547D" w:rsidRDefault="002C5239" w:rsidP="00111B23">
      <w:pPr>
        <w:pStyle w:val="afffffffffffffff2"/>
        <w:numPr>
          <w:ilvl w:val="0"/>
          <w:numId w:val="89"/>
        </w:numPr>
        <w:tabs>
          <w:tab w:val="left" w:pos="851"/>
        </w:tabs>
        <w:ind w:left="0" w:firstLine="567"/>
        <w:rPr>
          <w:rFonts w:ascii="Arial" w:hAnsi="Arial" w:cs="Arial"/>
        </w:rPr>
      </w:pPr>
      <w:r w:rsidRPr="003F547D">
        <w:rPr>
          <w:rFonts w:ascii="Arial" w:hAnsi="Arial" w:cs="Arial"/>
        </w:rPr>
        <w:t xml:space="preserve">непроведение ликвидации участника </w:t>
      </w:r>
      <w:r w:rsidR="0056202B" w:rsidRPr="003F547D">
        <w:rPr>
          <w:rFonts w:ascii="Arial" w:hAnsi="Arial" w:cs="Arial"/>
        </w:rPr>
        <w:t>закупки</w:t>
      </w:r>
      <w:r w:rsidR="009D4C44" w:rsidRPr="003F547D">
        <w:rPr>
          <w:rFonts w:ascii="Arial" w:hAnsi="Arial" w:cs="Arial"/>
        </w:rPr>
        <w:t xml:space="preserve"> (включая добровольную ликвидацию)</w:t>
      </w:r>
      <w:r w:rsidRPr="003F547D">
        <w:rPr>
          <w:rFonts w:ascii="Arial" w:hAnsi="Arial" w:cs="Arial"/>
        </w:rPr>
        <w:t xml:space="preserve"> – для юридического лица</w:t>
      </w:r>
      <w:r w:rsidR="009D4C44" w:rsidRPr="003F547D">
        <w:rPr>
          <w:rFonts w:ascii="Arial" w:hAnsi="Arial" w:cs="Arial"/>
        </w:rPr>
        <w:t>,</w:t>
      </w:r>
      <w:r w:rsidRPr="003F547D">
        <w:rPr>
          <w:rFonts w:ascii="Arial" w:hAnsi="Arial" w:cs="Arial"/>
        </w:rPr>
        <w:t xml:space="preserve"> отсутствие решения арбитражного суда о признании участника закупки несостоятельным (банкротом) и об открытии конкурсного производства – для юридического лица, физического лица; </w:t>
      </w:r>
    </w:p>
    <w:p w14:paraId="605DAE00" w14:textId="77777777" w:rsidR="002C5239" w:rsidRPr="003F547D" w:rsidRDefault="002C5239" w:rsidP="00111B23">
      <w:pPr>
        <w:pStyle w:val="afffffffffffffff2"/>
        <w:numPr>
          <w:ilvl w:val="0"/>
          <w:numId w:val="89"/>
        </w:numPr>
        <w:tabs>
          <w:tab w:val="left" w:pos="851"/>
        </w:tabs>
        <w:ind w:left="0" w:firstLine="567"/>
        <w:rPr>
          <w:rFonts w:ascii="Arial" w:hAnsi="Arial" w:cs="Arial"/>
        </w:rPr>
      </w:pPr>
      <w:r w:rsidRPr="003F547D">
        <w:rPr>
          <w:rFonts w:ascii="Arial" w:hAnsi="Arial" w:cs="Arial"/>
        </w:rPr>
        <w:t>неприостановление деятельности участника закупки в</w:t>
      </w:r>
      <w:r w:rsidR="009D4C44" w:rsidRPr="003F547D">
        <w:rPr>
          <w:rFonts w:ascii="Arial" w:hAnsi="Arial" w:cs="Arial"/>
        </w:rPr>
        <w:t xml:space="preserve"> </w:t>
      </w:r>
      <w:r w:rsidRPr="003F547D">
        <w:rPr>
          <w:rFonts w:ascii="Arial" w:hAnsi="Arial" w:cs="Arial"/>
        </w:rPr>
        <w:t>порядке, предусмотренном Кодексом Российской Федерации об административных правонарушениях на</w:t>
      </w:r>
      <w:r w:rsidR="009D4C44" w:rsidRPr="003F547D">
        <w:rPr>
          <w:rFonts w:ascii="Arial" w:hAnsi="Arial" w:cs="Arial"/>
        </w:rPr>
        <w:t xml:space="preserve"> дату подачи заявки</w:t>
      </w:r>
      <w:r w:rsidRPr="003F547D">
        <w:rPr>
          <w:rFonts w:ascii="Arial" w:hAnsi="Arial" w:cs="Arial"/>
        </w:rPr>
        <w:t xml:space="preserve">; </w:t>
      </w:r>
    </w:p>
    <w:p w14:paraId="04E92BDE" w14:textId="77777777" w:rsidR="002C5239" w:rsidRPr="003F547D" w:rsidRDefault="002C5239" w:rsidP="00111B23">
      <w:pPr>
        <w:pStyle w:val="afffffffffffffff2"/>
        <w:numPr>
          <w:ilvl w:val="0"/>
          <w:numId w:val="89"/>
        </w:numPr>
        <w:tabs>
          <w:tab w:val="left" w:pos="851"/>
        </w:tabs>
        <w:ind w:left="0" w:firstLine="567"/>
        <w:rPr>
          <w:rFonts w:ascii="Arial" w:hAnsi="Arial" w:cs="Arial"/>
        </w:rPr>
      </w:pPr>
      <w:r w:rsidRPr="003F547D">
        <w:rPr>
          <w:rFonts w:ascii="Arial" w:hAnsi="Arial" w:cs="Arial"/>
        </w:rPr>
        <w:t>отсутствие у участника закупки задолженности по налогам, сборам и иным обязательным платежам в бюджеты любого уровня или государственные внебюджетные фонды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10 %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w:t>
      </w:r>
      <w:r w:rsidR="00146598" w:rsidRPr="003F547D">
        <w:rPr>
          <w:rFonts w:ascii="Arial" w:hAnsi="Arial" w:cs="Arial"/>
        </w:rPr>
        <w:t>ых недоимки,</w:t>
      </w:r>
      <w:r w:rsidRPr="003F547D">
        <w:rPr>
          <w:rFonts w:ascii="Arial" w:hAnsi="Arial" w:cs="Arial"/>
        </w:rPr>
        <w:t xml:space="preserve"> задолженности и решение по такому заявлению на дату рассмотрения заявки не принято; </w:t>
      </w:r>
    </w:p>
    <w:p w14:paraId="00448C6A" w14:textId="77777777" w:rsidR="002C5239" w:rsidRPr="003F547D" w:rsidRDefault="002C5239" w:rsidP="00111B23">
      <w:pPr>
        <w:pStyle w:val="afffffffffffffff2"/>
        <w:numPr>
          <w:ilvl w:val="0"/>
          <w:numId w:val="89"/>
        </w:numPr>
        <w:tabs>
          <w:tab w:val="left" w:pos="851"/>
        </w:tabs>
        <w:ind w:left="0" w:firstLine="567"/>
        <w:rPr>
          <w:rFonts w:ascii="Arial" w:hAnsi="Arial" w:cs="Arial"/>
        </w:rPr>
      </w:pPr>
      <w:r w:rsidRPr="003F547D">
        <w:rPr>
          <w:rFonts w:ascii="Arial" w:hAnsi="Arial" w:cs="Arial"/>
        </w:rPr>
        <w:t>отсутствие сведений об участнике закупки в реестре недобросовестных поставщиков</w:t>
      </w:r>
      <w:r w:rsidR="00281199" w:rsidRPr="003F547D">
        <w:rPr>
          <w:rFonts w:ascii="Arial" w:hAnsi="Arial" w:cs="Arial"/>
        </w:rPr>
        <w:t xml:space="preserve">, </w:t>
      </w:r>
      <w:r w:rsidRPr="003F547D">
        <w:rPr>
          <w:rFonts w:ascii="Arial" w:hAnsi="Arial" w:cs="Arial"/>
        </w:rPr>
        <w:t xml:space="preserve">предусмотренном </w:t>
      </w:r>
      <w:r w:rsidR="009D4C44" w:rsidRPr="003F547D">
        <w:rPr>
          <w:rFonts w:ascii="Arial" w:hAnsi="Arial" w:cs="Arial"/>
        </w:rPr>
        <w:t>З</w:t>
      </w:r>
      <w:r w:rsidRPr="003F547D">
        <w:rPr>
          <w:rFonts w:ascii="Arial" w:hAnsi="Arial" w:cs="Arial"/>
        </w:rPr>
        <w:t xml:space="preserve">аконом № 223-ФЗ и в реестре недобросовестных поставщиков, предусмотренном </w:t>
      </w:r>
      <w:r w:rsidR="009D4C44" w:rsidRPr="003F547D">
        <w:rPr>
          <w:rFonts w:ascii="Arial" w:hAnsi="Arial" w:cs="Arial"/>
        </w:rPr>
        <w:t>З</w:t>
      </w:r>
      <w:r w:rsidRPr="003F547D">
        <w:rPr>
          <w:rFonts w:ascii="Arial" w:hAnsi="Arial" w:cs="Arial"/>
        </w:rPr>
        <w:t>аконом № 44-ФЗ</w:t>
      </w:r>
      <w:r w:rsidR="00231CC1" w:rsidRPr="003F547D">
        <w:rPr>
          <w:rFonts w:ascii="Arial" w:hAnsi="Arial" w:cs="Arial"/>
        </w:rPr>
        <w:t xml:space="preserve"> (далее – реестры недобросовестных поставщиков)</w:t>
      </w:r>
      <w:r w:rsidRPr="003F547D">
        <w:rPr>
          <w:rFonts w:ascii="Arial" w:hAnsi="Arial" w:cs="Arial"/>
        </w:rPr>
        <w:t>;</w:t>
      </w:r>
    </w:p>
    <w:p w14:paraId="60CB6ACA" w14:textId="77777777" w:rsidR="002C5239" w:rsidRPr="003F547D" w:rsidRDefault="009D4C44" w:rsidP="00111B23">
      <w:pPr>
        <w:pStyle w:val="afffffffffffffff2"/>
        <w:numPr>
          <w:ilvl w:val="0"/>
          <w:numId w:val="89"/>
        </w:numPr>
        <w:tabs>
          <w:tab w:val="left" w:pos="851"/>
        </w:tabs>
        <w:ind w:left="0" w:firstLine="567"/>
        <w:rPr>
          <w:rFonts w:ascii="Arial" w:hAnsi="Arial" w:cs="Arial"/>
          <w:color w:val="000000"/>
        </w:rPr>
      </w:pPr>
      <w:r w:rsidRPr="003F547D">
        <w:rPr>
          <w:rFonts w:ascii="Arial" w:hAnsi="Arial" w:cs="Arial"/>
        </w:rPr>
        <w:t xml:space="preserve">отсутствие у участника закупки – физического лица либо членов коллегиального исполнительного органа, лица, исполняющего функции единоличного исполнительного органа, и главного бухгалтера юридического лица – участника закупки судимости за преступления в сфере экономики и/или преступления, предусмотренные статьями 289, 290, 291, 291.1 Уголовного кодекса Российской Федерации (за исключением лиц, у </w:t>
      </w:r>
      <w:r w:rsidRPr="003F547D">
        <w:rPr>
          <w:rFonts w:ascii="Arial" w:hAnsi="Arial" w:cs="Arial"/>
        </w:rPr>
        <w:lastRenderedPageBreak/>
        <w:t>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76CCAEA2" w14:textId="77777777" w:rsidR="002C5239" w:rsidRPr="003F547D" w:rsidRDefault="002C5239" w:rsidP="00111B23">
      <w:pPr>
        <w:pStyle w:val="afffffffffffffff2"/>
        <w:numPr>
          <w:ilvl w:val="0"/>
          <w:numId w:val="89"/>
        </w:numPr>
        <w:tabs>
          <w:tab w:val="left" w:pos="851"/>
        </w:tabs>
        <w:ind w:left="0" w:firstLine="567"/>
        <w:rPr>
          <w:rFonts w:ascii="Arial" w:hAnsi="Arial" w:cs="Arial"/>
        </w:rPr>
      </w:pPr>
      <w:r w:rsidRPr="003F547D">
        <w:rPr>
          <w:rFonts w:ascii="Arial" w:hAnsi="Arial" w:cs="Arial"/>
          <w:bCs w:val="0"/>
          <w:color w:val="000000"/>
        </w:rPr>
        <w:t>непривлечение участника закупки – юридического лица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 в течение двух лет до момента подачи заявки;</w:t>
      </w:r>
    </w:p>
    <w:p w14:paraId="2554709E" w14:textId="77777777" w:rsidR="002C5239" w:rsidRPr="003F547D" w:rsidRDefault="002C5239" w:rsidP="00111B23">
      <w:pPr>
        <w:pStyle w:val="afffffffffffffff2"/>
        <w:numPr>
          <w:ilvl w:val="0"/>
          <w:numId w:val="89"/>
        </w:numPr>
        <w:tabs>
          <w:tab w:val="left" w:pos="851"/>
        </w:tabs>
        <w:ind w:left="0" w:firstLine="567"/>
        <w:rPr>
          <w:rFonts w:ascii="Arial" w:hAnsi="Arial" w:cs="Arial"/>
        </w:rPr>
      </w:pPr>
      <w:r w:rsidRPr="003F547D">
        <w:rPr>
          <w:rFonts w:ascii="Arial" w:hAnsi="Arial" w:cs="Arial"/>
          <w:bCs w:val="0"/>
          <w:color w:val="000000"/>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w:t>
      </w:r>
      <w:r w:rsidR="0066196A" w:rsidRPr="003F547D">
        <w:rPr>
          <w:rFonts w:ascii="Arial" w:hAnsi="Arial" w:cs="Arial"/>
          <w:bCs w:val="0"/>
          <w:color w:val="000000"/>
        </w:rPr>
        <w:t xml:space="preserve">настоящей документации </w:t>
      </w:r>
      <w:r w:rsidRPr="003F547D">
        <w:rPr>
          <w:rFonts w:ascii="Arial" w:hAnsi="Arial" w:cs="Arial"/>
          <w:bCs w:val="0"/>
          <w:color w:val="000000"/>
        </w:rPr>
        <w:t>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sidR="00365BA4" w:rsidRPr="003F547D">
        <w:rPr>
          <w:rFonts w:ascii="Arial" w:hAnsi="Arial" w:cs="Arial"/>
          <w:bCs w:val="0"/>
          <w:color w:val="000000"/>
        </w:rPr>
        <w:t>;</w:t>
      </w:r>
    </w:p>
    <w:p w14:paraId="3371294D" w14:textId="77777777" w:rsidR="002C5239" w:rsidRPr="003F547D" w:rsidRDefault="002C5239" w:rsidP="00111B23">
      <w:pPr>
        <w:pStyle w:val="afffffffffffffff2"/>
        <w:numPr>
          <w:ilvl w:val="0"/>
          <w:numId w:val="89"/>
        </w:numPr>
        <w:tabs>
          <w:tab w:val="left" w:pos="851"/>
        </w:tabs>
        <w:ind w:left="0" w:firstLine="567"/>
        <w:rPr>
          <w:rFonts w:ascii="Arial" w:hAnsi="Arial" w:cs="Arial"/>
        </w:rPr>
      </w:pPr>
      <w:r w:rsidRPr="003F547D">
        <w:rPr>
          <w:rFonts w:ascii="Arial" w:hAnsi="Arial" w:cs="Arial"/>
          <w:bCs w:val="0"/>
          <w:color w:val="000000"/>
        </w:rPr>
        <w:t xml:space="preserve">участник </w:t>
      </w:r>
      <w:r w:rsidR="00364875" w:rsidRPr="003F547D">
        <w:rPr>
          <w:rFonts w:ascii="Arial" w:hAnsi="Arial" w:cs="Arial"/>
          <w:bCs w:val="0"/>
          <w:color w:val="000000"/>
        </w:rPr>
        <w:t xml:space="preserve">закупки </w:t>
      </w:r>
      <w:r w:rsidRPr="003F547D">
        <w:rPr>
          <w:rFonts w:ascii="Arial" w:hAnsi="Arial" w:cs="Arial"/>
          <w:bCs w:val="0"/>
          <w:color w:val="000000"/>
        </w:rPr>
        <w:t>не должен являться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и/или не предусматривающих раскрытия и предоставления информации при проведении финансовых операций (офшорные зоны), в совокупности превышает пятьдесят процентов и бенефициарные владельцы которого имеют гражданство (подданство) государства, включенного в указанный перечень</w:t>
      </w:r>
      <w:r w:rsidR="00A80DCD" w:rsidRPr="003F547D">
        <w:rPr>
          <w:rFonts w:ascii="Arial" w:hAnsi="Arial" w:cs="Arial"/>
        </w:rPr>
        <w:t>;</w:t>
      </w:r>
    </w:p>
    <w:p w14:paraId="174A48E4" w14:textId="77777777" w:rsidR="007A3FEF" w:rsidRPr="003F547D" w:rsidRDefault="00A80DCD" w:rsidP="00C568E6">
      <w:pPr>
        <w:tabs>
          <w:tab w:val="left" w:pos="993"/>
        </w:tabs>
        <w:spacing w:before="0"/>
        <w:ind w:firstLine="709"/>
        <w:rPr>
          <w:rFonts w:ascii="Arial" w:hAnsi="Arial" w:cs="Arial"/>
        </w:rPr>
      </w:pPr>
      <w:r w:rsidRPr="003F547D">
        <w:rPr>
          <w:rFonts w:ascii="Arial" w:hAnsi="Arial" w:cs="Arial"/>
        </w:rPr>
        <w:t>к) участник закупки не должен являться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r w:rsidR="007A3FEF" w:rsidRPr="003F547D">
        <w:rPr>
          <w:rFonts w:ascii="Arial" w:hAnsi="Arial" w:cs="Arial"/>
        </w:rPr>
        <w:t>;</w:t>
      </w:r>
    </w:p>
    <w:p w14:paraId="17DB051C" w14:textId="77777777" w:rsidR="00A80DCD" w:rsidRPr="003F547D" w:rsidRDefault="007A3FEF" w:rsidP="00C568E6">
      <w:pPr>
        <w:tabs>
          <w:tab w:val="left" w:pos="993"/>
        </w:tabs>
        <w:spacing w:before="0"/>
        <w:ind w:firstLine="709"/>
        <w:rPr>
          <w:rFonts w:ascii="Arial" w:hAnsi="Arial" w:cs="Arial"/>
        </w:rPr>
      </w:pPr>
      <w:r w:rsidRPr="003F547D">
        <w:rPr>
          <w:rFonts w:ascii="Arial" w:hAnsi="Arial" w:cs="Arial"/>
          <w:bCs/>
        </w:rPr>
        <w:t>л) участник закупки не должен являться юридическим лицом, или физическим лицом, или находящейся под контролем таких лиц организацией, в отношении которых применяются специальные экономические и/или принудительные меры, в соответствии с Федеральным законом от 30 декабря 2006 года № 281-ФЗ «О специальных экономических мерах и принудительных мерах».</w:t>
      </w:r>
    </w:p>
    <w:p w14:paraId="485FB214" w14:textId="4C211A21" w:rsidR="00DD3807" w:rsidRPr="003F547D" w:rsidRDefault="002C5239" w:rsidP="00DD3807">
      <w:pPr>
        <w:pStyle w:val="2c"/>
        <w:spacing w:before="120" w:after="120" w:line="240" w:lineRule="auto"/>
        <w:ind w:left="0" w:firstLine="0"/>
        <w:rPr>
          <w:rFonts w:ascii="Arial" w:hAnsi="Arial" w:cs="Arial"/>
        </w:rPr>
      </w:pPr>
      <w:r w:rsidRPr="003F547D">
        <w:rPr>
          <w:rFonts w:ascii="Arial" w:hAnsi="Arial" w:cs="Arial"/>
        </w:rPr>
        <w:t>Дополнительные требования к участникам за</w:t>
      </w:r>
      <w:r w:rsidRPr="003F547D">
        <w:rPr>
          <w:rFonts w:ascii="Arial" w:hAnsi="Arial" w:cs="Arial"/>
          <w:lang w:val="ru-RU"/>
        </w:rPr>
        <w:t>купки</w:t>
      </w:r>
      <w:r w:rsidR="00240ECF" w:rsidRPr="003F547D">
        <w:rPr>
          <w:rFonts w:ascii="Arial" w:hAnsi="Arial" w:cs="Arial"/>
          <w:lang w:val="ru-RU"/>
        </w:rPr>
        <w:t>,</w:t>
      </w:r>
      <w:r w:rsidR="00823528" w:rsidRPr="003F547D">
        <w:rPr>
          <w:rFonts w:ascii="Arial" w:hAnsi="Arial" w:cs="Arial"/>
          <w:lang w:val="ru-RU"/>
        </w:rPr>
        <w:t xml:space="preserve"> исходя из предмета закупки</w:t>
      </w:r>
      <w:r w:rsidRPr="003F547D">
        <w:rPr>
          <w:rFonts w:ascii="Arial" w:hAnsi="Arial" w:cs="Arial"/>
        </w:rPr>
        <w:t>, в отношении каждого лота отдельно, а также требования к документам, подтверждающим соответствие участника закупки таким дополнительным требованиям, в отношении каждого лота отдельно, установлены в п. </w:t>
      </w:r>
      <w:r w:rsidRPr="003F547D">
        <w:rPr>
          <w:rFonts w:ascii="Arial" w:hAnsi="Arial" w:cs="Arial"/>
        </w:rPr>
        <w:fldChar w:fldCharType="begin"/>
      </w:r>
      <w:r w:rsidRPr="003F547D">
        <w:rPr>
          <w:rFonts w:ascii="Arial" w:hAnsi="Arial" w:cs="Arial"/>
        </w:rPr>
        <w:instrText xml:space="preserve"> REF _Ref477798904 \r \h  \* MERGEFORMAT </w:instrText>
      </w:r>
      <w:r w:rsidRPr="003F547D">
        <w:rPr>
          <w:rFonts w:ascii="Arial" w:hAnsi="Arial" w:cs="Arial"/>
        </w:rPr>
      </w:r>
      <w:r w:rsidRPr="003F547D">
        <w:rPr>
          <w:rFonts w:ascii="Arial" w:hAnsi="Arial" w:cs="Arial"/>
        </w:rPr>
        <w:fldChar w:fldCharType="separate"/>
      </w:r>
      <w:r w:rsidR="00661E71">
        <w:rPr>
          <w:rFonts w:ascii="Arial" w:hAnsi="Arial" w:cs="Arial"/>
        </w:rPr>
        <w:t>14</w:t>
      </w:r>
      <w:r w:rsidRPr="003F547D">
        <w:rPr>
          <w:rFonts w:ascii="Arial" w:hAnsi="Arial" w:cs="Arial"/>
        </w:rPr>
        <w:fldChar w:fldCharType="end"/>
      </w:r>
      <w:r w:rsidRPr="003F547D">
        <w:rPr>
          <w:rFonts w:ascii="Arial" w:hAnsi="Arial" w:cs="Arial"/>
        </w:rPr>
        <w:t xml:space="preserve"> и в п. </w:t>
      </w:r>
      <w:r w:rsidR="00583AF1" w:rsidRPr="003F547D">
        <w:rPr>
          <w:rFonts w:ascii="Arial" w:hAnsi="Arial" w:cs="Arial"/>
        </w:rPr>
        <w:fldChar w:fldCharType="begin"/>
      </w:r>
      <w:r w:rsidR="00583AF1" w:rsidRPr="003F547D">
        <w:rPr>
          <w:rFonts w:ascii="Arial" w:hAnsi="Arial" w:cs="Arial"/>
        </w:rPr>
        <w:instrText xml:space="preserve"> REF _Ref477507209 \r \h </w:instrText>
      </w:r>
      <w:r w:rsidR="00E6529B" w:rsidRPr="003F547D">
        <w:rPr>
          <w:rFonts w:ascii="Arial" w:hAnsi="Arial" w:cs="Arial"/>
        </w:rPr>
        <w:instrText xml:space="preserve"> \* MERGEFORMAT </w:instrText>
      </w:r>
      <w:r w:rsidR="00583AF1" w:rsidRPr="003F547D">
        <w:rPr>
          <w:rFonts w:ascii="Arial" w:hAnsi="Arial" w:cs="Arial"/>
        </w:rPr>
      </w:r>
      <w:r w:rsidR="00583AF1" w:rsidRPr="003F547D">
        <w:rPr>
          <w:rFonts w:ascii="Arial" w:hAnsi="Arial" w:cs="Arial"/>
        </w:rPr>
        <w:fldChar w:fldCharType="separate"/>
      </w:r>
      <w:r w:rsidR="00661E71">
        <w:rPr>
          <w:rFonts w:ascii="Arial" w:hAnsi="Arial" w:cs="Arial"/>
        </w:rPr>
        <w:t>15</w:t>
      </w:r>
      <w:r w:rsidR="00583AF1" w:rsidRPr="003F547D">
        <w:rPr>
          <w:rFonts w:ascii="Arial" w:hAnsi="Arial" w:cs="Arial"/>
        </w:rPr>
        <w:fldChar w:fldCharType="end"/>
      </w:r>
      <w:r w:rsidRPr="003F547D">
        <w:rPr>
          <w:rFonts w:ascii="Arial" w:hAnsi="Arial" w:cs="Arial"/>
        </w:rPr>
        <w:t xml:space="preserve"> Информационной карты запроса предложений соответственно</w:t>
      </w:r>
      <w:r w:rsidR="00986370" w:rsidRPr="003F547D">
        <w:rPr>
          <w:rFonts w:ascii="Arial" w:hAnsi="Arial" w:cs="Arial"/>
          <w:lang w:val="ru-RU"/>
        </w:rPr>
        <w:t xml:space="preserve"> с учетом п. 5.2.4. Положения</w:t>
      </w:r>
      <w:r w:rsidRPr="003F547D">
        <w:rPr>
          <w:rFonts w:ascii="Arial" w:hAnsi="Arial" w:cs="Arial"/>
        </w:rPr>
        <w:t>.</w:t>
      </w:r>
    </w:p>
    <w:p w14:paraId="1A3F77DE" w14:textId="77777777" w:rsidR="002C5239" w:rsidRPr="003F547D" w:rsidRDefault="002C5239" w:rsidP="002C5239">
      <w:pPr>
        <w:pStyle w:val="2c"/>
        <w:spacing w:before="120" w:after="120" w:line="240" w:lineRule="auto"/>
        <w:ind w:left="0" w:firstLine="0"/>
        <w:rPr>
          <w:rFonts w:ascii="Arial" w:hAnsi="Arial" w:cs="Arial"/>
        </w:rPr>
      </w:pPr>
      <w:r w:rsidRPr="003F547D">
        <w:rPr>
          <w:rFonts w:ascii="Arial" w:hAnsi="Arial" w:cs="Arial"/>
        </w:rPr>
        <w:t xml:space="preserve">Устанавливаемые заказчиком обязательные и дополнительные требования, в отношении каждого лота отдельно, предъявляются в </w:t>
      </w:r>
      <w:r w:rsidR="00783AA6" w:rsidRPr="003F547D">
        <w:rPr>
          <w:rFonts w:ascii="Arial" w:hAnsi="Arial" w:cs="Arial"/>
          <w:lang w:val="ru-RU"/>
        </w:rPr>
        <w:t>равной</w:t>
      </w:r>
      <w:r w:rsidR="00783AA6" w:rsidRPr="003F547D">
        <w:rPr>
          <w:rFonts w:ascii="Arial" w:hAnsi="Arial" w:cs="Arial"/>
        </w:rPr>
        <w:t xml:space="preserve"> </w:t>
      </w:r>
      <w:r w:rsidRPr="003F547D">
        <w:rPr>
          <w:rFonts w:ascii="Arial" w:hAnsi="Arial" w:cs="Arial"/>
        </w:rPr>
        <w:t>степени ко всем участникам за</w:t>
      </w:r>
      <w:r w:rsidRPr="003F547D">
        <w:rPr>
          <w:rFonts w:ascii="Arial" w:hAnsi="Arial" w:cs="Arial"/>
          <w:lang w:val="ru-RU"/>
        </w:rPr>
        <w:t>купки</w:t>
      </w:r>
      <w:r w:rsidRPr="003F547D">
        <w:rPr>
          <w:rFonts w:ascii="Arial" w:hAnsi="Arial" w:cs="Arial"/>
        </w:rPr>
        <w:t>.</w:t>
      </w:r>
    </w:p>
    <w:p w14:paraId="0FE647E2" w14:textId="32816DD7" w:rsidR="002C5239" w:rsidRPr="003F547D" w:rsidRDefault="002C5239" w:rsidP="002C5239">
      <w:pPr>
        <w:pStyle w:val="2c"/>
        <w:spacing w:before="120" w:after="120" w:line="240" w:lineRule="auto"/>
        <w:ind w:left="0" w:firstLine="0"/>
        <w:rPr>
          <w:rFonts w:ascii="Arial" w:hAnsi="Arial" w:cs="Arial"/>
        </w:rPr>
      </w:pPr>
      <w:bookmarkStart w:id="14" w:name="_Ref519168249"/>
      <w:r w:rsidRPr="003F547D">
        <w:rPr>
          <w:rFonts w:ascii="Arial" w:hAnsi="Arial" w:cs="Arial"/>
        </w:rPr>
        <w:lastRenderedPageBreak/>
        <w:t>Требования, указанные в пп. «б»-«</w:t>
      </w:r>
      <w:r w:rsidR="002A4BF5" w:rsidRPr="003F547D">
        <w:rPr>
          <w:rFonts w:ascii="Arial" w:hAnsi="Arial" w:cs="Arial"/>
          <w:lang w:val="ru-RU"/>
        </w:rPr>
        <w:t>л</w:t>
      </w:r>
      <w:r w:rsidRPr="003F547D">
        <w:rPr>
          <w:rFonts w:ascii="Arial" w:hAnsi="Arial" w:cs="Arial"/>
        </w:rPr>
        <w:t xml:space="preserve">» п. </w:t>
      </w:r>
      <w:r w:rsidR="00106C4A" w:rsidRPr="003F547D">
        <w:rPr>
          <w:rFonts w:ascii="Arial" w:hAnsi="Arial" w:cs="Arial"/>
          <w:lang w:val="ru-RU"/>
        </w:rPr>
        <w:fldChar w:fldCharType="begin"/>
      </w:r>
      <w:r w:rsidR="00106C4A" w:rsidRPr="003F547D">
        <w:rPr>
          <w:rFonts w:ascii="Arial" w:hAnsi="Arial" w:cs="Arial"/>
        </w:rPr>
        <w:instrText xml:space="preserve"> REF _Ref529969609 \r \h </w:instrText>
      </w:r>
      <w:r w:rsidR="00E6529B" w:rsidRPr="003F547D">
        <w:rPr>
          <w:rFonts w:ascii="Arial" w:hAnsi="Arial" w:cs="Arial"/>
          <w:lang w:val="ru-RU"/>
        </w:rPr>
        <w:instrText xml:space="preserve"> \* MERGEFORMAT </w:instrText>
      </w:r>
      <w:r w:rsidR="00106C4A" w:rsidRPr="003F547D">
        <w:rPr>
          <w:rFonts w:ascii="Arial" w:hAnsi="Arial" w:cs="Arial"/>
          <w:lang w:val="ru-RU"/>
        </w:rPr>
      </w:r>
      <w:r w:rsidR="00106C4A" w:rsidRPr="003F547D">
        <w:rPr>
          <w:rFonts w:ascii="Arial" w:hAnsi="Arial" w:cs="Arial"/>
          <w:lang w:val="ru-RU"/>
        </w:rPr>
        <w:fldChar w:fldCharType="separate"/>
      </w:r>
      <w:r w:rsidR="00661E71">
        <w:rPr>
          <w:rFonts w:ascii="Arial" w:hAnsi="Arial" w:cs="Arial"/>
        </w:rPr>
        <w:t>9.1</w:t>
      </w:r>
      <w:r w:rsidR="00106C4A" w:rsidRPr="003F547D">
        <w:rPr>
          <w:rFonts w:ascii="Arial" w:hAnsi="Arial" w:cs="Arial"/>
          <w:lang w:val="ru-RU"/>
        </w:rPr>
        <w:fldChar w:fldCharType="end"/>
      </w:r>
      <w:r w:rsidRPr="003F547D">
        <w:rPr>
          <w:rFonts w:ascii="Arial" w:hAnsi="Arial" w:cs="Arial"/>
        </w:rPr>
        <w:t xml:space="preserve"> </w:t>
      </w:r>
      <w:r w:rsidR="00A00B33" w:rsidRPr="003F547D">
        <w:rPr>
          <w:rFonts w:ascii="Arial" w:hAnsi="Arial" w:cs="Arial"/>
        </w:rPr>
        <w:t>документации</w:t>
      </w:r>
      <w:r w:rsidR="00783AA6" w:rsidRPr="003F547D">
        <w:rPr>
          <w:rFonts w:ascii="Arial" w:hAnsi="Arial" w:cs="Arial"/>
          <w:lang w:val="ru-RU"/>
        </w:rPr>
        <w:t>,</w:t>
      </w:r>
      <w:r w:rsidR="00A00B33" w:rsidRPr="003F547D">
        <w:rPr>
          <w:rFonts w:ascii="Arial" w:hAnsi="Arial" w:cs="Arial"/>
        </w:rPr>
        <w:t xml:space="preserve"> </w:t>
      </w:r>
      <w:r w:rsidRPr="003F547D">
        <w:rPr>
          <w:rFonts w:ascii="Arial" w:hAnsi="Arial" w:cs="Arial"/>
        </w:rPr>
        <w:t xml:space="preserve">предъявляются </w:t>
      </w:r>
      <w:r w:rsidR="00783AA6" w:rsidRPr="003F547D">
        <w:rPr>
          <w:rFonts w:ascii="Arial" w:hAnsi="Arial" w:cs="Arial"/>
          <w:lang w:val="ru-RU"/>
        </w:rPr>
        <w:t xml:space="preserve">в совокупности </w:t>
      </w:r>
      <w:r w:rsidR="00367751" w:rsidRPr="003F547D">
        <w:rPr>
          <w:rFonts w:ascii="Arial" w:hAnsi="Arial" w:cs="Arial"/>
          <w:lang w:val="ru-RU"/>
        </w:rPr>
        <w:t>к</w:t>
      </w:r>
      <w:r w:rsidR="00783AA6" w:rsidRPr="003F547D">
        <w:rPr>
          <w:rFonts w:ascii="Arial" w:hAnsi="Arial" w:cs="Arial"/>
          <w:lang w:val="ru-RU"/>
        </w:rPr>
        <w:t xml:space="preserve"> группе лиц, входящих в состав </w:t>
      </w:r>
      <w:r w:rsidR="00367751" w:rsidRPr="003F547D">
        <w:rPr>
          <w:rFonts w:ascii="Arial" w:hAnsi="Arial" w:cs="Arial"/>
          <w:lang w:val="ru-RU"/>
        </w:rPr>
        <w:t> </w:t>
      </w:r>
      <w:r w:rsidR="00367751" w:rsidRPr="003F547D">
        <w:rPr>
          <w:rFonts w:ascii="Arial" w:hAnsi="Arial" w:cs="Arial"/>
        </w:rPr>
        <w:t>коллективно</w:t>
      </w:r>
      <w:r w:rsidR="00783AA6" w:rsidRPr="003F547D">
        <w:rPr>
          <w:rFonts w:ascii="Arial" w:hAnsi="Arial" w:cs="Arial"/>
          <w:lang w:val="ru-RU"/>
        </w:rPr>
        <w:t>го</w:t>
      </w:r>
      <w:r w:rsidR="00367751" w:rsidRPr="003F547D">
        <w:rPr>
          <w:rFonts w:ascii="Arial" w:hAnsi="Arial" w:cs="Arial"/>
        </w:rPr>
        <w:t xml:space="preserve"> участник</w:t>
      </w:r>
      <w:r w:rsidR="00783AA6" w:rsidRPr="003F547D">
        <w:rPr>
          <w:rFonts w:ascii="Arial" w:hAnsi="Arial" w:cs="Arial"/>
          <w:lang w:val="ru-RU"/>
        </w:rPr>
        <w:t>а</w:t>
      </w:r>
      <w:r w:rsidR="00367751" w:rsidRPr="003F547D">
        <w:rPr>
          <w:rFonts w:ascii="Arial" w:hAnsi="Arial" w:cs="Arial"/>
        </w:rPr>
        <w:t xml:space="preserve"> закупки</w:t>
      </w:r>
      <w:r w:rsidRPr="003F547D">
        <w:rPr>
          <w:rFonts w:ascii="Arial" w:hAnsi="Arial" w:cs="Arial"/>
        </w:rPr>
        <w:t>.</w:t>
      </w:r>
      <w:bookmarkEnd w:id="14"/>
    </w:p>
    <w:p w14:paraId="1060607A" w14:textId="77777777" w:rsidR="002C5239" w:rsidRPr="003F547D" w:rsidRDefault="002C5239" w:rsidP="00810EC4">
      <w:pPr>
        <w:pStyle w:val="2c"/>
        <w:spacing w:before="120" w:after="120" w:line="240" w:lineRule="auto"/>
        <w:ind w:left="0" w:firstLine="0"/>
        <w:rPr>
          <w:rFonts w:ascii="Arial" w:hAnsi="Arial" w:cs="Arial"/>
        </w:rPr>
      </w:pPr>
      <w:bookmarkStart w:id="15" w:name="_Ref528589632"/>
      <w:r w:rsidRPr="003F547D">
        <w:rPr>
          <w:rFonts w:ascii="Arial" w:hAnsi="Arial" w:cs="Arial"/>
          <w:lang w:val="ru-RU"/>
        </w:rPr>
        <w:t xml:space="preserve">Юридические лица, </w:t>
      </w:r>
      <w:r w:rsidRPr="003F547D">
        <w:rPr>
          <w:rFonts w:ascii="Arial" w:hAnsi="Arial" w:cs="Arial"/>
        </w:rPr>
        <w:t xml:space="preserve">выступающие на стороне </w:t>
      </w:r>
      <w:r w:rsidRPr="003F547D">
        <w:rPr>
          <w:rFonts w:ascii="Arial" w:hAnsi="Arial" w:cs="Arial"/>
          <w:lang w:val="ru-RU"/>
        </w:rPr>
        <w:t>коллективного участника закупки, заключают между собой соглашение, соответствующее нормам Гражданского кодекса Российской Федерации</w:t>
      </w:r>
      <w:r w:rsidR="00C7172F" w:rsidRPr="003F547D">
        <w:rPr>
          <w:rFonts w:ascii="Arial" w:hAnsi="Arial" w:cs="Arial"/>
          <w:lang w:val="ru-RU"/>
        </w:rPr>
        <w:t xml:space="preserve">. </w:t>
      </w:r>
      <w:bookmarkEnd w:id="15"/>
    </w:p>
    <w:p w14:paraId="5C61E4B6" w14:textId="77777777" w:rsidR="00106C4A" w:rsidRPr="003F547D" w:rsidRDefault="002C5239" w:rsidP="00106C4A">
      <w:pPr>
        <w:pStyle w:val="2c"/>
        <w:spacing w:before="120" w:after="120" w:line="240" w:lineRule="auto"/>
        <w:ind w:left="0" w:firstLine="0"/>
        <w:rPr>
          <w:rFonts w:ascii="Arial" w:hAnsi="Arial" w:cs="Arial"/>
        </w:rPr>
      </w:pPr>
      <w:bookmarkStart w:id="16" w:name="_Ref62468836"/>
      <w:r w:rsidRPr="003F547D">
        <w:rPr>
          <w:rFonts w:ascii="Arial" w:hAnsi="Arial" w:cs="Arial"/>
        </w:rPr>
        <w:t>Физические лица, выступающие на стороне коллективного участника</w:t>
      </w:r>
      <w:r w:rsidRPr="003F547D">
        <w:rPr>
          <w:rFonts w:ascii="Arial" w:hAnsi="Arial" w:cs="Arial"/>
          <w:lang w:val="ru-RU"/>
        </w:rPr>
        <w:t xml:space="preserve"> закупки</w:t>
      </w:r>
      <w:r w:rsidRPr="003F547D">
        <w:rPr>
          <w:rFonts w:ascii="Arial" w:hAnsi="Arial" w:cs="Arial"/>
        </w:rPr>
        <w:t xml:space="preserve">, </w:t>
      </w:r>
      <w:r w:rsidRPr="003F547D">
        <w:rPr>
          <w:rFonts w:ascii="Arial" w:hAnsi="Arial" w:cs="Arial"/>
          <w:lang w:val="ru-RU"/>
        </w:rPr>
        <w:t>заключают</w:t>
      </w:r>
      <w:r w:rsidRPr="003F547D">
        <w:rPr>
          <w:rFonts w:ascii="Arial" w:hAnsi="Arial" w:cs="Arial"/>
        </w:rPr>
        <w:t xml:space="preserve"> соглашение,</w:t>
      </w:r>
      <w:r w:rsidR="00C7172F" w:rsidRPr="003F547D">
        <w:rPr>
          <w:rFonts w:ascii="Arial" w:hAnsi="Arial" w:cs="Arial"/>
        </w:rPr>
        <w:t xml:space="preserve"> соответствующее</w:t>
      </w:r>
      <w:r w:rsidRPr="003F547D">
        <w:rPr>
          <w:rFonts w:ascii="Arial" w:hAnsi="Arial" w:cs="Arial"/>
        </w:rPr>
        <w:t xml:space="preserve"> </w:t>
      </w:r>
      <w:r w:rsidR="00C7172F" w:rsidRPr="003F547D">
        <w:rPr>
          <w:rFonts w:ascii="Arial" w:hAnsi="Arial" w:cs="Arial"/>
          <w:lang w:val="ru-RU"/>
        </w:rPr>
        <w:t xml:space="preserve">нормам </w:t>
      </w:r>
      <w:r w:rsidR="00C7172F" w:rsidRPr="003F547D">
        <w:rPr>
          <w:rFonts w:ascii="Arial" w:hAnsi="Arial" w:cs="Arial"/>
        </w:rPr>
        <w:t xml:space="preserve">гражданского законодательства Российской Федерации. </w:t>
      </w:r>
      <w:r w:rsidRPr="003F547D">
        <w:rPr>
          <w:rFonts w:ascii="Arial" w:hAnsi="Arial" w:cs="Arial"/>
        </w:rPr>
        <w:t>При этом такое соглашение между физическими лицами не является договором простого товарищества</w:t>
      </w:r>
      <w:r w:rsidRPr="003F547D">
        <w:rPr>
          <w:rFonts w:ascii="Arial" w:hAnsi="Arial" w:cs="Arial"/>
          <w:lang w:val="ru-RU"/>
        </w:rPr>
        <w:t xml:space="preserve"> (совместной деятельности)</w:t>
      </w:r>
      <w:r w:rsidRPr="003F547D">
        <w:rPr>
          <w:rFonts w:ascii="Arial" w:hAnsi="Arial" w:cs="Arial"/>
        </w:rPr>
        <w:t xml:space="preserve"> в силу Главы 55 Гражданского кодекса Российской Федерации.</w:t>
      </w:r>
      <w:bookmarkEnd w:id="16"/>
    </w:p>
    <w:p w14:paraId="32900365" w14:textId="77777777" w:rsidR="00106C4A" w:rsidRPr="003F547D" w:rsidRDefault="002C5239" w:rsidP="00C568E6">
      <w:pPr>
        <w:pStyle w:val="2c"/>
        <w:shd w:val="clear" w:color="auto" w:fill="FFFFFF" w:themeFill="background1"/>
        <w:spacing w:before="120" w:after="120" w:line="240" w:lineRule="auto"/>
        <w:ind w:left="0" w:firstLine="0"/>
        <w:rPr>
          <w:rFonts w:ascii="Arial" w:hAnsi="Arial" w:cs="Arial"/>
        </w:rPr>
      </w:pPr>
      <w:r w:rsidRPr="003F547D">
        <w:rPr>
          <w:rFonts w:ascii="Arial" w:hAnsi="Arial" w:cs="Arial"/>
        </w:rPr>
        <w:t xml:space="preserve">Любое юридическое лицо, индивидуальный предприниматель, физическое лицо может входить в состав только одного коллективного участника закупки и не вправе принимать участие в данной закупке самостоятельно. </w:t>
      </w:r>
      <w:r w:rsidR="00666FDD" w:rsidRPr="003F547D">
        <w:rPr>
          <w:rFonts w:ascii="Arial" w:hAnsi="Arial"/>
        </w:rPr>
        <w:t>В случае если юридическое лицо, индивидуальный предприниматель или физическое лицо, входящее в состав коллективного участника закупки, самостоятельно подает заявку, то заявки коллективного участника закупки и такого юридического лица, индивидуального предпринимателя или физического лица не рассматриваются Комиссией и возвращаются таким участникам закупки.</w:t>
      </w:r>
    </w:p>
    <w:p w14:paraId="59DEF509" w14:textId="341F4CB9" w:rsidR="00106C4A" w:rsidRPr="003F547D" w:rsidRDefault="00106C4A" w:rsidP="00C568E6">
      <w:pPr>
        <w:pStyle w:val="2c"/>
        <w:shd w:val="clear" w:color="auto" w:fill="FFFFFF" w:themeFill="background1"/>
        <w:spacing w:before="120" w:after="120" w:line="240" w:lineRule="auto"/>
        <w:ind w:left="0" w:firstLine="0"/>
        <w:rPr>
          <w:rFonts w:ascii="Arial" w:hAnsi="Arial" w:cs="Arial"/>
        </w:rPr>
      </w:pPr>
      <w:bookmarkStart w:id="17" w:name="_Ref1396412"/>
      <w:r w:rsidRPr="003F547D">
        <w:rPr>
          <w:rFonts w:ascii="Arial" w:hAnsi="Arial" w:cs="Arial"/>
          <w:szCs w:val="28"/>
        </w:rPr>
        <w:t>Возможность привлечения соисполнителей (субподрядчиков, субпоставщиков) указана в п. </w:t>
      </w:r>
      <w:r w:rsidRPr="003F547D">
        <w:rPr>
          <w:szCs w:val="28"/>
        </w:rPr>
        <w:fldChar w:fldCharType="begin"/>
      </w:r>
      <w:r w:rsidRPr="003F547D">
        <w:rPr>
          <w:rFonts w:ascii="Arial" w:hAnsi="Arial" w:cs="Arial"/>
          <w:szCs w:val="28"/>
        </w:rPr>
        <w:instrText xml:space="preserve"> REF _Ref477798989 \r \h </w:instrText>
      </w:r>
      <w:r w:rsidR="004642DA" w:rsidRPr="003F547D">
        <w:rPr>
          <w:szCs w:val="28"/>
        </w:rPr>
        <w:instrText xml:space="preserve"> \* MERGEFORMAT </w:instrText>
      </w:r>
      <w:r w:rsidRPr="003F547D">
        <w:rPr>
          <w:szCs w:val="28"/>
        </w:rPr>
      </w:r>
      <w:r w:rsidRPr="003F547D">
        <w:rPr>
          <w:szCs w:val="28"/>
        </w:rPr>
        <w:fldChar w:fldCharType="separate"/>
      </w:r>
      <w:r w:rsidR="00661E71">
        <w:rPr>
          <w:rFonts w:ascii="Arial" w:hAnsi="Arial" w:cs="Arial"/>
          <w:szCs w:val="28"/>
        </w:rPr>
        <w:t>16</w:t>
      </w:r>
      <w:r w:rsidRPr="003F547D">
        <w:rPr>
          <w:szCs w:val="28"/>
        </w:rPr>
        <w:fldChar w:fldCharType="end"/>
      </w:r>
      <w:r w:rsidRPr="003F547D">
        <w:rPr>
          <w:rFonts w:ascii="Arial" w:hAnsi="Arial" w:cs="Arial"/>
          <w:szCs w:val="28"/>
        </w:rPr>
        <w:t xml:space="preserve"> Информационной карты запроса предложений. </w:t>
      </w:r>
      <w:bookmarkEnd w:id="17"/>
    </w:p>
    <w:p w14:paraId="596B2EB6" w14:textId="77777777" w:rsidR="002C5239" w:rsidRPr="003F547D" w:rsidRDefault="002C5239" w:rsidP="00C568E6">
      <w:pPr>
        <w:pStyle w:val="23"/>
        <w:keepNext w:val="0"/>
        <w:tabs>
          <w:tab w:val="left" w:pos="360"/>
        </w:tabs>
        <w:spacing w:after="120"/>
        <w:ind w:left="0" w:firstLine="0"/>
        <w:rPr>
          <w:rFonts w:ascii="Arial" w:hAnsi="Arial"/>
        </w:rPr>
      </w:pPr>
      <w:bookmarkStart w:id="18" w:name="_Toc529367736"/>
      <w:bookmarkStart w:id="19" w:name="_Toc529368307"/>
      <w:bookmarkStart w:id="20" w:name="_Toc529372108"/>
      <w:bookmarkStart w:id="21" w:name="_Toc532824828"/>
      <w:bookmarkEnd w:id="18"/>
      <w:bookmarkEnd w:id="19"/>
      <w:bookmarkEnd w:id="20"/>
      <w:r w:rsidRPr="003F547D">
        <w:rPr>
          <w:rFonts w:ascii="Arial" w:hAnsi="Arial"/>
        </w:rPr>
        <w:t>СРОК, МЕСТО И ПОРЯДОК ПРЕДОСТАВЛЕНИЯ документации</w:t>
      </w:r>
      <w:bookmarkEnd w:id="21"/>
    </w:p>
    <w:p w14:paraId="7FEBF127" w14:textId="77777777" w:rsidR="002C5239" w:rsidRPr="003F547D" w:rsidRDefault="002C5239" w:rsidP="00111B23">
      <w:pPr>
        <w:pStyle w:val="affff6"/>
        <w:numPr>
          <w:ilvl w:val="0"/>
          <w:numId w:val="59"/>
        </w:numPr>
        <w:autoSpaceDN w:val="0"/>
        <w:adjustRightInd w:val="0"/>
        <w:spacing w:line="360" w:lineRule="auto"/>
        <w:jc w:val="both"/>
        <w:textAlignment w:val="baseline"/>
        <w:rPr>
          <w:vanish/>
          <w:color w:val="FFFFFF" w:themeColor="background1"/>
          <w:sz w:val="2"/>
          <w:lang w:val="x-none" w:eastAsia="x-none"/>
        </w:rPr>
      </w:pPr>
    </w:p>
    <w:p w14:paraId="198F5ABC" w14:textId="77777777" w:rsidR="002C5239" w:rsidRPr="003F547D" w:rsidRDefault="002152C4" w:rsidP="002C5239">
      <w:pPr>
        <w:pStyle w:val="2c"/>
        <w:spacing w:before="120" w:after="120" w:line="240" w:lineRule="auto"/>
        <w:ind w:left="0" w:firstLine="0"/>
        <w:rPr>
          <w:rFonts w:ascii="Arial" w:hAnsi="Arial" w:cs="Arial"/>
        </w:rPr>
      </w:pPr>
      <w:r w:rsidRPr="003F547D">
        <w:rPr>
          <w:rFonts w:ascii="Arial" w:hAnsi="Arial" w:cs="Arial"/>
        </w:rPr>
        <w:t>Документация</w:t>
      </w:r>
      <w:r w:rsidR="00A00B33" w:rsidRPr="003F547D">
        <w:rPr>
          <w:rFonts w:ascii="Arial" w:hAnsi="Arial" w:cs="Arial"/>
          <w:lang w:val="ru-RU"/>
        </w:rPr>
        <w:t xml:space="preserve"> </w:t>
      </w:r>
      <w:r w:rsidR="002C5239" w:rsidRPr="003F547D">
        <w:rPr>
          <w:rFonts w:ascii="Arial" w:hAnsi="Arial" w:cs="Arial"/>
        </w:rPr>
        <w:t xml:space="preserve">предоставляется без взимания платы в форме электронного документа, доступного для ознакомления неограниченному кругу лиц в любое время с момента его размещения на ЭП. Порядок получения </w:t>
      </w:r>
      <w:r w:rsidR="00A00B33" w:rsidRPr="003F547D">
        <w:rPr>
          <w:rFonts w:ascii="Arial" w:hAnsi="Arial" w:cs="Arial"/>
        </w:rPr>
        <w:t xml:space="preserve">документации </w:t>
      </w:r>
      <w:r w:rsidR="002C5239" w:rsidRPr="003F547D">
        <w:rPr>
          <w:rFonts w:ascii="Arial" w:hAnsi="Arial" w:cs="Arial"/>
        </w:rPr>
        <w:t>на ЭП определяется правилами данной ЭП.</w:t>
      </w:r>
    </w:p>
    <w:p w14:paraId="2B9891A0" w14:textId="77777777" w:rsidR="002C5239" w:rsidRPr="003F547D" w:rsidRDefault="00B35742" w:rsidP="002C5239">
      <w:pPr>
        <w:pStyle w:val="2c"/>
        <w:spacing w:before="120" w:after="120" w:line="240" w:lineRule="auto"/>
        <w:ind w:left="0" w:firstLine="0"/>
        <w:rPr>
          <w:rFonts w:ascii="Arial" w:hAnsi="Arial" w:cs="Arial"/>
        </w:rPr>
      </w:pPr>
      <w:r w:rsidRPr="003F547D">
        <w:rPr>
          <w:rFonts w:ascii="Arial" w:hAnsi="Arial" w:cs="Arial"/>
          <w:lang w:val="ru-RU"/>
        </w:rPr>
        <w:t>Организатор</w:t>
      </w:r>
      <w:r w:rsidRPr="003F547D">
        <w:rPr>
          <w:rFonts w:ascii="Arial" w:hAnsi="Arial" w:cs="Arial"/>
        </w:rPr>
        <w:t xml:space="preserve"> </w:t>
      </w:r>
      <w:r w:rsidR="002C5239" w:rsidRPr="003F547D">
        <w:rPr>
          <w:rFonts w:ascii="Arial" w:hAnsi="Arial" w:cs="Arial"/>
        </w:rPr>
        <w:t xml:space="preserve">не предоставляет документацию по отдельному запросу </w:t>
      </w:r>
      <w:r w:rsidR="002C5239" w:rsidRPr="003F547D">
        <w:rPr>
          <w:rFonts w:ascii="Arial" w:hAnsi="Arial" w:cs="Arial"/>
          <w:lang w:val="ru-RU"/>
        </w:rPr>
        <w:t>участника закупки</w:t>
      </w:r>
      <w:r w:rsidR="002C5239" w:rsidRPr="003F547D">
        <w:rPr>
          <w:rFonts w:ascii="Arial" w:hAnsi="Arial" w:cs="Arial"/>
        </w:rPr>
        <w:t>.</w:t>
      </w:r>
    </w:p>
    <w:p w14:paraId="17176ADD" w14:textId="77777777" w:rsidR="002C5239" w:rsidRPr="003F547D" w:rsidRDefault="002C5239" w:rsidP="002C5239">
      <w:pPr>
        <w:pStyle w:val="23"/>
        <w:keepNext w:val="0"/>
        <w:tabs>
          <w:tab w:val="left" w:pos="360"/>
        </w:tabs>
        <w:ind w:left="0" w:firstLine="0"/>
        <w:rPr>
          <w:rFonts w:ascii="Arial" w:hAnsi="Arial"/>
        </w:rPr>
      </w:pPr>
      <w:bookmarkStart w:id="22" w:name="_Toc532824829"/>
      <w:r w:rsidRPr="003F547D">
        <w:rPr>
          <w:rFonts w:ascii="Arial" w:hAnsi="Arial"/>
        </w:rPr>
        <w:t>Внесение изменений в</w:t>
      </w:r>
      <w:r w:rsidR="003869DB" w:rsidRPr="003F547D">
        <w:rPr>
          <w:rFonts w:ascii="Arial" w:hAnsi="Arial"/>
        </w:rPr>
        <w:t xml:space="preserve"> извещение и/или</w:t>
      </w:r>
      <w:r w:rsidRPr="003F547D">
        <w:rPr>
          <w:rFonts w:ascii="Arial" w:hAnsi="Arial"/>
        </w:rPr>
        <w:t xml:space="preserve"> документацию</w:t>
      </w:r>
      <w:bookmarkEnd w:id="22"/>
    </w:p>
    <w:p w14:paraId="786B5B8D" w14:textId="77777777" w:rsidR="002C5239" w:rsidRPr="003F547D" w:rsidRDefault="002C5239" w:rsidP="00111B23">
      <w:pPr>
        <w:pStyle w:val="affff6"/>
        <w:numPr>
          <w:ilvl w:val="0"/>
          <w:numId w:val="59"/>
        </w:numPr>
        <w:autoSpaceDN w:val="0"/>
        <w:adjustRightInd w:val="0"/>
        <w:spacing w:line="360" w:lineRule="auto"/>
        <w:jc w:val="both"/>
        <w:textAlignment w:val="baseline"/>
        <w:rPr>
          <w:vanish/>
          <w:color w:val="FFFFFF" w:themeColor="background1"/>
          <w:sz w:val="2"/>
          <w:lang w:val="x-none" w:eastAsia="x-none"/>
        </w:rPr>
      </w:pPr>
    </w:p>
    <w:p w14:paraId="49A42410" w14:textId="77777777" w:rsidR="002C5239" w:rsidRPr="003F547D" w:rsidRDefault="002C5239" w:rsidP="002C5239">
      <w:pPr>
        <w:pStyle w:val="2c"/>
        <w:spacing w:before="120" w:after="120" w:line="240" w:lineRule="auto"/>
        <w:ind w:left="0" w:firstLine="0"/>
        <w:rPr>
          <w:rFonts w:ascii="Arial" w:hAnsi="Arial" w:cs="Arial"/>
        </w:rPr>
      </w:pPr>
      <w:r w:rsidRPr="003F547D">
        <w:rPr>
          <w:rFonts w:ascii="Arial" w:hAnsi="Arial" w:cs="Arial"/>
        </w:rPr>
        <w:t xml:space="preserve">В любое время до окончания срока подачи заявок заказчик вправе внести изменения в </w:t>
      </w:r>
      <w:r w:rsidR="003869DB" w:rsidRPr="003F547D">
        <w:rPr>
          <w:rFonts w:ascii="Arial" w:hAnsi="Arial" w:cs="Arial"/>
          <w:lang w:val="ru-RU"/>
        </w:rPr>
        <w:t xml:space="preserve">извещение и/или </w:t>
      </w:r>
      <w:r w:rsidRPr="003F547D">
        <w:rPr>
          <w:rFonts w:ascii="Arial" w:hAnsi="Arial" w:cs="Arial"/>
        </w:rPr>
        <w:t xml:space="preserve">документацию, в отношении любого лота. В течение трех дней со дня принятия решения о внесении изменений в </w:t>
      </w:r>
      <w:r w:rsidR="00F4071D" w:rsidRPr="003F547D">
        <w:rPr>
          <w:rFonts w:ascii="Arial" w:hAnsi="Arial" w:cs="Arial"/>
          <w:lang w:val="ru-RU"/>
        </w:rPr>
        <w:t xml:space="preserve">извещение и/или </w:t>
      </w:r>
      <w:r w:rsidR="00A00B33" w:rsidRPr="003F547D">
        <w:rPr>
          <w:rFonts w:ascii="Arial" w:hAnsi="Arial" w:cs="Arial"/>
        </w:rPr>
        <w:t>документацию</w:t>
      </w:r>
      <w:r w:rsidR="00A00B33" w:rsidRPr="003F547D">
        <w:rPr>
          <w:rFonts w:ascii="Arial" w:hAnsi="Arial" w:cs="Arial"/>
          <w:lang w:val="ru-RU"/>
        </w:rPr>
        <w:t xml:space="preserve"> </w:t>
      </w:r>
      <w:r w:rsidRPr="003F547D">
        <w:rPr>
          <w:rFonts w:ascii="Arial" w:hAnsi="Arial" w:cs="Arial"/>
        </w:rPr>
        <w:t>такие изменения размещаются на ЭП.</w:t>
      </w:r>
    </w:p>
    <w:p w14:paraId="39084CC2" w14:textId="77777777" w:rsidR="002C5239" w:rsidRPr="003F547D" w:rsidRDefault="002C5239" w:rsidP="002C5239">
      <w:pPr>
        <w:pStyle w:val="2c"/>
        <w:spacing w:before="120" w:after="120" w:line="240" w:lineRule="auto"/>
        <w:ind w:left="0" w:firstLine="0"/>
        <w:rPr>
          <w:rFonts w:ascii="Arial" w:hAnsi="Arial" w:cs="Arial"/>
        </w:rPr>
      </w:pPr>
      <w:r w:rsidRPr="003F547D">
        <w:rPr>
          <w:rFonts w:ascii="Arial" w:hAnsi="Arial"/>
          <w:bCs/>
        </w:rPr>
        <w:t xml:space="preserve">В случае если в </w:t>
      </w:r>
      <w:r w:rsidR="00F4071D" w:rsidRPr="003F547D">
        <w:rPr>
          <w:rFonts w:ascii="Arial" w:hAnsi="Arial"/>
          <w:bCs/>
          <w:lang w:val="ru-RU"/>
        </w:rPr>
        <w:t xml:space="preserve">извещение и/или </w:t>
      </w:r>
      <w:r w:rsidR="00A00B33" w:rsidRPr="003F547D">
        <w:rPr>
          <w:rFonts w:ascii="Arial" w:hAnsi="Arial"/>
          <w:bCs/>
        </w:rPr>
        <w:t xml:space="preserve">документацию </w:t>
      </w:r>
      <w:r w:rsidRPr="003F547D">
        <w:rPr>
          <w:rFonts w:ascii="Arial" w:hAnsi="Arial"/>
        </w:rPr>
        <w:t xml:space="preserve">внесены изменения, срок подачи заявок должен быть продлен таким образом, чтобы с даты размещения </w:t>
      </w:r>
      <w:r w:rsidR="00B47B78" w:rsidRPr="003F547D">
        <w:rPr>
          <w:rFonts w:ascii="Arial" w:hAnsi="Arial"/>
          <w:bCs/>
          <w:lang w:val="ru-RU"/>
        </w:rPr>
        <w:t>на ЭП</w:t>
      </w:r>
      <w:r w:rsidRPr="003F547D">
        <w:rPr>
          <w:rFonts w:ascii="Arial" w:hAnsi="Arial"/>
          <w:bCs/>
        </w:rPr>
        <w:t xml:space="preserve"> </w:t>
      </w:r>
      <w:r w:rsidRPr="003F547D">
        <w:rPr>
          <w:rFonts w:ascii="Arial" w:hAnsi="Arial"/>
        </w:rPr>
        <w:t xml:space="preserve">указанных изменений до даты окончания срока подачи заявок оставалось не менее </w:t>
      </w:r>
      <w:r w:rsidRPr="003F547D">
        <w:rPr>
          <w:rFonts w:ascii="Arial" w:hAnsi="Arial"/>
          <w:bCs/>
          <w:lang w:val="ru-RU"/>
        </w:rPr>
        <w:t>четырех</w:t>
      </w:r>
      <w:r w:rsidRPr="003F547D">
        <w:rPr>
          <w:rFonts w:ascii="Arial" w:hAnsi="Arial"/>
        </w:rPr>
        <w:t xml:space="preserve"> </w:t>
      </w:r>
      <w:r w:rsidR="00910781" w:rsidRPr="003F547D">
        <w:rPr>
          <w:rFonts w:ascii="Arial" w:hAnsi="Arial"/>
          <w:lang w:val="ru-RU"/>
        </w:rPr>
        <w:t xml:space="preserve">рабочих </w:t>
      </w:r>
      <w:r w:rsidRPr="003F547D">
        <w:rPr>
          <w:rFonts w:ascii="Arial" w:hAnsi="Arial"/>
        </w:rPr>
        <w:t>дней</w:t>
      </w:r>
      <w:r w:rsidRPr="003F547D">
        <w:rPr>
          <w:rFonts w:ascii="Arial" w:hAnsi="Arial"/>
          <w:lang w:val="ru-RU"/>
        </w:rPr>
        <w:t>.</w:t>
      </w:r>
    </w:p>
    <w:p w14:paraId="0E758B3E" w14:textId="77777777" w:rsidR="002C5239" w:rsidRPr="003F547D" w:rsidRDefault="002C5239" w:rsidP="002C5239">
      <w:pPr>
        <w:pStyle w:val="2c"/>
        <w:spacing w:before="120" w:after="120" w:line="240" w:lineRule="auto"/>
        <w:ind w:left="0" w:firstLine="0"/>
        <w:rPr>
          <w:rFonts w:ascii="Arial" w:hAnsi="Arial" w:cs="Arial"/>
        </w:rPr>
      </w:pPr>
      <w:r w:rsidRPr="003F547D">
        <w:rPr>
          <w:rFonts w:ascii="Arial" w:hAnsi="Arial" w:cs="Arial"/>
        </w:rPr>
        <w:t xml:space="preserve">Любое изменение </w:t>
      </w:r>
      <w:r w:rsidR="00A00B33" w:rsidRPr="003F547D">
        <w:rPr>
          <w:rFonts w:ascii="Arial" w:hAnsi="Arial" w:cs="Arial"/>
        </w:rPr>
        <w:t xml:space="preserve">документации </w:t>
      </w:r>
      <w:r w:rsidRPr="003F547D">
        <w:rPr>
          <w:rFonts w:ascii="Arial" w:hAnsi="Arial" w:cs="Arial"/>
        </w:rPr>
        <w:t>является неотъемлемой ее частью.</w:t>
      </w:r>
    </w:p>
    <w:p w14:paraId="4E6B780E" w14:textId="77777777" w:rsidR="002C5239" w:rsidRPr="003F547D" w:rsidRDefault="002C5239" w:rsidP="002C5239">
      <w:pPr>
        <w:pStyle w:val="23"/>
        <w:keepNext w:val="0"/>
        <w:tabs>
          <w:tab w:val="left" w:pos="360"/>
        </w:tabs>
        <w:ind w:left="0" w:firstLine="0"/>
        <w:rPr>
          <w:rFonts w:ascii="Arial" w:hAnsi="Arial"/>
        </w:rPr>
      </w:pPr>
      <w:bookmarkStart w:id="23" w:name="_Toc532824830"/>
      <w:r w:rsidRPr="003F547D">
        <w:rPr>
          <w:rFonts w:ascii="Arial" w:hAnsi="Arial"/>
        </w:rPr>
        <w:t xml:space="preserve">Разъяснение положений документации </w:t>
      </w:r>
      <w:bookmarkEnd w:id="23"/>
    </w:p>
    <w:p w14:paraId="0BE98336" w14:textId="77777777" w:rsidR="002C5239" w:rsidRPr="003F547D" w:rsidRDefault="002C5239" w:rsidP="00111B23">
      <w:pPr>
        <w:pStyle w:val="affff6"/>
        <w:numPr>
          <w:ilvl w:val="0"/>
          <w:numId w:val="59"/>
        </w:numPr>
        <w:autoSpaceDN w:val="0"/>
        <w:adjustRightInd w:val="0"/>
        <w:spacing w:line="360" w:lineRule="auto"/>
        <w:jc w:val="both"/>
        <w:textAlignment w:val="baseline"/>
        <w:rPr>
          <w:vanish/>
          <w:color w:val="FFFFFF" w:themeColor="background1"/>
          <w:sz w:val="4"/>
          <w:lang w:val="x-none" w:eastAsia="x-none"/>
        </w:rPr>
      </w:pPr>
    </w:p>
    <w:p w14:paraId="185B6518" w14:textId="3A18F35C" w:rsidR="002C5239" w:rsidRPr="003F547D" w:rsidRDefault="002C5239" w:rsidP="002C5239">
      <w:pPr>
        <w:pStyle w:val="2c"/>
        <w:spacing w:before="120" w:after="120" w:line="240" w:lineRule="auto"/>
        <w:ind w:left="0" w:firstLine="0"/>
        <w:rPr>
          <w:rFonts w:ascii="Arial" w:hAnsi="Arial" w:cs="Arial"/>
        </w:rPr>
      </w:pPr>
      <w:r w:rsidRPr="003F547D">
        <w:rPr>
          <w:rFonts w:ascii="Arial" w:hAnsi="Arial" w:cs="Arial"/>
          <w:lang w:val="ru-RU"/>
        </w:rPr>
        <w:t>У</w:t>
      </w:r>
      <w:r w:rsidRPr="003F547D">
        <w:rPr>
          <w:rFonts w:ascii="Arial" w:hAnsi="Arial" w:cs="Arial"/>
        </w:rPr>
        <w:t xml:space="preserve">частник закупки </w:t>
      </w:r>
      <w:r w:rsidR="00666FDD" w:rsidRPr="003F547D">
        <w:rPr>
          <w:rFonts w:ascii="Arial" w:hAnsi="Arial" w:cs="Arial"/>
        </w:rPr>
        <w:t xml:space="preserve">в порядке, определенном в регламенте ЭП, </w:t>
      </w:r>
      <w:r w:rsidRPr="003F547D">
        <w:rPr>
          <w:rFonts w:ascii="Arial" w:hAnsi="Arial" w:cs="Arial"/>
        </w:rPr>
        <w:t>по форме Таблицы 1 Приложения </w:t>
      </w:r>
      <w:r w:rsidRPr="003F547D">
        <w:rPr>
          <w:rFonts w:ascii="Arial" w:hAnsi="Arial" w:cs="Arial"/>
          <w:lang w:val="ru-RU"/>
        </w:rPr>
        <w:t>4</w:t>
      </w:r>
      <w:r w:rsidRPr="003F547D">
        <w:rPr>
          <w:rFonts w:ascii="Arial" w:hAnsi="Arial" w:cs="Arial"/>
        </w:rPr>
        <w:t xml:space="preserve">, посредством функционала ЭП, вправе направить </w:t>
      </w:r>
      <w:r w:rsidR="00B35742" w:rsidRPr="003F547D">
        <w:rPr>
          <w:rFonts w:ascii="Arial" w:hAnsi="Arial" w:cs="Arial"/>
          <w:lang w:val="ru-RU"/>
        </w:rPr>
        <w:t>организатор</w:t>
      </w:r>
      <w:r w:rsidR="00B35742" w:rsidRPr="003F547D">
        <w:rPr>
          <w:rFonts w:ascii="Arial" w:hAnsi="Arial" w:cs="Arial"/>
        </w:rPr>
        <w:t xml:space="preserve">у </w:t>
      </w:r>
      <w:r w:rsidRPr="003F547D">
        <w:rPr>
          <w:rFonts w:ascii="Arial" w:hAnsi="Arial" w:cs="Arial"/>
        </w:rPr>
        <w:t xml:space="preserve">запрос </w:t>
      </w:r>
      <w:r w:rsidRPr="003F547D">
        <w:rPr>
          <w:rFonts w:ascii="Arial" w:hAnsi="Arial" w:cs="Arial"/>
          <w:lang w:val="ru-RU"/>
        </w:rPr>
        <w:t>о</w:t>
      </w:r>
      <w:r w:rsidR="00367560" w:rsidRPr="003F547D">
        <w:rPr>
          <w:rFonts w:ascii="Arial" w:hAnsi="Arial" w:cs="Arial"/>
          <w:lang w:val="ru-RU"/>
        </w:rPr>
        <w:t> </w:t>
      </w:r>
      <w:r w:rsidRPr="003F547D">
        <w:rPr>
          <w:rFonts w:ascii="Arial" w:hAnsi="Arial" w:cs="Arial"/>
          <w:lang w:val="ru-RU"/>
        </w:rPr>
        <w:t xml:space="preserve">даче </w:t>
      </w:r>
      <w:r w:rsidRPr="003F547D">
        <w:rPr>
          <w:rFonts w:ascii="Arial" w:hAnsi="Arial" w:cs="Arial"/>
        </w:rPr>
        <w:t>разъяснени</w:t>
      </w:r>
      <w:r w:rsidRPr="003F547D">
        <w:rPr>
          <w:rFonts w:ascii="Arial" w:hAnsi="Arial" w:cs="Arial"/>
          <w:lang w:val="ru-RU"/>
        </w:rPr>
        <w:t>й</w:t>
      </w:r>
      <w:r w:rsidRPr="003F547D">
        <w:rPr>
          <w:rFonts w:ascii="Arial" w:hAnsi="Arial" w:cs="Arial"/>
        </w:rPr>
        <w:t xml:space="preserve"> положений </w:t>
      </w:r>
      <w:r w:rsidRPr="003F547D">
        <w:rPr>
          <w:rFonts w:ascii="Arial" w:hAnsi="Arial"/>
          <w:bCs/>
        </w:rPr>
        <w:t xml:space="preserve">извещения </w:t>
      </w:r>
      <w:r w:rsidRPr="003F547D">
        <w:rPr>
          <w:rFonts w:ascii="Arial" w:hAnsi="Arial" w:cs="Arial"/>
          <w:lang w:val="ru-RU"/>
        </w:rPr>
        <w:t xml:space="preserve">и/или </w:t>
      </w:r>
      <w:r w:rsidR="00A00B33" w:rsidRPr="003F547D">
        <w:rPr>
          <w:rFonts w:ascii="Arial" w:hAnsi="Arial" w:cs="Arial"/>
        </w:rPr>
        <w:t xml:space="preserve">документации </w:t>
      </w:r>
      <w:r w:rsidRPr="003F547D">
        <w:rPr>
          <w:rFonts w:ascii="Arial" w:hAnsi="Arial" w:cs="Arial"/>
        </w:rPr>
        <w:t xml:space="preserve">в </w:t>
      </w:r>
      <w:r w:rsidR="00367560" w:rsidRPr="003F547D">
        <w:rPr>
          <w:rFonts w:ascii="Arial" w:hAnsi="Arial" w:cs="Arial"/>
          <w:lang w:val="ru-RU"/>
        </w:rPr>
        <w:t>сроки</w:t>
      </w:r>
      <w:r w:rsidR="00367560" w:rsidRPr="003F547D">
        <w:rPr>
          <w:rFonts w:ascii="Arial" w:hAnsi="Arial" w:cs="Arial"/>
        </w:rPr>
        <w:t>, установленн</w:t>
      </w:r>
      <w:r w:rsidR="00367560" w:rsidRPr="003F547D">
        <w:rPr>
          <w:rFonts w:ascii="Arial" w:hAnsi="Arial" w:cs="Arial"/>
          <w:lang w:val="ru-RU"/>
        </w:rPr>
        <w:t>ые</w:t>
      </w:r>
      <w:r w:rsidR="00367560" w:rsidRPr="003F547D">
        <w:rPr>
          <w:rFonts w:ascii="Arial" w:hAnsi="Arial" w:cs="Arial"/>
        </w:rPr>
        <w:t xml:space="preserve"> в п. </w:t>
      </w:r>
      <w:r w:rsidR="00367560" w:rsidRPr="003F547D">
        <w:rPr>
          <w:rFonts w:ascii="Arial" w:hAnsi="Arial" w:cs="Arial"/>
        </w:rPr>
        <w:fldChar w:fldCharType="begin"/>
      </w:r>
      <w:r w:rsidR="00367560" w:rsidRPr="003F547D">
        <w:rPr>
          <w:rFonts w:ascii="Arial" w:hAnsi="Arial" w:cs="Arial"/>
        </w:rPr>
        <w:instrText xml:space="preserve"> REF _Ref477507086 \r \h  \* MERGEFORMAT </w:instrText>
      </w:r>
      <w:r w:rsidR="00367560" w:rsidRPr="003F547D">
        <w:rPr>
          <w:rFonts w:ascii="Arial" w:hAnsi="Arial" w:cs="Arial"/>
        </w:rPr>
      </w:r>
      <w:r w:rsidR="00367560" w:rsidRPr="003F547D">
        <w:rPr>
          <w:rFonts w:ascii="Arial" w:hAnsi="Arial" w:cs="Arial"/>
        </w:rPr>
        <w:fldChar w:fldCharType="separate"/>
      </w:r>
      <w:r w:rsidR="00661E71">
        <w:rPr>
          <w:rFonts w:ascii="Arial" w:hAnsi="Arial" w:cs="Arial"/>
        </w:rPr>
        <w:t>17</w:t>
      </w:r>
      <w:r w:rsidR="00367560" w:rsidRPr="003F547D">
        <w:rPr>
          <w:rFonts w:ascii="Arial" w:hAnsi="Arial" w:cs="Arial"/>
        </w:rPr>
        <w:fldChar w:fldCharType="end"/>
      </w:r>
      <w:r w:rsidR="00367560" w:rsidRPr="003F547D">
        <w:rPr>
          <w:rFonts w:ascii="Arial" w:hAnsi="Arial" w:cs="Arial"/>
        </w:rPr>
        <w:t xml:space="preserve"> Информационной карты запроса предложений</w:t>
      </w:r>
      <w:r w:rsidRPr="003F547D">
        <w:rPr>
          <w:rFonts w:ascii="Arial" w:hAnsi="Arial" w:cs="Arial"/>
        </w:rPr>
        <w:t>.</w:t>
      </w:r>
    </w:p>
    <w:p w14:paraId="0541FF39" w14:textId="77777777" w:rsidR="009D376A" w:rsidRPr="003F547D" w:rsidRDefault="00B35742" w:rsidP="009D376A">
      <w:pPr>
        <w:pStyle w:val="2c"/>
        <w:spacing w:before="120" w:after="120" w:line="240" w:lineRule="auto"/>
        <w:ind w:left="0" w:firstLine="0"/>
        <w:rPr>
          <w:rFonts w:ascii="Arial" w:hAnsi="Arial" w:cs="Arial"/>
        </w:rPr>
      </w:pPr>
      <w:r w:rsidRPr="003F547D">
        <w:rPr>
          <w:rFonts w:ascii="Arial" w:hAnsi="Arial" w:cs="Arial"/>
          <w:lang w:val="ru-RU"/>
        </w:rPr>
        <w:t>Организатор</w:t>
      </w:r>
      <w:r w:rsidRPr="003F547D">
        <w:rPr>
          <w:rFonts w:ascii="Arial" w:hAnsi="Arial" w:cs="Arial"/>
        </w:rPr>
        <w:t xml:space="preserve"> </w:t>
      </w:r>
      <w:r w:rsidR="002C5239" w:rsidRPr="003F547D">
        <w:rPr>
          <w:rFonts w:ascii="Arial" w:hAnsi="Arial" w:cs="Arial"/>
        </w:rPr>
        <w:t xml:space="preserve">в порядке, определенном в регламенте ЭП, по форме Таблицы 2 Приложения </w:t>
      </w:r>
      <w:r w:rsidR="002C5239" w:rsidRPr="003F547D">
        <w:rPr>
          <w:rFonts w:ascii="Arial" w:hAnsi="Arial" w:cs="Arial"/>
          <w:lang w:val="ru-RU"/>
        </w:rPr>
        <w:t>4</w:t>
      </w:r>
      <w:r w:rsidR="002C5239" w:rsidRPr="003F547D">
        <w:rPr>
          <w:rFonts w:ascii="Arial" w:hAnsi="Arial" w:cs="Arial"/>
        </w:rPr>
        <w:t xml:space="preserve">, посредством функционала ЭП, </w:t>
      </w:r>
      <w:r w:rsidR="001A2D98" w:rsidRPr="003F547D">
        <w:rPr>
          <w:rFonts w:ascii="Arial" w:hAnsi="Arial" w:cs="Arial"/>
          <w:lang w:val="ru-RU"/>
        </w:rPr>
        <w:t>осуществляет</w:t>
      </w:r>
      <w:r w:rsidR="001A2D98" w:rsidRPr="003F547D">
        <w:rPr>
          <w:rFonts w:ascii="Arial" w:hAnsi="Arial" w:cs="Arial"/>
        </w:rPr>
        <w:t xml:space="preserve"> </w:t>
      </w:r>
      <w:r w:rsidR="002C5239" w:rsidRPr="003F547D">
        <w:rPr>
          <w:rFonts w:ascii="Arial" w:hAnsi="Arial" w:cs="Arial"/>
        </w:rPr>
        <w:t xml:space="preserve">разъяснения положений </w:t>
      </w:r>
      <w:r w:rsidR="001A2D98" w:rsidRPr="003F547D">
        <w:rPr>
          <w:rFonts w:ascii="Arial" w:hAnsi="Arial" w:cs="Arial"/>
          <w:lang w:val="ru-RU"/>
        </w:rPr>
        <w:t xml:space="preserve">извещения и/или </w:t>
      </w:r>
      <w:r w:rsidR="00A00B33" w:rsidRPr="003F547D">
        <w:rPr>
          <w:rFonts w:ascii="Arial" w:hAnsi="Arial" w:cs="Arial"/>
        </w:rPr>
        <w:t>документации</w:t>
      </w:r>
      <w:r w:rsidR="002C5239" w:rsidRPr="003F547D">
        <w:rPr>
          <w:rFonts w:ascii="Arial" w:hAnsi="Arial" w:cs="Arial"/>
        </w:rPr>
        <w:t xml:space="preserve">, в течение трех </w:t>
      </w:r>
      <w:r w:rsidR="002C5239" w:rsidRPr="003F547D">
        <w:rPr>
          <w:rFonts w:ascii="Arial" w:hAnsi="Arial" w:cs="Arial"/>
          <w:lang w:val="ru-RU"/>
        </w:rPr>
        <w:t xml:space="preserve">рабочих </w:t>
      </w:r>
      <w:r w:rsidR="002C5239" w:rsidRPr="003F547D">
        <w:rPr>
          <w:rFonts w:ascii="Arial" w:hAnsi="Arial" w:cs="Arial"/>
        </w:rPr>
        <w:t xml:space="preserve">дней с </w:t>
      </w:r>
      <w:r w:rsidR="002C5239" w:rsidRPr="003F547D">
        <w:rPr>
          <w:rFonts w:ascii="Arial" w:hAnsi="Arial" w:cs="Arial"/>
          <w:lang w:val="ru-RU"/>
        </w:rPr>
        <w:t>даты</w:t>
      </w:r>
      <w:r w:rsidR="002C5239" w:rsidRPr="003F547D">
        <w:rPr>
          <w:rFonts w:ascii="Arial" w:hAnsi="Arial" w:cs="Arial"/>
        </w:rPr>
        <w:t xml:space="preserve"> </w:t>
      </w:r>
      <w:r w:rsidR="002C5239" w:rsidRPr="003F547D">
        <w:rPr>
          <w:rFonts w:ascii="Arial" w:hAnsi="Arial" w:cs="Arial"/>
          <w:lang w:val="ru-RU"/>
        </w:rPr>
        <w:t>поступления запроса</w:t>
      </w:r>
      <w:r w:rsidR="002C5239" w:rsidRPr="003F547D">
        <w:rPr>
          <w:rFonts w:ascii="Arial" w:hAnsi="Arial" w:cs="Arial"/>
        </w:rPr>
        <w:t xml:space="preserve"> </w:t>
      </w:r>
      <w:r w:rsidR="001A2D98" w:rsidRPr="003F547D">
        <w:rPr>
          <w:rFonts w:ascii="Arial" w:hAnsi="Arial" w:cs="Arial"/>
          <w:lang w:val="ru-RU"/>
        </w:rPr>
        <w:lastRenderedPageBreak/>
        <w:t>и размещает их</w:t>
      </w:r>
      <w:r w:rsidR="002C5239" w:rsidRPr="003F547D">
        <w:rPr>
          <w:rFonts w:ascii="Arial" w:hAnsi="Arial" w:cs="Arial"/>
        </w:rPr>
        <w:t xml:space="preserve"> </w:t>
      </w:r>
      <w:r w:rsidR="001A2D98" w:rsidRPr="003F547D">
        <w:rPr>
          <w:rFonts w:ascii="Arial" w:hAnsi="Arial" w:cs="Arial"/>
          <w:lang w:val="ru-RU"/>
        </w:rPr>
        <w:t>на ЭП</w:t>
      </w:r>
      <w:r w:rsidR="001A2D98" w:rsidRPr="003F547D">
        <w:rPr>
          <w:rFonts w:ascii="Arial" w:hAnsi="Arial" w:cs="Arial"/>
        </w:rPr>
        <w:t xml:space="preserve"> </w:t>
      </w:r>
      <w:r w:rsidR="001A2D98" w:rsidRPr="003F547D">
        <w:rPr>
          <w:rFonts w:ascii="Arial" w:hAnsi="Arial" w:cs="Arial"/>
          <w:lang w:val="ru-RU"/>
        </w:rPr>
        <w:t xml:space="preserve">с указанием предмета запроса, но </w:t>
      </w:r>
      <w:r w:rsidR="002C5239" w:rsidRPr="003F547D">
        <w:rPr>
          <w:rFonts w:ascii="Arial" w:hAnsi="Arial" w:cs="Arial"/>
        </w:rPr>
        <w:t xml:space="preserve">без указания </w:t>
      </w:r>
      <w:r w:rsidR="002C5239" w:rsidRPr="003F547D">
        <w:rPr>
          <w:rFonts w:ascii="Arial" w:hAnsi="Arial" w:cs="Arial"/>
          <w:lang w:val="ru-RU"/>
        </w:rPr>
        <w:t>участника закупки</w:t>
      </w:r>
      <w:r w:rsidR="002C5239" w:rsidRPr="003F547D">
        <w:rPr>
          <w:rFonts w:ascii="Arial" w:hAnsi="Arial" w:cs="Arial"/>
        </w:rPr>
        <w:t xml:space="preserve">, от которого </w:t>
      </w:r>
      <w:r w:rsidR="002C5239" w:rsidRPr="003F547D">
        <w:rPr>
          <w:rFonts w:ascii="Arial" w:hAnsi="Arial" w:cs="Arial"/>
          <w:lang w:val="ru-RU"/>
        </w:rPr>
        <w:t>поступил указанный</w:t>
      </w:r>
      <w:r w:rsidR="002C5239" w:rsidRPr="003F547D">
        <w:rPr>
          <w:rFonts w:ascii="Arial" w:hAnsi="Arial" w:cs="Arial"/>
        </w:rPr>
        <w:t xml:space="preserve"> запрос</w:t>
      </w:r>
      <w:r w:rsidR="001A2D98" w:rsidRPr="003F547D">
        <w:rPr>
          <w:rFonts w:ascii="Arial" w:hAnsi="Arial" w:cs="Arial"/>
          <w:lang w:val="ru-RU"/>
        </w:rPr>
        <w:t>.</w:t>
      </w:r>
    </w:p>
    <w:p w14:paraId="4FE8D558" w14:textId="3D80E32F" w:rsidR="002C5239" w:rsidRPr="003F547D" w:rsidRDefault="00B35742" w:rsidP="009D376A">
      <w:pPr>
        <w:pStyle w:val="2c"/>
        <w:spacing w:before="120" w:after="120" w:line="240" w:lineRule="auto"/>
        <w:ind w:left="0" w:firstLine="0"/>
        <w:rPr>
          <w:rFonts w:ascii="Arial" w:hAnsi="Arial" w:cs="Arial"/>
        </w:rPr>
      </w:pPr>
      <w:r w:rsidRPr="003F547D">
        <w:rPr>
          <w:rFonts w:ascii="Arial" w:hAnsi="Arial" w:cs="Arial"/>
          <w:lang w:val="ru-RU"/>
        </w:rPr>
        <w:t>Организатор</w:t>
      </w:r>
      <w:r w:rsidR="002C5239" w:rsidRPr="003F547D">
        <w:rPr>
          <w:rFonts w:ascii="Arial" w:hAnsi="Arial" w:cs="Arial"/>
        </w:rPr>
        <w:t xml:space="preserve"> вправе не отвечать на запросы </w:t>
      </w:r>
      <w:r w:rsidR="002C5239" w:rsidRPr="003F547D">
        <w:rPr>
          <w:rFonts w:ascii="Arial" w:hAnsi="Arial" w:cs="Arial"/>
          <w:lang w:val="ru-RU"/>
        </w:rPr>
        <w:t xml:space="preserve">о даче </w:t>
      </w:r>
      <w:r w:rsidR="002C5239" w:rsidRPr="003F547D">
        <w:rPr>
          <w:rFonts w:ascii="Arial" w:hAnsi="Arial" w:cs="Arial"/>
        </w:rPr>
        <w:t>разъяснени</w:t>
      </w:r>
      <w:r w:rsidR="002C5239" w:rsidRPr="003F547D">
        <w:rPr>
          <w:rFonts w:ascii="Arial" w:hAnsi="Arial" w:cs="Arial"/>
          <w:lang w:val="ru-RU"/>
        </w:rPr>
        <w:t>й</w:t>
      </w:r>
      <w:r w:rsidR="002C5239" w:rsidRPr="003F547D">
        <w:rPr>
          <w:rFonts w:ascii="Arial" w:hAnsi="Arial" w:cs="Arial"/>
        </w:rPr>
        <w:t xml:space="preserve"> положений </w:t>
      </w:r>
      <w:r w:rsidR="002C5239" w:rsidRPr="003F547D">
        <w:rPr>
          <w:rFonts w:ascii="Arial" w:hAnsi="Arial"/>
          <w:bCs/>
        </w:rPr>
        <w:t xml:space="preserve">извещения </w:t>
      </w:r>
      <w:r w:rsidR="002C5239" w:rsidRPr="003F547D">
        <w:rPr>
          <w:rFonts w:ascii="Arial" w:hAnsi="Arial"/>
          <w:bCs/>
          <w:lang w:val="ru-RU"/>
        </w:rPr>
        <w:t xml:space="preserve">и/или </w:t>
      </w:r>
      <w:r w:rsidR="000163AB" w:rsidRPr="003F547D">
        <w:rPr>
          <w:rFonts w:ascii="Arial" w:hAnsi="Arial" w:cs="Arial"/>
        </w:rPr>
        <w:t>документации</w:t>
      </w:r>
      <w:r w:rsidR="002C5239" w:rsidRPr="003F547D">
        <w:rPr>
          <w:rFonts w:ascii="Arial" w:hAnsi="Arial" w:cs="Arial"/>
        </w:rPr>
        <w:t>, поступившие позднее срока и в ином порядке, чем установленные в п. </w:t>
      </w:r>
      <w:r w:rsidR="009E1CED" w:rsidRPr="003F547D">
        <w:rPr>
          <w:rFonts w:ascii="Arial" w:hAnsi="Arial" w:cs="Arial"/>
          <w:lang w:val="ru-RU"/>
        </w:rPr>
        <w:t>12</w:t>
      </w:r>
      <w:r w:rsidR="00CD0C88" w:rsidRPr="003F547D">
        <w:rPr>
          <w:rFonts w:ascii="Arial" w:hAnsi="Arial" w:cs="Arial"/>
          <w:lang w:val="ru-RU"/>
        </w:rPr>
        <w:t>.1</w:t>
      </w:r>
      <w:r w:rsidR="002C5239" w:rsidRPr="003F547D">
        <w:rPr>
          <w:rFonts w:ascii="Arial" w:hAnsi="Arial" w:cs="Arial"/>
        </w:rPr>
        <w:t xml:space="preserve"> настоящей документации. Дата начала и дата окончания срока предоставления участникам закупки разъяснений положений</w:t>
      </w:r>
      <w:r w:rsidR="002C5239" w:rsidRPr="003F547D">
        <w:rPr>
          <w:rFonts w:ascii="Arial" w:hAnsi="Arial"/>
          <w:bCs/>
        </w:rPr>
        <w:t xml:space="preserve"> извещения </w:t>
      </w:r>
      <w:r w:rsidR="002C5239" w:rsidRPr="003F547D">
        <w:rPr>
          <w:rFonts w:ascii="Arial" w:hAnsi="Arial"/>
          <w:bCs/>
          <w:lang w:val="ru-RU"/>
        </w:rPr>
        <w:t>и/или</w:t>
      </w:r>
      <w:r w:rsidR="002C5239" w:rsidRPr="003F547D">
        <w:rPr>
          <w:rFonts w:ascii="Arial" w:hAnsi="Arial" w:cs="Arial"/>
        </w:rPr>
        <w:t xml:space="preserve"> </w:t>
      </w:r>
      <w:r w:rsidR="00A00B33" w:rsidRPr="003F547D">
        <w:rPr>
          <w:rFonts w:ascii="Arial" w:hAnsi="Arial" w:cs="Arial"/>
        </w:rPr>
        <w:t xml:space="preserve">документации  </w:t>
      </w:r>
      <w:r w:rsidR="002C5239" w:rsidRPr="003F547D">
        <w:rPr>
          <w:rFonts w:ascii="Arial" w:hAnsi="Arial" w:cs="Arial"/>
        </w:rPr>
        <w:t>установлены в п. </w:t>
      </w:r>
      <w:r w:rsidR="002C5239" w:rsidRPr="003F547D">
        <w:rPr>
          <w:rFonts w:ascii="Arial" w:hAnsi="Arial" w:cs="Arial"/>
        </w:rPr>
        <w:fldChar w:fldCharType="begin"/>
      </w:r>
      <w:r w:rsidR="002C5239" w:rsidRPr="003F547D">
        <w:rPr>
          <w:rFonts w:ascii="Arial" w:hAnsi="Arial" w:cs="Arial"/>
        </w:rPr>
        <w:instrText xml:space="preserve"> REF _Ref477507102 \r \h  \* MERGEFORMAT </w:instrText>
      </w:r>
      <w:r w:rsidR="002C5239" w:rsidRPr="003F547D">
        <w:rPr>
          <w:rFonts w:ascii="Arial" w:hAnsi="Arial" w:cs="Arial"/>
        </w:rPr>
      </w:r>
      <w:r w:rsidR="002C5239" w:rsidRPr="003F547D">
        <w:rPr>
          <w:rFonts w:ascii="Arial" w:hAnsi="Arial" w:cs="Arial"/>
        </w:rPr>
        <w:fldChar w:fldCharType="separate"/>
      </w:r>
      <w:r w:rsidR="00661E71">
        <w:rPr>
          <w:rFonts w:ascii="Arial" w:hAnsi="Arial" w:cs="Arial"/>
        </w:rPr>
        <w:t>18</w:t>
      </w:r>
      <w:r w:rsidR="002C5239" w:rsidRPr="003F547D">
        <w:rPr>
          <w:rFonts w:ascii="Arial" w:hAnsi="Arial" w:cs="Arial"/>
        </w:rPr>
        <w:fldChar w:fldCharType="end"/>
      </w:r>
      <w:r w:rsidR="002C5239" w:rsidRPr="003F547D">
        <w:rPr>
          <w:rFonts w:ascii="Arial" w:hAnsi="Arial" w:cs="Arial"/>
        </w:rPr>
        <w:t xml:space="preserve"> Информационной карты запроса предложений.</w:t>
      </w:r>
    </w:p>
    <w:p w14:paraId="324D6E2E" w14:textId="77777777" w:rsidR="002C5239" w:rsidRPr="003F547D" w:rsidRDefault="002C5239" w:rsidP="002C5239">
      <w:pPr>
        <w:pStyle w:val="2c"/>
        <w:spacing w:before="120" w:after="120" w:line="240" w:lineRule="auto"/>
        <w:ind w:left="0" w:firstLine="0"/>
        <w:rPr>
          <w:rFonts w:ascii="Arial" w:hAnsi="Arial" w:cs="Arial"/>
        </w:rPr>
      </w:pPr>
      <w:r w:rsidRPr="003F547D">
        <w:rPr>
          <w:rFonts w:ascii="Arial" w:hAnsi="Arial" w:cs="Arial"/>
          <w:lang w:val="ru-RU"/>
        </w:rPr>
        <w:t>У</w:t>
      </w:r>
      <w:r w:rsidRPr="003F547D">
        <w:rPr>
          <w:rFonts w:ascii="Arial" w:hAnsi="Arial" w:cs="Arial"/>
        </w:rPr>
        <w:t xml:space="preserve">частник закупки не вправе ссылаться на устную информацию, полученную от </w:t>
      </w:r>
      <w:r w:rsidR="00B35742" w:rsidRPr="003F547D">
        <w:rPr>
          <w:rFonts w:ascii="Arial" w:hAnsi="Arial" w:cs="Arial"/>
          <w:lang w:val="ru-RU"/>
        </w:rPr>
        <w:t>организатор</w:t>
      </w:r>
      <w:r w:rsidRPr="003F547D">
        <w:rPr>
          <w:rFonts w:ascii="Arial" w:hAnsi="Arial" w:cs="Arial"/>
        </w:rPr>
        <w:t>а.</w:t>
      </w:r>
    </w:p>
    <w:p w14:paraId="5F88B30D" w14:textId="77777777" w:rsidR="002C5239" w:rsidRPr="003F547D" w:rsidRDefault="002C5239" w:rsidP="002C5239">
      <w:pPr>
        <w:pStyle w:val="23"/>
        <w:keepNext w:val="0"/>
        <w:tabs>
          <w:tab w:val="left" w:pos="360"/>
        </w:tabs>
        <w:ind w:left="0" w:firstLine="0"/>
        <w:rPr>
          <w:rFonts w:ascii="Arial" w:hAnsi="Arial"/>
        </w:rPr>
      </w:pPr>
      <w:bookmarkStart w:id="24" w:name="_Toc532824831"/>
      <w:r w:rsidRPr="003F547D">
        <w:rPr>
          <w:rFonts w:ascii="Arial" w:hAnsi="Arial"/>
        </w:rPr>
        <w:t>ОтМЕНА запроса предложений</w:t>
      </w:r>
      <w:bookmarkEnd w:id="24"/>
    </w:p>
    <w:p w14:paraId="1A49D97C" w14:textId="77777777" w:rsidR="002C5239" w:rsidRPr="003F547D" w:rsidRDefault="002C5239" w:rsidP="00111B23">
      <w:pPr>
        <w:pStyle w:val="affff6"/>
        <w:numPr>
          <w:ilvl w:val="0"/>
          <w:numId w:val="59"/>
        </w:numPr>
        <w:autoSpaceDN w:val="0"/>
        <w:adjustRightInd w:val="0"/>
        <w:spacing w:line="360" w:lineRule="auto"/>
        <w:jc w:val="both"/>
        <w:textAlignment w:val="baseline"/>
        <w:rPr>
          <w:vanish/>
          <w:color w:val="FFFFFF" w:themeColor="background1"/>
          <w:sz w:val="4"/>
          <w:lang w:val="x-none" w:eastAsia="x-none"/>
        </w:rPr>
      </w:pPr>
    </w:p>
    <w:p w14:paraId="1E2922C5" w14:textId="35AE9ECD" w:rsidR="002C5239" w:rsidRPr="003F547D" w:rsidRDefault="002C5239" w:rsidP="002C5239">
      <w:pPr>
        <w:pStyle w:val="2c"/>
        <w:spacing w:before="120" w:after="120" w:line="240" w:lineRule="auto"/>
        <w:ind w:left="0" w:firstLine="0"/>
        <w:rPr>
          <w:rFonts w:ascii="Arial" w:hAnsi="Arial" w:cs="Arial"/>
        </w:rPr>
      </w:pPr>
      <w:bookmarkStart w:id="25" w:name="_Ref27392836"/>
      <w:r w:rsidRPr="003F547D">
        <w:rPr>
          <w:rFonts w:ascii="Arial" w:hAnsi="Arial" w:cs="Arial"/>
        </w:rPr>
        <w:t>Заказчик вправе принять решение об от</w:t>
      </w:r>
      <w:r w:rsidRPr="003F547D">
        <w:rPr>
          <w:rFonts w:ascii="Arial" w:hAnsi="Arial" w:cs="Arial"/>
          <w:lang w:val="ru-RU"/>
        </w:rPr>
        <w:t>мене</w:t>
      </w:r>
      <w:r w:rsidRPr="003F547D">
        <w:rPr>
          <w:rFonts w:ascii="Arial" w:hAnsi="Arial" w:cs="Arial"/>
        </w:rPr>
        <w:t xml:space="preserve"> запроса предложений </w:t>
      </w:r>
      <w:r w:rsidR="00410051" w:rsidRPr="003F547D">
        <w:rPr>
          <w:rFonts w:ascii="Arial" w:hAnsi="Arial" w:cs="Arial"/>
        </w:rPr>
        <w:t xml:space="preserve">в отношении каждого лота отдельно </w:t>
      </w:r>
      <w:r w:rsidRPr="003F547D">
        <w:rPr>
          <w:rFonts w:ascii="Arial" w:hAnsi="Arial" w:cs="Arial"/>
        </w:rPr>
        <w:t xml:space="preserve">до наступления даты и времени окончания срока подачи заявок, указанном в п. </w:t>
      </w:r>
      <w:r w:rsidR="00DE66F6" w:rsidRPr="003F547D">
        <w:rPr>
          <w:rFonts w:ascii="Arial" w:hAnsi="Arial" w:cs="Arial"/>
        </w:rPr>
        <w:fldChar w:fldCharType="begin"/>
      </w:r>
      <w:r w:rsidR="00DE66F6" w:rsidRPr="003F547D">
        <w:rPr>
          <w:rFonts w:ascii="Arial" w:hAnsi="Arial" w:cs="Arial"/>
        </w:rPr>
        <w:instrText xml:space="preserve"> REF _Ref477508158 \r \h  \* MERGEFORMAT </w:instrText>
      </w:r>
      <w:r w:rsidR="00DE66F6" w:rsidRPr="003F547D">
        <w:rPr>
          <w:rFonts w:ascii="Arial" w:hAnsi="Arial" w:cs="Arial"/>
        </w:rPr>
      </w:r>
      <w:r w:rsidR="00DE66F6" w:rsidRPr="003F547D">
        <w:rPr>
          <w:rFonts w:ascii="Arial" w:hAnsi="Arial" w:cs="Arial"/>
        </w:rPr>
        <w:fldChar w:fldCharType="separate"/>
      </w:r>
      <w:r w:rsidR="00661E71">
        <w:rPr>
          <w:rFonts w:ascii="Arial" w:hAnsi="Arial" w:cs="Arial"/>
        </w:rPr>
        <w:t>20</w:t>
      </w:r>
      <w:r w:rsidR="00DE66F6" w:rsidRPr="003F547D">
        <w:rPr>
          <w:rFonts w:ascii="Arial" w:hAnsi="Arial" w:cs="Arial"/>
        </w:rPr>
        <w:fldChar w:fldCharType="end"/>
      </w:r>
      <w:r w:rsidR="00DE66F6" w:rsidRPr="003F547D">
        <w:rPr>
          <w:rFonts w:ascii="Arial" w:hAnsi="Arial" w:cs="Arial"/>
          <w:lang w:val="ru-RU"/>
        </w:rPr>
        <w:t xml:space="preserve"> </w:t>
      </w:r>
      <w:r w:rsidRPr="003F547D">
        <w:rPr>
          <w:rFonts w:ascii="Arial" w:hAnsi="Arial" w:cs="Arial"/>
        </w:rPr>
        <w:t>Информационной карты </w:t>
      </w:r>
      <w:r w:rsidRPr="003F547D">
        <w:rPr>
          <w:rFonts w:ascii="Arial" w:hAnsi="Arial" w:cs="Arial"/>
          <w:lang w:val="ru-RU"/>
        </w:rPr>
        <w:t>запроса предложений</w:t>
      </w:r>
      <w:r w:rsidRPr="003F547D">
        <w:rPr>
          <w:rFonts w:ascii="Arial" w:hAnsi="Arial" w:cs="Arial"/>
        </w:rPr>
        <w:t>.</w:t>
      </w:r>
      <w:bookmarkEnd w:id="25"/>
    </w:p>
    <w:p w14:paraId="2B27A64D" w14:textId="77777777" w:rsidR="00F61D58" w:rsidRPr="003F547D" w:rsidRDefault="00F61D58" w:rsidP="00C568E6">
      <w:pPr>
        <w:pStyle w:val="2c"/>
        <w:spacing w:before="120" w:after="120" w:line="240" w:lineRule="auto"/>
        <w:ind w:left="0" w:firstLine="0"/>
        <w:rPr>
          <w:rFonts w:ascii="Arial" w:hAnsi="Arial"/>
        </w:rPr>
      </w:pPr>
      <w:r w:rsidRPr="003F547D">
        <w:rPr>
          <w:rFonts w:ascii="Arial" w:hAnsi="Arial"/>
        </w:rPr>
        <w:t xml:space="preserve">Решение об отмене </w:t>
      </w:r>
      <w:r w:rsidR="00CE0301" w:rsidRPr="003F547D">
        <w:rPr>
          <w:rFonts w:ascii="Arial" w:hAnsi="Arial"/>
          <w:lang w:val="ru-RU"/>
        </w:rPr>
        <w:t>запроса предложений</w:t>
      </w:r>
      <w:r w:rsidRPr="003F547D">
        <w:rPr>
          <w:rFonts w:ascii="Arial" w:hAnsi="Arial"/>
        </w:rPr>
        <w:t xml:space="preserve"> оформляется протоколом, в который вносится обоснование отмены закупки,</w:t>
      </w:r>
      <w:r w:rsidRPr="003F547D" w:rsidDel="001036F3">
        <w:rPr>
          <w:rFonts w:ascii="Arial" w:hAnsi="Arial"/>
        </w:rPr>
        <w:t xml:space="preserve"> </w:t>
      </w:r>
      <w:r w:rsidRPr="003F547D">
        <w:rPr>
          <w:rFonts w:ascii="Arial" w:hAnsi="Arial"/>
        </w:rPr>
        <w:t xml:space="preserve">и размещается </w:t>
      </w:r>
      <w:r w:rsidR="00B47B78" w:rsidRPr="003F547D">
        <w:rPr>
          <w:rFonts w:ascii="Arial" w:hAnsi="Arial"/>
          <w:lang w:val="ru-RU"/>
        </w:rPr>
        <w:t>на ЭП</w:t>
      </w:r>
      <w:r w:rsidRPr="003F547D">
        <w:rPr>
          <w:rFonts w:ascii="Arial" w:hAnsi="Arial"/>
        </w:rPr>
        <w:t xml:space="preserve"> в день принятия этого решения. Заказчик</w:t>
      </w:r>
      <w:r w:rsidR="00057252" w:rsidRPr="003F547D">
        <w:rPr>
          <w:rFonts w:ascii="Arial" w:hAnsi="Arial"/>
          <w:lang w:val="ru-RU"/>
        </w:rPr>
        <w:t xml:space="preserve"> и организатор</w:t>
      </w:r>
      <w:r w:rsidRPr="003F547D">
        <w:rPr>
          <w:rFonts w:ascii="Arial" w:hAnsi="Arial"/>
        </w:rPr>
        <w:t xml:space="preserve"> не нес</w:t>
      </w:r>
      <w:r w:rsidR="00057252" w:rsidRPr="003F547D">
        <w:rPr>
          <w:rFonts w:ascii="Arial" w:hAnsi="Arial"/>
          <w:lang w:val="ru-RU"/>
        </w:rPr>
        <w:t>у</w:t>
      </w:r>
      <w:r w:rsidRPr="003F547D">
        <w:rPr>
          <w:rFonts w:ascii="Arial" w:hAnsi="Arial"/>
        </w:rPr>
        <w:t xml:space="preserve">т обязательств или ответственности в случае неознакомления участников закупки с решением об отмене </w:t>
      </w:r>
      <w:r w:rsidR="00CE0301" w:rsidRPr="003F547D">
        <w:rPr>
          <w:rFonts w:ascii="Arial" w:hAnsi="Arial"/>
          <w:lang w:val="ru-RU"/>
        </w:rPr>
        <w:t>запроса предложений</w:t>
      </w:r>
      <w:r w:rsidRPr="003F547D">
        <w:rPr>
          <w:rFonts w:ascii="Arial" w:hAnsi="Arial"/>
        </w:rPr>
        <w:t>.</w:t>
      </w:r>
    </w:p>
    <w:p w14:paraId="2B239D6F" w14:textId="605994C6" w:rsidR="00F61D58" w:rsidRPr="003F547D" w:rsidRDefault="00F61D58" w:rsidP="00C568E6">
      <w:pPr>
        <w:pStyle w:val="2c"/>
        <w:spacing w:before="120" w:after="120" w:line="240" w:lineRule="auto"/>
        <w:ind w:left="0" w:firstLine="0"/>
        <w:rPr>
          <w:rFonts w:ascii="Arial" w:hAnsi="Arial"/>
        </w:rPr>
      </w:pPr>
      <w:r w:rsidRPr="003F547D">
        <w:rPr>
          <w:rFonts w:ascii="Arial" w:hAnsi="Arial"/>
        </w:rPr>
        <w:t xml:space="preserve">По истечении срока отмены </w:t>
      </w:r>
      <w:r w:rsidRPr="003F547D">
        <w:rPr>
          <w:rFonts w:ascii="Arial" w:hAnsi="Arial"/>
          <w:lang w:val="ru-RU"/>
        </w:rPr>
        <w:t>запроса предложений</w:t>
      </w:r>
      <w:r w:rsidRPr="003F547D">
        <w:rPr>
          <w:rFonts w:ascii="Arial" w:hAnsi="Arial"/>
        </w:rPr>
        <w:t xml:space="preserve"> в соответствии с пунктом </w:t>
      </w:r>
      <w:r w:rsidRPr="003F547D">
        <w:rPr>
          <w:rFonts w:ascii="Arial" w:hAnsi="Arial"/>
        </w:rPr>
        <w:fldChar w:fldCharType="begin"/>
      </w:r>
      <w:r w:rsidRPr="003F547D">
        <w:rPr>
          <w:rFonts w:ascii="Arial" w:hAnsi="Arial"/>
        </w:rPr>
        <w:instrText xml:space="preserve"> REF _Ref27392836 \r \h </w:instrText>
      </w:r>
      <w:r w:rsidR="003F547D">
        <w:rPr>
          <w:rFonts w:ascii="Arial" w:hAnsi="Arial"/>
        </w:rPr>
        <w:instrText xml:space="preserve"> \* MERGEFORMAT </w:instrText>
      </w:r>
      <w:r w:rsidRPr="003F547D">
        <w:rPr>
          <w:rFonts w:ascii="Arial" w:hAnsi="Arial"/>
        </w:rPr>
      </w:r>
      <w:r w:rsidRPr="003F547D">
        <w:rPr>
          <w:rFonts w:ascii="Arial" w:hAnsi="Arial"/>
        </w:rPr>
        <w:fldChar w:fldCharType="separate"/>
      </w:r>
      <w:r w:rsidR="00661E71">
        <w:rPr>
          <w:rFonts w:ascii="Arial" w:hAnsi="Arial"/>
        </w:rPr>
        <w:t>13.1</w:t>
      </w:r>
      <w:r w:rsidRPr="003F547D">
        <w:rPr>
          <w:rFonts w:ascii="Arial" w:hAnsi="Arial"/>
        </w:rPr>
        <w:fldChar w:fldCharType="end"/>
      </w:r>
      <w:r w:rsidRPr="003F547D">
        <w:rPr>
          <w:rFonts w:ascii="Arial" w:hAnsi="Arial"/>
        </w:rPr>
        <w:t xml:space="preserve"> </w:t>
      </w:r>
      <w:r w:rsidR="00CE0301" w:rsidRPr="003F547D">
        <w:rPr>
          <w:rFonts w:ascii="Arial" w:hAnsi="Arial"/>
          <w:lang w:val="ru-RU"/>
        </w:rPr>
        <w:t xml:space="preserve">документации </w:t>
      </w:r>
      <w:r w:rsidRPr="003F547D">
        <w:rPr>
          <w:rFonts w:ascii="Arial" w:hAnsi="Arial"/>
        </w:rPr>
        <w:t>и до заключения договора заказчик вправе отменить такую закупку только в случае возникновения обстоятельств непреодолимой силы в соответствии с гражданским законодательством.</w:t>
      </w:r>
    </w:p>
    <w:p w14:paraId="105B6D6A" w14:textId="77777777" w:rsidR="002C5239" w:rsidRPr="003F547D" w:rsidRDefault="002C5239" w:rsidP="002C5239">
      <w:pPr>
        <w:pStyle w:val="2c"/>
        <w:spacing w:before="120" w:after="120" w:line="240" w:lineRule="auto"/>
        <w:ind w:left="0" w:firstLine="0"/>
        <w:rPr>
          <w:rFonts w:ascii="Arial" w:hAnsi="Arial" w:cs="Arial"/>
        </w:rPr>
      </w:pPr>
      <w:r w:rsidRPr="003F547D">
        <w:rPr>
          <w:rFonts w:ascii="Arial" w:hAnsi="Arial" w:cs="Arial"/>
          <w:szCs w:val="24"/>
        </w:rPr>
        <w:t xml:space="preserve">Порядок возврата заявок участникам закупки, подавшим заявки, определяется регламентом оператора ЭП, на которой проводится </w:t>
      </w:r>
      <w:r w:rsidRPr="003F547D">
        <w:rPr>
          <w:rFonts w:ascii="Arial" w:hAnsi="Arial" w:cs="Arial"/>
        </w:rPr>
        <w:t>запрос предложений</w:t>
      </w:r>
      <w:r w:rsidRPr="003F547D">
        <w:rPr>
          <w:rFonts w:ascii="Arial" w:hAnsi="Arial" w:cs="Arial"/>
          <w:szCs w:val="24"/>
        </w:rPr>
        <w:t>.</w:t>
      </w:r>
      <w:r w:rsidRPr="003F547D">
        <w:rPr>
          <w:rFonts w:ascii="Arial" w:hAnsi="Arial" w:cs="Arial"/>
        </w:rPr>
        <w:t xml:space="preserve"> </w:t>
      </w:r>
    </w:p>
    <w:p w14:paraId="1E8136EE" w14:textId="77777777" w:rsidR="002C5239" w:rsidRPr="003F547D" w:rsidRDefault="002C5239" w:rsidP="002C5239">
      <w:pPr>
        <w:pStyle w:val="23"/>
        <w:keepNext w:val="0"/>
        <w:tabs>
          <w:tab w:val="left" w:pos="360"/>
        </w:tabs>
        <w:ind w:left="0" w:firstLine="0"/>
        <w:rPr>
          <w:rFonts w:ascii="Arial" w:hAnsi="Arial"/>
        </w:rPr>
      </w:pPr>
      <w:bookmarkStart w:id="26" w:name="_Toc532824832"/>
      <w:r w:rsidRPr="003F547D">
        <w:rPr>
          <w:rFonts w:ascii="Arial" w:hAnsi="Arial"/>
        </w:rPr>
        <w:t>требования к СОДЕРЖАНИЮ, ФОРМЕ, ОФОРМЛЕНИЮ И СОСТАВУ заявкИ на участие в запросе предложений</w:t>
      </w:r>
      <w:bookmarkEnd w:id="26"/>
    </w:p>
    <w:p w14:paraId="5E24FD82" w14:textId="77777777" w:rsidR="00122CF3" w:rsidRPr="003F547D" w:rsidRDefault="00122CF3" w:rsidP="00111B23">
      <w:pPr>
        <w:pStyle w:val="affff6"/>
        <w:numPr>
          <w:ilvl w:val="0"/>
          <w:numId w:val="59"/>
        </w:numPr>
        <w:autoSpaceDN w:val="0"/>
        <w:adjustRightInd w:val="0"/>
        <w:spacing w:line="360" w:lineRule="auto"/>
        <w:jc w:val="both"/>
        <w:textAlignment w:val="baseline"/>
        <w:rPr>
          <w:vanish/>
          <w:color w:val="FFFFFF" w:themeColor="background1"/>
          <w:sz w:val="4"/>
          <w:lang w:val="x-none" w:eastAsia="x-none"/>
        </w:rPr>
      </w:pPr>
    </w:p>
    <w:p w14:paraId="4C1E5525" w14:textId="7F470CF9" w:rsidR="002C5239" w:rsidRPr="003F547D" w:rsidRDefault="00254115" w:rsidP="00254115">
      <w:pPr>
        <w:pStyle w:val="2c"/>
        <w:spacing w:after="120" w:line="240" w:lineRule="auto"/>
        <w:ind w:left="0" w:firstLine="0"/>
        <w:rPr>
          <w:rFonts w:ascii="Arial" w:hAnsi="Arial" w:cs="Arial"/>
        </w:rPr>
      </w:pPr>
      <w:r w:rsidRPr="003F547D">
        <w:rPr>
          <w:rFonts w:ascii="Arial" w:hAnsi="Arial"/>
        </w:rPr>
        <w:t xml:space="preserve">Участник закупки подготавливает и подает посредством функционала </w:t>
      </w:r>
      <w:r w:rsidR="00620E11" w:rsidRPr="003F547D">
        <w:rPr>
          <w:rFonts w:ascii="Arial" w:hAnsi="Arial"/>
          <w:lang w:val="ru-RU"/>
        </w:rPr>
        <w:t>ЭП</w:t>
      </w:r>
      <w:r w:rsidR="001067F7" w:rsidRPr="003F547D">
        <w:rPr>
          <w:rFonts w:ascii="Arial" w:hAnsi="Arial"/>
          <w:lang w:val="ru-RU"/>
        </w:rPr>
        <w:t xml:space="preserve"> </w:t>
      </w:r>
      <w:r w:rsidRPr="003F547D">
        <w:rPr>
          <w:rFonts w:ascii="Arial" w:hAnsi="Arial"/>
        </w:rPr>
        <w:t xml:space="preserve">в соответствии с регламентом работы </w:t>
      </w:r>
      <w:r w:rsidR="00620E11" w:rsidRPr="003F547D">
        <w:rPr>
          <w:rFonts w:ascii="Arial" w:hAnsi="Arial"/>
          <w:lang w:val="ru-RU"/>
        </w:rPr>
        <w:t xml:space="preserve">ЭП </w:t>
      </w:r>
      <w:r w:rsidRPr="003F547D">
        <w:rPr>
          <w:rFonts w:ascii="Arial" w:hAnsi="Arial"/>
        </w:rPr>
        <w:t>заявку, которая подписывается усиленной квалифицированной электронной подписью лица, имеющего право действовать от имени участника закупки</w:t>
      </w:r>
      <w:r w:rsidRPr="003F547D">
        <w:rPr>
          <w:rFonts w:ascii="Arial" w:hAnsi="Arial"/>
          <w:lang w:val="ru-RU"/>
        </w:rPr>
        <w:t xml:space="preserve">, </w:t>
      </w:r>
      <w:r w:rsidR="002C5239" w:rsidRPr="003F547D">
        <w:rPr>
          <w:rFonts w:ascii="Arial" w:hAnsi="Arial" w:cs="Arial"/>
        </w:rPr>
        <w:t>с приложением полного комплекта электронных документов согласно перечню, определенному в п. </w:t>
      </w:r>
      <w:r w:rsidR="002C5239" w:rsidRPr="003F547D">
        <w:rPr>
          <w:rFonts w:ascii="Arial" w:hAnsi="Arial" w:cs="Arial"/>
        </w:rPr>
        <w:fldChar w:fldCharType="begin"/>
      </w:r>
      <w:r w:rsidR="002C5239" w:rsidRPr="003F547D">
        <w:rPr>
          <w:rFonts w:ascii="Arial" w:hAnsi="Arial" w:cs="Arial"/>
        </w:rPr>
        <w:instrText xml:space="preserve"> REF _Ref477507209 \r \h  \* MERGEFORMAT </w:instrText>
      </w:r>
      <w:r w:rsidR="002C5239" w:rsidRPr="003F547D">
        <w:rPr>
          <w:rFonts w:ascii="Arial" w:hAnsi="Arial" w:cs="Arial"/>
        </w:rPr>
      </w:r>
      <w:r w:rsidR="002C5239" w:rsidRPr="003F547D">
        <w:rPr>
          <w:rFonts w:ascii="Arial" w:hAnsi="Arial" w:cs="Arial"/>
        </w:rPr>
        <w:fldChar w:fldCharType="separate"/>
      </w:r>
      <w:r w:rsidR="00661E71">
        <w:rPr>
          <w:rFonts w:ascii="Arial" w:hAnsi="Arial" w:cs="Arial"/>
        </w:rPr>
        <w:t>15</w:t>
      </w:r>
      <w:r w:rsidR="002C5239" w:rsidRPr="003F547D">
        <w:rPr>
          <w:rFonts w:ascii="Arial" w:hAnsi="Arial" w:cs="Arial"/>
        </w:rPr>
        <w:fldChar w:fldCharType="end"/>
      </w:r>
      <w:r w:rsidR="002C5239" w:rsidRPr="003F547D">
        <w:rPr>
          <w:rFonts w:ascii="Arial" w:hAnsi="Arial" w:cs="Arial"/>
        </w:rPr>
        <w:t xml:space="preserve"> Информационной карты запроса предложений, оформленных в соответствии с требованиями настоящего раздела, содержание которых соответствует требованиям, установленным в документации.</w:t>
      </w:r>
    </w:p>
    <w:p w14:paraId="42B53C04" w14:textId="77777777" w:rsidR="002C5239" w:rsidRPr="003F547D" w:rsidRDefault="002C5239" w:rsidP="009361FF">
      <w:pPr>
        <w:pStyle w:val="2c"/>
        <w:spacing w:after="120" w:line="240" w:lineRule="auto"/>
        <w:ind w:left="0" w:firstLine="0"/>
        <w:rPr>
          <w:rFonts w:ascii="Arial" w:hAnsi="Arial" w:cs="Arial"/>
        </w:rPr>
      </w:pPr>
      <w:bookmarkStart w:id="27" w:name="_Ref528594075"/>
      <w:r w:rsidRPr="003F547D">
        <w:rPr>
          <w:rFonts w:ascii="Arial" w:hAnsi="Arial" w:cs="Arial"/>
        </w:rPr>
        <w:t xml:space="preserve">Заявка </w:t>
      </w:r>
      <w:r w:rsidRPr="003F547D">
        <w:rPr>
          <w:rFonts w:ascii="Arial" w:hAnsi="Arial" w:cs="Arial"/>
          <w:lang w:val="ru-RU"/>
        </w:rPr>
        <w:t xml:space="preserve">в отношении каждого лота отдельно </w:t>
      </w:r>
      <w:r w:rsidRPr="003F547D">
        <w:rPr>
          <w:rFonts w:ascii="Arial" w:hAnsi="Arial" w:cs="Arial"/>
        </w:rPr>
        <w:t xml:space="preserve">должна содержать </w:t>
      </w:r>
      <w:r w:rsidRPr="003F547D">
        <w:rPr>
          <w:rFonts w:ascii="Arial" w:hAnsi="Arial" w:cs="Arial"/>
          <w:lang w:val="ru-RU"/>
        </w:rPr>
        <w:t xml:space="preserve">следующие </w:t>
      </w:r>
      <w:r w:rsidRPr="003F547D">
        <w:rPr>
          <w:rFonts w:ascii="Arial" w:hAnsi="Arial" w:cs="Arial"/>
        </w:rPr>
        <w:t>сведения и документы</w:t>
      </w:r>
      <w:r w:rsidRPr="003F547D">
        <w:rPr>
          <w:rFonts w:ascii="Arial" w:hAnsi="Arial" w:cs="Arial"/>
          <w:lang w:val="ru-RU"/>
        </w:rPr>
        <w:t>:</w:t>
      </w:r>
      <w:bookmarkEnd w:id="27"/>
    </w:p>
    <w:p w14:paraId="3DCC3B8C" w14:textId="77777777" w:rsidR="002C5239" w:rsidRPr="003F547D" w:rsidRDefault="00D532CD" w:rsidP="00111B23">
      <w:pPr>
        <w:pStyle w:val="afffffffffffffff2"/>
        <w:numPr>
          <w:ilvl w:val="0"/>
          <w:numId w:val="98"/>
        </w:numPr>
        <w:tabs>
          <w:tab w:val="left" w:pos="851"/>
        </w:tabs>
        <w:ind w:left="0" w:firstLine="567"/>
        <w:rPr>
          <w:rFonts w:ascii="Arial" w:hAnsi="Arial" w:cs="Arial"/>
        </w:rPr>
      </w:pPr>
      <w:r w:rsidRPr="003F547D">
        <w:rPr>
          <w:rFonts w:ascii="Arial" w:hAnsi="Arial" w:cs="Arial"/>
          <w:bCs w:val="0"/>
          <w:iCs w:val="0"/>
        </w:rPr>
        <w:t>наименование участника закупки с указанием организационно-правовой формы, ОГРН, ИНН, местонахождение, адрес (для юридического лица), фамилию, имя, отчество, паспортные данные, ОГРИП, ИНН, сведения о месте жительства (для физического лица), банковские реквизиты, сведения о применении упрощенной системы налогообложения, номер контактного телефона и иные контактные данные и реквизиты согласно требованиям документации</w:t>
      </w:r>
      <w:r w:rsidR="00814166" w:rsidRPr="003F547D">
        <w:rPr>
          <w:rFonts w:ascii="Arial" w:hAnsi="Arial" w:cs="Arial"/>
          <w:bCs w:val="0"/>
          <w:iCs w:val="0"/>
        </w:rPr>
        <w:t>;</w:t>
      </w:r>
    </w:p>
    <w:p w14:paraId="5F153862" w14:textId="77777777" w:rsidR="002C5239" w:rsidRPr="003F547D" w:rsidRDefault="00D532CD" w:rsidP="00111B23">
      <w:pPr>
        <w:pStyle w:val="afffffffffffffff2"/>
        <w:numPr>
          <w:ilvl w:val="0"/>
          <w:numId w:val="98"/>
        </w:numPr>
        <w:tabs>
          <w:tab w:val="left" w:pos="851"/>
        </w:tabs>
        <w:ind w:left="0" w:firstLine="567"/>
        <w:rPr>
          <w:rFonts w:ascii="Arial" w:hAnsi="Arial" w:cs="Arial"/>
        </w:rPr>
      </w:pPr>
      <w:r w:rsidRPr="003F547D">
        <w:rPr>
          <w:rFonts w:ascii="Arial" w:hAnsi="Arial" w:cs="Arial"/>
        </w:rPr>
        <w:t>предложение о функциональных характеристиках/потребительских свойствах и качественных характеристиках товара, указание на зарегистрированные товарные знаки и/или знаки обслуживания товара, марку, модель, модификацию товара, предложение о качестве работ, услуг и иные предложения об условиях исполнения договора</w:t>
      </w:r>
      <w:r w:rsidR="002C5239" w:rsidRPr="003F547D">
        <w:rPr>
          <w:rFonts w:ascii="Arial" w:hAnsi="Arial" w:cs="Arial"/>
          <w:bCs w:val="0"/>
          <w:iCs w:val="0"/>
        </w:rPr>
        <w:t>;</w:t>
      </w:r>
    </w:p>
    <w:p w14:paraId="4C20EF3A" w14:textId="77777777" w:rsidR="00254115" w:rsidRPr="003F547D" w:rsidRDefault="00254115" w:rsidP="00111B23">
      <w:pPr>
        <w:pStyle w:val="afffffffffffffff2"/>
        <w:numPr>
          <w:ilvl w:val="0"/>
          <w:numId w:val="98"/>
        </w:numPr>
        <w:tabs>
          <w:tab w:val="left" w:pos="851"/>
        </w:tabs>
        <w:ind w:left="0" w:firstLine="567"/>
        <w:rPr>
          <w:rFonts w:ascii="Arial" w:hAnsi="Arial" w:cs="Arial"/>
          <w:bCs w:val="0"/>
          <w:iCs w:val="0"/>
        </w:rPr>
      </w:pPr>
      <w:r w:rsidRPr="003F547D">
        <w:rPr>
          <w:rFonts w:ascii="Arial" w:hAnsi="Arial" w:cs="Arial"/>
          <w:szCs w:val="28"/>
        </w:rPr>
        <w:t>предложение о цене договора</w:t>
      </w:r>
      <w:r w:rsidR="00B14956" w:rsidRPr="003F547D">
        <w:rPr>
          <w:rFonts w:ascii="Arial" w:hAnsi="Arial" w:cs="Arial"/>
          <w:szCs w:val="28"/>
        </w:rPr>
        <w:t>/</w:t>
      </w:r>
      <w:r w:rsidRPr="003F547D">
        <w:rPr>
          <w:rFonts w:ascii="Arial" w:hAnsi="Arial" w:cs="Arial"/>
          <w:szCs w:val="28"/>
        </w:rPr>
        <w:t>единицы продукции (в соответствии с требованиями документации);</w:t>
      </w:r>
    </w:p>
    <w:p w14:paraId="268665EE" w14:textId="77777777" w:rsidR="002C5239" w:rsidRPr="003F547D" w:rsidRDefault="00254115" w:rsidP="00111B23">
      <w:pPr>
        <w:pStyle w:val="afffffffffffffff2"/>
        <w:numPr>
          <w:ilvl w:val="0"/>
          <w:numId w:val="98"/>
        </w:numPr>
        <w:tabs>
          <w:tab w:val="left" w:pos="851"/>
        </w:tabs>
        <w:ind w:left="0" w:firstLine="567"/>
        <w:rPr>
          <w:rFonts w:ascii="Arial" w:hAnsi="Arial" w:cs="Arial"/>
          <w:bCs w:val="0"/>
          <w:iCs w:val="0"/>
        </w:rPr>
      </w:pPr>
      <w:r w:rsidRPr="003F547D">
        <w:rPr>
          <w:rFonts w:ascii="Arial" w:hAnsi="Arial" w:cs="Arial"/>
          <w:szCs w:val="28"/>
        </w:rPr>
        <w:lastRenderedPageBreak/>
        <w:t xml:space="preserve">документы, удостоверяющие личность (для физического лица); надлежащим образом заверенную выписку (или ее надлежащим образом заверенную копию) из торгового реестра страны учреждения иностранного юридического лица с надлежащим образом заверенным переводом на русский язык, полученную не </w:t>
      </w:r>
      <w:r w:rsidR="00560293" w:rsidRPr="003F547D">
        <w:rPr>
          <w:rFonts w:ascii="Arial" w:hAnsi="Arial" w:cs="Arial"/>
          <w:szCs w:val="28"/>
        </w:rPr>
        <w:t>позднее шести</w:t>
      </w:r>
      <w:r w:rsidRPr="003F547D">
        <w:rPr>
          <w:rFonts w:ascii="Arial" w:hAnsi="Arial" w:cs="Arial"/>
          <w:szCs w:val="28"/>
        </w:rPr>
        <w:t xml:space="preserve"> месяц</w:t>
      </w:r>
      <w:r w:rsidR="00560293" w:rsidRPr="003F547D">
        <w:rPr>
          <w:rFonts w:ascii="Arial" w:hAnsi="Arial" w:cs="Arial"/>
          <w:szCs w:val="28"/>
        </w:rPr>
        <w:t>ев</w:t>
      </w:r>
      <w:r w:rsidRPr="003F547D">
        <w:rPr>
          <w:rFonts w:ascii="Arial" w:hAnsi="Arial" w:cs="Arial"/>
          <w:szCs w:val="28"/>
        </w:rPr>
        <w:t xml:space="preserve"> до даты размещения </w:t>
      </w:r>
      <w:r w:rsidR="00B47B78" w:rsidRPr="003F547D">
        <w:rPr>
          <w:rFonts w:ascii="Arial" w:hAnsi="Arial" w:cs="Arial"/>
          <w:szCs w:val="28"/>
        </w:rPr>
        <w:t>на ЭП</w:t>
      </w:r>
      <w:r w:rsidRPr="003F547D">
        <w:rPr>
          <w:rFonts w:ascii="Arial" w:hAnsi="Arial" w:cs="Arial"/>
          <w:szCs w:val="28"/>
        </w:rPr>
        <w:t xml:space="preserve"> извещения (для иностранного юридического лица или индивидуального предпринимателя); надлежащим образом заверенный документ (или его надлежащим образом заверенную копию) о регистрации иностранного физического лица в качестве индивидуального предпринимателя в соответствии с законодательством соответствующего иностранного государства с надлежащим образом заверенным переводом на русский язык, полученный не </w:t>
      </w:r>
      <w:r w:rsidR="00560293" w:rsidRPr="003F547D">
        <w:rPr>
          <w:rFonts w:ascii="Arial" w:hAnsi="Arial" w:cs="Arial"/>
          <w:szCs w:val="28"/>
        </w:rPr>
        <w:t>позднее шести</w:t>
      </w:r>
      <w:r w:rsidRPr="003F547D">
        <w:rPr>
          <w:rFonts w:ascii="Arial" w:hAnsi="Arial" w:cs="Arial"/>
          <w:szCs w:val="28"/>
        </w:rPr>
        <w:t xml:space="preserve"> месяц</w:t>
      </w:r>
      <w:r w:rsidR="00560293" w:rsidRPr="003F547D">
        <w:rPr>
          <w:rFonts w:ascii="Arial" w:hAnsi="Arial" w:cs="Arial"/>
          <w:szCs w:val="28"/>
        </w:rPr>
        <w:t>ев</w:t>
      </w:r>
      <w:r w:rsidRPr="003F547D">
        <w:rPr>
          <w:rFonts w:ascii="Arial" w:hAnsi="Arial" w:cs="Arial"/>
          <w:szCs w:val="28"/>
        </w:rPr>
        <w:t xml:space="preserve"> до дня размещения</w:t>
      </w:r>
      <w:r w:rsidR="00B740BD" w:rsidRPr="003F547D">
        <w:rPr>
          <w:rFonts w:ascii="Arial" w:hAnsi="Arial" w:cs="Arial"/>
          <w:szCs w:val="28"/>
        </w:rPr>
        <w:t xml:space="preserve"> </w:t>
      </w:r>
      <w:r w:rsidR="00B47B78" w:rsidRPr="003F547D">
        <w:rPr>
          <w:rFonts w:ascii="Arial" w:hAnsi="Arial" w:cs="Arial"/>
          <w:szCs w:val="28"/>
        </w:rPr>
        <w:t>на ЭП</w:t>
      </w:r>
      <w:r w:rsidRPr="003F547D">
        <w:rPr>
          <w:rFonts w:ascii="Arial" w:hAnsi="Arial" w:cs="Arial"/>
          <w:szCs w:val="28"/>
        </w:rPr>
        <w:t xml:space="preserve"> извещения;</w:t>
      </w:r>
    </w:p>
    <w:p w14:paraId="0D01177B" w14:textId="77777777" w:rsidR="002C5239" w:rsidRPr="003F547D" w:rsidRDefault="002C5239" w:rsidP="00111B23">
      <w:pPr>
        <w:pStyle w:val="afffffffffffffff2"/>
        <w:numPr>
          <w:ilvl w:val="0"/>
          <w:numId w:val="98"/>
        </w:numPr>
        <w:tabs>
          <w:tab w:val="left" w:pos="851"/>
        </w:tabs>
        <w:ind w:left="0" w:firstLine="567"/>
        <w:rPr>
          <w:rFonts w:ascii="Arial" w:hAnsi="Arial" w:cs="Arial"/>
          <w:bCs w:val="0"/>
          <w:iCs w:val="0"/>
        </w:rPr>
      </w:pPr>
      <w:r w:rsidRPr="003F547D">
        <w:rPr>
          <w:rFonts w:ascii="Arial" w:hAnsi="Arial" w:cs="Arial"/>
          <w:bCs w:val="0"/>
          <w:iCs w:val="0"/>
        </w:rPr>
        <w:t>документ, подтверждающий полномочия лица на осуществление действий от имени участника закупки − юридического лица</w:t>
      </w:r>
      <w:r w:rsidR="00170E68" w:rsidRPr="003F547D">
        <w:rPr>
          <w:rFonts w:ascii="Arial" w:hAnsi="Arial" w:cs="Arial"/>
          <w:bCs w:val="0"/>
          <w:iCs w:val="0"/>
        </w:rPr>
        <w:t xml:space="preserve">, за исключением случаев подписания заявки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w:t>
      </w:r>
      <w:r w:rsidRPr="003F547D">
        <w:rPr>
          <w:rFonts w:ascii="Arial" w:hAnsi="Arial" w:cs="Arial"/>
          <w:bCs w:val="0"/>
          <w:iCs w:val="0"/>
        </w:rPr>
        <w:t xml:space="preserve">В случае если от имени участника закупки действует лицо по доверенности, заявка должна содержать данную доверенность, заверенную печатью участника закупки (при наличии) и подписанную от имени участника закупки лицом </w:t>
      </w:r>
      <w:r w:rsidR="00170E68" w:rsidRPr="003F547D">
        <w:rPr>
          <w:rFonts w:ascii="Arial" w:hAnsi="Arial" w:cs="Arial"/>
          <w:bCs w:val="0"/>
          <w:iCs w:val="0"/>
        </w:rPr>
        <w:t>(</w:t>
      </w:r>
      <w:r w:rsidRPr="003F547D">
        <w:rPr>
          <w:rFonts w:ascii="Arial" w:hAnsi="Arial" w:cs="Arial"/>
          <w:bCs w:val="0"/>
          <w:iCs w:val="0"/>
        </w:rPr>
        <w:t>лицами</w:t>
      </w:r>
      <w:r w:rsidR="00170E68" w:rsidRPr="003F547D">
        <w:rPr>
          <w:rFonts w:ascii="Arial" w:hAnsi="Arial" w:cs="Arial"/>
          <w:bCs w:val="0"/>
          <w:iCs w:val="0"/>
        </w:rPr>
        <w:t>)</w:t>
      </w:r>
      <w:r w:rsidRPr="003F547D">
        <w:rPr>
          <w:rFonts w:ascii="Arial" w:hAnsi="Arial" w:cs="Arial"/>
          <w:bCs w:val="0"/>
          <w:iCs w:val="0"/>
        </w:rPr>
        <w:t>, которому(-ым) в соответствии с законодательством Российской Федерации, учредительными документами юридического лица предоставлено право подписи доверенностей, либо нотариально заверенную копию такой доверенности (легализованную копию такой доверенности или с проставленным на ней апостилем − для иностранных лиц). В случае если указанная доверенность выдана в порядке передоверия, представляется также основная доверенность, на основании которой выдана доверенность в порядке передоверия;</w:t>
      </w:r>
    </w:p>
    <w:p w14:paraId="7DEE901D" w14:textId="77777777" w:rsidR="002C5239" w:rsidRPr="003F547D" w:rsidRDefault="002C5239" w:rsidP="00111B23">
      <w:pPr>
        <w:pStyle w:val="afffffffffffffff2"/>
        <w:numPr>
          <w:ilvl w:val="0"/>
          <w:numId w:val="98"/>
        </w:numPr>
        <w:tabs>
          <w:tab w:val="left" w:pos="851"/>
        </w:tabs>
        <w:ind w:left="0" w:firstLine="567"/>
        <w:rPr>
          <w:rFonts w:ascii="Arial" w:hAnsi="Arial" w:cs="Arial"/>
          <w:bCs w:val="0"/>
          <w:iCs w:val="0"/>
        </w:rPr>
      </w:pPr>
      <w:r w:rsidRPr="003F547D">
        <w:rPr>
          <w:rFonts w:ascii="Arial" w:hAnsi="Arial" w:cs="Arial"/>
          <w:bCs w:val="0"/>
          <w:iCs w:val="0"/>
        </w:rPr>
        <w:t>учредительные документы участника закупки (для российских юридических лиц)</w:t>
      </w:r>
      <w:r w:rsidR="00D532CD" w:rsidRPr="003F547D">
        <w:rPr>
          <w:rFonts w:ascii="Arial" w:hAnsi="Arial" w:cs="Arial"/>
          <w:bCs w:val="0"/>
          <w:iCs w:val="0"/>
        </w:rPr>
        <w:t>:</w:t>
      </w:r>
      <w:r w:rsidRPr="003F547D">
        <w:rPr>
          <w:rFonts w:ascii="Arial" w:hAnsi="Arial" w:cs="Arial"/>
          <w:bCs w:val="0"/>
          <w:iCs w:val="0"/>
        </w:rPr>
        <w:t xml:space="preserve"> </w:t>
      </w:r>
      <w:r w:rsidR="00D532CD" w:rsidRPr="003F547D">
        <w:rPr>
          <w:rFonts w:ascii="Arial" w:hAnsi="Arial" w:cs="Arial"/>
          <w:bCs w:val="0"/>
          <w:iCs w:val="0"/>
        </w:rPr>
        <w:t>у</w:t>
      </w:r>
      <w:r w:rsidRPr="003F547D">
        <w:rPr>
          <w:rFonts w:ascii="Arial" w:hAnsi="Arial" w:cs="Arial"/>
          <w:bCs w:val="0"/>
          <w:iCs w:val="0"/>
        </w:rPr>
        <w:t xml:space="preserve">став и все зарегистрированные изменения к нему, свидетельства о регистрации таких изменений (свидетельства о внесении в </w:t>
      </w:r>
      <w:r w:rsidR="007D3E9B" w:rsidRPr="003F547D">
        <w:rPr>
          <w:rFonts w:ascii="Arial" w:hAnsi="Arial" w:cs="Arial"/>
          <w:bCs w:val="0"/>
          <w:iCs w:val="0"/>
        </w:rPr>
        <w:t>е</w:t>
      </w:r>
      <w:r w:rsidRPr="003F547D">
        <w:rPr>
          <w:rFonts w:ascii="Arial" w:hAnsi="Arial" w:cs="Arial"/>
          <w:bCs w:val="0"/>
          <w:iCs w:val="0"/>
        </w:rPr>
        <w:t>диный государственный реестр юридических лиц записи о государственной регистрации изменений, вносимых в учредительные документы юридического лица)</w:t>
      </w:r>
      <w:r w:rsidR="00D532CD" w:rsidRPr="003F547D">
        <w:rPr>
          <w:rFonts w:ascii="Arial" w:hAnsi="Arial" w:cs="Arial"/>
          <w:bCs w:val="0"/>
          <w:iCs w:val="0"/>
        </w:rPr>
        <w:t>,</w:t>
      </w:r>
      <w:r w:rsidRPr="003F547D">
        <w:rPr>
          <w:rFonts w:ascii="Arial" w:hAnsi="Arial" w:cs="Arial"/>
          <w:bCs w:val="0"/>
          <w:iCs w:val="0"/>
        </w:rPr>
        <w:t xml:space="preserve"> </w:t>
      </w:r>
      <w:r w:rsidR="00D532CD" w:rsidRPr="003F547D">
        <w:rPr>
          <w:rFonts w:ascii="Arial" w:hAnsi="Arial" w:cs="Arial"/>
          <w:bCs w:val="0"/>
          <w:iCs w:val="0"/>
        </w:rPr>
        <w:t>л</w:t>
      </w:r>
      <w:r w:rsidRPr="003F547D">
        <w:rPr>
          <w:rFonts w:ascii="Arial" w:hAnsi="Arial" w:cs="Arial"/>
          <w:bCs w:val="0"/>
          <w:iCs w:val="0"/>
        </w:rPr>
        <w:t>егализованные или с проставленным апостилем учредительные документы с приложением нотариально заверенного перевода (для иностранных юридических лиц);</w:t>
      </w:r>
    </w:p>
    <w:p w14:paraId="441B9ED9" w14:textId="77777777" w:rsidR="002C5239" w:rsidRPr="003F547D" w:rsidRDefault="009644DE" w:rsidP="00111B23">
      <w:pPr>
        <w:pStyle w:val="afffffffffffffff2"/>
        <w:numPr>
          <w:ilvl w:val="0"/>
          <w:numId w:val="98"/>
        </w:numPr>
        <w:tabs>
          <w:tab w:val="left" w:pos="851"/>
        </w:tabs>
        <w:ind w:left="0" w:firstLine="567"/>
        <w:rPr>
          <w:rFonts w:ascii="Arial" w:hAnsi="Arial" w:cs="Arial"/>
        </w:rPr>
      </w:pPr>
      <w:r w:rsidRPr="003F547D">
        <w:rPr>
          <w:rFonts w:ascii="Arial" w:hAnsi="Arial" w:cs="Arial"/>
          <w:bCs w:val="0"/>
          <w:iCs w:val="0"/>
        </w:rPr>
        <w:t xml:space="preserve"> </w:t>
      </w:r>
      <w:r w:rsidR="002C5239" w:rsidRPr="003F547D">
        <w:rPr>
          <w:rFonts w:ascii="Arial" w:hAnsi="Arial" w:cs="Arial"/>
          <w:bCs w:val="0"/>
          <w:iCs w:val="0"/>
        </w:rPr>
        <w:t>документы</w:t>
      </w:r>
      <w:r w:rsidR="002C5239" w:rsidRPr="003F547D">
        <w:rPr>
          <w:rFonts w:ascii="Arial" w:hAnsi="Arial" w:cs="Arial"/>
        </w:rPr>
        <w:t xml:space="preserve"> </w:t>
      </w:r>
      <w:r w:rsidR="002C5239" w:rsidRPr="003F547D">
        <w:rPr>
          <w:rFonts w:ascii="Arial" w:hAnsi="Arial" w:cs="Arial"/>
          <w:szCs w:val="28"/>
        </w:rPr>
        <w:t>(копии документов)</w:t>
      </w:r>
      <w:r w:rsidR="002C5239" w:rsidRPr="003F547D">
        <w:rPr>
          <w:rFonts w:ascii="Arial" w:hAnsi="Arial" w:cs="Arial"/>
        </w:rPr>
        <w:t xml:space="preserve">, подтверждающие соответствие продукции требованиям, установленным </w:t>
      </w:r>
      <w:r w:rsidR="002C5239" w:rsidRPr="003F547D">
        <w:rPr>
          <w:rFonts w:ascii="Arial" w:hAnsi="Arial" w:cs="Arial"/>
          <w:szCs w:val="28"/>
        </w:rPr>
        <w:t xml:space="preserve">в </w:t>
      </w:r>
      <w:r w:rsidR="000163AB" w:rsidRPr="003F547D">
        <w:rPr>
          <w:rFonts w:ascii="Arial" w:hAnsi="Arial" w:cs="Arial"/>
          <w:szCs w:val="28"/>
        </w:rPr>
        <w:t>документации</w:t>
      </w:r>
      <w:r w:rsidR="002C5239" w:rsidRPr="003F547D">
        <w:rPr>
          <w:rFonts w:ascii="Arial" w:hAnsi="Arial" w:cs="Arial"/>
          <w:szCs w:val="28"/>
        </w:rPr>
        <w:t xml:space="preserve">, в случае если в соответствии с законодательством для исполнения обязательств по предмету договора требуется наличие таких документов и их перечень </w:t>
      </w:r>
      <w:r w:rsidR="00094B9D" w:rsidRPr="003F547D">
        <w:rPr>
          <w:rFonts w:ascii="Arial" w:hAnsi="Arial" w:cs="Arial"/>
          <w:szCs w:val="28"/>
        </w:rPr>
        <w:t xml:space="preserve">был </w:t>
      </w:r>
      <w:r w:rsidR="002C5239" w:rsidRPr="003F547D">
        <w:rPr>
          <w:rFonts w:ascii="Arial" w:hAnsi="Arial" w:cs="Arial"/>
          <w:szCs w:val="28"/>
        </w:rPr>
        <w:t xml:space="preserve">указан в </w:t>
      </w:r>
      <w:r w:rsidR="00094B9D" w:rsidRPr="003F547D">
        <w:rPr>
          <w:rFonts w:ascii="Arial" w:hAnsi="Arial" w:cs="Arial"/>
          <w:szCs w:val="28"/>
        </w:rPr>
        <w:t>документации</w:t>
      </w:r>
      <w:r w:rsidR="002C5239" w:rsidRPr="003F547D">
        <w:rPr>
          <w:rFonts w:ascii="Arial" w:hAnsi="Arial" w:cs="Arial"/>
        </w:rPr>
        <w:t>;</w:t>
      </w:r>
    </w:p>
    <w:p w14:paraId="72A9BD7A" w14:textId="77777777" w:rsidR="002C5239" w:rsidRPr="003F547D" w:rsidRDefault="002C5239" w:rsidP="00111B23">
      <w:pPr>
        <w:numPr>
          <w:ilvl w:val="0"/>
          <w:numId w:val="98"/>
        </w:numPr>
        <w:tabs>
          <w:tab w:val="left" w:pos="993"/>
        </w:tabs>
        <w:spacing w:after="120"/>
        <w:ind w:left="0" w:firstLine="567"/>
        <w:rPr>
          <w:rFonts w:ascii="Arial" w:hAnsi="Arial" w:cs="Arial"/>
          <w:szCs w:val="28"/>
        </w:rPr>
      </w:pPr>
      <w:r w:rsidRPr="003F547D">
        <w:rPr>
          <w:rFonts w:ascii="Arial" w:hAnsi="Arial" w:cs="Arial"/>
          <w:szCs w:val="28"/>
        </w:rPr>
        <w:t>декларацию участника закупки о</w:t>
      </w:r>
      <w:r w:rsidR="00560293" w:rsidRPr="003F547D">
        <w:rPr>
          <w:rFonts w:ascii="Arial" w:hAnsi="Arial" w:cs="Arial"/>
          <w:szCs w:val="28"/>
        </w:rPr>
        <w:t xml:space="preserve">б отсутствии оснований для одобрения или принятия </w:t>
      </w:r>
      <w:r w:rsidRPr="003F547D">
        <w:rPr>
          <w:rFonts w:ascii="Arial" w:hAnsi="Arial" w:cs="Arial"/>
          <w:szCs w:val="28"/>
        </w:rPr>
        <w:t xml:space="preserve">решения о совершении крупной сделки или иной сделки, требующей одобрения, либо </w:t>
      </w:r>
      <w:r w:rsidR="00560293" w:rsidRPr="003F547D">
        <w:rPr>
          <w:rFonts w:ascii="Arial" w:hAnsi="Arial" w:cs="Arial"/>
          <w:szCs w:val="28"/>
        </w:rPr>
        <w:t xml:space="preserve">копию </w:t>
      </w:r>
      <w:r w:rsidRPr="003F547D">
        <w:rPr>
          <w:rFonts w:ascii="Arial" w:hAnsi="Arial" w:cs="Arial"/>
          <w:szCs w:val="28"/>
        </w:rPr>
        <w:t>решения об одобрении или о совершении такой сделки, требующей одобрения, если требование о необходимости наличия такого решения для совершения сделки установлено законодательством, учредительными документами юридического лица и если для участника закупки заключение договора или предоставление обеспечения заявки, обеспечения исполнения договора являются сделкой, требующей одобрения (для юридических лиц);</w:t>
      </w:r>
    </w:p>
    <w:p w14:paraId="74D6D892" w14:textId="4CBD8C73" w:rsidR="00F1660B" w:rsidRPr="003F547D" w:rsidRDefault="002C5239" w:rsidP="00111B23">
      <w:pPr>
        <w:numPr>
          <w:ilvl w:val="0"/>
          <w:numId w:val="98"/>
        </w:numPr>
        <w:tabs>
          <w:tab w:val="left" w:pos="993"/>
        </w:tabs>
        <w:spacing w:after="120"/>
        <w:ind w:left="0" w:firstLine="567"/>
        <w:rPr>
          <w:rFonts w:ascii="Arial" w:hAnsi="Arial" w:cs="Arial"/>
        </w:rPr>
      </w:pPr>
      <w:r w:rsidRPr="003F547D">
        <w:rPr>
          <w:rFonts w:ascii="Arial" w:hAnsi="Arial" w:cs="Arial"/>
        </w:rPr>
        <w:t>декларацию о соответствии участника закупки обязательным требованиям, указанным в подпунктах «б» - «</w:t>
      </w:r>
      <w:r w:rsidR="001D720C" w:rsidRPr="003F547D">
        <w:rPr>
          <w:rFonts w:ascii="Arial" w:hAnsi="Arial" w:cs="Arial"/>
        </w:rPr>
        <w:t>л</w:t>
      </w:r>
      <w:r w:rsidRPr="003F547D">
        <w:rPr>
          <w:rFonts w:ascii="Arial" w:hAnsi="Arial" w:cs="Arial"/>
        </w:rPr>
        <w:t>» п</w:t>
      </w:r>
      <w:r w:rsidR="005375CE" w:rsidRPr="003F547D">
        <w:rPr>
          <w:rFonts w:ascii="Arial" w:hAnsi="Arial" w:cs="Arial"/>
        </w:rPr>
        <w:t xml:space="preserve">. </w:t>
      </w:r>
      <w:r w:rsidR="002D3A3F" w:rsidRPr="003F547D">
        <w:rPr>
          <w:rFonts w:ascii="Arial" w:hAnsi="Arial" w:cs="Arial"/>
        </w:rPr>
        <w:fldChar w:fldCharType="begin"/>
      </w:r>
      <w:r w:rsidR="002D3A3F" w:rsidRPr="003F547D">
        <w:rPr>
          <w:rFonts w:ascii="Arial" w:hAnsi="Arial" w:cs="Arial"/>
        </w:rPr>
        <w:instrText xml:space="preserve"> REF _Ref529969609 \r \h </w:instrText>
      </w:r>
      <w:r w:rsidR="003F547D">
        <w:rPr>
          <w:rFonts w:ascii="Arial" w:hAnsi="Arial" w:cs="Arial"/>
        </w:rPr>
        <w:instrText xml:space="preserve"> \* MERGEFORMAT </w:instrText>
      </w:r>
      <w:r w:rsidR="002D3A3F" w:rsidRPr="003F547D">
        <w:rPr>
          <w:rFonts w:ascii="Arial" w:hAnsi="Arial" w:cs="Arial"/>
        </w:rPr>
      </w:r>
      <w:r w:rsidR="002D3A3F" w:rsidRPr="003F547D">
        <w:rPr>
          <w:rFonts w:ascii="Arial" w:hAnsi="Arial" w:cs="Arial"/>
        </w:rPr>
        <w:fldChar w:fldCharType="separate"/>
      </w:r>
      <w:r w:rsidR="00661E71">
        <w:rPr>
          <w:rFonts w:ascii="Arial" w:hAnsi="Arial" w:cs="Arial"/>
        </w:rPr>
        <w:t>9.1</w:t>
      </w:r>
      <w:r w:rsidR="002D3A3F" w:rsidRPr="003F547D">
        <w:rPr>
          <w:rFonts w:ascii="Arial" w:hAnsi="Arial" w:cs="Arial"/>
        </w:rPr>
        <w:fldChar w:fldCharType="end"/>
      </w:r>
      <w:r w:rsidRPr="003F547D">
        <w:rPr>
          <w:rFonts w:ascii="Arial" w:hAnsi="Arial" w:cs="Arial"/>
        </w:rPr>
        <w:t xml:space="preserve"> настоящей документации, по форме Приложения 2 к </w:t>
      </w:r>
      <w:r w:rsidR="002B7059" w:rsidRPr="003F547D">
        <w:rPr>
          <w:rFonts w:ascii="Arial" w:hAnsi="Arial" w:cs="Arial"/>
        </w:rPr>
        <w:t>З</w:t>
      </w:r>
      <w:r w:rsidRPr="003F547D">
        <w:rPr>
          <w:rFonts w:ascii="Arial" w:hAnsi="Arial" w:cs="Arial"/>
        </w:rPr>
        <w:t>аявке</w:t>
      </w:r>
      <w:r w:rsidR="002B7059" w:rsidRPr="003F547D">
        <w:rPr>
          <w:rFonts w:ascii="Arial" w:hAnsi="Arial" w:cs="Arial"/>
        </w:rPr>
        <w:t xml:space="preserve"> (Приложение 1)</w:t>
      </w:r>
      <w:r w:rsidRPr="003F547D">
        <w:rPr>
          <w:rFonts w:ascii="Arial" w:hAnsi="Arial" w:cs="Arial"/>
        </w:rPr>
        <w:t>;</w:t>
      </w:r>
    </w:p>
    <w:p w14:paraId="713F3E90" w14:textId="10245220" w:rsidR="00094B9D" w:rsidRPr="003F547D" w:rsidRDefault="008328FC" w:rsidP="00C568E6">
      <w:pPr>
        <w:pStyle w:val="2c"/>
        <w:spacing w:after="120" w:line="240" w:lineRule="auto"/>
        <w:ind w:left="0" w:firstLine="0"/>
        <w:rPr>
          <w:rFonts w:ascii="Arial" w:hAnsi="Arial" w:cs="Arial"/>
        </w:rPr>
      </w:pPr>
      <w:r w:rsidRPr="003F547D">
        <w:rPr>
          <w:rFonts w:ascii="Arial" w:hAnsi="Arial" w:cs="Arial"/>
          <w:lang w:val="ru-RU"/>
        </w:rPr>
        <w:t xml:space="preserve"> В</w:t>
      </w:r>
      <w:r w:rsidR="00094B9D" w:rsidRPr="003F547D">
        <w:rPr>
          <w:rFonts w:ascii="Arial" w:hAnsi="Arial" w:cs="Arial"/>
        </w:rPr>
        <w:t xml:space="preserve"> случае если на стороне участника закупки выступают несколько лиц</w:t>
      </w:r>
      <w:r w:rsidR="00146503" w:rsidRPr="003F547D">
        <w:rPr>
          <w:rFonts w:ascii="Arial" w:hAnsi="Arial" w:cs="Arial"/>
          <w:lang w:val="ru-RU"/>
        </w:rPr>
        <w:t xml:space="preserve"> (коллективный участник)</w:t>
      </w:r>
      <w:r w:rsidR="00094B9D" w:rsidRPr="003F547D">
        <w:rPr>
          <w:rFonts w:ascii="Arial" w:hAnsi="Arial" w:cs="Arial"/>
        </w:rPr>
        <w:t>, в составе заявки в отношении каждого такого лица должны быть представлены документы, указанные в подпунктах «а», «г» - «</w:t>
      </w:r>
      <w:r w:rsidR="008D6B66" w:rsidRPr="003F547D">
        <w:rPr>
          <w:rFonts w:ascii="Arial" w:hAnsi="Arial" w:cs="Arial"/>
        </w:rPr>
        <w:t>и</w:t>
      </w:r>
      <w:r w:rsidR="00094B9D" w:rsidRPr="003F547D">
        <w:rPr>
          <w:rFonts w:ascii="Arial" w:hAnsi="Arial" w:cs="Arial"/>
        </w:rPr>
        <w:t xml:space="preserve">» </w:t>
      </w:r>
      <w:r w:rsidRPr="003F547D">
        <w:rPr>
          <w:rFonts w:ascii="Arial" w:hAnsi="Arial" w:cs="Arial"/>
          <w:lang w:val="ru-RU"/>
        </w:rPr>
        <w:t xml:space="preserve">п. </w:t>
      </w:r>
      <w:r w:rsidRPr="003F547D">
        <w:rPr>
          <w:rFonts w:ascii="Arial" w:hAnsi="Arial" w:cs="Arial"/>
          <w:lang w:val="ru-RU"/>
        </w:rPr>
        <w:fldChar w:fldCharType="begin"/>
      </w:r>
      <w:r w:rsidRPr="003F547D">
        <w:rPr>
          <w:rFonts w:ascii="Arial" w:hAnsi="Arial" w:cs="Arial"/>
          <w:lang w:val="ru-RU"/>
        </w:rPr>
        <w:instrText xml:space="preserve"> REF _Ref528594075 \r \h </w:instrText>
      </w:r>
      <w:r w:rsidR="003F547D">
        <w:rPr>
          <w:rFonts w:ascii="Arial" w:hAnsi="Arial" w:cs="Arial"/>
          <w:lang w:val="ru-RU"/>
        </w:rPr>
        <w:instrText xml:space="preserve"> \* MERGEFORMAT </w:instrText>
      </w:r>
      <w:r w:rsidRPr="003F547D">
        <w:rPr>
          <w:rFonts w:ascii="Arial" w:hAnsi="Arial" w:cs="Arial"/>
          <w:lang w:val="ru-RU"/>
        </w:rPr>
      </w:r>
      <w:r w:rsidRPr="003F547D">
        <w:rPr>
          <w:rFonts w:ascii="Arial" w:hAnsi="Arial" w:cs="Arial"/>
          <w:lang w:val="ru-RU"/>
        </w:rPr>
        <w:fldChar w:fldCharType="separate"/>
      </w:r>
      <w:r w:rsidR="00661E71">
        <w:rPr>
          <w:rFonts w:ascii="Arial" w:hAnsi="Arial" w:cs="Arial"/>
          <w:lang w:val="ru-RU"/>
        </w:rPr>
        <w:t>14.2</w:t>
      </w:r>
      <w:r w:rsidRPr="003F547D">
        <w:rPr>
          <w:rFonts w:ascii="Arial" w:hAnsi="Arial" w:cs="Arial"/>
          <w:lang w:val="ru-RU"/>
        </w:rPr>
        <w:fldChar w:fldCharType="end"/>
      </w:r>
      <w:r w:rsidRPr="003F547D">
        <w:rPr>
          <w:rFonts w:ascii="Arial" w:hAnsi="Arial" w:cs="Arial"/>
          <w:lang w:val="ru-RU"/>
        </w:rPr>
        <w:t xml:space="preserve"> документации</w:t>
      </w:r>
      <w:r w:rsidR="00094B9D" w:rsidRPr="003F547D">
        <w:rPr>
          <w:rFonts w:ascii="Arial" w:hAnsi="Arial" w:cs="Arial"/>
        </w:rPr>
        <w:t xml:space="preserve">, с учетом особенностей, установленных в документации, а также копия заключенного между </w:t>
      </w:r>
      <w:r w:rsidR="00094B9D" w:rsidRPr="003F547D">
        <w:rPr>
          <w:rFonts w:ascii="Arial" w:hAnsi="Arial" w:cs="Arial"/>
        </w:rPr>
        <w:lastRenderedPageBreak/>
        <w:t>ними соглашения</w:t>
      </w:r>
      <w:r w:rsidR="00A84695" w:rsidRPr="003F547D">
        <w:rPr>
          <w:rFonts w:ascii="Arial" w:hAnsi="Arial" w:cs="Arial"/>
          <w:lang w:val="ru-RU"/>
        </w:rPr>
        <w:t xml:space="preserve"> в </w:t>
      </w:r>
      <w:r w:rsidR="00094B9D" w:rsidRPr="003F547D">
        <w:rPr>
          <w:rFonts w:ascii="Arial" w:hAnsi="Arial" w:cs="Arial"/>
        </w:rPr>
        <w:t>соответств</w:t>
      </w:r>
      <w:r w:rsidR="00A84695" w:rsidRPr="003F547D">
        <w:rPr>
          <w:rFonts w:ascii="Arial" w:hAnsi="Arial" w:cs="Arial"/>
          <w:lang w:val="ru-RU"/>
        </w:rPr>
        <w:t>ии</w:t>
      </w:r>
      <w:r w:rsidR="00094B9D" w:rsidRPr="003F547D">
        <w:rPr>
          <w:rFonts w:ascii="Arial" w:hAnsi="Arial" w:cs="Arial"/>
        </w:rPr>
        <w:t xml:space="preserve"> </w:t>
      </w:r>
      <w:r w:rsidR="00A84695" w:rsidRPr="003F547D">
        <w:rPr>
          <w:rFonts w:ascii="Arial" w:hAnsi="Arial" w:cs="Arial"/>
          <w:lang w:val="ru-RU"/>
        </w:rPr>
        <w:t xml:space="preserve">с </w:t>
      </w:r>
      <w:r w:rsidR="00094B9D" w:rsidRPr="003F547D">
        <w:rPr>
          <w:rFonts w:ascii="Arial" w:hAnsi="Arial" w:cs="Arial"/>
        </w:rPr>
        <w:t>требованиям</w:t>
      </w:r>
      <w:r w:rsidR="00E64116" w:rsidRPr="003F547D">
        <w:rPr>
          <w:rFonts w:ascii="Arial" w:hAnsi="Arial" w:cs="Arial"/>
          <w:lang w:val="ru-RU"/>
        </w:rPr>
        <w:t>и</w:t>
      </w:r>
      <w:r w:rsidR="00094B9D" w:rsidRPr="003F547D">
        <w:rPr>
          <w:rFonts w:ascii="Arial" w:hAnsi="Arial" w:cs="Arial"/>
        </w:rPr>
        <w:t>, установленным</w:t>
      </w:r>
      <w:r w:rsidR="00FA0C93" w:rsidRPr="003F547D">
        <w:rPr>
          <w:rFonts w:ascii="Arial" w:hAnsi="Arial" w:cs="Arial"/>
          <w:lang w:val="ru-RU"/>
        </w:rPr>
        <w:t xml:space="preserve"> </w:t>
      </w:r>
      <w:r w:rsidR="005375CE" w:rsidRPr="003F547D">
        <w:rPr>
          <w:rFonts w:ascii="Arial" w:hAnsi="Arial" w:cs="Arial"/>
        </w:rPr>
        <w:t>п.</w:t>
      </w:r>
      <w:r w:rsidR="00A84695" w:rsidRPr="003F547D">
        <w:rPr>
          <w:rFonts w:ascii="Arial" w:hAnsi="Arial" w:cs="Arial"/>
          <w:lang w:val="ru-RU"/>
        </w:rPr>
        <w:t> </w:t>
      </w:r>
      <w:r w:rsidRPr="003F547D">
        <w:rPr>
          <w:rFonts w:ascii="Arial" w:hAnsi="Arial" w:cs="Arial"/>
        </w:rPr>
        <w:fldChar w:fldCharType="begin"/>
      </w:r>
      <w:r w:rsidRPr="003F547D">
        <w:rPr>
          <w:rFonts w:ascii="Arial" w:hAnsi="Arial" w:cs="Arial"/>
        </w:rPr>
        <w:instrText xml:space="preserve"> REF _Ref528589632 \r \h </w:instrText>
      </w:r>
      <w:r w:rsidR="003F547D">
        <w:rPr>
          <w:rFonts w:ascii="Arial" w:hAnsi="Arial" w:cs="Arial"/>
        </w:rPr>
        <w:instrText xml:space="preserve"> \* MERGEFORMAT </w:instrText>
      </w:r>
      <w:r w:rsidRPr="003F547D">
        <w:rPr>
          <w:rFonts w:ascii="Arial" w:hAnsi="Arial" w:cs="Arial"/>
        </w:rPr>
      </w:r>
      <w:r w:rsidRPr="003F547D">
        <w:rPr>
          <w:rFonts w:ascii="Arial" w:hAnsi="Arial" w:cs="Arial"/>
        </w:rPr>
        <w:fldChar w:fldCharType="separate"/>
      </w:r>
      <w:r w:rsidR="00661E71">
        <w:rPr>
          <w:rFonts w:ascii="Arial" w:hAnsi="Arial" w:cs="Arial"/>
        </w:rPr>
        <w:t>9.5</w:t>
      </w:r>
      <w:r w:rsidRPr="003F547D">
        <w:rPr>
          <w:rFonts w:ascii="Arial" w:hAnsi="Arial" w:cs="Arial"/>
        </w:rPr>
        <w:fldChar w:fldCharType="end"/>
      </w:r>
      <w:r w:rsidR="00FA0C93" w:rsidRPr="003F547D">
        <w:rPr>
          <w:rFonts w:ascii="Arial" w:hAnsi="Arial" w:cs="Arial"/>
          <w:lang w:val="ru-RU"/>
        </w:rPr>
        <w:t xml:space="preserve">, п. </w:t>
      </w:r>
      <w:r w:rsidR="00FA0C93" w:rsidRPr="003F547D">
        <w:rPr>
          <w:rFonts w:ascii="Arial" w:hAnsi="Arial" w:cs="Arial"/>
          <w:lang w:val="ru-RU"/>
        </w:rPr>
        <w:fldChar w:fldCharType="begin"/>
      </w:r>
      <w:r w:rsidR="00FA0C93" w:rsidRPr="003F547D">
        <w:rPr>
          <w:rFonts w:ascii="Arial" w:hAnsi="Arial" w:cs="Arial"/>
          <w:lang w:val="ru-RU"/>
        </w:rPr>
        <w:instrText xml:space="preserve"> REF _Ref62468836 \r \h </w:instrText>
      </w:r>
      <w:r w:rsidR="003F547D">
        <w:rPr>
          <w:rFonts w:ascii="Arial" w:hAnsi="Arial" w:cs="Arial"/>
          <w:lang w:val="ru-RU"/>
        </w:rPr>
        <w:instrText xml:space="preserve"> \* MERGEFORMAT </w:instrText>
      </w:r>
      <w:r w:rsidR="00FA0C93" w:rsidRPr="003F547D">
        <w:rPr>
          <w:rFonts w:ascii="Arial" w:hAnsi="Arial" w:cs="Arial"/>
          <w:lang w:val="ru-RU"/>
        </w:rPr>
      </w:r>
      <w:r w:rsidR="00FA0C93" w:rsidRPr="003F547D">
        <w:rPr>
          <w:rFonts w:ascii="Arial" w:hAnsi="Arial" w:cs="Arial"/>
          <w:lang w:val="ru-RU"/>
        </w:rPr>
        <w:fldChar w:fldCharType="separate"/>
      </w:r>
      <w:r w:rsidR="00661E71">
        <w:rPr>
          <w:rFonts w:ascii="Arial" w:hAnsi="Arial" w:cs="Arial"/>
          <w:lang w:val="ru-RU"/>
        </w:rPr>
        <w:t>9.6</w:t>
      </w:r>
      <w:r w:rsidR="00FA0C93" w:rsidRPr="003F547D">
        <w:rPr>
          <w:rFonts w:ascii="Arial" w:hAnsi="Arial" w:cs="Arial"/>
          <w:lang w:val="ru-RU"/>
        </w:rPr>
        <w:fldChar w:fldCharType="end"/>
      </w:r>
      <w:r w:rsidRPr="003F547D">
        <w:rPr>
          <w:rFonts w:ascii="Arial" w:hAnsi="Arial" w:cs="Arial"/>
          <w:lang w:val="ru-RU"/>
        </w:rPr>
        <w:t xml:space="preserve"> </w:t>
      </w:r>
      <w:r w:rsidR="00094B9D" w:rsidRPr="003F547D">
        <w:rPr>
          <w:rFonts w:ascii="Arial" w:hAnsi="Arial" w:cs="Arial"/>
        </w:rPr>
        <w:t>документации</w:t>
      </w:r>
      <w:r w:rsidR="008D053B" w:rsidRPr="003F547D">
        <w:rPr>
          <w:rFonts w:ascii="Arial" w:hAnsi="Arial" w:cs="Arial"/>
        </w:rPr>
        <w:t>.</w:t>
      </w:r>
    </w:p>
    <w:p w14:paraId="22501F50" w14:textId="77777777" w:rsidR="002C5239" w:rsidRPr="003F547D" w:rsidRDefault="002C5239" w:rsidP="002C5239">
      <w:pPr>
        <w:pStyle w:val="2c"/>
        <w:spacing w:after="120" w:line="240" w:lineRule="auto"/>
        <w:ind w:left="0" w:firstLine="0"/>
        <w:rPr>
          <w:rFonts w:ascii="Arial" w:hAnsi="Arial" w:cs="Arial"/>
        </w:rPr>
      </w:pPr>
      <w:r w:rsidRPr="003F547D">
        <w:rPr>
          <w:rFonts w:ascii="Arial" w:hAnsi="Arial" w:cs="Arial"/>
        </w:rPr>
        <w:t xml:space="preserve">Все документы, подготовленные в соответствии с требованиями </w:t>
      </w:r>
      <w:r w:rsidR="000163AB" w:rsidRPr="003F547D">
        <w:rPr>
          <w:rFonts w:ascii="Arial" w:hAnsi="Arial" w:cs="Arial"/>
        </w:rPr>
        <w:t>документации</w:t>
      </w:r>
      <w:r w:rsidRPr="003F547D">
        <w:rPr>
          <w:rFonts w:ascii="Arial" w:hAnsi="Arial" w:cs="Arial"/>
        </w:rPr>
        <w:t>, входящие в состав заявки, должны быть предоставлены участником закупки через ЭП в отсканированном и доступном для прочтения виде (формат *.pdf, цветной, разрешение не менее 200 точек на дюйм), при этом для каждого документа создается отдельный файл. Все файлы, входящие в состав заявки, размещенные участником закупки на ЭП, должны иметь наименование либо комментарий, позволяющие идентифицировать содержание данного файла (необходимо указать наименование документа, содержащегося в данном файле). Размещение на ЭП архивов, состоящих из нескольких частей (томов), не допускается.</w:t>
      </w:r>
    </w:p>
    <w:p w14:paraId="76CE036C" w14:textId="77777777" w:rsidR="002C5239" w:rsidRPr="003F547D" w:rsidRDefault="002C5239" w:rsidP="002C5239">
      <w:pPr>
        <w:pStyle w:val="2c"/>
        <w:spacing w:after="120" w:line="240" w:lineRule="auto"/>
        <w:ind w:left="0" w:firstLine="0"/>
        <w:rPr>
          <w:rFonts w:ascii="Arial" w:hAnsi="Arial" w:cs="Arial"/>
        </w:rPr>
      </w:pPr>
      <w:r w:rsidRPr="003F547D">
        <w:rPr>
          <w:rFonts w:ascii="Arial" w:hAnsi="Arial" w:cs="Arial"/>
        </w:rPr>
        <w:t>Качество сканированных копий документов, предоставляемых в составе заявки, должны обеспечивать возможность их прочтения без изъятий и искажений.</w:t>
      </w:r>
    </w:p>
    <w:p w14:paraId="58662B63" w14:textId="77777777" w:rsidR="002C5239" w:rsidRPr="003F547D" w:rsidRDefault="002C5239" w:rsidP="002C5239">
      <w:pPr>
        <w:pStyle w:val="2c"/>
        <w:spacing w:after="120" w:line="240" w:lineRule="auto"/>
        <w:ind w:left="0" w:firstLine="0"/>
        <w:rPr>
          <w:rFonts w:ascii="Arial" w:hAnsi="Arial" w:cs="Arial"/>
        </w:rPr>
      </w:pPr>
      <w:r w:rsidRPr="003F547D">
        <w:rPr>
          <w:rFonts w:ascii="Arial" w:hAnsi="Arial" w:cs="Arial"/>
        </w:rPr>
        <w:t>Предоставляемые в составе заявки документы должны быть четко напечатаны. Подчистки, дописки, исправления в сканированных документах, подготовленных самим участником закупки,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скреплены печатью участника закупки (при наличии).</w:t>
      </w:r>
    </w:p>
    <w:p w14:paraId="629B5732" w14:textId="77777777" w:rsidR="00600F71" w:rsidRPr="003F547D" w:rsidRDefault="00600F71" w:rsidP="00600F71">
      <w:pPr>
        <w:pStyle w:val="2c"/>
        <w:numPr>
          <w:ilvl w:val="0"/>
          <w:numId w:val="0"/>
        </w:numPr>
        <w:spacing w:after="120" w:line="240" w:lineRule="auto"/>
        <w:ind w:firstLine="567"/>
        <w:rPr>
          <w:rFonts w:ascii="Arial" w:hAnsi="Arial" w:cs="Arial"/>
        </w:rPr>
      </w:pPr>
      <w:r w:rsidRPr="003F547D">
        <w:rPr>
          <w:rFonts w:ascii="Arial" w:hAnsi="Arial" w:cs="Arial"/>
          <w:lang w:val="ru-RU"/>
        </w:rPr>
        <w:t>Документы, предоставляемые в составе заявки для целей оценки заявок на участ</w:t>
      </w:r>
      <w:r w:rsidR="009559F6" w:rsidRPr="003F547D">
        <w:rPr>
          <w:rFonts w:ascii="Arial" w:hAnsi="Arial" w:cs="Arial"/>
          <w:lang w:val="ru-RU"/>
        </w:rPr>
        <w:t>и</w:t>
      </w:r>
      <w:r w:rsidRPr="003F547D">
        <w:rPr>
          <w:rFonts w:ascii="Arial" w:hAnsi="Arial" w:cs="Arial"/>
          <w:lang w:val="ru-RU"/>
        </w:rPr>
        <w:t>е в закупке, должны быть в виде неповторяющихся, полночитаемых копий, на которых видны все необходимые сведения, подписи и печати, в том числе необходимые для их идентификации реквизиты (наименование документа, наименование организаций (лиц), которыми составлен документ, номер, дата составления, наименование должностей и фамилий лиц, подписавших документ и их личные подписи) и быть представлены в полном объеме</w:t>
      </w:r>
    </w:p>
    <w:p w14:paraId="7C6CF805" w14:textId="77777777" w:rsidR="002C5239" w:rsidRPr="003F547D" w:rsidRDefault="002C5239" w:rsidP="002C5239">
      <w:pPr>
        <w:pStyle w:val="2c"/>
        <w:spacing w:after="120" w:line="240" w:lineRule="auto"/>
        <w:ind w:left="0" w:firstLine="0"/>
        <w:rPr>
          <w:rFonts w:ascii="Arial" w:hAnsi="Arial" w:cs="Arial"/>
        </w:rPr>
      </w:pPr>
      <w:r w:rsidRPr="003F547D">
        <w:rPr>
          <w:rFonts w:ascii="Arial" w:hAnsi="Arial" w:cs="Arial"/>
        </w:rPr>
        <w:t>Прочие правила подготовки и подачи заявки определяются регламентом ЭП</w:t>
      </w:r>
      <w:r w:rsidR="0044534C" w:rsidRPr="003F547D">
        <w:rPr>
          <w:rFonts w:ascii="Arial" w:hAnsi="Arial" w:cs="Arial"/>
          <w:lang w:val="ru-RU"/>
        </w:rPr>
        <w:t>, на которой проводится запрос предложений</w:t>
      </w:r>
      <w:r w:rsidRPr="003F547D">
        <w:rPr>
          <w:rFonts w:ascii="Arial" w:hAnsi="Arial" w:cs="Arial"/>
        </w:rPr>
        <w:t>.</w:t>
      </w:r>
    </w:p>
    <w:p w14:paraId="7B73D65E" w14:textId="77777777" w:rsidR="002C5239" w:rsidRPr="003F547D" w:rsidRDefault="002C5239" w:rsidP="002C5239">
      <w:pPr>
        <w:pStyle w:val="2c"/>
        <w:spacing w:after="120" w:line="240" w:lineRule="auto"/>
        <w:ind w:left="0" w:firstLine="0"/>
        <w:rPr>
          <w:rFonts w:ascii="Arial" w:hAnsi="Arial" w:cs="Arial"/>
        </w:rPr>
      </w:pPr>
      <w:r w:rsidRPr="003F547D">
        <w:rPr>
          <w:rFonts w:ascii="Arial" w:hAnsi="Arial" w:cs="Arial"/>
        </w:rPr>
        <w:t xml:space="preserve">Заявка должна быть подписана </w:t>
      </w:r>
      <w:r w:rsidRPr="003F547D">
        <w:rPr>
          <w:rFonts w:ascii="Arial" w:hAnsi="Arial" w:cs="Arial"/>
          <w:szCs w:val="24"/>
        </w:rPr>
        <w:t>усиленной квалифицированной электронной подписью лица, имеющего право действовать от имени участника закупки</w:t>
      </w:r>
      <w:r w:rsidRPr="003F547D">
        <w:rPr>
          <w:rFonts w:ascii="Arial" w:hAnsi="Arial" w:cs="Arial"/>
          <w:szCs w:val="24"/>
          <w:lang w:val="ru-RU"/>
        </w:rPr>
        <w:t>.</w:t>
      </w:r>
    </w:p>
    <w:p w14:paraId="25F3CC69" w14:textId="77777777" w:rsidR="002C5239" w:rsidRPr="003F547D" w:rsidRDefault="002C5239" w:rsidP="002C5239">
      <w:pPr>
        <w:pStyle w:val="2c"/>
        <w:spacing w:after="120" w:line="240" w:lineRule="auto"/>
        <w:ind w:left="0" w:firstLine="0"/>
        <w:rPr>
          <w:rFonts w:ascii="Arial" w:hAnsi="Arial" w:cs="Arial"/>
        </w:rPr>
      </w:pPr>
      <w:r w:rsidRPr="003F547D">
        <w:rPr>
          <w:rFonts w:ascii="Arial" w:hAnsi="Arial" w:cs="Arial"/>
        </w:rPr>
        <w:t xml:space="preserve">Заявка должна быть действительна в течение срока, указанного участником закупки в данной заявке, при этом такой срок должен составлять </w:t>
      </w:r>
      <w:r w:rsidR="00C5696D" w:rsidRPr="003F547D">
        <w:rPr>
          <w:rFonts w:ascii="Arial" w:hAnsi="Arial" w:cs="Arial"/>
          <w:lang w:val="ru-RU"/>
        </w:rPr>
        <w:t xml:space="preserve">не </w:t>
      </w:r>
      <w:r w:rsidRPr="003F547D">
        <w:rPr>
          <w:rFonts w:ascii="Arial" w:hAnsi="Arial" w:cs="Arial"/>
        </w:rPr>
        <w:t xml:space="preserve">менее </w:t>
      </w:r>
      <w:r w:rsidR="00C5696D" w:rsidRPr="003F547D">
        <w:rPr>
          <w:rFonts w:ascii="Arial" w:hAnsi="Arial" w:cs="Arial"/>
          <w:lang w:val="ru-RU"/>
        </w:rPr>
        <w:t>60 (</w:t>
      </w:r>
      <w:r w:rsidRPr="003F547D">
        <w:rPr>
          <w:rFonts w:ascii="Arial" w:hAnsi="Arial" w:cs="Arial"/>
        </w:rPr>
        <w:t>шестидесяти</w:t>
      </w:r>
      <w:r w:rsidR="00C5696D" w:rsidRPr="003F547D">
        <w:rPr>
          <w:rFonts w:ascii="Arial" w:hAnsi="Arial" w:cs="Arial"/>
          <w:lang w:val="ru-RU"/>
        </w:rPr>
        <w:t>)</w:t>
      </w:r>
      <w:r w:rsidRPr="003F547D">
        <w:rPr>
          <w:rFonts w:ascii="Arial" w:hAnsi="Arial" w:cs="Arial"/>
        </w:rPr>
        <w:t xml:space="preserve"> календарных дней со дня, следующего за днем окончания срока подачи заявок.</w:t>
      </w:r>
    </w:p>
    <w:p w14:paraId="14F5A027" w14:textId="77777777" w:rsidR="002C5239" w:rsidRPr="003F547D" w:rsidRDefault="002C5239" w:rsidP="00C568E6">
      <w:pPr>
        <w:pStyle w:val="23"/>
        <w:keepNext w:val="0"/>
        <w:tabs>
          <w:tab w:val="left" w:pos="360"/>
        </w:tabs>
        <w:spacing w:after="120"/>
        <w:ind w:left="0" w:firstLine="0"/>
        <w:rPr>
          <w:rFonts w:ascii="Arial" w:hAnsi="Arial"/>
        </w:rPr>
      </w:pPr>
      <w:bookmarkStart w:id="28" w:name="_Toc532824833"/>
      <w:bookmarkStart w:id="29" w:name="_Ref30677243"/>
      <w:r w:rsidRPr="003F547D">
        <w:rPr>
          <w:rFonts w:ascii="Arial" w:hAnsi="Arial"/>
        </w:rPr>
        <w:t>Обеспечение заявки на участие в запросе предложений</w:t>
      </w:r>
      <w:bookmarkEnd w:id="28"/>
      <w:bookmarkEnd w:id="29"/>
    </w:p>
    <w:p w14:paraId="2E0DC100" w14:textId="77777777" w:rsidR="002C5239" w:rsidRPr="003F547D" w:rsidRDefault="002C5239" w:rsidP="00111B23">
      <w:pPr>
        <w:pStyle w:val="affff6"/>
        <w:numPr>
          <w:ilvl w:val="0"/>
          <w:numId w:val="59"/>
        </w:numPr>
        <w:autoSpaceDN w:val="0"/>
        <w:adjustRightInd w:val="0"/>
        <w:spacing w:line="360" w:lineRule="auto"/>
        <w:jc w:val="both"/>
        <w:textAlignment w:val="baseline"/>
        <w:rPr>
          <w:vanish/>
          <w:color w:val="FFFFFF" w:themeColor="background1"/>
          <w:sz w:val="4"/>
          <w:lang w:val="x-none" w:eastAsia="x-none"/>
        </w:rPr>
      </w:pPr>
    </w:p>
    <w:p w14:paraId="60B1E5C1" w14:textId="67697D54" w:rsidR="002C5239" w:rsidRPr="003F547D" w:rsidRDefault="002C5239" w:rsidP="002C5239">
      <w:pPr>
        <w:pStyle w:val="2c"/>
        <w:tabs>
          <w:tab w:val="num" w:pos="709"/>
        </w:tabs>
        <w:spacing w:after="120" w:line="240" w:lineRule="auto"/>
        <w:ind w:left="0" w:firstLine="0"/>
        <w:rPr>
          <w:rFonts w:ascii="Arial" w:hAnsi="Arial" w:cs="Arial"/>
        </w:rPr>
      </w:pPr>
      <w:r w:rsidRPr="003F547D">
        <w:rPr>
          <w:rFonts w:ascii="Arial" w:hAnsi="Arial" w:cs="Arial"/>
        </w:rPr>
        <w:t>В случае если в п. </w:t>
      </w:r>
      <w:r w:rsidRPr="003F547D">
        <w:rPr>
          <w:rFonts w:ascii="Arial" w:hAnsi="Arial" w:cs="Arial"/>
        </w:rPr>
        <w:fldChar w:fldCharType="begin"/>
      </w:r>
      <w:r w:rsidRPr="003F547D">
        <w:rPr>
          <w:rFonts w:ascii="Arial" w:hAnsi="Arial" w:cs="Arial"/>
        </w:rPr>
        <w:instrText xml:space="preserve"> REF _Ref477507549 \r \h  \* MERGEFORMAT </w:instrText>
      </w:r>
      <w:r w:rsidRPr="003F547D">
        <w:rPr>
          <w:rFonts w:ascii="Arial" w:hAnsi="Arial" w:cs="Arial"/>
        </w:rPr>
      </w:r>
      <w:r w:rsidRPr="003F547D">
        <w:rPr>
          <w:rFonts w:ascii="Arial" w:hAnsi="Arial" w:cs="Arial"/>
        </w:rPr>
        <w:fldChar w:fldCharType="separate"/>
      </w:r>
      <w:r w:rsidR="00661E71">
        <w:rPr>
          <w:rFonts w:ascii="Arial" w:hAnsi="Arial" w:cs="Arial"/>
        </w:rPr>
        <w:t>13</w:t>
      </w:r>
      <w:r w:rsidRPr="003F547D">
        <w:rPr>
          <w:rFonts w:ascii="Arial" w:hAnsi="Arial" w:cs="Arial"/>
        </w:rPr>
        <w:fldChar w:fldCharType="end"/>
      </w:r>
      <w:r w:rsidRPr="003F547D">
        <w:rPr>
          <w:rFonts w:ascii="Arial" w:hAnsi="Arial" w:cs="Arial"/>
        </w:rPr>
        <w:t xml:space="preserve"> Информационной карты запроса предложений установлено требование обеспечения заявки, в отношении каждого лота отдельно, участник закупки должен предоставить обеспечение заявки в соответствии с п. </w:t>
      </w:r>
      <w:r w:rsidRPr="003F547D">
        <w:rPr>
          <w:rFonts w:ascii="Arial" w:hAnsi="Arial" w:cs="Arial"/>
        </w:rPr>
        <w:fldChar w:fldCharType="begin"/>
      </w:r>
      <w:r w:rsidRPr="003F547D">
        <w:rPr>
          <w:rFonts w:ascii="Arial" w:hAnsi="Arial" w:cs="Arial"/>
        </w:rPr>
        <w:instrText xml:space="preserve"> REF _Ref477507549 \r \h  \* MERGEFORMAT </w:instrText>
      </w:r>
      <w:r w:rsidRPr="003F547D">
        <w:rPr>
          <w:rFonts w:ascii="Arial" w:hAnsi="Arial" w:cs="Arial"/>
        </w:rPr>
      </w:r>
      <w:r w:rsidRPr="003F547D">
        <w:rPr>
          <w:rFonts w:ascii="Arial" w:hAnsi="Arial" w:cs="Arial"/>
        </w:rPr>
        <w:fldChar w:fldCharType="separate"/>
      </w:r>
      <w:r w:rsidR="00661E71">
        <w:rPr>
          <w:rFonts w:ascii="Arial" w:hAnsi="Arial" w:cs="Arial"/>
        </w:rPr>
        <w:t>13</w:t>
      </w:r>
      <w:r w:rsidRPr="003F547D">
        <w:rPr>
          <w:rFonts w:ascii="Arial" w:hAnsi="Arial" w:cs="Arial"/>
        </w:rPr>
        <w:fldChar w:fldCharType="end"/>
      </w:r>
      <w:r w:rsidRPr="003F547D">
        <w:rPr>
          <w:rFonts w:ascii="Arial" w:hAnsi="Arial" w:cs="Arial"/>
        </w:rPr>
        <w:t xml:space="preserve"> Информационной карты запроса предложений для лота, в отношении которого участником закупки пода</w:t>
      </w:r>
      <w:r w:rsidRPr="003F547D">
        <w:rPr>
          <w:rFonts w:ascii="Arial" w:hAnsi="Arial" w:cs="Arial"/>
          <w:lang w:val="ru-RU"/>
        </w:rPr>
        <w:t>ется</w:t>
      </w:r>
      <w:r w:rsidRPr="003F547D">
        <w:rPr>
          <w:rFonts w:ascii="Arial" w:hAnsi="Arial" w:cs="Arial"/>
        </w:rPr>
        <w:t xml:space="preserve"> заявка.</w:t>
      </w:r>
    </w:p>
    <w:p w14:paraId="23C80544" w14:textId="77777777" w:rsidR="00923357" w:rsidRPr="003F547D" w:rsidRDefault="002C5239" w:rsidP="00923357">
      <w:pPr>
        <w:pStyle w:val="2c"/>
        <w:tabs>
          <w:tab w:val="num" w:pos="709"/>
        </w:tabs>
        <w:spacing w:after="120" w:line="240" w:lineRule="auto"/>
        <w:ind w:left="0" w:firstLine="0"/>
        <w:rPr>
          <w:rFonts w:ascii="Arial" w:hAnsi="Arial"/>
          <w:bCs/>
          <w:lang w:val="ru-RU"/>
        </w:rPr>
      </w:pPr>
      <w:r w:rsidRPr="003F547D">
        <w:rPr>
          <w:rFonts w:ascii="Arial" w:hAnsi="Arial" w:cs="Arial"/>
        </w:rPr>
        <w:t>Обеспечение заявки предоставл</w:t>
      </w:r>
      <w:r w:rsidR="00AE03A8" w:rsidRPr="003F547D">
        <w:rPr>
          <w:rFonts w:ascii="Arial" w:hAnsi="Arial" w:cs="Arial"/>
          <w:lang w:val="ru-RU"/>
        </w:rPr>
        <w:t>яется</w:t>
      </w:r>
      <w:r w:rsidRPr="003F547D">
        <w:rPr>
          <w:rFonts w:ascii="Arial" w:hAnsi="Arial" w:cs="Arial"/>
        </w:rPr>
        <w:t xml:space="preserve"> путем перечисления денежных средств</w:t>
      </w:r>
      <w:r w:rsidR="00923357" w:rsidRPr="003F547D">
        <w:rPr>
          <w:rFonts w:ascii="Arial" w:hAnsi="Arial"/>
          <w:szCs w:val="24"/>
        </w:rPr>
        <w:t xml:space="preserve"> </w:t>
      </w:r>
      <w:r w:rsidR="00923357" w:rsidRPr="003F547D">
        <w:rPr>
          <w:rFonts w:ascii="Arial" w:hAnsi="Arial"/>
          <w:bCs/>
          <w:lang w:val="ru-RU"/>
        </w:rPr>
        <w:t xml:space="preserve">или </w:t>
      </w:r>
      <w:r w:rsidR="00C56DEE" w:rsidRPr="003F547D">
        <w:rPr>
          <w:rFonts w:ascii="Arial" w:hAnsi="Arial"/>
          <w:bCs/>
          <w:lang w:val="ru-RU"/>
        </w:rPr>
        <w:t xml:space="preserve">путем </w:t>
      </w:r>
      <w:r w:rsidR="00923357" w:rsidRPr="003F547D">
        <w:rPr>
          <w:rFonts w:ascii="Arial" w:hAnsi="Arial"/>
          <w:bCs/>
          <w:lang w:val="ru-RU"/>
        </w:rPr>
        <w:t>предоставления банковской гарантии. Выбор способа обеспечения заявки на участие в конкурентной закупке осуществляется участником закупки.</w:t>
      </w:r>
    </w:p>
    <w:p w14:paraId="4B7EC79C" w14:textId="77777777" w:rsidR="00CA259A" w:rsidRPr="003F547D" w:rsidRDefault="002C7465" w:rsidP="00D44753">
      <w:pPr>
        <w:pStyle w:val="2c"/>
        <w:tabs>
          <w:tab w:val="num" w:pos="709"/>
        </w:tabs>
        <w:spacing w:before="120" w:after="120" w:line="240" w:lineRule="auto"/>
        <w:ind w:left="0" w:firstLine="0"/>
        <w:rPr>
          <w:rFonts w:ascii="Arial" w:hAnsi="Arial" w:cs="Arial"/>
          <w:szCs w:val="24"/>
        </w:rPr>
      </w:pPr>
      <w:r w:rsidRPr="003F547D">
        <w:rPr>
          <w:rFonts w:ascii="Arial" w:hAnsi="Arial" w:cs="Arial"/>
          <w:lang w:val="ru-RU"/>
        </w:rPr>
        <w:t xml:space="preserve"> </w:t>
      </w:r>
      <w:r w:rsidR="00C1288C" w:rsidRPr="003F547D">
        <w:rPr>
          <w:rFonts w:ascii="Arial" w:hAnsi="Arial" w:cs="Arial"/>
          <w:lang w:val="ru-RU"/>
        </w:rPr>
        <w:t>Денежные</w:t>
      </w:r>
      <w:r w:rsidR="002C5239" w:rsidRPr="003F547D">
        <w:rPr>
          <w:rFonts w:ascii="Arial" w:hAnsi="Arial" w:cs="Arial"/>
          <w:szCs w:val="24"/>
        </w:rPr>
        <w:t xml:space="preserve"> средств</w:t>
      </w:r>
      <w:r w:rsidR="008F679F" w:rsidRPr="003F547D">
        <w:rPr>
          <w:rFonts w:ascii="Arial" w:hAnsi="Arial" w:cs="Arial"/>
          <w:szCs w:val="24"/>
          <w:lang w:val="ru-RU"/>
        </w:rPr>
        <w:t>а</w:t>
      </w:r>
      <w:r w:rsidR="002C5239" w:rsidRPr="003F547D">
        <w:rPr>
          <w:rFonts w:ascii="Arial" w:hAnsi="Arial" w:cs="Arial"/>
          <w:szCs w:val="24"/>
        </w:rPr>
        <w:t xml:space="preserve"> внос</w:t>
      </w:r>
      <w:r w:rsidR="00FE491A" w:rsidRPr="003F547D">
        <w:rPr>
          <w:rFonts w:ascii="Arial" w:hAnsi="Arial" w:cs="Arial"/>
          <w:szCs w:val="24"/>
          <w:lang w:val="ru-RU"/>
        </w:rPr>
        <w:t>я</w:t>
      </w:r>
      <w:r w:rsidR="002C5239" w:rsidRPr="003F547D">
        <w:rPr>
          <w:rFonts w:ascii="Arial" w:hAnsi="Arial" w:cs="Arial"/>
          <w:szCs w:val="24"/>
        </w:rPr>
        <w:t>тся на лицевой счет участника закупки, открытый на ЭП в соответствии с регламентом данной ЭП. Порядок блокировки денежных средств на лицевом счете участника закупки в качестве обеспечения заявки определятся регламентом ЭП.</w:t>
      </w:r>
    </w:p>
    <w:p w14:paraId="59BC9791" w14:textId="77777777" w:rsidR="00B46EDF" w:rsidRPr="003F547D" w:rsidRDefault="00923357" w:rsidP="002C5239">
      <w:pPr>
        <w:pStyle w:val="2c"/>
        <w:tabs>
          <w:tab w:val="num" w:pos="709"/>
        </w:tabs>
        <w:spacing w:after="120" w:line="240" w:lineRule="auto"/>
        <w:ind w:left="0" w:firstLine="0"/>
        <w:rPr>
          <w:rFonts w:ascii="Arial" w:hAnsi="Arial" w:cs="Arial"/>
        </w:rPr>
      </w:pPr>
      <w:r w:rsidRPr="003F547D">
        <w:rPr>
          <w:rFonts w:ascii="Arial" w:hAnsi="Arial" w:cs="Arial"/>
          <w:szCs w:val="24"/>
        </w:rPr>
        <w:lastRenderedPageBreak/>
        <w:t>В случае предоставления банковской гарантии как способа обеспечения заявки на участие в конкурентной закупке банковская гарантия должна удовлетворять требованиям, предусмотренным статьями 368-378 Гражданского кодекса Российской Федерации</w:t>
      </w:r>
      <w:r w:rsidR="00FA0EFD" w:rsidRPr="003F547D">
        <w:rPr>
          <w:rFonts w:ascii="Arial" w:hAnsi="Arial" w:cs="Arial"/>
          <w:szCs w:val="24"/>
          <w:lang w:val="ru-RU"/>
        </w:rPr>
        <w:t xml:space="preserve"> и условиям, предусмотренным </w:t>
      </w:r>
      <w:r w:rsidR="007D3E9B" w:rsidRPr="003F547D">
        <w:rPr>
          <w:rFonts w:ascii="Arial" w:hAnsi="Arial" w:cs="Arial"/>
          <w:szCs w:val="24"/>
          <w:lang w:val="ru-RU"/>
        </w:rPr>
        <w:t xml:space="preserve">Приложением </w:t>
      </w:r>
      <w:r w:rsidR="00FA0EFD" w:rsidRPr="003F547D">
        <w:rPr>
          <w:rFonts w:ascii="Arial" w:hAnsi="Arial" w:cs="Arial"/>
          <w:szCs w:val="24"/>
          <w:lang w:val="ru-RU"/>
        </w:rPr>
        <w:t>8.</w:t>
      </w:r>
      <w:r w:rsidR="00FE491A" w:rsidRPr="003F547D">
        <w:rPr>
          <w:rFonts w:ascii="Arial" w:hAnsi="Arial" w:cs="Arial"/>
          <w:lang w:val="ru-RU"/>
        </w:rPr>
        <w:t xml:space="preserve"> </w:t>
      </w:r>
    </w:p>
    <w:p w14:paraId="330F8518" w14:textId="77777777" w:rsidR="002C5239" w:rsidRPr="003F547D" w:rsidRDefault="002C5239" w:rsidP="002C5239">
      <w:pPr>
        <w:pStyle w:val="2c"/>
        <w:tabs>
          <w:tab w:val="num" w:pos="709"/>
        </w:tabs>
        <w:spacing w:after="120" w:line="240" w:lineRule="auto"/>
        <w:ind w:left="0" w:firstLine="0"/>
        <w:rPr>
          <w:rFonts w:ascii="Arial" w:hAnsi="Arial" w:cs="Arial"/>
        </w:rPr>
      </w:pPr>
      <w:r w:rsidRPr="003F547D">
        <w:rPr>
          <w:rFonts w:ascii="Arial" w:hAnsi="Arial" w:cs="Arial"/>
        </w:rPr>
        <w:t>Обеспечение заявки возвращается</w:t>
      </w:r>
      <w:r w:rsidR="0061083B" w:rsidRPr="003F547D">
        <w:rPr>
          <w:rFonts w:ascii="Arial" w:hAnsi="Arial" w:cs="Arial"/>
          <w:lang w:val="ru-RU"/>
        </w:rPr>
        <w:t xml:space="preserve"> </w:t>
      </w:r>
      <w:r w:rsidRPr="003F547D">
        <w:rPr>
          <w:rFonts w:ascii="Arial" w:hAnsi="Arial"/>
        </w:rPr>
        <w:t>участнику закупки</w:t>
      </w:r>
      <w:r w:rsidRPr="003F547D" w:rsidDel="00164112">
        <w:rPr>
          <w:rFonts w:ascii="Arial" w:hAnsi="Arial" w:cs="Arial"/>
        </w:rPr>
        <w:t xml:space="preserve"> </w:t>
      </w:r>
      <w:r w:rsidRPr="003F547D">
        <w:rPr>
          <w:rFonts w:ascii="Arial" w:hAnsi="Arial" w:cs="Arial"/>
        </w:rPr>
        <w:t xml:space="preserve">в срок не более </w:t>
      </w:r>
      <w:r w:rsidR="007245E7" w:rsidRPr="003F547D">
        <w:rPr>
          <w:rFonts w:ascii="Arial" w:hAnsi="Arial" w:cs="Arial"/>
          <w:lang w:val="ru-RU"/>
        </w:rPr>
        <w:t>семи</w:t>
      </w:r>
      <w:r w:rsidR="007245E7" w:rsidRPr="003F547D">
        <w:rPr>
          <w:rFonts w:ascii="Arial" w:hAnsi="Arial" w:cs="Arial"/>
        </w:rPr>
        <w:t xml:space="preserve"> </w:t>
      </w:r>
      <w:r w:rsidRPr="003F547D">
        <w:rPr>
          <w:rFonts w:ascii="Arial" w:hAnsi="Arial" w:cs="Arial"/>
        </w:rPr>
        <w:t>рабочих дней с момента:</w:t>
      </w:r>
    </w:p>
    <w:p w14:paraId="7571C760" w14:textId="77777777" w:rsidR="002C5239" w:rsidRPr="003F547D" w:rsidRDefault="002C5239" w:rsidP="00111B23">
      <w:pPr>
        <w:widowControl w:val="0"/>
        <w:numPr>
          <w:ilvl w:val="0"/>
          <w:numId w:val="87"/>
        </w:numPr>
        <w:tabs>
          <w:tab w:val="left" w:pos="720"/>
        </w:tabs>
        <w:autoSpaceDE w:val="0"/>
        <w:autoSpaceDN w:val="0"/>
        <w:adjustRightInd w:val="0"/>
        <w:spacing w:before="0"/>
        <w:ind w:left="0" w:firstLine="360"/>
        <w:rPr>
          <w:rFonts w:ascii="Arial" w:hAnsi="Arial"/>
        </w:rPr>
      </w:pPr>
      <w:r w:rsidRPr="003F547D">
        <w:rPr>
          <w:rFonts w:ascii="Arial" w:hAnsi="Arial"/>
        </w:rPr>
        <w:t xml:space="preserve">принятия заказчиком решения об </w:t>
      </w:r>
      <w:r w:rsidR="007245E7" w:rsidRPr="003F547D">
        <w:rPr>
          <w:rFonts w:ascii="Arial" w:hAnsi="Arial"/>
        </w:rPr>
        <w:t xml:space="preserve">отмене </w:t>
      </w:r>
      <w:r w:rsidRPr="003F547D">
        <w:rPr>
          <w:rFonts w:ascii="Arial" w:hAnsi="Arial" w:cs="Arial"/>
        </w:rPr>
        <w:t xml:space="preserve">запроса предложений </w:t>
      </w:r>
      <w:r w:rsidRPr="003F547D">
        <w:rPr>
          <w:rFonts w:ascii="Arial" w:hAnsi="Arial"/>
        </w:rPr>
        <w:t xml:space="preserve">– обеспечение возвращается всем участникам </w:t>
      </w:r>
      <w:r w:rsidR="00367751" w:rsidRPr="003F547D">
        <w:rPr>
          <w:rFonts w:ascii="Arial" w:hAnsi="Arial" w:cs="Arial"/>
        </w:rPr>
        <w:t>закупки</w:t>
      </w:r>
      <w:r w:rsidRPr="003F547D">
        <w:rPr>
          <w:rFonts w:ascii="Arial" w:hAnsi="Arial"/>
        </w:rPr>
        <w:t>, подавшим заявки и предоставившим обеспечение;</w:t>
      </w:r>
    </w:p>
    <w:p w14:paraId="28FAB007" w14:textId="77777777" w:rsidR="002C5239" w:rsidRPr="003F547D" w:rsidRDefault="002C5239" w:rsidP="00111B23">
      <w:pPr>
        <w:widowControl w:val="0"/>
        <w:numPr>
          <w:ilvl w:val="0"/>
          <w:numId w:val="87"/>
        </w:numPr>
        <w:tabs>
          <w:tab w:val="left" w:pos="720"/>
        </w:tabs>
        <w:autoSpaceDE w:val="0"/>
        <w:autoSpaceDN w:val="0"/>
        <w:adjustRightInd w:val="0"/>
        <w:spacing w:before="0"/>
        <w:ind w:left="0" w:firstLine="360"/>
        <w:rPr>
          <w:rFonts w:ascii="Arial" w:hAnsi="Arial"/>
        </w:rPr>
      </w:pPr>
      <w:r w:rsidRPr="003F547D">
        <w:rPr>
          <w:rFonts w:ascii="Arial" w:hAnsi="Arial"/>
        </w:rPr>
        <w:t xml:space="preserve">поступления уведомления об отзыве заявки – обеспечение возвращается участнику </w:t>
      </w:r>
      <w:r w:rsidR="007245E7" w:rsidRPr="003F547D">
        <w:rPr>
          <w:rFonts w:ascii="Arial" w:hAnsi="Arial" w:cs="Arial"/>
        </w:rPr>
        <w:t>закупки</w:t>
      </w:r>
      <w:r w:rsidRPr="003F547D">
        <w:rPr>
          <w:rFonts w:ascii="Arial" w:hAnsi="Arial"/>
        </w:rPr>
        <w:t>, отозвавшему заявку до окончания, установленного документацией, срока подачи заявок;</w:t>
      </w:r>
    </w:p>
    <w:p w14:paraId="343FC3A7" w14:textId="77777777" w:rsidR="002C5239" w:rsidRPr="003F547D" w:rsidRDefault="002C5239" w:rsidP="00111B23">
      <w:pPr>
        <w:widowControl w:val="0"/>
        <w:numPr>
          <w:ilvl w:val="0"/>
          <w:numId w:val="87"/>
        </w:numPr>
        <w:tabs>
          <w:tab w:val="left" w:pos="720"/>
        </w:tabs>
        <w:autoSpaceDE w:val="0"/>
        <w:autoSpaceDN w:val="0"/>
        <w:adjustRightInd w:val="0"/>
        <w:spacing w:before="0"/>
        <w:ind w:left="0" w:firstLine="360"/>
        <w:rPr>
          <w:rFonts w:ascii="Arial" w:hAnsi="Arial"/>
        </w:rPr>
      </w:pPr>
      <w:r w:rsidRPr="003F547D">
        <w:rPr>
          <w:rFonts w:ascii="Arial" w:hAnsi="Arial"/>
        </w:rPr>
        <w:t xml:space="preserve">получения заявки, поступившей после срока окончания подачи заявок – обеспечение возвращается участнику </w:t>
      </w:r>
      <w:r w:rsidR="007245E7" w:rsidRPr="003F547D">
        <w:rPr>
          <w:rFonts w:ascii="Arial" w:hAnsi="Arial" w:cs="Arial"/>
        </w:rPr>
        <w:t>закупки</w:t>
      </w:r>
      <w:r w:rsidRPr="003F547D">
        <w:rPr>
          <w:rFonts w:ascii="Arial" w:hAnsi="Arial"/>
        </w:rPr>
        <w:t>, заявка которого поступила после срока окончания подачи заявок;</w:t>
      </w:r>
    </w:p>
    <w:p w14:paraId="0D419F9C" w14:textId="77777777" w:rsidR="002C5239" w:rsidRPr="003F547D" w:rsidRDefault="002C5239" w:rsidP="00111B23">
      <w:pPr>
        <w:widowControl w:val="0"/>
        <w:numPr>
          <w:ilvl w:val="0"/>
          <w:numId w:val="87"/>
        </w:numPr>
        <w:tabs>
          <w:tab w:val="left" w:pos="720"/>
        </w:tabs>
        <w:autoSpaceDE w:val="0"/>
        <w:autoSpaceDN w:val="0"/>
        <w:adjustRightInd w:val="0"/>
        <w:spacing w:before="0"/>
        <w:ind w:left="0" w:firstLine="360"/>
        <w:rPr>
          <w:rFonts w:ascii="Arial" w:hAnsi="Arial"/>
        </w:rPr>
      </w:pPr>
      <w:r w:rsidRPr="003F547D">
        <w:rPr>
          <w:rFonts w:ascii="Arial" w:hAnsi="Arial"/>
        </w:rPr>
        <w:t>подписания протокола рассмотрения заявок</w:t>
      </w:r>
      <w:r w:rsidR="00C3788D" w:rsidRPr="003F547D">
        <w:rPr>
          <w:rFonts w:ascii="Arial" w:hAnsi="Arial"/>
        </w:rPr>
        <w:t xml:space="preserve"> </w:t>
      </w:r>
      <w:r w:rsidRPr="003F547D">
        <w:rPr>
          <w:rFonts w:ascii="Arial" w:hAnsi="Arial"/>
        </w:rPr>
        <w:t xml:space="preserve">– обеспечение возвращается участникам </w:t>
      </w:r>
      <w:r w:rsidR="007245E7" w:rsidRPr="003F547D">
        <w:rPr>
          <w:rFonts w:ascii="Arial" w:hAnsi="Arial" w:cs="Arial"/>
        </w:rPr>
        <w:t>закупки</w:t>
      </w:r>
      <w:r w:rsidRPr="003F547D">
        <w:rPr>
          <w:rFonts w:ascii="Arial" w:hAnsi="Arial"/>
        </w:rPr>
        <w:t xml:space="preserve">, в отношении которых принято решение об отказе им в допуске к участию в </w:t>
      </w:r>
      <w:r w:rsidRPr="003F547D">
        <w:rPr>
          <w:rFonts w:ascii="Arial" w:hAnsi="Arial" w:cs="Arial"/>
        </w:rPr>
        <w:t>запросе предложений</w:t>
      </w:r>
      <w:r w:rsidRPr="003F547D">
        <w:rPr>
          <w:rFonts w:ascii="Arial" w:hAnsi="Arial"/>
        </w:rPr>
        <w:t>;</w:t>
      </w:r>
    </w:p>
    <w:p w14:paraId="2994D128" w14:textId="77777777" w:rsidR="002C5239" w:rsidRPr="003F547D" w:rsidRDefault="002C5239" w:rsidP="00111B23">
      <w:pPr>
        <w:widowControl w:val="0"/>
        <w:numPr>
          <w:ilvl w:val="0"/>
          <w:numId w:val="87"/>
        </w:numPr>
        <w:tabs>
          <w:tab w:val="left" w:pos="720"/>
        </w:tabs>
        <w:autoSpaceDE w:val="0"/>
        <w:autoSpaceDN w:val="0"/>
        <w:adjustRightInd w:val="0"/>
        <w:spacing w:before="0"/>
        <w:ind w:left="0" w:firstLine="360"/>
        <w:rPr>
          <w:rFonts w:ascii="Arial" w:hAnsi="Arial"/>
        </w:rPr>
      </w:pPr>
      <w:r w:rsidRPr="003F547D">
        <w:rPr>
          <w:rFonts w:ascii="Arial" w:hAnsi="Arial"/>
        </w:rPr>
        <w:t xml:space="preserve">заключения договора по результатам состоявшегося </w:t>
      </w:r>
      <w:r w:rsidRPr="003F547D">
        <w:rPr>
          <w:rFonts w:ascii="Arial" w:hAnsi="Arial" w:cs="Arial"/>
        </w:rPr>
        <w:t xml:space="preserve">запроса предложений </w:t>
      </w:r>
      <w:r w:rsidRPr="003F547D">
        <w:rPr>
          <w:rFonts w:ascii="Arial" w:hAnsi="Arial"/>
        </w:rPr>
        <w:t xml:space="preserve">и (если требовалось) предоставления победителем закупки обеспечения исполнения обязательств по договору – обеспечение возвращается всем остальным участникам </w:t>
      </w:r>
      <w:r w:rsidR="007245E7" w:rsidRPr="003F547D">
        <w:rPr>
          <w:rFonts w:ascii="Arial" w:hAnsi="Arial" w:cs="Arial"/>
        </w:rPr>
        <w:t>закупки</w:t>
      </w:r>
      <w:r w:rsidRPr="003F547D">
        <w:rPr>
          <w:rFonts w:ascii="Arial" w:hAnsi="Arial"/>
        </w:rPr>
        <w:t xml:space="preserve">, допущенным к участию в </w:t>
      </w:r>
      <w:r w:rsidRPr="003F547D">
        <w:rPr>
          <w:rFonts w:ascii="Arial" w:hAnsi="Arial" w:cs="Arial"/>
        </w:rPr>
        <w:t>запросе предложений</w:t>
      </w:r>
      <w:r w:rsidRPr="003F547D">
        <w:rPr>
          <w:rFonts w:ascii="Arial" w:hAnsi="Arial"/>
        </w:rPr>
        <w:t>;</w:t>
      </w:r>
    </w:p>
    <w:p w14:paraId="4D28A8D2" w14:textId="77777777" w:rsidR="002C5239" w:rsidRPr="003F547D" w:rsidRDefault="002C5239" w:rsidP="00111B23">
      <w:pPr>
        <w:widowControl w:val="0"/>
        <w:numPr>
          <w:ilvl w:val="0"/>
          <w:numId w:val="87"/>
        </w:numPr>
        <w:tabs>
          <w:tab w:val="left" w:pos="720"/>
        </w:tabs>
        <w:autoSpaceDE w:val="0"/>
        <w:autoSpaceDN w:val="0"/>
        <w:adjustRightInd w:val="0"/>
        <w:spacing w:before="0"/>
        <w:ind w:left="0" w:firstLine="360"/>
        <w:rPr>
          <w:rFonts w:ascii="Arial" w:hAnsi="Arial"/>
        </w:rPr>
      </w:pPr>
      <w:r w:rsidRPr="003F547D">
        <w:rPr>
          <w:rFonts w:ascii="Arial" w:hAnsi="Arial"/>
        </w:rPr>
        <w:t xml:space="preserve">заключения договора с единственным участником </w:t>
      </w:r>
      <w:r w:rsidR="004B6AE1" w:rsidRPr="003F547D">
        <w:rPr>
          <w:rFonts w:ascii="Arial" w:hAnsi="Arial" w:cs="Arial"/>
        </w:rPr>
        <w:t>закупки</w:t>
      </w:r>
      <w:r w:rsidRPr="003F547D">
        <w:rPr>
          <w:rFonts w:ascii="Arial" w:hAnsi="Arial" w:cs="Arial"/>
        </w:rPr>
        <w:t xml:space="preserve"> </w:t>
      </w:r>
      <w:r w:rsidRPr="003F547D">
        <w:rPr>
          <w:rFonts w:ascii="Arial" w:hAnsi="Arial"/>
        </w:rPr>
        <w:t>и</w:t>
      </w:r>
      <w:r w:rsidRPr="003F547D">
        <w:rPr>
          <w:rFonts w:ascii="Arial" w:hAnsi="Arial" w:cs="Arial"/>
        </w:rPr>
        <w:t> </w:t>
      </w:r>
      <w:r w:rsidRPr="003F547D">
        <w:rPr>
          <w:rFonts w:ascii="Arial" w:hAnsi="Arial"/>
        </w:rPr>
        <w:t>предоставления им обеспечения исполнения обязательств по договору (если требование установлено документацией);</w:t>
      </w:r>
    </w:p>
    <w:p w14:paraId="2BE17075" w14:textId="77777777" w:rsidR="002C5239" w:rsidRPr="003F547D" w:rsidRDefault="002C5239" w:rsidP="00111B23">
      <w:pPr>
        <w:widowControl w:val="0"/>
        <w:numPr>
          <w:ilvl w:val="0"/>
          <w:numId w:val="87"/>
        </w:numPr>
        <w:tabs>
          <w:tab w:val="clear" w:pos="720"/>
          <w:tab w:val="num" w:pos="0"/>
        </w:tabs>
        <w:autoSpaceDE w:val="0"/>
        <w:autoSpaceDN w:val="0"/>
        <w:adjustRightInd w:val="0"/>
        <w:spacing w:before="0" w:after="120"/>
        <w:ind w:left="0" w:firstLine="426"/>
        <w:rPr>
          <w:rFonts w:ascii="Arial" w:hAnsi="Arial"/>
        </w:rPr>
      </w:pPr>
      <w:r w:rsidRPr="003F547D">
        <w:rPr>
          <w:rFonts w:ascii="Arial" w:hAnsi="Arial"/>
        </w:rPr>
        <w:t xml:space="preserve">признания </w:t>
      </w:r>
      <w:r w:rsidRPr="003F547D">
        <w:rPr>
          <w:rFonts w:ascii="Arial" w:hAnsi="Arial" w:cs="Arial"/>
        </w:rPr>
        <w:t xml:space="preserve">запроса предложений </w:t>
      </w:r>
      <w:r w:rsidRPr="003F547D">
        <w:rPr>
          <w:rFonts w:ascii="Arial" w:hAnsi="Arial"/>
        </w:rPr>
        <w:t>несостоявшимся и/или принятия решения о</w:t>
      </w:r>
      <w:r w:rsidR="007245E7" w:rsidRPr="003F547D">
        <w:rPr>
          <w:rFonts w:ascii="Arial" w:hAnsi="Arial" w:cs="Arial"/>
        </w:rPr>
        <w:t xml:space="preserve">б отказе от </w:t>
      </w:r>
      <w:r w:rsidR="007245E7" w:rsidRPr="003F547D">
        <w:rPr>
          <w:rFonts w:ascii="Arial" w:hAnsi="Arial"/>
        </w:rPr>
        <w:t>з</w:t>
      </w:r>
      <w:r w:rsidRPr="003F547D">
        <w:rPr>
          <w:rFonts w:ascii="Arial" w:hAnsi="Arial"/>
        </w:rPr>
        <w:t>аключени</w:t>
      </w:r>
      <w:r w:rsidR="007245E7" w:rsidRPr="003F547D">
        <w:rPr>
          <w:rFonts w:ascii="Arial" w:hAnsi="Arial"/>
        </w:rPr>
        <w:t>я</w:t>
      </w:r>
      <w:r w:rsidRPr="003F547D">
        <w:rPr>
          <w:rFonts w:ascii="Arial" w:hAnsi="Arial"/>
        </w:rPr>
        <w:t xml:space="preserve"> договора по результатам его проведения – обеспечение возвращается участникам </w:t>
      </w:r>
      <w:r w:rsidR="007245E7" w:rsidRPr="003F547D">
        <w:rPr>
          <w:rFonts w:ascii="Arial" w:hAnsi="Arial" w:cs="Arial"/>
        </w:rPr>
        <w:t>закупки</w:t>
      </w:r>
      <w:r w:rsidRPr="003F547D">
        <w:rPr>
          <w:rFonts w:ascii="Arial" w:hAnsi="Arial"/>
        </w:rPr>
        <w:t xml:space="preserve">, которым оно не было возвращено на предыдущих </w:t>
      </w:r>
      <w:r w:rsidR="007245E7" w:rsidRPr="003F547D">
        <w:rPr>
          <w:rFonts w:ascii="Arial" w:hAnsi="Arial"/>
        </w:rPr>
        <w:t>этапах запроса предложений</w:t>
      </w:r>
      <w:r w:rsidRPr="003F547D">
        <w:rPr>
          <w:rFonts w:ascii="Arial" w:hAnsi="Arial"/>
        </w:rPr>
        <w:t>.</w:t>
      </w:r>
    </w:p>
    <w:p w14:paraId="02A40F20" w14:textId="77777777" w:rsidR="002C5239" w:rsidRPr="003F547D" w:rsidRDefault="00823528" w:rsidP="002C5239">
      <w:pPr>
        <w:pStyle w:val="2c"/>
        <w:tabs>
          <w:tab w:val="num" w:pos="709"/>
        </w:tabs>
        <w:spacing w:after="120" w:line="240" w:lineRule="auto"/>
        <w:ind w:left="0" w:firstLine="0"/>
        <w:rPr>
          <w:rFonts w:ascii="Arial" w:hAnsi="Arial" w:cs="Arial"/>
        </w:rPr>
      </w:pPr>
      <w:r w:rsidRPr="003F547D">
        <w:rPr>
          <w:rFonts w:ascii="Arial" w:hAnsi="Arial" w:cs="Arial"/>
          <w:lang w:val="ru-RU"/>
        </w:rPr>
        <w:t>Порядок</w:t>
      </w:r>
      <w:r w:rsidR="007245E7" w:rsidRPr="003F547D">
        <w:rPr>
          <w:rFonts w:ascii="Arial" w:hAnsi="Arial" w:cs="Arial"/>
        </w:rPr>
        <w:t xml:space="preserve"> </w:t>
      </w:r>
      <w:r w:rsidR="002C5239" w:rsidRPr="003F547D">
        <w:rPr>
          <w:rFonts w:ascii="Arial" w:hAnsi="Arial" w:cs="Arial"/>
        </w:rPr>
        <w:t>возврата участникам за</w:t>
      </w:r>
      <w:r w:rsidR="002C5239" w:rsidRPr="003F547D">
        <w:rPr>
          <w:rFonts w:ascii="Arial" w:hAnsi="Arial" w:cs="Arial"/>
          <w:lang w:val="ru-RU"/>
        </w:rPr>
        <w:t xml:space="preserve">купки </w:t>
      </w:r>
      <w:r w:rsidR="002C5239" w:rsidRPr="003F547D">
        <w:rPr>
          <w:rFonts w:ascii="Arial" w:hAnsi="Arial" w:cs="Arial"/>
        </w:rPr>
        <w:t>обеспечения заявки устанавливаются регламентом ЭП.</w:t>
      </w:r>
    </w:p>
    <w:p w14:paraId="6AE4F133" w14:textId="77777777" w:rsidR="002C5239" w:rsidRPr="003F547D" w:rsidRDefault="002C5239" w:rsidP="002C5239">
      <w:pPr>
        <w:pStyle w:val="2c"/>
        <w:tabs>
          <w:tab w:val="num" w:pos="709"/>
        </w:tabs>
        <w:spacing w:after="120" w:line="240" w:lineRule="auto"/>
        <w:ind w:left="0" w:firstLine="0"/>
        <w:rPr>
          <w:rFonts w:ascii="Arial" w:hAnsi="Arial"/>
        </w:rPr>
      </w:pPr>
      <w:r w:rsidRPr="003F547D">
        <w:rPr>
          <w:rFonts w:ascii="Arial" w:hAnsi="Arial"/>
        </w:rPr>
        <w:t xml:space="preserve">Возврат обеспечения заявки может быть </w:t>
      </w:r>
      <w:r w:rsidR="007245E7" w:rsidRPr="003F547D">
        <w:rPr>
          <w:rFonts w:ascii="Arial" w:hAnsi="Arial"/>
          <w:lang w:val="ru-RU"/>
        </w:rPr>
        <w:t xml:space="preserve">приостановлен </w:t>
      </w:r>
      <w:r w:rsidR="00542E59" w:rsidRPr="003F547D">
        <w:rPr>
          <w:rFonts w:ascii="Arial" w:hAnsi="Arial"/>
          <w:lang w:val="ru-RU"/>
        </w:rPr>
        <w:t>в соответствии с регламентом ЭП</w:t>
      </w:r>
      <w:r w:rsidR="007245E7" w:rsidRPr="003F547D">
        <w:rPr>
          <w:rFonts w:ascii="Arial" w:hAnsi="Arial"/>
        </w:rPr>
        <w:t xml:space="preserve"> </w:t>
      </w:r>
      <w:r w:rsidRPr="003F547D">
        <w:rPr>
          <w:rFonts w:ascii="Arial" w:hAnsi="Arial"/>
        </w:rPr>
        <w:t>в случае поступления жалобы на действия (бездействи</w:t>
      </w:r>
      <w:r w:rsidRPr="003F547D">
        <w:rPr>
          <w:rFonts w:ascii="Arial" w:hAnsi="Arial"/>
          <w:lang w:val="ru-RU"/>
        </w:rPr>
        <w:t>е</w:t>
      </w:r>
      <w:r w:rsidRPr="003F547D">
        <w:rPr>
          <w:rFonts w:ascii="Arial" w:hAnsi="Arial"/>
        </w:rPr>
        <w:t>) заказчика</w:t>
      </w:r>
      <w:r w:rsidRPr="003F547D">
        <w:rPr>
          <w:rFonts w:ascii="Arial" w:hAnsi="Arial"/>
          <w:lang w:val="ru-RU"/>
        </w:rPr>
        <w:t>, Комиссии, оператора ЭП</w:t>
      </w:r>
      <w:r w:rsidRPr="003F547D">
        <w:rPr>
          <w:rFonts w:ascii="Arial" w:hAnsi="Arial"/>
        </w:rPr>
        <w:t xml:space="preserve"> при </w:t>
      </w:r>
      <w:r w:rsidR="007245E7" w:rsidRPr="003F547D">
        <w:rPr>
          <w:rFonts w:ascii="Arial" w:hAnsi="Arial"/>
          <w:lang w:val="ru-RU"/>
        </w:rPr>
        <w:t>осуществлении</w:t>
      </w:r>
      <w:r w:rsidR="007245E7" w:rsidRPr="003F547D">
        <w:rPr>
          <w:rFonts w:ascii="Arial" w:hAnsi="Arial"/>
        </w:rPr>
        <w:t xml:space="preserve"> </w:t>
      </w:r>
      <w:r w:rsidRPr="003F547D">
        <w:rPr>
          <w:rFonts w:ascii="Arial" w:hAnsi="Arial"/>
        </w:rPr>
        <w:t>запроса предложений на время рассмотрения жалобы.</w:t>
      </w:r>
    </w:p>
    <w:p w14:paraId="6C0622AB" w14:textId="77777777" w:rsidR="002C5239" w:rsidRPr="003F547D" w:rsidRDefault="002C5239" w:rsidP="00C568E6">
      <w:pPr>
        <w:pStyle w:val="2c"/>
        <w:tabs>
          <w:tab w:val="num" w:pos="709"/>
        </w:tabs>
        <w:spacing w:line="240" w:lineRule="auto"/>
        <w:ind w:left="0" w:firstLine="0"/>
        <w:rPr>
          <w:rFonts w:ascii="Arial" w:hAnsi="Arial"/>
        </w:rPr>
      </w:pPr>
      <w:r w:rsidRPr="003F547D">
        <w:rPr>
          <w:rFonts w:ascii="Arial" w:hAnsi="Arial"/>
        </w:rPr>
        <w:t>Возврат участнику закупки обеспечения заявки не производится</w:t>
      </w:r>
      <w:r w:rsidR="00CD302F" w:rsidRPr="003F547D">
        <w:rPr>
          <w:rFonts w:ascii="Arial" w:hAnsi="Arial"/>
        </w:rPr>
        <w:t xml:space="preserve"> </w:t>
      </w:r>
      <w:r w:rsidRPr="003F547D">
        <w:rPr>
          <w:rFonts w:ascii="Arial" w:hAnsi="Arial"/>
        </w:rPr>
        <w:t xml:space="preserve"> в следующих случаях:</w:t>
      </w:r>
    </w:p>
    <w:p w14:paraId="426CF5AE" w14:textId="77777777" w:rsidR="002C5239" w:rsidRPr="003F547D" w:rsidRDefault="002C5239" w:rsidP="00111B23">
      <w:pPr>
        <w:widowControl w:val="0"/>
        <w:numPr>
          <w:ilvl w:val="0"/>
          <w:numId w:val="100"/>
        </w:numPr>
        <w:tabs>
          <w:tab w:val="clear" w:pos="720"/>
          <w:tab w:val="num" w:pos="993"/>
        </w:tabs>
        <w:autoSpaceDE w:val="0"/>
        <w:autoSpaceDN w:val="0"/>
        <w:adjustRightInd w:val="0"/>
        <w:spacing w:before="0"/>
        <w:ind w:left="0" w:firstLine="567"/>
        <w:rPr>
          <w:rFonts w:ascii="Arial" w:hAnsi="Arial"/>
        </w:rPr>
      </w:pPr>
      <w:r w:rsidRPr="003F547D">
        <w:rPr>
          <w:rFonts w:ascii="Arial" w:hAnsi="Arial"/>
        </w:rPr>
        <w:t>уклонение или отказ участника закупки от заключения договора;</w:t>
      </w:r>
    </w:p>
    <w:p w14:paraId="6919DBEA" w14:textId="77777777" w:rsidR="002C5239" w:rsidRPr="003F547D" w:rsidRDefault="002C5239" w:rsidP="00111B23">
      <w:pPr>
        <w:widowControl w:val="0"/>
        <w:numPr>
          <w:ilvl w:val="0"/>
          <w:numId w:val="100"/>
        </w:numPr>
        <w:tabs>
          <w:tab w:val="clear" w:pos="720"/>
          <w:tab w:val="num" w:pos="993"/>
        </w:tabs>
        <w:autoSpaceDE w:val="0"/>
        <w:autoSpaceDN w:val="0"/>
        <w:adjustRightInd w:val="0"/>
        <w:spacing w:before="0"/>
        <w:ind w:left="0" w:firstLine="567"/>
        <w:rPr>
          <w:rFonts w:ascii="Arial" w:hAnsi="Arial"/>
        </w:rPr>
      </w:pPr>
      <w:r w:rsidRPr="003F547D">
        <w:rPr>
          <w:rFonts w:ascii="Arial" w:hAnsi="Arial"/>
        </w:rPr>
        <w:t xml:space="preserve">непредоставление или предоставление с нарушением условий, установленных </w:t>
      </w:r>
      <w:r w:rsidR="007245E7" w:rsidRPr="003F547D">
        <w:rPr>
          <w:rFonts w:ascii="Arial" w:hAnsi="Arial"/>
        </w:rPr>
        <w:t>Положением</w:t>
      </w:r>
      <w:r w:rsidR="00542E59" w:rsidRPr="003F547D">
        <w:rPr>
          <w:rFonts w:ascii="Arial" w:hAnsi="Arial"/>
        </w:rPr>
        <w:t xml:space="preserve"> и документацией</w:t>
      </w:r>
      <w:r w:rsidRPr="003F547D">
        <w:rPr>
          <w:rFonts w:ascii="Arial" w:hAnsi="Arial"/>
        </w:rPr>
        <w:t xml:space="preserve">, до заключения договора заказчику обеспечения исполнения договора (в случае, если в извещении, </w:t>
      </w:r>
      <w:r w:rsidR="00A00B33" w:rsidRPr="003F547D">
        <w:rPr>
          <w:rFonts w:ascii="Arial" w:hAnsi="Arial"/>
        </w:rPr>
        <w:t xml:space="preserve">документации </w:t>
      </w:r>
      <w:r w:rsidRPr="003F547D">
        <w:rPr>
          <w:rFonts w:ascii="Arial" w:hAnsi="Arial"/>
        </w:rPr>
        <w:t>установлены требования обеспечения исполнения договора и срок его предоставления до заключения договора).</w:t>
      </w:r>
    </w:p>
    <w:p w14:paraId="201699B2" w14:textId="77777777" w:rsidR="002C5239" w:rsidRPr="003F547D" w:rsidRDefault="002C5239" w:rsidP="002C5239">
      <w:pPr>
        <w:pStyle w:val="23"/>
        <w:keepNext w:val="0"/>
        <w:tabs>
          <w:tab w:val="left" w:pos="360"/>
        </w:tabs>
        <w:ind w:left="0" w:firstLine="0"/>
        <w:rPr>
          <w:rFonts w:ascii="Arial" w:hAnsi="Arial"/>
        </w:rPr>
      </w:pPr>
      <w:bookmarkStart w:id="30" w:name="_Ref531793090"/>
      <w:bookmarkStart w:id="31" w:name="_Toc532824834"/>
      <w:r w:rsidRPr="003F547D">
        <w:rPr>
          <w:rFonts w:ascii="Arial" w:hAnsi="Arial"/>
        </w:rPr>
        <w:t>Подача, изменение и отзыв заявок на участие в запросе предложений</w:t>
      </w:r>
      <w:bookmarkEnd w:id="30"/>
      <w:bookmarkEnd w:id="31"/>
    </w:p>
    <w:p w14:paraId="1E12F48B" w14:textId="77777777" w:rsidR="002C5239" w:rsidRPr="003F547D" w:rsidRDefault="002C5239" w:rsidP="00111B23">
      <w:pPr>
        <w:pStyle w:val="affff6"/>
        <w:numPr>
          <w:ilvl w:val="0"/>
          <w:numId w:val="59"/>
        </w:numPr>
        <w:autoSpaceDN w:val="0"/>
        <w:adjustRightInd w:val="0"/>
        <w:spacing w:line="360" w:lineRule="auto"/>
        <w:jc w:val="both"/>
        <w:textAlignment w:val="baseline"/>
        <w:rPr>
          <w:vanish/>
          <w:color w:val="FFFFFF" w:themeColor="background1"/>
          <w:sz w:val="4"/>
          <w:lang w:val="x-none" w:eastAsia="x-none"/>
        </w:rPr>
      </w:pPr>
    </w:p>
    <w:p w14:paraId="583C38C9" w14:textId="77777777" w:rsidR="002C5239" w:rsidRPr="003F547D" w:rsidRDefault="002C5239" w:rsidP="002C5239">
      <w:pPr>
        <w:pStyle w:val="2c"/>
        <w:spacing w:before="120" w:after="120" w:line="240" w:lineRule="auto"/>
        <w:ind w:left="0" w:firstLine="0"/>
        <w:rPr>
          <w:rFonts w:ascii="Arial" w:hAnsi="Arial" w:cs="Arial"/>
        </w:rPr>
      </w:pPr>
      <w:r w:rsidRPr="003F547D">
        <w:rPr>
          <w:rFonts w:ascii="Arial" w:hAnsi="Arial" w:cs="Arial"/>
        </w:rPr>
        <w:t xml:space="preserve">Порядок подачи </w:t>
      </w:r>
      <w:r w:rsidR="00536B0F" w:rsidRPr="003F547D">
        <w:rPr>
          <w:rFonts w:ascii="Arial" w:hAnsi="Arial" w:cs="Arial"/>
          <w:lang w:val="ru-RU"/>
        </w:rPr>
        <w:t xml:space="preserve">участниками закупки </w:t>
      </w:r>
      <w:r w:rsidRPr="003F547D">
        <w:rPr>
          <w:rFonts w:ascii="Arial" w:hAnsi="Arial" w:cs="Arial"/>
        </w:rPr>
        <w:t xml:space="preserve">заявок </w:t>
      </w:r>
      <w:r w:rsidR="00536B0F" w:rsidRPr="003F547D">
        <w:rPr>
          <w:rFonts w:ascii="Arial" w:hAnsi="Arial" w:cs="Arial"/>
          <w:szCs w:val="24"/>
        </w:rPr>
        <w:t>осуществляется в соответствии с регламентом оператора ЭП</w:t>
      </w:r>
      <w:r w:rsidRPr="003F547D">
        <w:rPr>
          <w:rFonts w:ascii="Arial" w:hAnsi="Arial" w:cs="Arial"/>
        </w:rPr>
        <w:t>.</w:t>
      </w:r>
    </w:p>
    <w:p w14:paraId="195B4B04" w14:textId="77777777" w:rsidR="00C56DEE" w:rsidRPr="003F547D" w:rsidRDefault="00C56DEE" w:rsidP="00C56DEE">
      <w:pPr>
        <w:pStyle w:val="2c"/>
        <w:spacing w:before="120" w:after="120" w:line="240" w:lineRule="auto"/>
        <w:ind w:left="0" w:firstLine="0"/>
        <w:rPr>
          <w:rFonts w:ascii="Arial" w:hAnsi="Arial" w:cs="Arial"/>
        </w:rPr>
      </w:pPr>
      <w:r w:rsidRPr="003F547D">
        <w:rPr>
          <w:rFonts w:ascii="Arial" w:hAnsi="Arial" w:cs="Arial"/>
        </w:rPr>
        <w:t xml:space="preserve">Участник закупки обязан в полном объеме изучить документацию. За представление неполной информации, непредставление или неправильное оформление документов или </w:t>
      </w:r>
      <w:r w:rsidRPr="003F547D">
        <w:rPr>
          <w:rFonts w:ascii="Arial" w:hAnsi="Arial" w:cs="Arial"/>
        </w:rPr>
        <w:lastRenderedPageBreak/>
        <w:t>их ненадлежащим образом заверенных копий, или подачу заявки, не полностью и не во всех отношениях соответствующей требованиям документации, в отношении каждого лота отдельно, ответственность несет участник закупки, подавший такую заявку, что может повлечь за собой отклонение его заявки.</w:t>
      </w:r>
    </w:p>
    <w:p w14:paraId="5E59A3AE" w14:textId="149AB59D" w:rsidR="002C5239" w:rsidRPr="003F547D" w:rsidRDefault="002C5239" w:rsidP="002C5239">
      <w:pPr>
        <w:pStyle w:val="2c"/>
        <w:spacing w:before="120" w:after="120" w:line="240" w:lineRule="auto"/>
        <w:ind w:left="0" w:firstLine="0"/>
        <w:rPr>
          <w:rFonts w:ascii="Arial" w:hAnsi="Arial" w:cs="Arial"/>
        </w:rPr>
      </w:pPr>
      <w:r w:rsidRPr="003F547D">
        <w:rPr>
          <w:rFonts w:ascii="Arial" w:hAnsi="Arial" w:cs="Arial"/>
          <w:lang w:val="ru-RU"/>
        </w:rPr>
        <w:t>Участник закупки</w:t>
      </w:r>
      <w:r w:rsidRPr="003F547D">
        <w:rPr>
          <w:rFonts w:ascii="Arial" w:hAnsi="Arial" w:cs="Arial"/>
        </w:rPr>
        <w:t>, подавая заявку, соглашается со всеми условиями проведения запроса предложений, установленными документацией, в том числе с условиями Проекта договора (Приложение 3).</w:t>
      </w:r>
      <w:r w:rsidR="009644DE" w:rsidRPr="003F547D">
        <w:rPr>
          <w:rFonts w:ascii="Arial" w:hAnsi="Arial" w:cs="Arial"/>
          <w:lang w:val="ru-RU"/>
        </w:rPr>
        <w:t xml:space="preserve"> </w:t>
      </w:r>
      <w:r w:rsidR="009644DE" w:rsidRPr="003F547D">
        <w:rPr>
          <w:rFonts w:ascii="Arial" w:hAnsi="Arial"/>
        </w:rPr>
        <w:t>Протоколы разногласий к Проекту договора (Приложение 3), а также встречный проект договора, не рассматриваются.</w:t>
      </w:r>
      <w:r w:rsidR="00A53F3C" w:rsidRPr="003F547D">
        <w:rPr>
          <w:rFonts w:ascii="Arial" w:hAnsi="Arial"/>
          <w:lang w:val="ru-RU"/>
        </w:rPr>
        <w:t xml:space="preserve"> </w:t>
      </w:r>
      <w:r w:rsidR="00A53F3C" w:rsidRPr="003F547D">
        <w:rPr>
          <w:rFonts w:ascii="Arial" w:hAnsi="Arial"/>
        </w:rPr>
        <w:t>Заявка, содержащая протокол разногласий к Проекту договора (Приложение 3) и/или встречный проект договора, подлежит отклонению в соответствии с п. </w:t>
      </w:r>
      <w:r w:rsidR="00C56DEE" w:rsidRPr="003F547D">
        <w:rPr>
          <w:rFonts w:ascii="Arial" w:hAnsi="Arial"/>
        </w:rPr>
        <w:fldChar w:fldCharType="begin"/>
      </w:r>
      <w:r w:rsidR="00C56DEE" w:rsidRPr="003F547D">
        <w:rPr>
          <w:rFonts w:ascii="Arial" w:hAnsi="Arial"/>
        </w:rPr>
        <w:instrText xml:space="preserve"> REF _Ref30675727 \r \h </w:instrText>
      </w:r>
      <w:r w:rsidR="003F547D">
        <w:rPr>
          <w:rFonts w:ascii="Arial" w:hAnsi="Arial"/>
        </w:rPr>
        <w:instrText xml:space="preserve"> \* MERGEFORMAT </w:instrText>
      </w:r>
      <w:r w:rsidR="00C56DEE" w:rsidRPr="003F547D">
        <w:rPr>
          <w:rFonts w:ascii="Arial" w:hAnsi="Arial"/>
        </w:rPr>
      </w:r>
      <w:r w:rsidR="00C56DEE" w:rsidRPr="003F547D">
        <w:rPr>
          <w:rFonts w:ascii="Arial" w:hAnsi="Arial"/>
        </w:rPr>
        <w:fldChar w:fldCharType="separate"/>
      </w:r>
      <w:r w:rsidR="00661E71">
        <w:rPr>
          <w:rFonts w:ascii="Arial" w:hAnsi="Arial"/>
        </w:rPr>
        <w:t>РАЗДЕЛ I19.6</w:t>
      </w:r>
      <w:r w:rsidR="00C56DEE" w:rsidRPr="003F547D">
        <w:rPr>
          <w:rFonts w:ascii="Arial" w:hAnsi="Arial"/>
        </w:rPr>
        <w:fldChar w:fldCharType="end"/>
      </w:r>
      <w:r w:rsidR="00C56DEE" w:rsidRPr="003F547D" w:rsidDel="00030CF8">
        <w:rPr>
          <w:rFonts w:ascii="Arial" w:hAnsi="Arial"/>
        </w:rPr>
        <w:t xml:space="preserve"> </w:t>
      </w:r>
      <w:r w:rsidR="00A53F3C" w:rsidRPr="003F547D">
        <w:rPr>
          <w:rFonts w:ascii="Arial" w:hAnsi="Arial"/>
        </w:rPr>
        <w:t xml:space="preserve"> документации.</w:t>
      </w:r>
    </w:p>
    <w:p w14:paraId="2FE93223" w14:textId="77777777" w:rsidR="00536B0F" w:rsidRPr="003F547D" w:rsidRDefault="00536B0F" w:rsidP="002C5239">
      <w:pPr>
        <w:pStyle w:val="2c"/>
        <w:spacing w:before="120" w:after="120" w:line="240" w:lineRule="auto"/>
        <w:ind w:left="0" w:firstLine="0"/>
        <w:rPr>
          <w:rFonts w:ascii="Arial" w:hAnsi="Arial" w:cs="Arial"/>
        </w:rPr>
      </w:pPr>
      <w:bookmarkStart w:id="32" w:name="_Ref29971176"/>
      <w:r w:rsidRPr="003F547D">
        <w:rPr>
          <w:rFonts w:ascii="Arial" w:hAnsi="Arial" w:cs="Arial"/>
        </w:rPr>
        <w:t xml:space="preserve">Участник закупки вправе подать только одну заявку на любой лот, любые несколько лотов, на все лоты. В случае если участник закупки планирует принять участие в нескольких лотах запроса предложений, то заявка должна быть подана на каждый лот отдельно. В случае установления факта подачи одним участником закупки двух и более заявок в отношении одного и того же лота, при условии, что поданные ранее заявки в отношении данного лота таким участником закупки не отозваны, все заявки такого участника закупки в отношении данного лота </w:t>
      </w:r>
      <w:r w:rsidR="00EA6294" w:rsidRPr="003F547D">
        <w:rPr>
          <w:rFonts w:ascii="Arial" w:hAnsi="Arial" w:cs="Arial"/>
          <w:lang w:val="ru-RU"/>
        </w:rPr>
        <w:t>подлежат отклонению</w:t>
      </w:r>
      <w:r w:rsidRPr="003F547D">
        <w:rPr>
          <w:rFonts w:ascii="Arial" w:hAnsi="Arial" w:cs="Arial"/>
        </w:rPr>
        <w:t>.</w:t>
      </w:r>
      <w:bookmarkEnd w:id="32"/>
    </w:p>
    <w:p w14:paraId="20354015" w14:textId="77777777" w:rsidR="009361FF" w:rsidRPr="003F547D" w:rsidRDefault="009361FF" w:rsidP="002C5239">
      <w:pPr>
        <w:pStyle w:val="2c"/>
        <w:spacing w:before="120" w:after="120" w:line="240" w:lineRule="auto"/>
        <w:ind w:left="0" w:firstLine="0"/>
        <w:rPr>
          <w:rFonts w:ascii="Arial" w:hAnsi="Arial" w:cs="Arial"/>
        </w:rPr>
      </w:pPr>
      <w:r w:rsidRPr="003F547D">
        <w:rPr>
          <w:rFonts w:ascii="Arial" w:hAnsi="Arial" w:cs="Arial"/>
        </w:rPr>
        <w:t>Участник закупки подает заявку в отношении каждого лота отдельно по форме, установленной в Приложении 1.</w:t>
      </w:r>
    </w:p>
    <w:p w14:paraId="35E83787" w14:textId="77777777" w:rsidR="002C5239" w:rsidRPr="003F547D" w:rsidRDefault="002C5239" w:rsidP="002C5239">
      <w:pPr>
        <w:pStyle w:val="2c"/>
        <w:spacing w:before="120" w:after="120" w:line="240" w:lineRule="auto"/>
        <w:ind w:left="0" w:firstLine="0"/>
        <w:rPr>
          <w:rFonts w:ascii="Arial" w:hAnsi="Arial" w:cs="Arial"/>
        </w:rPr>
      </w:pPr>
      <w:r w:rsidRPr="003F547D">
        <w:rPr>
          <w:rFonts w:ascii="Arial" w:hAnsi="Arial" w:cs="Arial"/>
        </w:rPr>
        <w:t xml:space="preserve">Датой начала подачи заявок является день размещения на ЭП извещения и </w:t>
      </w:r>
      <w:r w:rsidR="000163AB" w:rsidRPr="003F547D">
        <w:rPr>
          <w:rFonts w:ascii="Arial" w:hAnsi="Arial" w:cs="Arial"/>
        </w:rPr>
        <w:t>документации</w:t>
      </w:r>
      <w:r w:rsidRPr="003F547D">
        <w:rPr>
          <w:rFonts w:ascii="Arial" w:hAnsi="Arial" w:cs="Arial"/>
        </w:rPr>
        <w:t xml:space="preserve">. В случае возникновения технических или иных неполадок </w:t>
      </w:r>
      <w:r w:rsidR="00B47B78" w:rsidRPr="003F547D">
        <w:rPr>
          <w:rFonts w:ascii="Arial" w:hAnsi="Arial" w:cs="Arial"/>
          <w:lang w:val="ru-RU"/>
        </w:rPr>
        <w:t>ЭП</w:t>
      </w:r>
      <w:r w:rsidRPr="003F547D">
        <w:rPr>
          <w:rFonts w:ascii="Arial" w:hAnsi="Arial" w:cs="Arial"/>
        </w:rPr>
        <w:t xml:space="preserve">, блокирующих доступ к личному кабинету </w:t>
      </w:r>
      <w:r w:rsidR="00B35742" w:rsidRPr="003F547D">
        <w:rPr>
          <w:rFonts w:ascii="Arial" w:hAnsi="Arial" w:cs="Arial"/>
          <w:lang w:val="ru-RU"/>
        </w:rPr>
        <w:t>организатор</w:t>
      </w:r>
      <w:r w:rsidRPr="003F547D">
        <w:rPr>
          <w:rFonts w:ascii="Arial" w:hAnsi="Arial" w:cs="Arial"/>
        </w:rPr>
        <w:t xml:space="preserve">а для работы </w:t>
      </w:r>
      <w:r w:rsidR="00B47B78" w:rsidRPr="003F547D">
        <w:rPr>
          <w:rFonts w:ascii="Arial" w:hAnsi="Arial" w:cs="Arial"/>
          <w:lang w:val="ru-RU"/>
        </w:rPr>
        <w:t>на ЭП</w:t>
      </w:r>
      <w:r w:rsidRPr="003F547D">
        <w:rPr>
          <w:rFonts w:ascii="Arial" w:hAnsi="Arial" w:cs="Arial"/>
        </w:rPr>
        <w:t xml:space="preserve">, – день размещения извещения о проведении запроса предложений и документации о закупке на официальном сайте </w:t>
      </w:r>
      <w:r w:rsidR="00B35742" w:rsidRPr="003F547D">
        <w:rPr>
          <w:rFonts w:ascii="Arial" w:hAnsi="Arial" w:cs="Arial"/>
          <w:lang w:val="ru-RU"/>
        </w:rPr>
        <w:t>организатор</w:t>
      </w:r>
      <w:r w:rsidRPr="003F547D">
        <w:rPr>
          <w:rFonts w:ascii="Arial" w:hAnsi="Arial" w:cs="Arial"/>
        </w:rPr>
        <w:t>а и на ЭП.</w:t>
      </w:r>
    </w:p>
    <w:p w14:paraId="28A6FDFA" w14:textId="4C00D418" w:rsidR="002C5239" w:rsidRPr="003F547D" w:rsidRDefault="002C5239" w:rsidP="002C5239">
      <w:pPr>
        <w:pStyle w:val="2c"/>
        <w:spacing w:before="120" w:after="120" w:line="240" w:lineRule="auto"/>
        <w:ind w:left="0" w:firstLine="0"/>
        <w:rPr>
          <w:rFonts w:ascii="Arial" w:hAnsi="Arial" w:cs="Arial"/>
        </w:rPr>
      </w:pPr>
      <w:r w:rsidRPr="003F547D">
        <w:rPr>
          <w:rFonts w:ascii="Arial" w:hAnsi="Arial" w:cs="Arial"/>
        </w:rPr>
        <w:t>Заявки должны быть поданы в соответствии с требованиями по составу и порядку размещения документов в составе заявки, указанными в п.</w:t>
      </w:r>
      <w:r w:rsidRPr="003F547D">
        <w:rPr>
          <w:rFonts w:ascii="Arial" w:hAnsi="Arial" w:cs="Arial"/>
        </w:rPr>
        <w:fldChar w:fldCharType="begin"/>
      </w:r>
      <w:r w:rsidRPr="003F547D">
        <w:rPr>
          <w:rFonts w:ascii="Arial" w:hAnsi="Arial" w:cs="Arial"/>
        </w:rPr>
        <w:instrText xml:space="preserve"> REF _Ref477507209 \r \h  \* MERGEFORMAT </w:instrText>
      </w:r>
      <w:r w:rsidRPr="003F547D">
        <w:rPr>
          <w:rFonts w:ascii="Arial" w:hAnsi="Arial" w:cs="Arial"/>
        </w:rPr>
      </w:r>
      <w:r w:rsidRPr="003F547D">
        <w:rPr>
          <w:rFonts w:ascii="Arial" w:hAnsi="Arial" w:cs="Arial"/>
        </w:rPr>
        <w:fldChar w:fldCharType="separate"/>
      </w:r>
      <w:r w:rsidR="00661E71">
        <w:rPr>
          <w:rFonts w:ascii="Arial" w:hAnsi="Arial" w:cs="Arial"/>
        </w:rPr>
        <w:t>15</w:t>
      </w:r>
      <w:r w:rsidRPr="003F547D">
        <w:rPr>
          <w:rFonts w:ascii="Arial" w:hAnsi="Arial" w:cs="Arial"/>
        </w:rPr>
        <w:fldChar w:fldCharType="end"/>
      </w:r>
      <w:r w:rsidRPr="003F547D">
        <w:rPr>
          <w:rFonts w:ascii="Arial" w:hAnsi="Arial" w:cs="Arial"/>
        </w:rPr>
        <w:t xml:space="preserve"> Информационной карты запроса предложений.</w:t>
      </w:r>
    </w:p>
    <w:p w14:paraId="296A21AF" w14:textId="77777777" w:rsidR="00E76F4A" w:rsidRPr="003F547D" w:rsidRDefault="00E76F4A" w:rsidP="00810EC4">
      <w:pPr>
        <w:pStyle w:val="2c"/>
        <w:spacing w:before="120" w:after="120" w:line="240" w:lineRule="auto"/>
        <w:ind w:left="0" w:firstLine="0"/>
        <w:rPr>
          <w:rFonts w:ascii="Arial" w:hAnsi="Arial"/>
        </w:rPr>
      </w:pPr>
      <w:bookmarkStart w:id="33" w:name="_Ref525571963"/>
      <w:r w:rsidRPr="003F547D">
        <w:rPr>
          <w:rFonts w:ascii="Arial" w:hAnsi="Arial"/>
        </w:rPr>
        <w:t xml:space="preserve">В случае осуществления </w:t>
      </w:r>
      <w:r w:rsidRPr="003F547D">
        <w:rPr>
          <w:rFonts w:ascii="Arial" w:hAnsi="Arial"/>
          <w:lang w:val="ru-RU"/>
        </w:rPr>
        <w:t>запроса предложений</w:t>
      </w:r>
      <w:r w:rsidRPr="003F547D">
        <w:rPr>
          <w:rFonts w:ascii="Arial" w:hAnsi="Arial"/>
        </w:rPr>
        <w:t xml:space="preserve"> с возможностью выбора нескольких победителей по одному лоту с целью распределения по частям общего объема потребности заказчика между победителями участник закупки подает заявку на весь объем продукции.</w:t>
      </w:r>
      <w:bookmarkEnd w:id="33"/>
      <w:r w:rsidRPr="003F547D">
        <w:rPr>
          <w:rFonts w:ascii="Arial" w:hAnsi="Arial"/>
        </w:rPr>
        <w:t xml:space="preserve"> </w:t>
      </w:r>
    </w:p>
    <w:p w14:paraId="679B0373" w14:textId="541E558C" w:rsidR="002C5239" w:rsidRPr="003F547D" w:rsidRDefault="002C5239" w:rsidP="002C5239">
      <w:pPr>
        <w:pStyle w:val="2c"/>
        <w:spacing w:before="120" w:after="120" w:line="240" w:lineRule="auto"/>
        <w:ind w:left="0" w:firstLine="0"/>
        <w:rPr>
          <w:rFonts w:ascii="Arial" w:hAnsi="Arial" w:cs="Arial"/>
        </w:rPr>
      </w:pPr>
      <w:r w:rsidRPr="003F547D">
        <w:rPr>
          <w:rFonts w:ascii="Arial" w:hAnsi="Arial" w:cs="Arial"/>
        </w:rPr>
        <w:t>Заявки должны быть поданы на ЭП до истечения срока окончания подачи заявок, установленного в п. </w:t>
      </w:r>
      <w:r w:rsidRPr="003F547D">
        <w:rPr>
          <w:rFonts w:ascii="Arial" w:hAnsi="Arial" w:cs="Arial"/>
        </w:rPr>
        <w:fldChar w:fldCharType="begin"/>
      </w:r>
      <w:r w:rsidRPr="003F547D">
        <w:rPr>
          <w:rFonts w:ascii="Arial" w:hAnsi="Arial" w:cs="Arial"/>
        </w:rPr>
        <w:instrText xml:space="preserve"> REF _Ref477508158 \r \h  \* MERGEFORMAT </w:instrText>
      </w:r>
      <w:r w:rsidRPr="003F547D">
        <w:rPr>
          <w:rFonts w:ascii="Arial" w:hAnsi="Arial" w:cs="Arial"/>
        </w:rPr>
      </w:r>
      <w:r w:rsidRPr="003F547D">
        <w:rPr>
          <w:rFonts w:ascii="Arial" w:hAnsi="Arial" w:cs="Arial"/>
        </w:rPr>
        <w:fldChar w:fldCharType="separate"/>
      </w:r>
      <w:r w:rsidR="00661E71">
        <w:rPr>
          <w:rFonts w:ascii="Arial" w:hAnsi="Arial" w:cs="Arial"/>
        </w:rPr>
        <w:t>20</w:t>
      </w:r>
      <w:r w:rsidRPr="003F547D">
        <w:rPr>
          <w:rFonts w:ascii="Arial" w:hAnsi="Arial" w:cs="Arial"/>
        </w:rPr>
        <w:fldChar w:fldCharType="end"/>
      </w:r>
      <w:r w:rsidRPr="003F547D">
        <w:rPr>
          <w:rFonts w:ascii="Arial" w:hAnsi="Arial" w:cs="Arial"/>
        </w:rPr>
        <w:t xml:space="preserve"> Информационной карты запроса предложений.</w:t>
      </w:r>
    </w:p>
    <w:p w14:paraId="40E03A8E" w14:textId="77777777" w:rsidR="002C5239" w:rsidRPr="003F547D" w:rsidRDefault="002C5239" w:rsidP="002C5239">
      <w:pPr>
        <w:pStyle w:val="2c"/>
        <w:spacing w:before="120" w:after="120" w:line="240" w:lineRule="auto"/>
        <w:ind w:left="0" w:firstLine="0"/>
        <w:rPr>
          <w:rFonts w:ascii="Arial" w:hAnsi="Arial" w:cs="Arial"/>
        </w:rPr>
      </w:pPr>
      <w:r w:rsidRPr="003F547D">
        <w:rPr>
          <w:rFonts w:ascii="Arial" w:hAnsi="Arial" w:cs="Arial"/>
        </w:rPr>
        <w:t>Заказчик вправе продлить срок окончания подачи заявок. При продлении срока окончания подачи заявок участник закупки, подавший заявку до продления срока окончания подачи заявок, вправе отозвать поданную им заявку либо не отзывать ее.</w:t>
      </w:r>
    </w:p>
    <w:p w14:paraId="75332303" w14:textId="56AF4EE1" w:rsidR="002C5239" w:rsidRPr="003F547D" w:rsidRDefault="002C5239" w:rsidP="002C5239">
      <w:pPr>
        <w:pStyle w:val="2c"/>
        <w:spacing w:before="120" w:after="120" w:line="240" w:lineRule="auto"/>
        <w:ind w:left="0" w:firstLine="0"/>
        <w:rPr>
          <w:rFonts w:ascii="Arial" w:hAnsi="Arial" w:cs="Arial"/>
        </w:rPr>
      </w:pPr>
      <w:r w:rsidRPr="003F547D">
        <w:rPr>
          <w:rFonts w:ascii="Arial" w:hAnsi="Arial" w:cs="Arial"/>
        </w:rPr>
        <w:t>Участник закупки, подавший заявку в отношении какого-либо лота, вправе изменить или отозвать ее в любое время после ее подачи, но до истечения срока окончания подачи заявок, установленного в п. </w:t>
      </w:r>
      <w:r w:rsidRPr="003F547D">
        <w:rPr>
          <w:rFonts w:ascii="Arial" w:hAnsi="Arial" w:cs="Arial"/>
        </w:rPr>
        <w:fldChar w:fldCharType="begin"/>
      </w:r>
      <w:r w:rsidRPr="003F547D">
        <w:rPr>
          <w:rFonts w:ascii="Arial" w:hAnsi="Arial" w:cs="Arial"/>
        </w:rPr>
        <w:instrText xml:space="preserve"> REF _Ref477508158 \r \h  \* MERGEFORMAT </w:instrText>
      </w:r>
      <w:r w:rsidRPr="003F547D">
        <w:rPr>
          <w:rFonts w:ascii="Arial" w:hAnsi="Arial" w:cs="Arial"/>
        </w:rPr>
      </w:r>
      <w:r w:rsidRPr="003F547D">
        <w:rPr>
          <w:rFonts w:ascii="Arial" w:hAnsi="Arial" w:cs="Arial"/>
        </w:rPr>
        <w:fldChar w:fldCharType="separate"/>
      </w:r>
      <w:r w:rsidR="00661E71">
        <w:rPr>
          <w:rFonts w:ascii="Arial" w:hAnsi="Arial" w:cs="Arial"/>
        </w:rPr>
        <w:t>20</w:t>
      </w:r>
      <w:r w:rsidRPr="003F547D">
        <w:rPr>
          <w:rFonts w:ascii="Arial" w:hAnsi="Arial" w:cs="Arial"/>
        </w:rPr>
        <w:fldChar w:fldCharType="end"/>
      </w:r>
      <w:r w:rsidRPr="003F547D">
        <w:rPr>
          <w:rFonts w:ascii="Arial" w:hAnsi="Arial" w:cs="Arial"/>
        </w:rPr>
        <w:t xml:space="preserve"> Информационной карты запроса предложений.</w:t>
      </w:r>
    </w:p>
    <w:p w14:paraId="45D32A98" w14:textId="77777777" w:rsidR="002C5239" w:rsidRPr="003F547D" w:rsidRDefault="002C5239" w:rsidP="002C5239">
      <w:pPr>
        <w:pStyle w:val="2c"/>
        <w:spacing w:before="120" w:after="120" w:line="240" w:lineRule="auto"/>
        <w:ind w:left="0" w:firstLine="0"/>
        <w:rPr>
          <w:rFonts w:ascii="Arial" w:hAnsi="Arial" w:cs="Arial"/>
        </w:rPr>
      </w:pPr>
      <w:r w:rsidRPr="003F547D">
        <w:rPr>
          <w:rFonts w:ascii="Arial" w:hAnsi="Arial" w:cs="Arial"/>
        </w:rPr>
        <w:t>Порядок изменения или отзыва заявок определяется и осуществляется в соответствии с регламентом ЭП.</w:t>
      </w:r>
    </w:p>
    <w:p w14:paraId="5115D07A" w14:textId="77777777" w:rsidR="002C5239" w:rsidRPr="003F547D" w:rsidRDefault="002C5239" w:rsidP="002C5239">
      <w:pPr>
        <w:pStyle w:val="23"/>
        <w:keepNext w:val="0"/>
        <w:widowControl w:val="0"/>
        <w:tabs>
          <w:tab w:val="left" w:pos="360"/>
        </w:tabs>
        <w:ind w:left="0" w:firstLine="0"/>
      </w:pPr>
      <w:bookmarkStart w:id="34" w:name="_Toc532824836"/>
      <w:r w:rsidRPr="003F547D">
        <w:rPr>
          <w:rFonts w:ascii="Arial" w:hAnsi="Arial"/>
        </w:rPr>
        <w:t>ПРЕД</w:t>
      </w:r>
      <w:r w:rsidR="000B3C69" w:rsidRPr="003F547D">
        <w:rPr>
          <w:rFonts w:ascii="Arial" w:hAnsi="Arial"/>
          <w:bCs w:val="0"/>
          <w:iCs w:val="0"/>
        </w:rPr>
        <w:t>ВАРИТЕЛЬНЫЙ</w:t>
      </w:r>
      <w:r w:rsidR="000B3C69" w:rsidRPr="003F547D">
        <w:rPr>
          <w:rFonts w:ascii="Arial" w:hAnsi="Arial"/>
          <w:b w:val="0"/>
          <w:bCs w:val="0"/>
          <w:iCs w:val="0"/>
        </w:rPr>
        <w:t xml:space="preserve"> </w:t>
      </w:r>
      <w:r w:rsidRPr="003F547D">
        <w:rPr>
          <w:rFonts w:ascii="Arial" w:hAnsi="Arial"/>
        </w:rPr>
        <w:t>КВАЛИФИКАЦИОННЫЙ ОТБОР (ПКО)</w:t>
      </w:r>
      <w:bookmarkEnd w:id="34"/>
    </w:p>
    <w:p w14:paraId="4CEBA832" w14:textId="4935115D" w:rsidR="002C5239" w:rsidRPr="003F547D" w:rsidRDefault="00E342DC" w:rsidP="00111B23">
      <w:pPr>
        <w:pStyle w:val="31"/>
        <w:keepNext w:val="0"/>
        <w:numPr>
          <w:ilvl w:val="2"/>
          <w:numId w:val="99"/>
        </w:numPr>
        <w:tabs>
          <w:tab w:val="num" w:pos="1560"/>
        </w:tabs>
        <w:spacing w:after="120"/>
        <w:ind w:left="0" w:firstLine="0"/>
        <w:rPr>
          <w:b/>
        </w:rPr>
      </w:pPr>
      <w:bookmarkStart w:id="35" w:name="_Toc530160682"/>
      <w:bookmarkStart w:id="36" w:name="_Toc530161447"/>
      <w:bookmarkStart w:id="37" w:name="_Toc532824837"/>
      <w:r w:rsidRPr="003F547D">
        <w:rPr>
          <w:rFonts w:ascii="Arial" w:hAnsi="Arial"/>
          <w:bCs w:val="0"/>
        </w:rPr>
        <w:t>Если в п.</w:t>
      </w:r>
      <w:r w:rsidR="00F23F3A" w:rsidRPr="003F547D">
        <w:rPr>
          <w:rFonts w:ascii="Arial" w:hAnsi="Arial"/>
          <w:bCs w:val="0"/>
        </w:rPr>
        <w:t xml:space="preserve"> </w:t>
      </w:r>
      <w:r w:rsidR="006E7C41" w:rsidRPr="003F547D">
        <w:rPr>
          <w:rFonts w:ascii="Arial" w:hAnsi="Arial"/>
          <w:bCs w:val="0"/>
        </w:rPr>
        <w:fldChar w:fldCharType="begin"/>
      </w:r>
      <w:r w:rsidR="006E7C41" w:rsidRPr="003F547D">
        <w:rPr>
          <w:rFonts w:ascii="Arial" w:hAnsi="Arial"/>
          <w:bCs w:val="0"/>
        </w:rPr>
        <w:instrText xml:space="preserve"> REF _Ref531789860 \r \h </w:instrText>
      </w:r>
      <w:r w:rsidR="003F547D">
        <w:rPr>
          <w:rFonts w:ascii="Arial" w:hAnsi="Arial"/>
          <w:bCs w:val="0"/>
        </w:rPr>
        <w:instrText xml:space="preserve"> \* MERGEFORMAT </w:instrText>
      </w:r>
      <w:r w:rsidR="006E7C41" w:rsidRPr="003F547D">
        <w:rPr>
          <w:rFonts w:ascii="Arial" w:hAnsi="Arial"/>
          <w:bCs w:val="0"/>
        </w:rPr>
      </w:r>
      <w:r w:rsidR="006E7C41" w:rsidRPr="003F547D">
        <w:rPr>
          <w:rFonts w:ascii="Arial" w:hAnsi="Arial"/>
          <w:bCs w:val="0"/>
        </w:rPr>
        <w:fldChar w:fldCharType="separate"/>
      </w:r>
      <w:r w:rsidR="00661E71">
        <w:rPr>
          <w:rFonts w:ascii="Arial" w:hAnsi="Arial"/>
          <w:bCs w:val="0"/>
        </w:rPr>
        <w:t>21</w:t>
      </w:r>
      <w:r w:rsidR="006E7C41" w:rsidRPr="003F547D">
        <w:rPr>
          <w:rFonts w:ascii="Arial" w:hAnsi="Arial"/>
          <w:bCs w:val="0"/>
        </w:rPr>
        <w:fldChar w:fldCharType="end"/>
      </w:r>
      <w:r w:rsidR="00127792" w:rsidRPr="003F547D">
        <w:rPr>
          <w:rFonts w:ascii="Arial" w:hAnsi="Arial"/>
          <w:bCs w:val="0"/>
        </w:rPr>
        <w:t xml:space="preserve"> </w:t>
      </w:r>
      <w:r w:rsidRPr="003F547D">
        <w:rPr>
          <w:rFonts w:ascii="Arial" w:hAnsi="Arial"/>
          <w:bCs w:val="0"/>
        </w:rPr>
        <w:t>Информационной карты запроса предложений предусмотрен этап ПКО</w:t>
      </w:r>
      <w:r w:rsidR="00766FEB" w:rsidRPr="003F547D">
        <w:rPr>
          <w:rFonts w:ascii="Arial" w:hAnsi="Arial"/>
          <w:bCs w:val="0"/>
        </w:rPr>
        <w:t>,</w:t>
      </w:r>
      <w:r w:rsidRPr="003F547D">
        <w:rPr>
          <w:rFonts w:ascii="Arial" w:hAnsi="Arial"/>
          <w:bCs w:val="0"/>
        </w:rPr>
        <w:t xml:space="preserve"> </w:t>
      </w:r>
      <w:r w:rsidR="002C5239" w:rsidRPr="003F547D">
        <w:rPr>
          <w:rFonts w:ascii="Arial" w:hAnsi="Arial"/>
          <w:bCs w:val="0"/>
        </w:rPr>
        <w:t xml:space="preserve">ко всем участникам закупки предъявляются единые квалификационные требования, установленные в п. </w:t>
      </w:r>
      <w:r w:rsidR="008A0AFD" w:rsidRPr="003F547D">
        <w:rPr>
          <w:rFonts w:ascii="Arial" w:hAnsi="Arial"/>
          <w:bCs w:val="0"/>
        </w:rPr>
        <w:fldChar w:fldCharType="begin"/>
      </w:r>
      <w:r w:rsidR="008A0AFD" w:rsidRPr="003F547D">
        <w:rPr>
          <w:rFonts w:ascii="Arial" w:hAnsi="Arial"/>
          <w:bCs w:val="0"/>
        </w:rPr>
        <w:instrText xml:space="preserve"> REF _Ref477798904 \r \h </w:instrText>
      </w:r>
      <w:r w:rsidR="003F547D">
        <w:rPr>
          <w:rFonts w:ascii="Arial" w:hAnsi="Arial"/>
          <w:bCs w:val="0"/>
        </w:rPr>
        <w:instrText xml:space="preserve"> \* MERGEFORMAT </w:instrText>
      </w:r>
      <w:r w:rsidR="008A0AFD" w:rsidRPr="003F547D">
        <w:rPr>
          <w:rFonts w:ascii="Arial" w:hAnsi="Arial"/>
          <w:bCs w:val="0"/>
        </w:rPr>
      </w:r>
      <w:r w:rsidR="008A0AFD" w:rsidRPr="003F547D">
        <w:rPr>
          <w:rFonts w:ascii="Arial" w:hAnsi="Arial"/>
          <w:bCs w:val="0"/>
        </w:rPr>
        <w:fldChar w:fldCharType="separate"/>
      </w:r>
      <w:r w:rsidR="00661E71">
        <w:rPr>
          <w:rFonts w:ascii="Arial" w:hAnsi="Arial"/>
          <w:bCs w:val="0"/>
        </w:rPr>
        <w:t>14</w:t>
      </w:r>
      <w:r w:rsidR="008A0AFD" w:rsidRPr="003F547D">
        <w:rPr>
          <w:rFonts w:ascii="Arial" w:hAnsi="Arial"/>
          <w:bCs w:val="0"/>
        </w:rPr>
        <w:fldChar w:fldCharType="end"/>
      </w:r>
      <w:r w:rsidR="008A0AFD" w:rsidRPr="003F547D">
        <w:rPr>
          <w:rFonts w:ascii="Arial" w:hAnsi="Arial"/>
          <w:bCs w:val="0"/>
        </w:rPr>
        <w:t xml:space="preserve"> </w:t>
      </w:r>
      <w:r w:rsidR="002C5239" w:rsidRPr="003F547D">
        <w:rPr>
          <w:rFonts w:ascii="Arial" w:hAnsi="Arial"/>
          <w:bCs w:val="0"/>
        </w:rPr>
        <w:t>Информационной карты запроса предложений</w:t>
      </w:r>
      <w:r w:rsidRPr="003F547D">
        <w:rPr>
          <w:rFonts w:ascii="Arial" w:hAnsi="Arial"/>
          <w:bCs w:val="0"/>
        </w:rPr>
        <w:t>.</w:t>
      </w:r>
      <w:r w:rsidR="00473EAB" w:rsidRPr="003F547D">
        <w:rPr>
          <w:rFonts w:ascii="Arial" w:hAnsi="Arial"/>
          <w:bCs w:val="0"/>
        </w:rPr>
        <w:t xml:space="preserve"> </w:t>
      </w:r>
      <w:r w:rsidR="002C5239" w:rsidRPr="003F547D">
        <w:rPr>
          <w:rFonts w:ascii="Arial" w:hAnsi="Arial"/>
          <w:bCs w:val="0"/>
        </w:rPr>
        <w:t>При этом такие требования не могут использоваться в качестве критерия оценки заявок.</w:t>
      </w:r>
      <w:bookmarkEnd w:id="35"/>
      <w:bookmarkEnd w:id="36"/>
      <w:bookmarkEnd w:id="37"/>
    </w:p>
    <w:p w14:paraId="07A051C5" w14:textId="5A089F53" w:rsidR="002C5239" w:rsidRPr="003F547D" w:rsidRDefault="002C5239" w:rsidP="00111B23">
      <w:pPr>
        <w:pStyle w:val="31"/>
        <w:keepNext w:val="0"/>
        <w:numPr>
          <w:ilvl w:val="2"/>
          <w:numId w:val="99"/>
        </w:numPr>
        <w:tabs>
          <w:tab w:val="num" w:pos="1560"/>
        </w:tabs>
        <w:spacing w:after="120"/>
        <w:ind w:left="0" w:firstLine="0"/>
        <w:rPr>
          <w:b/>
        </w:rPr>
      </w:pPr>
      <w:bookmarkStart w:id="38" w:name="_Toc530160683"/>
      <w:bookmarkStart w:id="39" w:name="_Toc530161448"/>
      <w:bookmarkStart w:id="40" w:name="_Toc532824838"/>
      <w:r w:rsidRPr="003F547D">
        <w:rPr>
          <w:rFonts w:ascii="Arial" w:hAnsi="Arial"/>
          <w:bCs w:val="0"/>
        </w:rPr>
        <w:lastRenderedPageBreak/>
        <w:t>Заявка на участие в ПКО должна содержать информацию и документы, предусмотренные в п.</w:t>
      </w:r>
      <w:r w:rsidR="00FD384B" w:rsidRPr="003F547D">
        <w:rPr>
          <w:rFonts w:ascii="Arial" w:hAnsi="Arial"/>
          <w:bCs w:val="0"/>
        </w:rPr>
        <w:t> </w:t>
      </w:r>
      <w:r w:rsidR="00D42551" w:rsidRPr="003F547D">
        <w:rPr>
          <w:rFonts w:ascii="Arial" w:hAnsi="Arial"/>
          <w:bCs w:val="0"/>
        </w:rPr>
        <w:fldChar w:fldCharType="begin"/>
      </w:r>
      <w:r w:rsidR="00D42551" w:rsidRPr="003F547D">
        <w:rPr>
          <w:rFonts w:ascii="Arial" w:hAnsi="Arial"/>
          <w:bCs w:val="0"/>
        </w:rPr>
        <w:instrText xml:space="preserve"> REF _Ref531789860 \r \h  \* MERGEFORMAT </w:instrText>
      </w:r>
      <w:r w:rsidR="00D42551" w:rsidRPr="003F547D">
        <w:rPr>
          <w:rFonts w:ascii="Arial" w:hAnsi="Arial"/>
          <w:bCs w:val="0"/>
        </w:rPr>
      </w:r>
      <w:r w:rsidR="00D42551" w:rsidRPr="003F547D">
        <w:rPr>
          <w:rFonts w:ascii="Arial" w:hAnsi="Arial"/>
          <w:bCs w:val="0"/>
        </w:rPr>
        <w:fldChar w:fldCharType="separate"/>
      </w:r>
      <w:r w:rsidR="00661E71">
        <w:rPr>
          <w:rFonts w:ascii="Arial" w:hAnsi="Arial"/>
          <w:bCs w:val="0"/>
        </w:rPr>
        <w:t>21</w:t>
      </w:r>
      <w:r w:rsidR="00D42551" w:rsidRPr="003F547D">
        <w:rPr>
          <w:rFonts w:ascii="Arial" w:hAnsi="Arial"/>
          <w:bCs w:val="0"/>
        </w:rPr>
        <w:fldChar w:fldCharType="end"/>
      </w:r>
      <w:r w:rsidRPr="003F547D">
        <w:rPr>
          <w:rFonts w:ascii="Arial" w:hAnsi="Arial"/>
          <w:bCs w:val="0"/>
        </w:rPr>
        <w:t xml:space="preserve"> Информационной карты запроса предложений, подтверждающие соответствие участников закупки единым квалификационным требованиям, установленным в п. </w:t>
      </w:r>
      <w:r w:rsidR="006E7C41" w:rsidRPr="003F547D">
        <w:rPr>
          <w:rFonts w:ascii="Arial" w:hAnsi="Arial"/>
          <w:bCs w:val="0"/>
        </w:rPr>
        <w:fldChar w:fldCharType="begin"/>
      </w:r>
      <w:r w:rsidR="006E7C41" w:rsidRPr="003F547D">
        <w:rPr>
          <w:rFonts w:ascii="Arial" w:hAnsi="Arial"/>
          <w:bCs w:val="0"/>
        </w:rPr>
        <w:instrText xml:space="preserve"> REF _Ref477798904 \r \h </w:instrText>
      </w:r>
      <w:r w:rsidR="003F547D">
        <w:rPr>
          <w:rFonts w:ascii="Arial" w:hAnsi="Arial"/>
          <w:bCs w:val="0"/>
        </w:rPr>
        <w:instrText xml:space="preserve"> \* MERGEFORMAT </w:instrText>
      </w:r>
      <w:r w:rsidR="006E7C41" w:rsidRPr="003F547D">
        <w:rPr>
          <w:rFonts w:ascii="Arial" w:hAnsi="Arial"/>
          <w:bCs w:val="0"/>
        </w:rPr>
      </w:r>
      <w:r w:rsidR="006E7C41" w:rsidRPr="003F547D">
        <w:rPr>
          <w:rFonts w:ascii="Arial" w:hAnsi="Arial"/>
          <w:bCs w:val="0"/>
        </w:rPr>
        <w:fldChar w:fldCharType="separate"/>
      </w:r>
      <w:r w:rsidR="00661E71">
        <w:rPr>
          <w:rFonts w:ascii="Arial" w:hAnsi="Arial"/>
          <w:bCs w:val="0"/>
        </w:rPr>
        <w:t>14</w:t>
      </w:r>
      <w:r w:rsidR="006E7C41" w:rsidRPr="003F547D">
        <w:rPr>
          <w:rFonts w:ascii="Arial" w:hAnsi="Arial"/>
          <w:bCs w:val="0"/>
        </w:rPr>
        <w:fldChar w:fldCharType="end"/>
      </w:r>
      <w:r w:rsidR="006E7C41" w:rsidRPr="003F547D">
        <w:rPr>
          <w:rFonts w:ascii="Arial" w:hAnsi="Arial"/>
          <w:bCs w:val="0"/>
        </w:rPr>
        <w:t xml:space="preserve"> </w:t>
      </w:r>
      <w:r w:rsidRPr="003F547D">
        <w:rPr>
          <w:rFonts w:ascii="Arial" w:hAnsi="Arial"/>
          <w:bCs w:val="0"/>
        </w:rPr>
        <w:t>Информационной карты запроса предложений.</w:t>
      </w:r>
      <w:bookmarkEnd w:id="38"/>
      <w:bookmarkEnd w:id="39"/>
      <w:bookmarkEnd w:id="40"/>
    </w:p>
    <w:p w14:paraId="2C6DB09C" w14:textId="630CE1B2" w:rsidR="002C5239" w:rsidRPr="003F547D" w:rsidRDefault="002C5239" w:rsidP="00111B23">
      <w:pPr>
        <w:pStyle w:val="31"/>
        <w:keepNext w:val="0"/>
        <w:numPr>
          <w:ilvl w:val="2"/>
          <w:numId w:val="99"/>
        </w:numPr>
        <w:tabs>
          <w:tab w:val="num" w:pos="1560"/>
        </w:tabs>
        <w:spacing w:after="120"/>
        <w:ind w:left="0" w:firstLine="0"/>
        <w:rPr>
          <w:rFonts w:ascii="Arial" w:hAnsi="Arial"/>
          <w:bCs w:val="0"/>
        </w:rPr>
      </w:pPr>
      <w:bookmarkStart w:id="41" w:name="_Toc530160684"/>
      <w:bookmarkStart w:id="42" w:name="_Toc530161449"/>
      <w:bookmarkStart w:id="43" w:name="_Toc532824839"/>
      <w:r w:rsidRPr="003F547D">
        <w:rPr>
          <w:rFonts w:ascii="Arial" w:hAnsi="Arial"/>
        </w:rPr>
        <w:t xml:space="preserve">Срок проведения ПКО установлен в п. </w:t>
      </w:r>
      <w:r w:rsidR="006E7C41" w:rsidRPr="003F547D">
        <w:rPr>
          <w:rFonts w:ascii="Arial" w:hAnsi="Arial"/>
        </w:rPr>
        <w:fldChar w:fldCharType="begin"/>
      </w:r>
      <w:r w:rsidR="006E7C41" w:rsidRPr="003F547D">
        <w:rPr>
          <w:rFonts w:ascii="Arial" w:hAnsi="Arial"/>
        </w:rPr>
        <w:instrText xml:space="preserve"> REF _Ref531789860 \r \h </w:instrText>
      </w:r>
      <w:r w:rsidR="003F547D">
        <w:rPr>
          <w:rFonts w:ascii="Arial" w:hAnsi="Arial"/>
        </w:rPr>
        <w:instrText xml:space="preserve"> \* MERGEFORMAT </w:instrText>
      </w:r>
      <w:r w:rsidR="006E7C41" w:rsidRPr="003F547D">
        <w:rPr>
          <w:rFonts w:ascii="Arial" w:hAnsi="Arial"/>
        </w:rPr>
      </w:r>
      <w:r w:rsidR="006E7C41" w:rsidRPr="003F547D">
        <w:rPr>
          <w:rFonts w:ascii="Arial" w:hAnsi="Arial"/>
        </w:rPr>
        <w:fldChar w:fldCharType="separate"/>
      </w:r>
      <w:r w:rsidR="00661E71">
        <w:rPr>
          <w:rFonts w:ascii="Arial" w:hAnsi="Arial"/>
        </w:rPr>
        <w:t>21</w:t>
      </w:r>
      <w:r w:rsidR="006E7C41" w:rsidRPr="003F547D">
        <w:rPr>
          <w:rFonts w:ascii="Arial" w:hAnsi="Arial"/>
        </w:rPr>
        <w:fldChar w:fldCharType="end"/>
      </w:r>
      <w:r w:rsidRPr="003F547D">
        <w:rPr>
          <w:rFonts w:ascii="Arial" w:hAnsi="Arial"/>
        </w:rPr>
        <w:t xml:space="preserve"> Информационной карты </w:t>
      </w:r>
      <w:r w:rsidRPr="003F547D">
        <w:rPr>
          <w:rFonts w:ascii="Arial" w:hAnsi="Arial"/>
          <w:bCs w:val="0"/>
        </w:rPr>
        <w:t xml:space="preserve">запроса предложений </w:t>
      </w:r>
      <w:r w:rsidRPr="003F547D">
        <w:rPr>
          <w:rFonts w:ascii="Arial" w:hAnsi="Arial"/>
        </w:rPr>
        <w:t>и не может превышать десяти рабочих дней с даты открытия доступа к заявкам.</w:t>
      </w:r>
      <w:bookmarkEnd w:id="41"/>
      <w:bookmarkEnd w:id="42"/>
      <w:bookmarkEnd w:id="43"/>
      <w:r w:rsidRPr="003F547D">
        <w:rPr>
          <w:rFonts w:ascii="Arial" w:hAnsi="Arial"/>
        </w:rPr>
        <w:t xml:space="preserve"> </w:t>
      </w:r>
    </w:p>
    <w:p w14:paraId="071D1370" w14:textId="7D31D6AD" w:rsidR="002C5239" w:rsidRPr="003F547D" w:rsidRDefault="002C5239" w:rsidP="00111B23">
      <w:pPr>
        <w:pStyle w:val="31"/>
        <w:keepNext w:val="0"/>
        <w:numPr>
          <w:ilvl w:val="2"/>
          <w:numId w:val="99"/>
        </w:numPr>
        <w:tabs>
          <w:tab w:val="num" w:pos="1560"/>
        </w:tabs>
        <w:spacing w:after="120"/>
        <w:ind w:left="0" w:firstLine="0"/>
        <w:rPr>
          <w:rFonts w:ascii="Arial" w:hAnsi="Arial"/>
          <w:iCs/>
        </w:rPr>
      </w:pPr>
      <w:bookmarkStart w:id="44" w:name="_Toc404086671"/>
      <w:bookmarkStart w:id="45" w:name="_Toc404087554"/>
      <w:bookmarkStart w:id="46" w:name="_Toc530160685"/>
      <w:bookmarkStart w:id="47" w:name="_Toc530161450"/>
      <w:bookmarkStart w:id="48" w:name="_Toc532824840"/>
      <w:r w:rsidRPr="003F547D">
        <w:rPr>
          <w:rFonts w:ascii="Arial" w:hAnsi="Arial"/>
        </w:rPr>
        <w:t xml:space="preserve">Заявки на участие в ПКО должны быть поданы в соответствии с требованиями по составу и порядку размещения документов в составе заявки на участие в ПКО, указанными в п. </w:t>
      </w:r>
      <w:r w:rsidR="00F23F3A" w:rsidRPr="003F547D">
        <w:rPr>
          <w:rFonts w:ascii="Arial" w:hAnsi="Arial"/>
        </w:rPr>
        <w:fldChar w:fldCharType="begin"/>
      </w:r>
      <w:r w:rsidR="00F23F3A" w:rsidRPr="003F547D">
        <w:rPr>
          <w:rFonts w:ascii="Arial" w:hAnsi="Arial"/>
        </w:rPr>
        <w:instrText xml:space="preserve"> REF _Ref531789860 \r \h </w:instrText>
      </w:r>
      <w:r w:rsidR="003F547D">
        <w:rPr>
          <w:rFonts w:ascii="Arial" w:hAnsi="Arial"/>
        </w:rPr>
        <w:instrText xml:space="preserve"> \* MERGEFORMAT </w:instrText>
      </w:r>
      <w:r w:rsidR="00F23F3A" w:rsidRPr="003F547D">
        <w:rPr>
          <w:rFonts w:ascii="Arial" w:hAnsi="Arial"/>
        </w:rPr>
      </w:r>
      <w:r w:rsidR="00F23F3A" w:rsidRPr="003F547D">
        <w:rPr>
          <w:rFonts w:ascii="Arial" w:hAnsi="Arial"/>
        </w:rPr>
        <w:fldChar w:fldCharType="separate"/>
      </w:r>
      <w:r w:rsidR="00661E71">
        <w:rPr>
          <w:rFonts w:ascii="Arial" w:hAnsi="Arial"/>
        </w:rPr>
        <w:t>21</w:t>
      </w:r>
      <w:r w:rsidR="00F23F3A" w:rsidRPr="003F547D">
        <w:rPr>
          <w:rFonts w:ascii="Arial" w:hAnsi="Arial"/>
        </w:rPr>
        <w:fldChar w:fldCharType="end"/>
      </w:r>
      <w:r w:rsidR="00F23F3A" w:rsidRPr="003F547D">
        <w:rPr>
          <w:rFonts w:ascii="Arial" w:hAnsi="Arial"/>
        </w:rPr>
        <w:t xml:space="preserve"> </w:t>
      </w:r>
      <w:r w:rsidRPr="003F547D">
        <w:rPr>
          <w:rFonts w:ascii="Arial" w:hAnsi="Arial"/>
        </w:rPr>
        <w:t xml:space="preserve">Информационной карты </w:t>
      </w:r>
      <w:bookmarkEnd w:id="44"/>
      <w:bookmarkEnd w:id="45"/>
      <w:r w:rsidRPr="003F547D">
        <w:rPr>
          <w:rFonts w:ascii="Arial" w:hAnsi="Arial"/>
          <w:bCs w:val="0"/>
        </w:rPr>
        <w:t>запроса предложений</w:t>
      </w:r>
      <w:r w:rsidRPr="003F547D">
        <w:rPr>
          <w:rFonts w:ascii="Arial" w:hAnsi="Arial"/>
        </w:rPr>
        <w:t>.</w:t>
      </w:r>
      <w:bookmarkEnd w:id="46"/>
      <w:bookmarkEnd w:id="47"/>
      <w:bookmarkEnd w:id="48"/>
    </w:p>
    <w:p w14:paraId="017F5D19" w14:textId="77777777" w:rsidR="002C5239" w:rsidRPr="003F547D" w:rsidRDefault="002C5239" w:rsidP="00111B23">
      <w:pPr>
        <w:pStyle w:val="31"/>
        <w:keepNext w:val="0"/>
        <w:numPr>
          <w:ilvl w:val="2"/>
          <w:numId w:val="99"/>
        </w:numPr>
        <w:tabs>
          <w:tab w:val="num" w:pos="1560"/>
        </w:tabs>
        <w:spacing w:after="120"/>
        <w:ind w:left="0" w:firstLine="0"/>
        <w:rPr>
          <w:rFonts w:ascii="Arial" w:hAnsi="Arial"/>
          <w:bCs w:val="0"/>
          <w:iCs/>
        </w:rPr>
      </w:pPr>
      <w:bookmarkStart w:id="49" w:name="_Toc530160686"/>
      <w:bookmarkStart w:id="50" w:name="_Toc530161451"/>
      <w:bookmarkStart w:id="51" w:name="_Toc532824841"/>
      <w:r w:rsidRPr="003F547D">
        <w:rPr>
          <w:rFonts w:ascii="Arial" w:hAnsi="Arial"/>
          <w:iCs/>
        </w:rPr>
        <w:t>Заявки участников закупки, которые не соответствуют единым квалификационным требованиям, Комиссией отклоняются.</w:t>
      </w:r>
      <w:bookmarkEnd w:id="49"/>
      <w:bookmarkEnd w:id="50"/>
      <w:bookmarkEnd w:id="51"/>
    </w:p>
    <w:p w14:paraId="0E233E69" w14:textId="77777777" w:rsidR="002C5239" w:rsidRPr="003F547D" w:rsidRDefault="002C5239" w:rsidP="00111B23">
      <w:pPr>
        <w:pStyle w:val="31"/>
        <w:keepNext w:val="0"/>
        <w:numPr>
          <w:ilvl w:val="2"/>
          <w:numId w:val="99"/>
        </w:numPr>
        <w:tabs>
          <w:tab w:val="num" w:pos="1560"/>
        </w:tabs>
        <w:spacing w:after="120"/>
        <w:ind w:left="0" w:firstLine="0"/>
        <w:rPr>
          <w:rFonts w:ascii="Arial" w:hAnsi="Arial"/>
        </w:rPr>
      </w:pPr>
      <w:bookmarkStart w:id="52" w:name="_Toc404086686"/>
      <w:bookmarkStart w:id="53" w:name="_Toc404087569"/>
      <w:r w:rsidRPr="003F547D">
        <w:rPr>
          <w:rFonts w:ascii="Arial" w:hAnsi="Arial"/>
        </w:rPr>
        <w:t xml:space="preserve">В соответствии с установленными в </w:t>
      </w:r>
      <w:r w:rsidR="00A00B33" w:rsidRPr="003F547D">
        <w:rPr>
          <w:rFonts w:ascii="Arial" w:hAnsi="Arial"/>
        </w:rPr>
        <w:t xml:space="preserve">документации </w:t>
      </w:r>
      <w:r w:rsidRPr="003F547D">
        <w:rPr>
          <w:rFonts w:ascii="Arial" w:hAnsi="Arial"/>
        </w:rPr>
        <w:t>едиными квалификационными требованиями, критериями отбора являются:</w:t>
      </w:r>
      <w:bookmarkEnd w:id="52"/>
      <w:bookmarkEnd w:id="53"/>
    </w:p>
    <w:p w14:paraId="791DE9B4" w14:textId="77777777" w:rsidR="002C5239" w:rsidRPr="003F547D" w:rsidRDefault="002C5239" w:rsidP="00111B23">
      <w:pPr>
        <w:pStyle w:val="41"/>
        <w:keepNext w:val="0"/>
        <w:numPr>
          <w:ilvl w:val="3"/>
          <w:numId w:val="99"/>
        </w:numPr>
        <w:tabs>
          <w:tab w:val="left" w:pos="993"/>
        </w:tabs>
        <w:spacing w:before="0"/>
        <w:ind w:left="0" w:firstLine="567"/>
        <w:rPr>
          <w:rFonts w:ascii="Arial" w:hAnsi="Arial" w:cs="Arial"/>
        </w:rPr>
      </w:pPr>
      <w:r w:rsidRPr="003F547D">
        <w:rPr>
          <w:rFonts w:ascii="Arial" w:hAnsi="Arial" w:cs="Arial"/>
          <w:bCs w:val="0"/>
        </w:rPr>
        <w:t xml:space="preserve">соответствие заявки на участие в ПКО по своему составу (комплектности) и/или оформлению требованиям </w:t>
      </w:r>
      <w:r w:rsidR="000163AB" w:rsidRPr="003F547D">
        <w:rPr>
          <w:rFonts w:ascii="Arial" w:hAnsi="Arial" w:cs="Arial"/>
          <w:bCs w:val="0"/>
        </w:rPr>
        <w:t>документации</w:t>
      </w:r>
      <w:r w:rsidRPr="003F547D">
        <w:rPr>
          <w:rFonts w:ascii="Arial" w:hAnsi="Arial" w:cs="Arial"/>
          <w:bCs w:val="0"/>
        </w:rPr>
        <w:t>;</w:t>
      </w:r>
    </w:p>
    <w:p w14:paraId="0B9BA680" w14:textId="77777777" w:rsidR="002C5239" w:rsidRPr="003F547D" w:rsidRDefault="002C5239" w:rsidP="00111B23">
      <w:pPr>
        <w:pStyle w:val="41"/>
        <w:keepNext w:val="0"/>
        <w:numPr>
          <w:ilvl w:val="3"/>
          <w:numId w:val="99"/>
        </w:numPr>
        <w:tabs>
          <w:tab w:val="left" w:pos="993"/>
        </w:tabs>
        <w:spacing w:before="0"/>
        <w:ind w:left="0" w:firstLine="567"/>
        <w:rPr>
          <w:rFonts w:ascii="Arial" w:hAnsi="Arial" w:cs="Arial"/>
        </w:rPr>
      </w:pPr>
      <w:r w:rsidRPr="003F547D">
        <w:rPr>
          <w:rFonts w:ascii="Arial" w:hAnsi="Arial" w:cs="Arial"/>
          <w:bCs w:val="0"/>
        </w:rPr>
        <w:t>указание достоверных сведений и представление действительных документов, приведенных в заявке на участие в ПКО;</w:t>
      </w:r>
    </w:p>
    <w:p w14:paraId="6D4F415B" w14:textId="77777777" w:rsidR="002C5239" w:rsidRPr="003F547D" w:rsidRDefault="002C5239" w:rsidP="00111B23">
      <w:pPr>
        <w:pStyle w:val="41"/>
        <w:keepNext w:val="0"/>
        <w:numPr>
          <w:ilvl w:val="3"/>
          <w:numId w:val="99"/>
        </w:numPr>
        <w:tabs>
          <w:tab w:val="left" w:pos="993"/>
        </w:tabs>
        <w:spacing w:before="0" w:after="120"/>
        <w:ind w:left="0" w:firstLine="567"/>
        <w:rPr>
          <w:rFonts w:ascii="Arial" w:hAnsi="Arial" w:cs="Arial"/>
          <w:bCs w:val="0"/>
        </w:rPr>
      </w:pPr>
      <w:r w:rsidRPr="003F547D">
        <w:rPr>
          <w:rFonts w:ascii="Arial" w:hAnsi="Arial" w:cs="Arial"/>
          <w:bCs w:val="0"/>
        </w:rPr>
        <w:t xml:space="preserve">соответствие участника закупки </w:t>
      </w:r>
      <w:r w:rsidRPr="003F547D">
        <w:rPr>
          <w:rFonts w:ascii="Arial" w:hAnsi="Arial" w:cs="Arial"/>
        </w:rPr>
        <w:t xml:space="preserve">единым квалификационным </w:t>
      </w:r>
      <w:r w:rsidRPr="003F547D">
        <w:rPr>
          <w:rFonts w:ascii="Arial" w:hAnsi="Arial" w:cs="Arial"/>
          <w:bCs w:val="0"/>
        </w:rPr>
        <w:t>требованиям, установленным документацией;</w:t>
      </w:r>
    </w:p>
    <w:p w14:paraId="148B3D7E" w14:textId="77777777" w:rsidR="002C5239" w:rsidRPr="003F547D" w:rsidRDefault="002C5239" w:rsidP="002C5239">
      <w:pPr>
        <w:spacing w:before="0"/>
      </w:pPr>
      <w:r w:rsidRPr="003F547D">
        <w:rPr>
          <w:rFonts w:ascii="Arial" w:hAnsi="Arial" w:cs="Arial"/>
        </w:rPr>
        <w:t>При этом создание преимущественных условий одному или нескольким участникам закупки не допускается.</w:t>
      </w:r>
      <w:r w:rsidRPr="003F547D">
        <w:t xml:space="preserve"> </w:t>
      </w:r>
    </w:p>
    <w:p w14:paraId="3CC2C0F2" w14:textId="77777777" w:rsidR="002C5239" w:rsidRPr="003F547D" w:rsidRDefault="002C5239" w:rsidP="00111B23">
      <w:pPr>
        <w:pStyle w:val="31"/>
        <w:keepNext w:val="0"/>
        <w:numPr>
          <w:ilvl w:val="2"/>
          <w:numId w:val="99"/>
        </w:numPr>
        <w:tabs>
          <w:tab w:val="num" w:pos="1560"/>
        </w:tabs>
        <w:spacing w:after="120"/>
        <w:ind w:left="0" w:firstLine="0"/>
        <w:rPr>
          <w:rFonts w:ascii="Arial" w:hAnsi="Arial"/>
          <w:iCs/>
        </w:rPr>
      </w:pPr>
      <w:bookmarkStart w:id="54" w:name="_Toc530160687"/>
      <w:bookmarkStart w:id="55" w:name="_Toc530161452"/>
      <w:bookmarkStart w:id="56" w:name="_Toc532824842"/>
      <w:r w:rsidRPr="003F547D">
        <w:rPr>
          <w:rFonts w:ascii="Arial" w:hAnsi="Arial"/>
          <w:iCs/>
        </w:rPr>
        <w:t xml:space="preserve">В случае если по результатам ПКО ни один участник закупки не признан соответствующим установленным единым квалификационным требованиям или только один участник закупки признан соответствующим установленным единым квалификационным требованиям, </w:t>
      </w:r>
      <w:r w:rsidRPr="003F547D">
        <w:rPr>
          <w:rFonts w:ascii="Arial" w:hAnsi="Arial"/>
          <w:bCs w:val="0"/>
        </w:rPr>
        <w:t xml:space="preserve">запрос предложений </w:t>
      </w:r>
      <w:r w:rsidRPr="003F547D">
        <w:rPr>
          <w:rFonts w:ascii="Arial" w:hAnsi="Arial"/>
          <w:iCs/>
        </w:rPr>
        <w:t>признается несостоявшимся.</w:t>
      </w:r>
      <w:bookmarkEnd w:id="54"/>
      <w:bookmarkEnd w:id="55"/>
      <w:bookmarkEnd w:id="56"/>
    </w:p>
    <w:p w14:paraId="1670EA45" w14:textId="77777777" w:rsidR="002C5239" w:rsidRPr="003F547D" w:rsidRDefault="002C5239" w:rsidP="00111B23">
      <w:pPr>
        <w:pStyle w:val="31"/>
        <w:keepNext w:val="0"/>
        <w:numPr>
          <w:ilvl w:val="2"/>
          <w:numId w:val="99"/>
        </w:numPr>
        <w:tabs>
          <w:tab w:val="num" w:pos="1560"/>
        </w:tabs>
        <w:spacing w:after="120"/>
        <w:ind w:left="0" w:firstLine="0"/>
        <w:rPr>
          <w:rFonts w:ascii="Arial" w:hAnsi="Arial"/>
          <w:iCs/>
        </w:rPr>
      </w:pPr>
      <w:bookmarkStart w:id="57" w:name="_Toc530160688"/>
      <w:bookmarkStart w:id="58" w:name="_Toc530161453"/>
      <w:bookmarkStart w:id="59" w:name="_Toc532824843"/>
      <w:r w:rsidRPr="003F547D">
        <w:rPr>
          <w:rFonts w:ascii="Arial" w:hAnsi="Arial"/>
          <w:iCs/>
        </w:rPr>
        <w:t xml:space="preserve">Результаты ПКО с обоснованием принятых Комиссией решений, в том числе перечень участников закупки, соответствующих установленным требованиям, фиксируются в протоколе ПКО, который должен содержать </w:t>
      </w:r>
      <w:r w:rsidR="00122CF3" w:rsidRPr="003F547D">
        <w:rPr>
          <w:rFonts w:ascii="Arial" w:hAnsi="Arial"/>
          <w:iCs/>
        </w:rPr>
        <w:t>следующ</w:t>
      </w:r>
      <w:r w:rsidR="003D3447" w:rsidRPr="003F547D">
        <w:rPr>
          <w:rFonts w:ascii="Arial" w:hAnsi="Arial"/>
          <w:iCs/>
        </w:rPr>
        <w:t>ие</w:t>
      </w:r>
      <w:r w:rsidR="00122CF3" w:rsidRPr="003F547D">
        <w:rPr>
          <w:rFonts w:ascii="Arial" w:hAnsi="Arial"/>
          <w:iCs/>
        </w:rPr>
        <w:t xml:space="preserve"> </w:t>
      </w:r>
      <w:r w:rsidR="003D3447" w:rsidRPr="003F547D">
        <w:rPr>
          <w:rFonts w:ascii="Arial" w:hAnsi="Arial"/>
          <w:bCs w:val="0"/>
        </w:rPr>
        <w:t>сведения</w:t>
      </w:r>
      <w:r w:rsidRPr="003F547D">
        <w:rPr>
          <w:rFonts w:ascii="Arial" w:hAnsi="Arial"/>
          <w:iCs/>
        </w:rPr>
        <w:t>:</w:t>
      </w:r>
      <w:bookmarkEnd w:id="57"/>
      <w:bookmarkEnd w:id="58"/>
      <w:bookmarkEnd w:id="59"/>
    </w:p>
    <w:p w14:paraId="04D81131" w14:textId="77777777" w:rsidR="002C5239" w:rsidRPr="003F547D" w:rsidRDefault="002C5239" w:rsidP="00111B23">
      <w:pPr>
        <w:numPr>
          <w:ilvl w:val="0"/>
          <w:numId w:val="103"/>
        </w:numPr>
        <w:tabs>
          <w:tab w:val="clear" w:pos="663"/>
          <w:tab w:val="left" w:pos="0"/>
          <w:tab w:val="num" w:pos="426"/>
          <w:tab w:val="left" w:pos="993"/>
        </w:tabs>
        <w:spacing w:before="0"/>
        <w:ind w:left="0" w:firstLine="567"/>
        <w:rPr>
          <w:rFonts w:ascii="Arial" w:hAnsi="Arial" w:cs="Arial"/>
          <w:bCs/>
        </w:rPr>
      </w:pPr>
      <w:r w:rsidRPr="003F547D">
        <w:rPr>
          <w:rFonts w:ascii="Arial" w:hAnsi="Arial" w:cs="Arial"/>
          <w:bCs/>
        </w:rPr>
        <w:t>дата подписания протокола;</w:t>
      </w:r>
    </w:p>
    <w:p w14:paraId="70183A26" w14:textId="77777777" w:rsidR="002C5239" w:rsidRPr="003F547D" w:rsidRDefault="002C5239" w:rsidP="00111B23">
      <w:pPr>
        <w:numPr>
          <w:ilvl w:val="0"/>
          <w:numId w:val="103"/>
        </w:numPr>
        <w:tabs>
          <w:tab w:val="clear" w:pos="663"/>
          <w:tab w:val="left" w:pos="0"/>
          <w:tab w:val="num" w:pos="426"/>
          <w:tab w:val="left" w:pos="993"/>
        </w:tabs>
        <w:spacing w:before="0"/>
        <w:ind w:left="0" w:firstLine="567"/>
        <w:rPr>
          <w:rFonts w:ascii="Arial" w:hAnsi="Arial" w:cs="Arial"/>
        </w:rPr>
      </w:pPr>
      <w:r w:rsidRPr="003F547D">
        <w:rPr>
          <w:rFonts w:ascii="Arial" w:hAnsi="Arial" w:cs="Arial"/>
          <w:bCs/>
        </w:rPr>
        <w:t>дата и место проведения ПКО; </w:t>
      </w:r>
    </w:p>
    <w:p w14:paraId="6C7BAA3B" w14:textId="77777777" w:rsidR="00091A74" w:rsidRPr="003F547D" w:rsidRDefault="00091A74" w:rsidP="00111B23">
      <w:pPr>
        <w:widowControl w:val="0"/>
        <w:numPr>
          <w:ilvl w:val="0"/>
          <w:numId w:val="103"/>
        </w:numPr>
        <w:tabs>
          <w:tab w:val="left" w:pos="0"/>
          <w:tab w:val="num" w:pos="426"/>
          <w:tab w:val="left" w:pos="993"/>
          <w:tab w:val="left" w:pos="2127"/>
        </w:tabs>
        <w:autoSpaceDE w:val="0"/>
        <w:autoSpaceDN w:val="0"/>
        <w:adjustRightInd w:val="0"/>
        <w:spacing w:before="0"/>
        <w:ind w:left="0" w:firstLine="567"/>
        <w:rPr>
          <w:rFonts w:ascii="Arial" w:hAnsi="Arial" w:cs="Arial"/>
        </w:rPr>
      </w:pPr>
      <w:r w:rsidRPr="003F547D">
        <w:rPr>
          <w:rFonts w:ascii="Arial" w:hAnsi="Arial" w:cs="Arial"/>
        </w:rPr>
        <w:t>количество и регистрационные номера заявок, поданных на участие в ПКО;</w:t>
      </w:r>
    </w:p>
    <w:p w14:paraId="5F3E7EF6" w14:textId="77777777" w:rsidR="00091A74" w:rsidRPr="003F547D" w:rsidRDefault="00091A74" w:rsidP="00111B23">
      <w:pPr>
        <w:widowControl w:val="0"/>
        <w:numPr>
          <w:ilvl w:val="0"/>
          <w:numId w:val="103"/>
        </w:numPr>
        <w:tabs>
          <w:tab w:val="left" w:pos="0"/>
          <w:tab w:val="num" w:pos="426"/>
          <w:tab w:val="left" w:pos="993"/>
          <w:tab w:val="left" w:pos="2127"/>
        </w:tabs>
        <w:autoSpaceDE w:val="0"/>
        <w:autoSpaceDN w:val="0"/>
        <w:adjustRightInd w:val="0"/>
        <w:spacing w:before="0"/>
        <w:ind w:left="0" w:firstLine="567"/>
        <w:rPr>
          <w:rFonts w:ascii="Arial" w:hAnsi="Arial" w:cs="Arial"/>
        </w:rPr>
      </w:pPr>
      <w:r w:rsidRPr="003F547D">
        <w:rPr>
          <w:rFonts w:ascii="Arial" w:hAnsi="Arial" w:cs="Arial"/>
        </w:rPr>
        <w:t xml:space="preserve">решение о допуске участников закупки к участию в </w:t>
      </w:r>
      <w:r w:rsidR="00D81416" w:rsidRPr="003F547D">
        <w:rPr>
          <w:rFonts w:ascii="Arial" w:hAnsi="Arial" w:cs="Arial"/>
        </w:rPr>
        <w:t>запросе предложений</w:t>
      </w:r>
      <w:r w:rsidRPr="003F547D">
        <w:rPr>
          <w:rFonts w:ascii="Arial" w:hAnsi="Arial" w:cs="Arial"/>
        </w:rPr>
        <w:t xml:space="preserve"> либо об отказе им в допуске к участию в </w:t>
      </w:r>
      <w:r w:rsidR="00D81416" w:rsidRPr="003F547D">
        <w:rPr>
          <w:rFonts w:ascii="Arial" w:hAnsi="Arial" w:cs="Arial"/>
        </w:rPr>
        <w:t>запросе предложений</w:t>
      </w:r>
      <w:r w:rsidRPr="003F547D">
        <w:rPr>
          <w:rFonts w:ascii="Arial" w:hAnsi="Arial" w:cs="Arial"/>
        </w:rPr>
        <w:t>, в том числе:</w:t>
      </w:r>
    </w:p>
    <w:p w14:paraId="7B998200" w14:textId="77777777" w:rsidR="00091A74" w:rsidRPr="003F547D" w:rsidRDefault="00091A74" w:rsidP="00111B23">
      <w:pPr>
        <w:pStyle w:val="affff6"/>
        <w:numPr>
          <w:ilvl w:val="0"/>
          <w:numId w:val="113"/>
        </w:numPr>
        <w:tabs>
          <w:tab w:val="left" w:pos="0"/>
          <w:tab w:val="num" w:pos="426"/>
          <w:tab w:val="left" w:pos="1134"/>
          <w:tab w:val="left" w:pos="1276"/>
          <w:tab w:val="left" w:pos="1560"/>
        </w:tabs>
        <w:ind w:left="0" w:firstLine="993"/>
        <w:jc w:val="both"/>
        <w:rPr>
          <w:rFonts w:ascii="Arial" w:hAnsi="Arial" w:cs="Arial"/>
          <w:sz w:val="24"/>
          <w:szCs w:val="24"/>
        </w:rPr>
      </w:pPr>
      <w:r w:rsidRPr="003F547D">
        <w:rPr>
          <w:rStyle w:val="diffins"/>
          <w:rFonts w:ascii="Arial" w:hAnsi="Arial" w:cs="Arial"/>
          <w:sz w:val="24"/>
          <w:szCs w:val="24"/>
        </w:rPr>
        <w:t>количество заявок на участие в ПКО, которые отклонены,</w:t>
      </w:r>
    </w:p>
    <w:p w14:paraId="4B1D23A6" w14:textId="77777777" w:rsidR="00091A74" w:rsidRPr="003F547D" w:rsidRDefault="00091A74" w:rsidP="00111B23">
      <w:pPr>
        <w:pStyle w:val="affff6"/>
        <w:numPr>
          <w:ilvl w:val="0"/>
          <w:numId w:val="113"/>
        </w:numPr>
        <w:tabs>
          <w:tab w:val="left" w:pos="0"/>
          <w:tab w:val="num" w:pos="426"/>
          <w:tab w:val="left" w:pos="1134"/>
          <w:tab w:val="left" w:pos="1276"/>
          <w:tab w:val="left" w:pos="1560"/>
        </w:tabs>
        <w:ind w:left="0" w:firstLine="993"/>
        <w:jc w:val="both"/>
        <w:rPr>
          <w:rFonts w:ascii="Arial" w:hAnsi="Arial" w:cs="Arial"/>
          <w:sz w:val="24"/>
          <w:szCs w:val="24"/>
        </w:rPr>
      </w:pPr>
      <w:r w:rsidRPr="003F547D">
        <w:rPr>
          <w:rStyle w:val="diffins"/>
          <w:rFonts w:ascii="Arial" w:hAnsi="Arial" w:cs="Arial"/>
          <w:sz w:val="24"/>
          <w:szCs w:val="24"/>
        </w:rPr>
        <w:t xml:space="preserve">основания отклонения каждой заявки на участие в </w:t>
      </w:r>
      <w:r w:rsidRPr="003F547D">
        <w:rPr>
          <w:rFonts w:ascii="Arial" w:hAnsi="Arial" w:cs="Arial"/>
          <w:sz w:val="24"/>
          <w:szCs w:val="24"/>
        </w:rPr>
        <w:t xml:space="preserve">ПКО </w:t>
      </w:r>
      <w:r w:rsidRPr="003F547D">
        <w:rPr>
          <w:rStyle w:val="diffins"/>
          <w:rFonts w:ascii="Arial" w:hAnsi="Arial" w:cs="Arial"/>
          <w:sz w:val="24"/>
          <w:szCs w:val="24"/>
        </w:rPr>
        <w:t>с указанием положений документации, извещения, которым не соответствует такая заявка;</w:t>
      </w:r>
    </w:p>
    <w:p w14:paraId="37ED75A4" w14:textId="77777777" w:rsidR="00091A74" w:rsidRPr="003F547D" w:rsidRDefault="00091A74" w:rsidP="00111B23">
      <w:pPr>
        <w:widowControl w:val="0"/>
        <w:numPr>
          <w:ilvl w:val="0"/>
          <w:numId w:val="103"/>
        </w:numPr>
        <w:tabs>
          <w:tab w:val="left" w:pos="0"/>
          <w:tab w:val="num" w:pos="426"/>
          <w:tab w:val="left" w:pos="993"/>
          <w:tab w:val="left" w:pos="2127"/>
        </w:tabs>
        <w:autoSpaceDE w:val="0"/>
        <w:autoSpaceDN w:val="0"/>
        <w:adjustRightInd w:val="0"/>
        <w:spacing w:before="0"/>
        <w:ind w:left="0" w:firstLine="567"/>
        <w:rPr>
          <w:rFonts w:ascii="Arial" w:hAnsi="Arial" w:cs="Arial"/>
        </w:rPr>
      </w:pPr>
      <w:r w:rsidRPr="003F547D">
        <w:rPr>
          <w:rFonts w:ascii="Arial" w:hAnsi="Arial" w:cs="Arial"/>
        </w:rPr>
        <w:t>причины, по которым запрос предложений признан несостоявшимся (в случае его признания таковым);</w:t>
      </w:r>
    </w:p>
    <w:p w14:paraId="2BC6E25B" w14:textId="77777777" w:rsidR="00091A74" w:rsidRPr="003F547D" w:rsidRDefault="00D81416" w:rsidP="00111B23">
      <w:pPr>
        <w:widowControl w:val="0"/>
        <w:numPr>
          <w:ilvl w:val="0"/>
          <w:numId w:val="103"/>
        </w:numPr>
        <w:tabs>
          <w:tab w:val="left" w:pos="0"/>
          <w:tab w:val="num" w:pos="426"/>
          <w:tab w:val="left" w:pos="993"/>
          <w:tab w:val="left" w:pos="2127"/>
        </w:tabs>
        <w:autoSpaceDE w:val="0"/>
        <w:autoSpaceDN w:val="0"/>
        <w:adjustRightInd w:val="0"/>
        <w:spacing w:before="0" w:after="120"/>
        <w:ind w:left="0" w:firstLine="567"/>
        <w:rPr>
          <w:rFonts w:ascii="Arial" w:hAnsi="Arial" w:cs="Arial"/>
        </w:rPr>
      </w:pPr>
      <w:r w:rsidRPr="003F547D">
        <w:rPr>
          <w:rFonts w:ascii="Arial" w:hAnsi="Arial" w:cs="Arial"/>
        </w:rPr>
        <w:t>иные сведения (при необходимости).</w:t>
      </w:r>
    </w:p>
    <w:p w14:paraId="07E6855E" w14:textId="77777777" w:rsidR="002C5239" w:rsidRPr="003F547D" w:rsidRDefault="002C5239" w:rsidP="00111B23">
      <w:pPr>
        <w:pStyle w:val="31"/>
        <w:keepNext w:val="0"/>
        <w:numPr>
          <w:ilvl w:val="2"/>
          <w:numId w:val="99"/>
        </w:numPr>
        <w:tabs>
          <w:tab w:val="num" w:pos="1560"/>
        </w:tabs>
        <w:spacing w:before="0"/>
        <w:ind w:left="0" w:firstLine="0"/>
        <w:rPr>
          <w:rFonts w:ascii="Arial" w:hAnsi="Arial"/>
          <w:iCs/>
        </w:rPr>
      </w:pPr>
      <w:bookmarkStart w:id="60" w:name="_Toc530160689"/>
      <w:bookmarkStart w:id="61" w:name="_Toc530161454"/>
      <w:bookmarkStart w:id="62" w:name="_Toc532824844"/>
      <w:r w:rsidRPr="003F547D">
        <w:rPr>
          <w:rFonts w:ascii="Arial" w:hAnsi="Arial"/>
          <w:iCs/>
        </w:rPr>
        <w:t>Если участник закупки, не прошедший или не проходивший ПКО, подает заявку на участие в последующем этапе запроса предложений, Комиссия принимает решение об отказе в допуске такому участнику закупки к участию в запросе предложений и не рассматривает такую заявку.</w:t>
      </w:r>
      <w:bookmarkEnd w:id="60"/>
      <w:bookmarkEnd w:id="61"/>
      <w:bookmarkEnd w:id="62"/>
    </w:p>
    <w:p w14:paraId="3197257D" w14:textId="77777777" w:rsidR="002C5239" w:rsidRPr="003F547D" w:rsidRDefault="002C5239" w:rsidP="00111B23">
      <w:pPr>
        <w:pStyle w:val="31"/>
        <w:keepNext w:val="0"/>
        <w:numPr>
          <w:ilvl w:val="2"/>
          <w:numId w:val="99"/>
        </w:numPr>
        <w:tabs>
          <w:tab w:val="num" w:pos="1560"/>
        </w:tabs>
        <w:spacing w:after="120"/>
        <w:ind w:left="0" w:firstLine="0"/>
        <w:rPr>
          <w:rFonts w:ascii="Arial" w:hAnsi="Arial"/>
          <w:iCs/>
        </w:rPr>
      </w:pPr>
      <w:bookmarkStart w:id="63" w:name="_Toc530160690"/>
      <w:bookmarkStart w:id="64" w:name="_Toc530161455"/>
      <w:bookmarkStart w:id="65" w:name="_Toc532824845"/>
      <w:r w:rsidRPr="003F547D">
        <w:rPr>
          <w:rFonts w:ascii="Arial" w:hAnsi="Arial"/>
          <w:iCs/>
        </w:rPr>
        <w:t xml:space="preserve">Протокол проведения ПКО </w:t>
      </w:r>
      <w:r w:rsidR="00BF41CF" w:rsidRPr="003F547D">
        <w:rPr>
          <w:rFonts w:ascii="Arial" w:hAnsi="Arial"/>
          <w:iCs/>
        </w:rPr>
        <w:t xml:space="preserve">(выписка из протокола) </w:t>
      </w:r>
      <w:r w:rsidRPr="003F547D">
        <w:rPr>
          <w:rFonts w:ascii="Arial" w:hAnsi="Arial"/>
          <w:iCs/>
        </w:rPr>
        <w:t xml:space="preserve">размещается </w:t>
      </w:r>
      <w:r w:rsidR="00B47B78" w:rsidRPr="003F547D">
        <w:rPr>
          <w:rFonts w:ascii="Arial" w:hAnsi="Arial"/>
          <w:iCs/>
        </w:rPr>
        <w:t>на ЭП</w:t>
      </w:r>
      <w:r w:rsidRPr="003F547D">
        <w:rPr>
          <w:rFonts w:ascii="Arial" w:hAnsi="Arial"/>
          <w:iCs/>
        </w:rPr>
        <w:t xml:space="preserve"> не позднее чем через три дня со дня подписания такого протокола.</w:t>
      </w:r>
      <w:bookmarkEnd w:id="63"/>
      <w:bookmarkEnd w:id="64"/>
      <w:bookmarkEnd w:id="65"/>
    </w:p>
    <w:p w14:paraId="0E860B0C" w14:textId="77777777" w:rsidR="002C5239" w:rsidRPr="003F547D" w:rsidRDefault="002C5239" w:rsidP="002C5239">
      <w:pPr>
        <w:pStyle w:val="23"/>
        <w:keepNext w:val="0"/>
        <w:tabs>
          <w:tab w:val="left" w:pos="360"/>
        </w:tabs>
        <w:ind w:left="0" w:firstLine="0"/>
        <w:rPr>
          <w:rFonts w:ascii="Arial" w:hAnsi="Arial"/>
        </w:rPr>
      </w:pPr>
      <w:bookmarkStart w:id="66" w:name="_Toc532824846"/>
      <w:bookmarkStart w:id="67" w:name="_Ref27141821"/>
      <w:r w:rsidRPr="003F547D">
        <w:rPr>
          <w:rFonts w:ascii="Arial" w:hAnsi="Arial"/>
        </w:rPr>
        <w:t>Открытие доступа к заявкам на участие в запросе предложений</w:t>
      </w:r>
      <w:bookmarkEnd w:id="66"/>
      <w:bookmarkEnd w:id="67"/>
    </w:p>
    <w:p w14:paraId="47628EA5" w14:textId="77777777" w:rsidR="002C5239" w:rsidRPr="003F547D" w:rsidRDefault="002C5239" w:rsidP="00111B23">
      <w:pPr>
        <w:pStyle w:val="affff6"/>
        <w:numPr>
          <w:ilvl w:val="0"/>
          <w:numId w:val="59"/>
        </w:numPr>
        <w:autoSpaceDN w:val="0"/>
        <w:adjustRightInd w:val="0"/>
        <w:spacing w:line="360" w:lineRule="auto"/>
        <w:jc w:val="both"/>
        <w:textAlignment w:val="baseline"/>
        <w:rPr>
          <w:vanish/>
          <w:color w:val="FFFFFF" w:themeColor="background1"/>
          <w:sz w:val="4"/>
          <w:lang w:val="x-none" w:eastAsia="x-none"/>
        </w:rPr>
      </w:pPr>
    </w:p>
    <w:p w14:paraId="2B072E21" w14:textId="0231FE42" w:rsidR="00C06E00" w:rsidRPr="003F547D" w:rsidRDefault="00C06E00" w:rsidP="00111B23">
      <w:pPr>
        <w:pStyle w:val="31"/>
        <w:keepNext w:val="0"/>
        <w:numPr>
          <w:ilvl w:val="2"/>
          <w:numId w:val="99"/>
        </w:numPr>
        <w:tabs>
          <w:tab w:val="num" w:pos="1560"/>
        </w:tabs>
        <w:spacing w:after="120"/>
        <w:ind w:left="0" w:firstLine="0"/>
      </w:pPr>
      <w:bookmarkStart w:id="68" w:name="_Toc530160692"/>
      <w:bookmarkStart w:id="69" w:name="_Toc530161457"/>
      <w:bookmarkStart w:id="70" w:name="_Toc532824847"/>
      <w:r w:rsidRPr="003F547D">
        <w:rPr>
          <w:rFonts w:ascii="Arial" w:hAnsi="Arial"/>
        </w:rPr>
        <w:lastRenderedPageBreak/>
        <w:t xml:space="preserve">Открытие доступа к заявкам осуществляется в установленное в п. </w:t>
      </w:r>
      <w:r w:rsidR="007D3E9B" w:rsidRPr="003F547D">
        <w:rPr>
          <w:rFonts w:ascii="Arial" w:hAnsi="Arial"/>
        </w:rPr>
        <w:fldChar w:fldCharType="begin"/>
      </w:r>
      <w:r w:rsidR="007D3E9B" w:rsidRPr="003F547D">
        <w:rPr>
          <w:rFonts w:ascii="Arial" w:hAnsi="Arial"/>
        </w:rPr>
        <w:instrText xml:space="preserve"> REF _Ref477508158 \r \h </w:instrText>
      </w:r>
      <w:r w:rsidR="003F547D">
        <w:rPr>
          <w:rFonts w:ascii="Arial" w:hAnsi="Arial"/>
        </w:rPr>
        <w:instrText xml:space="preserve"> \* MERGEFORMAT </w:instrText>
      </w:r>
      <w:r w:rsidR="007D3E9B" w:rsidRPr="003F547D">
        <w:rPr>
          <w:rFonts w:ascii="Arial" w:hAnsi="Arial"/>
        </w:rPr>
      </w:r>
      <w:r w:rsidR="007D3E9B" w:rsidRPr="003F547D">
        <w:rPr>
          <w:rFonts w:ascii="Arial" w:hAnsi="Arial"/>
        </w:rPr>
        <w:fldChar w:fldCharType="separate"/>
      </w:r>
      <w:r w:rsidR="00661E71">
        <w:rPr>
          <w:rFonts w:ascii="Arial" w:hAnsi="Arial"/>
        </w:rPr>
        <w:t>20</w:t>
      </w:r>
      <w:r w:rsidR="007D3E9B" w:rsidRPr="003F547D">
        <w:rPr>
          <w:rFonts w:ascii="Arial" w:hAnsi="Arial"/>
        </w:rPr>
        <w:fldChar w:fldCharType="end"/>
      </w:r>
      <w:r w:rsidR="007D3E9B" w:rsidRPr="003F547D">
        <w:rPr>
          <w:rFonts w:ascii="Arial" w:hAnsi="Arial"/>
        </w:rPr>
        <w:t xml:space="preserve"> </w:t>
      </w:r>
      <w:r w:rsidRPr="003F547D">
        <w:rPr>
          <w:rFonts w:ascii="Arial" w:hAnsi="Arial"/>
        </w:rPr>
        <w:t xml:space="preserve">Информационной карты запроса предложений время одновременно ко всем поданным заявкам. После окончания срока подачи заявок заявки оператором </w:t>
      </w:r>
      <w:r w:rsidR="00205438" w:rsidRPr="003F547D">
        <w:rPr>
          <w:rFonts w:ascii="Arial" w:hAnsi="Arial"/>
          <w:szCs w:val="28"/>
        </w:rPr>
        <w:t xml:space="preserve">ЭП </w:t>
      </w:r>
      <w:r w:rsidRPr="003F547D">
        <w:rPr>
          <w:rFonts w:ascii="Arial" w:hAnsi="Arial"/>
        </w:rPr>
        <w:t>не принимаются.</w:t>
      </w:r>
      <w:bookmarkEnd w:id="68"/>
      <w:bookmarkEnd w:id="69"/>
      <w:bookmarkEnd w:id="70"/>
    </w:p>
    <w:p w14:paraId="4D8167D4" w14:textId="77777777" w:rsidR="002C5239" w:rsidRPr="003F547D" w:rsidRDefault="002C5239" w:rsidP="00111B23">
      <w:pPr>
        <w:pStyle w:val="31"/>
        <w:keepNext w:val="0"/>
        <w:numPr>
          <w:ilvl w:val="2"/>
          <w:numId w:val="99"/>
        </w:numPr>
        <w:tabs>
          <w:tab w:val="num" w:pos="1560"/>
        </w:tabs>
        <w:spacing w:after="120"/>
        <w:ind w:left="0" w:firstLine="0"/>
        <w:rPr>
          <w:rFonts w:ascii="Arial" w:hAnsi="Arial"/>
          <w:lang w:val="x-none"/>
        </w:rPr>
      </w:pPr>
      <w:bookmarkStart w:id="71" w:name="_Toc530160693"/>
      <w:bookmarkStart w:id="72" w:name="_Toc530161458"/>
      <w:bookmarkStart w:id="73" w:name="_Toc532824848"/>
      <w:r w:rsidRPr="003F547D">
        <w:rPr>
          <w:rFonts w:ascii="Arial" w:hAnsi="Arial"/>
          <w:iCs/>
        </w:rPr>
        <w:t>При</w:t>
      </w:r>
      <w:r w:rsidRPr="003F547D">
        <w:rPr>
          <w:rFonts w:ascii="Arial" w:hAnsi="Arial"/>
        </w:rPr>
        <w:t xml:space="preserve"> проведении процедуры открытия доступа к заявкам заседание Комиссии не проводится. При этом </w:t>
      </w:r>
      <w:r w:rsidR="00B35742" w:rsidRPr="003F547D">
        <w:rPr>
          <w:rFonts w:ascii="Arial" w:hAnsi="Arial"/>
        </w:rPr>
        <w:t>организатор</w:t>
      </w:r>
      <w:r w:rsidRPr="003F547D">
        <w:rPr>
          <w:rFonts w:ascii="Arial" w:hAnsi="Arial"/>
        </w:rPr>
        <w:t>у посредством программно-технических средств ЭП предоставляется доступ к поданным заявкам в полном объеме.</w:t>
      </w:r>
      <w:bookmarkEnd w:id="71"/>
      <w:bookmarkEnd w:id="72"/>
      <w:bookmarkEnd w:id="73"/>
    </w:p>
    <w:p w14:paraId="7879008F" w14:textId="77777777" w:rsidR="002C5239" w:rsidRPr="003F547D" w:rsidRDefault="002C5239" w:rsidP="00111B23">
      <w:pPr>
        <w:pStyle w:val="31"/>
        <w:keepNext w:val="0"/>
        <w:numPr>
          <w:ilvl w:val="2"/>
          <w:numId w:val="99"/>
        </w:numPr>
        <w:tabs>
          <w:tab w:val="num" w:pos="1560"/>
        </w:tabs>
        <w:spacing w:after="120"/>
        <w:ind w:left="0" w:firstLine="0"/>
        <w:rPr>
          <w:rFonts w:ascii="Arial" w:hAnsi="Arial"/>
        </w:rPr>
      </w:pPr>
      <w:bookmarkStart w:id="74" w:name="_Toc530160694"/>
      <w:bookmarkStart w:id="75" w:name="_Toc530161459"/>
      <w:bookmarkStart w:id="76" w:name="_Toc532824849"/>
      <w:r w:rsidRPr="003F547D">
        <w:rPr>
          <w:rFonts w:ascii="Arial" w:hAnsi="Arial"/>
        </w:rPr>
        <w:t xml:space="preserve">В </w:t>
      </w:r>
      <w:r w:rsidRPr="003F547D">
        <w:rPr>
          <w:rFonts w:ascii="Arial" w:hAnsi="Arial"/>
          <w:iCs/>
        </w:rPr>
        <w:t>случае</w:t>
      </w:r>
      <w:r w:rsidRPr="003F547D">
        <w:rPr>
          <w:rFonts w:ascii="Arial" w:hAnsi="Arial"/>
        </w:rPr>
        <w:t xml:space="preserve"> если </w:t>
      </w:r>
      <w:r w:rsidR="002152C4" w:rsidRPr="003F547D">
        <w:rPr>
          <w:rFonts w:ascii="Arial" w:hAnsi="Arial"/>
        </w:rPr>
        <w:t>извещением</w:t>
      </w:r>
      <w:r w:rsidR="00FD384B" w:rsidRPr="003F547D">
        <w:rPr>
          <w:rFonts w:ascii="Arial" w:hAnsi="Arial"/>
        </w:rPr>
        <w:t xml:space="preserve"> </w:t>
      </w:r>
      <w:r w:rsidRPr="003F547D">
        <w:rPr>
          <w:rFonts w:ascii="Arial" w:hAnsi="Arial"/>
        </w:rPr>
        <w:t xml:space="preserve">и </w:t>
      </w:r>
      <w:r w:rsidR="00D81416" w:rsidRPr="003F547D">
        <w:rPr>
          <w:rFonts w:ascii="Arial" w:hAnsi="Arial"/>
        </w:rPr>
        <w:t>документацией</w:t>
      </w:r>
      <w:r w:rsidRPr="003F547D">
        <w:rPr>
          <w:rFonts w:ascii="Arial" w:hAnsi="Arial"/>
        </w:rPr>
        <w:t xml:space="preserve"> предусмотрено раздельное открытие доступа к частям заявки (квалификационная часть, техническая часть, коммерческая часть), открытие доступа</w:t>
      </w:r>
      <w:r w:rsidRPr="003F547D" w:rsidDel="000D0ACB">
        <w:rPr>
          <w:rFonts w:ascii="Arial" w:hAnsi="Arial"/>
        </w:rPr>
        <w:t xml:space="preserve"> </w:t>
      </w:r>
      <w:r w:rsidRPr="003F547D">
        <w:rPr>
          <w:rFonts w:ascii="Arial" w:hAnsi="Arial"/>
        </w:rPr>
        <w:t>к таким частям заявки осуществляется с помощью программно-аппаратных средств ЭП в соответствующие сроки, установленные в извещении и в Информационной карте запроса предложений.</w:t>
      </w:r>
      <w:bookmarkEnd w:id="74"/>
      <w:bookmarkEnd w:id="75"/>
      <w:bookmarkEnd w:id="76"/>
    </w:p>
    <w:p w14:paraId="55177844" w14:textId="77777777" w:rsidR="00432A73" w:rsidRPr="003F547D" w:rsidRDefault="00432A73" w:rsidP="00111B23">
      <w:pPr>
        <w:pStyle w:val="31"/>
        <w:keepNext w:val="0"/>
        <w:numPr>
          <w:ilvl w:val="2"/>
          <w:numId w:val="99"/>
        </w:numPr>
        <w:tabs>
          <w:tab w:val="num" w:pos="1560"/>
        </w:tabs>
        <w:spacing w:after="120"/>
        <w:ind w:left="0" w:firstLine="0"/>
      </w:pPr>
      <w:bookmarkStart w:id="77" w:name="_Toc530160696"/>
      <w:bookmarkStart w:id="78" w:name="_Toc530161461"/>
      <w:bookmarkStart w:id="79" w:name="_Toc532824851"/>
      <w:r w:rsidRPr="003F547D">
        <w:rPr>
          <w:rFonts w:ascii="Arial" w:hAnsi="Arial"/>
          <w:szCs w:val="24"/>
        </w:rPr>
        <w:t xml:space="preserve">Протокол открытия доступа к заявкам на участие в запросе предложений формируется ЭП с использованием программно-аппаратных средств ЭП в соответствии с регламентом ЭП. </w:t>
      </w:r>
    </w:p>
    <w:p w14:paraId="006DAE89" w14:textId="77777777" w:rsidR="002C5239" w:rsidRPr="003F547D" w:rsidRDefault="002C5239" w:rsidP="00111B23">
      <w:pPr>
        <w:pStyle w:val="31"/>
        <w:keepNext w:val="0"/>
        <w:numPr>
          <w:ilvl w:val="2"/>
          <w:numId w:val="99"/>
        </w:numPr>
        <w:tabs>
          <w:tab w:val="num" w:pos="1560"/>
        </w:tabs>
        <w:spacing w:after="120"/>
        <w:ind w:left="0" w:firstLine="0"/>
        <w:rPr>
          <w:rFonts w:ascii="Arial" w:hAnsi="Arial"/>
          <w:szCs w:val="24"/>
        </w:rPr>
      </w:pPr>
      <w:r w:rsidRPr="003F547D">
        <w:rPr>
          <w:rFonts w:ascii="Arial" w:hAnsi="Arial"/>
        </w:rPr>
        <w:t>В случае если по окончании срока подачи заявок не подано ни одной заявки</w:t>
      </w:r>
      <w:r w:rsidR="00856250" w:rsidRPr="003F547D">
        <w:rPr>
          <w:rFonts w:ascii="Arial" w:hAnsi="Arial"/>
        </w:rPr>
        <w:t xml:space="preserve"> в отношении какого-либо лота</w:t>
      </w:r>
      <w:r w:rsidRPr="003F547D">
        <w:rPr>
          <w:rFonts w:ascii="Arial" w:hAnsi="Arial"/>
        </w:rPr>
        <w:t>, запрос предложений призна</w:t>
      </w:r>
      <w:r w:rsidR="00960665" w:rsidRPr="003F547D">
        <w:rPr>
          <w:rFonts w:ascii="Arial" w:hAnsi="Arial"/>
        </w:rPr>
        <w:t>ется</w:t>
      </w:r>
      <w:r w:rsidRPr="003F547D">
        <w:rPr>
          <w:rFonts w:ascii="Arial" w:hAnsi="Arial"/>
        </w:rPr>
        <w:t xml:space="preserve"> несостоявшимся</w:t>
      </w:r>
      <w:r w:rsidR="00856250" w:rsidRPr="003F547D">
        <w:rPr>
          <w:rFonts w:ascii="Arial" w:hAnsi="Arial"/>
        </w:rPr>
        <w:t xml:space="preserve"> в отношении данного лота</w:t>
      </w:r>
      <w:r w:rsidRPr="003F547D">
        <w:rPr>
          <w:rFonts w:ascii="Arial" w:hAnsi="Arial"/>
        </w:rPr>
        <w:t>. При этом заказчик вправе в отношении данного лота:</w:t>
      </w:r>
      <w:bookmarkEnd w:id="77"/>
      <w:bookmarkEnd w:id="78"/>
      <w:bookmarkEnd w:id="79"/>
    </w:p>
    <w:p w14:paraId="0ACD6B7B" w14:textId="77777777" w:rsidR="002C5239" w:rsidRPr="003F547D" w:rsidRDefault="00B974DA" w:rsidP="00111B23">
      <w:pPr>
        <w:numPr>
          <w:ilvl w:val="0"/>
          <w:numId w:val="101"/>
        </w:numPr>
        <w:tabs>
          <w:tab w:val="left" w:pos="851"/>
        </w:tabs>
        <w:spacing w:after="120"/>
        <w:ind w:left="0" w:firstLine="425"/>
        <w:rPr>
          <w:rFonts w:ascii="Arial" w:hAnsi="Arial" w:cs="Arial"/>
        </w:rPr>
      </w:pPr>
      <w:r w:rsidRPr="003F547D">
        <w:rPr>
          <w:rFonts w:ascii="Arial" w:hAnsi="Arial"/>
        </w:rPr>
        <w:t>принять решение о проведении повторной конкурентной закупки</w:t>
      </w:r>
      <w:r w:rsidR="002C5239" w:rsidRPr="003F547D">
        <w:rPr>
          <w:rFonts w:ascii="Arial" w:hAnsi="Arial" w:cs="Arial"/>
        </w:rPr>
        <w:t>;</w:t>
      </w:r>
    </w:p>
    <w:p w14:paraId="05A0F986" w14:textId="77777777" w:rsidR="00015832" w:rsidRPr="003F547D" w:rsidRDefault="00B974DA" w:rsidP="00111B23">
      <w:pPr>
        <w:numPr>
          <w:ilvl w:val="0"/>
          <w:numId w:val="101"/>
        </w:numPr>
        <w:tabs>
          <w:tab w:val="left" w:pos="851"/>
        </w:tabs>
        <w:spacing w:after="120"/>
        <w:ind w:left="0" w:firstLine="425"/>
        <w:rPr>
          <w:rFonts w:ascii="Arial" w:hAnsi="Arial" w:cs="Arial"/>
        </w:rPr>
      </w:pPr>
      <w:r w:rsidRPr="003F547D">
        <w:rPr>
          <w:rFonts w:ascii="Arial" w:hAnsi="Arial"/>
          <w:bCs/>
        </w:rPr>
        <w:t xml:space="preserve">осуществить закупку у единственного поставщика (исполнителя, подрядчика) по основанию, предусмотренному подпунктом 1 пункта </w:t>
      </w:r>
      <w:r w:rsidR="007C7509" w:rsidRPr="003F547D">
        <w:rPr>
          <w:rFonts w:ascii="Arial" w:hAnsi="Arial"/>
          <w:bCs/>
        </w:rPr>
        <w:t>14.1.2</w:t>
      </w:r>
      <w:r w:rsidRPr="003F547D">
        <w:rPr>
          <w:rFonts w:ascii="Arial" w:hAnsi="Arial"/>
          <w:bCs/>
        </w:rPr>
        <w:t xml:space="preserve"> Положения.</w:t>
      </w:r>
    </w:p>
    <w:p w14:paraId="0B912C43" w14:textId="6E785459" w:rsidR="00015832" w:rsidRPr="003F547D" w:rsidRDefault="00856250" w:rsidP="00111B23">
      <w:pPr>
        <w:pStyle w:val="31"/>
        <w:keepNext w:val="0"/>
        <w:numPr>
          <w:ilvl w:val="2"/>
          <w:numId w:val="99"/>
        </w:numPr>
        <w:tabs>
          <w:tab w:val="num" w:pos="1560"/>
        </w:tabs>
        <w:spacing w:after="120"/>
        <w:ind w:left="0" w:firstLine="0"/>
        <w:rPr>
          <w:rFonts w:ascii="Arial" w:hAnsi="Arial"/>
        </w:rPr>
      </w:pPr>
      <w:bookmarkStart w:id="80" w:name="_Toc530160697"/>
      <w:bookmarkStart w:id="81" w:name="_Toc530161462"/>
      <w:bookmarkStart w:id="82" w:name="_Toc532824852"/>
      <w:r w:rsidRPr="003F547D">
        <w:rPr>
          <w:rFonts w:ascii="Arial" w:hAnsi="Arial"/>
        </w:rPr>
        <w:t xml:space="preserve">В случае если до окончания срока подачи заявок </w:t>
      </w:r>
      <w:r w:rsidR="00D420DE" w:rsidRPr="003F547D">
        <w:rPr>
          <w:rFonts w:ascii="Arial" w:hAnsi="Arial"/>
        </w:rPr>
        <w:t xml:space="preserve">на участие в запросе предложений в электронной форме </w:t>
      </w:r>
      <w:r w:rsidRPr="003F547D">
        <w:rPr>
          <w:rFonts w:ascii="Arial" w:hAnsi="Arial"/>
        </w:rPr>
        <w:t xml:space="preserve">в отношении какого-либо лота подана только одна заявка, запрос предложений признается несостоявшимся в отношении данного лота, при этом единственная заявка участника закупки рассматривается в порядке, установленном разделом </w:t>
      </w:r>
      <w:r w:rsidR="005A28DB" w:rsidRPr="003F547D">
        <w:rPr>
          <w:rFonts w:ascii="Arial" w:hAnsi="Arial"/>
        </w:rPr>
        <w:fldChar w:fldCharType="begin"/>
      </w:r>
      <w:r w:rsidR="005A28DB" w:rsidRPr="003F547D">
        <w:rPr>
          <w:rFonts w:ascii="Arial" w:hAnsi="Arial"/>
        </w:rPr>
        <w:instrText xml:space="preserve"> REF _Ref530399518 \r \h </w:instrText>
      </w:r>
      <w:r w:rsidR="003F547D">
        <w:rPr>
          <w:rFonts w:ascii="Arial" w:hAnsi="Arial"/>
        </w:rPr>
        <w:instrText xml:space="preserve"> \* MERGEFORMAT </w:instrText>
      </w:r>
      <w:r w:rsidR="005A28DB" w:rsidRPr="003F547D">
        <w:rPr>
          <w:rFonts w:ascii="Arial" w:hAnsi="Arial"/>
        </w:rPr>
      </w:r>
      <w:r w:rsidR="005A28DB" w:rsidRPr="003F547D">
        <w:rPr>
          <w:rFonts w:ascii="Arial" w:hAnsi="Arial"/>
        </w:rPr>
        <w:fldChar w:fldCharType="separate"/>
      </w:r>
      <w:r w:rsidR="00661E71">
        <w:rPr>
          <w:rFonts w:ascii="Arial" w:hAnsi="Arial"/>
        </w:rPr>
        <w:t>19</w:t>
      </w:r>
      <w:r w:rsidR="005A28DB" w:rsidRPr="003F547D">
        <w:rPr>
          <w:rFonts w:ascii="Arial" w:hAnsi="Arial"/>
        </w:rPr>
        <w:fldChar w:fldCharType="end"/>
      </w:r>
      <w:r w:rsidRPr="003F547D">
        <w:rPr>
          <w:rFonts w:ascii="Arial" w:hAnsi="Arial"/>
        </w:rPr>
        <w:t xml:space="preserve"> документации.</w:t>
      </w:r>
      <w:bookmarkEnd w:id="80"/>
      <w:bookmarkEnd w:id="81"/>
      <w:bookmarkEnd w:id="82"/>
    </w:p>
    <w:p w14:paraId="5B5BC65D" w14:textId="77777777" w:rsidR="002C5239" w:rsidRPr="003F547D" w:rsidRDefault="002C5239" w:rsidP="002C5239">
      <w:pPr>
        <w:pStyle w:val="23"/>
        <w:keepNext w:val="0"/>
        <w:widowControl w:val="0"/>
        <w:tabs>
          <w:tab w:val="left" w:pos="360"/>
        </w:tabs>
        <w:ind w:left="0" w:firstLine="0"/>
        <w:rPr>
          <w:rFonts w:ascii="Arial" w:hAnsi="Arial"/>
        </w:rPr>
      </w:pPr>
      <w:bookmarkStart w:id="83" w:name="_Ref530399518"/>
      <w:bookmarkStart w:id="84" w:name="_Toc532824854"/>
      <w:r w:rsidRPr="003F547D">
        <w:rPr>
          <w:rFonts w:ascii="Arial" w:hAnsi="Arial"/>
        </w:rPr>
        <w:t>Рассмотрение заявок на участие в запросе предложений</w:t>
      </w:r>
      <w:bookmarkEnd w:id="83"/>
      <w:bookmarkEnd w:id="84"/>
    </w:p>
    <w:p w14:paraId="6AD5D2EF" w14:textId="77777777" w:rsidR="002C5239" w:rsidRPr="003F547D" w:rsidRDefault="002C5239" w:rsidP="00111B23">
      <w:pPr>
        <w:pStyle w:val="affff6"/>
        <w:numPr>
          <w:ilvl w:val="0"/>
          <w:numId w:val="59"/>
        </w:numPr>
        <w:autoSpaceDN w:val="0"/>
        <w:adjustRightInd w:val="0"/>
        <w:spacing w:line="360" w:lineRule="auto"/>
        <w:jc w:val="both"/>
        <w:textAlignment w:val="baseline"/>
        <w:rPr>
          <w:vanish/>
          <w:color w:val="FFFFFF" w:themeColor="background1"/>
          <w:sz w:val="4"/>
          <w:lang w:val="x-none" w:eastAsia="x-none"/>
        </w:rPr>
      </w:pPr>
    </w:p>
    <w:p w14:paraId="280A079F" w14:textId="1BC0A269" w:rsidR="002C5239" w:rsidRPr="003F547D" w:rsidRDefault="002C5239" w:rsidP="00111B23">
      <w:pPr>
        <w:pStyle w:val="31"/>
        <w:keepNext w:val="0"/>
        <w:numPr>
          <w:ilvl w:val="2"/>
          <w:numId w:val="99"/>
        </w:numPr>
        <w:tabs>
          <w:tab w:val="num" w:pos="1560"/>
        </w:tabs>
        <w:spacing w:after="120"/>
        <w:ind w:left="0" w:firstLine="0"/>
        <w:rPr>
          <w:rFonts w:ascii="Arial" w:hAnsi="Arial"/>
        </w:rPr>
      </w:pPr>
      <w:bookmarkStart w:id="85" w:name="_Toc530160700"/>
      <w:bookmarkStart w:id="86" w:name="_Toc530161465"/>
      <w:bookmarkStart w:id="87" w:name="_Toc532824855"/>
      <w:r w:rsidRPr="003F547D">
        <w:rPr>
          <w:rFonts w:ascii="Arial" w:hAnsi="Arial"/>
        </w:rPr>
        <w:t>Комиссия в срок, указанный в п.</w:t>
      </w:r>
      <w:r w:rsidRPr="003F547D">
        <w:rPr>
          <w:rFonts w:ascii="Arial" w:hAnsi="Arial"/>
          <w:lang w:val="x-none"/>
        </w:rPr>
        <w:t> </w:t>
      </w:r>
      <w:r w:rsidRPr="003F547D">
        <w:rPr>
          <w:rFonts w:ascii="Arial" w:hAnsi="Arial"/>
        </w:rPr>
        <w:fldChar w:fldCharType="begin"/>
      </w:r>
      <w:r w:rsidRPr="003F547D">
        <w:rPr>
          <w:rFonts w:ascii="Arial" w:hAnsi="Arial"/>
        </w:rPr>
        <w:instrText xml:space="preserve"> </w:instrText>
      </w:r>
      <w:r w:rsidRPr="003F547D">
        <w:rPr>
          <w:rFonts w:ascii="Arial" w:hAnsi="Arial"/>
          <w:lang w:val="x-none"/>
        </w:rPr>
        <w:instrText>REF</w:instrText>
      </w:r>
      <w:r w:rsidRPr="003F547D">
        <w:rPr>
          <w:rFonts w:ascii="Arial" w:hAnsi="Arial"/>
        </w:rPr>
        <w:instrText xml:space="preserve"> _</w:instrText>
      </w:r>
      <w:r w:rsidRPr="003F547D">
        <w:rPr>
          <w:rFonts w:ascii="Arial" w:hAnsi="Arial"/>
          <w:lang w:val="x-none"/>
        </w:rPr>
        <w:instrText>Ref</w:instrText>
      </w:r>
      <w:r w:rsidRPr="003F547D">
        <w:rPr>
          <w:rFonts w:ascii="Arial" w:hAnsi="Arial"/>
        </w:rPr>
        <w:instrText>477508532 \</w:instrText>
      </w:r>
      <w:r w:rsidRPr="003F547D">
        <w:rPr>
          <w:rFonts w:ascii="Arial" w:hAnsi="Arial"/>
          <w:lang w:val="x-none"/>
        </w:rPr>
        <w:instrText>r</w:instrText>
      </w:r>
      <w:r w:rsidRPr="003F547D">
        <w:rPr>
          <w:rFonts w:ascii="Arial" w:hAnsi="Arial"/>
        </w:rPr>
        <w:instrText xml:space="preserve"> \</w:instrText>
      </w:r>
      <w:r w:rsidRPr="003F547D">
        <w:rPr>
          <w:rFonts w:ascii="Arial" w:hAnsi="Arial"/>
          <w:lang w:val="x-none"/>
        </w:rPr>
        <w:instrText>h</w:instrText>
      </w:r>
      <w:r w:rsidRPr="003F547D">
        <w:rPr>
          <w:rFonts w:ascii="Arial" w:hAnsi="Arial"/>
        </w:rPr>
        <w:instrText xml:space="preserve">  \* MERGEFORMAT </w:instrText>
      </w:r>
      <w:r w:rsidRPr="003F547D">
        <w:rPr>
          <w:rFonts w:ascii="Arial" w:hAnsi="Arial"/>
        </w:rPr>
      </w:r>
      <w:r w:rsidRPr="003F547D">
        <w:rPr>
          <w:rFonts w:ascii="Arial" w:hAnsi="Arial"/>
        </w:rPr>
        <w:fldChar w:fldCharType="separate"/>
      </w:r>
      <w:r w:rsidR="00661E71" w:rsidRPr="00661E71">
        <w:rPr>
          <w:rFonts w:ascii="Arial" w:hAnsi="Arial"/>
        </w:rPr>
        <w:t>22</w:t>
      </w:r>
      <w:r w:rsidRPr="003F547D">
        <w:rPr>
          <w:rFonts w:ascii="Arial" w:hAnsi="Arial"/>
        </w:rPr>
        <w:fldChar w:fldCharType="end"/>
      </w:r>
      <w:r w:rsidRPr="003F547D">
        <w:rPr>
          <w:rFonts w:ascii="Arial" w:hAnsi="Arial"/>
        </w:rPr>
        <w:t xml:space="preserve"> Информационной карты запроса предложений, осуществляет рассмотрение заявок </w:t>
      </w:r>
      <w:r w:rsidR="001F64C7" w:rsidRPr="003F547D">
        <w:rPr>
          <w:rFonts w:ascii="Arial" w:hAnsi="Arial"/>
          <w:bCs w:val="0"/>
        </w:rPr>
        <w:t>с целью определения соответствия каждого участника закупки и поданной им заявки требованиям, установленным документацией</w:t>
      </w:r>
      <w:r w:rsidRPr="003F547D">
        <w:rPr>
          <w:rFonts w:ascii="Arial" w:hAnsi="Arial"/>
        </w:rPr>
        <w:t>.</w:t>
      </w:r>
      <w:bookmarkEnd w:id="85"/>
      <w:bookmarkEnd w:id="86"/>
      <w:bookmarkEnd w:id="87"/>
    </w:p>
    <w:p w14:paraId="23D32EB6" w14:textId="77777777" w:rsidR="002C5239" w:rsidRPr="003F547D" w:rsidRDefault="002C5239" w:rsidP="00111B23">
      <w:pPr>
        <w:pStyle w:val="31"/>
        <w:keepNext w:val="0"/>
        <w:numPr>
          <w:ilvl w:val="2"/>
          <w:numId w:val="99"/>
        </w:numPr>
        <w:tabs>
          <w:tab w:val="num" w:pos="1560"/>
        </w:tabs>
        <w:spacing w:after="120"/>
        <w:ind w:left="0" w:firstLine="0"/>
        <w:rPr>
          <w:rFonts w:ascii="Arial" w:hAnsi="Arial"/>
        </w:rPr>
      </w:pPr>
      <w:bookmarkStart w:id="88" w:name="_Toc530160701"/>
      <w:bookmarkStart w:id="89" w:name="_Toc530161466"/>
      <w:bookmarkStart w:id="90" w:name="_Toc532824856"/>
      <w:r w:rsidRPr="003F547D">
        <w:rPr>
          <w:rFonts w:ascii="Arial" w:hAnsi="Arial"/>
        </w:rPr>
        <w:t>На стадии рассмотрения заявок выполняются следующие действия:</w:t>
      </w:r>
      <w:bookmarkEnd w:id="88"/>
      <w:bookmarkEnd w:id="89"/>
      <w:bookmarkEnd w:id="90"/>
    </w:p>
    <w:p w14:paraId="77B3CEAF" w14:textId="77777777" w:rsidR="002C5239" w:rsidRPr="003F547D" w:rsidRDefault="002C5239" w:rsidP="00111B23">
      <w:pPr>
        <w:pStyle w:val="afffffffffffffff2"/>
        <w:numPr>
          <w:ilvl w:val="0"/>
          <w:numId w:val="90"/>
        </w:numPr>
        <w:tabs>
          <w:tab w:val="left" w:pos="851"/>
        </w:tabs>
        <w:ind w:left="0" w:firstLine="567"/>
        <w:rPr>
          <w:rFonts w:ascii="Arial" w:hAnsi="Arial" w:cs="Arial"/>
          <w:bCs w:val="0"/>
          <w:iCs w:val="0"/>
        </w:rPr>
      </w:pPr>
      <w:r w:rsidRPr="003F547D">
        <w:rPr>
          <w:rFonts w:ascii="Arial" w:hAnsi="Arial" w:cs="Arial"/>
          <w:bCs w:val="0"/>
          <w:iCs w:val="0"/>
        </w:rPr>
        <w:t xml:space="preserve">проверка комплектности, содержания и оформления заявок на соответствие требованиям </w:t>
      </w:r>
      <w:r w:rsidR="000163AB" w:rsidRPr="003F547D">
        <w:rPr>
          <w:rFonts w:ascii="Arial" w:hAnsi="Arial" w:cs="Arial"/>
          <w:bCs w:val="0"/>
          <w:iCs w:val="0"/>
        </w:rPr>
        <w:t>документации</w:t>
      </w:r>
      <w:r w:rsidRPr="003F547D">
        <w:rPr>
          <w:rFonts w:ascii="Arial" w:hAnsi="Arial" w:cs="Arial"/>
          <w:bCs w:val="0"/>
          <w:iCs w:val="0"/>
        </w:rPr>
        <w:t>;</w:t>
      </w:r>
    </w:p>
    <w:p w14:paraId="480D1638" w14:textId="77777777" w:rsidR="002C5239" w:rsidRPr="003F547D" w:rsidRDefault="002C5239" w:rsidP="00111B23">
      <w:pPr>
        <w:pStyle w:val="afffffffffffffff2"/>
        <w:numPr>
          <w:ilvl w:val="0"/>
          <w:numId w:val="90"/>
        </w:numPr>
        <w:tabs>
          <w:tab w:val="left" w:pos="851"/>
        </w:tabs>
        <w:ind w:left="0" w:firstLine="567"/>
        <w:rPr>
          <w:rFonts w:ascii="Arial" w:hAnsi="Arial" w:cs="Arial"/>
          <w:bCs w:val="0"/>
          <w:iCs w:val="0"/>
        </w:rPr>
      </w:pPr>
      <w:r w:rsidRPr="003F547D">
        <w:rPr>
          <w:rFonts w:ascii="Arial" w:hAnsi="Arial" w:cs="Arial"/>
          <w:bCs w:val="0"/>
          <w:iCs w:val="0"/>
        </w:rPr>
        <w:t>проверка достоверности сведений и документов, поданных в составе заявки;</w:t>
      </w:r>
    </w:p>
    <w:p w14:paraId="391A4BEB" w14:textId="77777777" w:rsidR="002C5239" w:rsidRPr="003F547D" w:rsidRDefault="002C5239" w:rsidP="00111B23">
      <w:pPr>
        <w:pStyle w:val="afffffffffffffff2"/>
        <w:numPr>
          <w:ilvl w:val="0"/>
          <w:numId w:val="90"/>
        </w:numPr>
        <w:tabs>
          <w:tab w:val="left" w:pos="851"/>
        </w:tabs>
        <w:ind w:left="0" w:firstLine="567"/>
        <w:rPr>
          <w:rFonts w:ascii="Arial" w:hAnsi="Arial" w:cs="Arial"/>
          <w:bCs w:val="0"/>
          <w:iCs w:val="0"/>
        </w:rPr>
      </w:pPr>
      <w:r w:rsidRPr="003F547D">
        <w:rPr>
          <w:rFonts w:ascii="Arial" w:hAnsi="Arial" w:cs="Arial"/>
          <w:bCs w:val="0"/>
          <w:iCs w:val="0"/>
        </w:rPr>
        <w:t>проверка участника закупки на соответствие требованиям, установленным документацией;</w:t>
      </w:r>
    </w:p>
    <w:p w14:paraId="40DF4D97" w14:textId="77777777" w:rsidR="002C5239" w:rsidRPr="003F547D" w:rsidRDefault="002C5239" w:rsidP="00111B23">
      <w:pPr>
        <w:pStyle w:val="afffffffffffffff2"/>
        <w:numPr>
          <w:ilvl w:val="0"/>
          <w:numId w:val="90"/>
        </w:numPr>
        <w:tabs>
          <w:tab w:val="left" w:pos="851"/>
        </w:tabs>
        <w:ind w:left="0" w:firstLine="567"/>
        <w:rPr>
          <w:rFonts w:ascii="Arial" w:hAnsi="Arial" w:cs="Arial"/>
          <w:bCs w:val="0"/>
          <w:iCs w:val="0"/>
        </w:rPr>
      </w:pPr>
      <w:r w:rsidRPr="003F547D">
        <w:rPr>
          <w:rFonts w:ascii="Arial" w:hAnsi="Arial" w:cs="Arial"/>
          <w:bCs w:val="0"/>
          <w:iCs w:val="0"/>
        </w:rPr>
        <w:t xml:space="preserve">проверка предлагаемой продукции и договорных условий на соответствие требованиям </w:t>
      </w:r>
      <w:r w:rsidR="000163AB" w:rsidRPr="003F547D">
        <w:rPr>
          <w:rFonts w:ascii="Arial" w:hAnsi="Arial" w:cs="Arial"/>
          <w:bCs w:val="0"/>
          <w:iCs w:val="0"/>
        </w:rPr>
        <w:t>документации</w:t>
      </w:r>
      <w:r w:rsidRPr="003F547D">
        <w:rPr>
          <w:rFonts w:ascii="Arial" w:hAnsi="Arial" w:cs="Arial"/>
          <w:bCs w:val="0"/>
          <w:iCs w:val="0"/>
        </w:rPr>
        <w:t>;</w:t>
      </w:r>
    </w:p>
    <w:p w14:paraId="51B05DD1" w14:textId="77777777" w:rsidR="002C5239" w:rsidRPr="003F547D" w:rsidRDefault="00B974DA" w:rsidP="00111B23">
      <w:pPr>
        <w:pStyle w:val="afffffffffffffff2"/>
        <w:numPr>
          <w:ilvl w:val="0"/>
          <w:numId w:val="90"/>
        </w:numPr>
        <w:tabs>
          <w:tab w:val="left" w:pos="851"/>
        </w:tabs>
        <w:ind w:left="0" w:firstLine="567"/>
        <w:rPr>
          <w:rFonts w:ascii="Arial" w:hAnsi="Arial" w:cs="Arial"/>
          <w:bCs w:val="0"/>
          <w:iCs w:val="0"/>
        </w:rPr>
      </w:pPr>
      <w:r w:rsidRPr="003F547D">
        <w:rPr>
          <w:rFonts w:ascii="Arial" w:hAnsi="Arial" w:cs="Arial"/>
        </w:rPr>
        <w:t>проверка соответствия ценового предложения участника закупки значению НМЦ договора и другим требованиям к ценовому предложению,</w:t>
      </w:r>
      <w:r w:rsidRPr="003F547D" w:rsidDel="0087477A">
        <w:rPr>
          <w:rFonts w:ascii="Arial" w:hAnsi="Arial" w:cs="Arial"/>
        </w:rPr>
        <w:t xml:space="preserve"> </w:t>
      </w:r>
      <w:r w:rsidRPr="003F547D">
        <w:rPr>
          <w:rFonts w:ascii="Arial" w:hAnsi="Arial" w:cs="Arial"/>
        </w:rPr>
        <w:t>установленным в документации;</w:t>
      </w:r>
    </w:p>
    <w:p w14:paraId="760BEB19" w14:textId="77777777" w:rsidR="002C5239" w:rsidRPr="003F547D" w:rsidRDefault="002C5239" w:rsidP="00111B23">
      <w:pPr>
        <w:pStyle w:val="afffffffffffffff2"/>
        <w:numPr>
          <w:ilvl w:val="0"/>
          <w:numId w:val="90"/>
        </w:numPr>
        <w:tabs>
          <w:tab w:val="left" w:pos="851"/>
        </w:tabs>
        <w:ind w:left="0" w:firstLine="567"/>
        <w:rPr>
          <w:rFonts w:ascii="Arial" w:hAnsi="Arial" w:cs="Arial"/>
          <w:bCs w:val="0"/>
          <w:iCs w:val="0"/>
        </w:rPr>
      </w:pPr>
      <w:r w:rsidRPr="003F547D">
        <w:rPr>
          <w:rFonts w:ascii="Arial" w:hAnsi="Arial" w:cs="Arial"/>
          <w:bCs w:val="0"/>
          <w:iCs w:val="0"/>
        </w:rPr>
        <w:t xml:space="preserve">проверка наличия, размера, формы, условий или порядка предоставления обеспечения заявки </w:t>
      </w:r>
      <w:r w:rsidR="00B974DA" w:rsidRPr="003F547D">
        <w:rPr>
          <w:rFonts w:ascii="Arial" w:hAnsi="Arial" w:cs="Arial"/>
        </w:rPr>
        <w:t xml:space="preserve">на соответствие </w:t>
      </w:r>
      <w:r w:rsidRPr="003F547D">
        <w:rPr>
          <w:rFonts w:ascii="Arial" w:hAnsi="Arial" w:cs="Arial"/>
          <w:bCs w:val="0"/>
          <w:iCs w:val="0"/>
        </w:rPr>
        <w:t>требованиям документации, если соответствующие требования устанавливались</w:t>
      </w:r>
      <w:r w:rsidR="00B974DA" w:rsidRPr="003F547D">
        <w:rPr>
          <w:rFonts w:ascii="Arial" w:hAnsi="Arial" w:cs="Arial"/>
          <w:bCs w:val="0"/>
          <w:iCs w:val="0"/>
        </w:rPr>
        <w:t>.</w:t>
      </w:r>
    </w:p>
    <w:p w14:paraId="4247058F" w14:textId="77777777" w:rsidR="00030CF8" w:rsidRPr="003F547D" w:rsidRDefault="00B35742" w:rsidP="00111B23">
      <w:pPr>
        <w:pStyle w:val="31"/>
        <w:keepNext w:val="0"/>
        <w:numPr>
          <w:ilvl w:val="2"/>
          <w:numId w:val="99"/>
        </w:numPr>
        <w:tabs>
          <w:tab w:val="left" w:pos="993"/>
          <w:tab w:val="left" w:pos="1418"/>
          <w:tab w:val="left" w:pos="2127"/>
        </w:tabs>
        <w:autoSpaceDE w:val="0"/>
        <w:autoSpaceDN w:val="0"/>
        <w:adjustRightInd w:val="0"/>
        <w:spacing w:before="0" w:after="120"/>
        <w:ind w:left="0" w:firstLine="0"/>
        <w:rPr>
          <w:rFonts w:ascii="Arial" w:hAnsi="Arial"/>
        </w:rPr>
      </w:pPr>
      <w:bookmarkStart w:id="91" w:name="_Toc530160702"/>
      <w:bookmarkStart w:id="92" w:name="_Toc530161467"/>
      <w:bookmarkStart w:id="93" w:name="_Toc532824857"/>
      <w:r w:rsidRPr="003F547D">
        <w:rPr>
          <w:rFonts w:ascii="Arial" w:hAnsi="Arial"/>
        </w:rPr>
        <w:t>Организатор</w:t>
      </w:r>
      <w:r w:rsidR="003425E8" w:rsidRPr="003F547D">
        <w:rPr>
          <w:rFonts w:ascii="Arial" w:hAnsi="Arial"/>
        </w:rPr>
        <w:t xml:space="preserve"> вправе проверять на дату рассмотрения заявок достоверность сведений, информации и документов, содержащихся в заявке участника закупки, с </w:t>
      </w:r>
      <w:r w:rsidR="003425E8" w:rsidRPr="003F547D">
        <w:rPr>
          <w:rFonts w:ascii="Arial" w:hAnsi="Arial"/>
        </w:rPr>
        <w:lastRenderedPageBreak/>
        <w:t>помощью общедоступных источников информации</w:t>
      </w:r>
      <w:r w:rsidR="003425E8" w:rsidRPr="003F547D">
        <w:rPr>
          <w:vertAlign w:val="superscript"/>
        </w:rPr>
        <w:footnoteReference w:id="5"/>
      </w:r>
      <w:r w:rsidR="003425E8" w:rsidRPr="003F547D">
        <w:rPr>
          <w:rFonts w:ascii="Arial" w:hAnsi="Arial"/>
          <w:vertAlign w:val="superscript"/>
        </w:rPr>
        <w:t>.</w:t>
      </w:r>
      <w:r w:rsidR="003425E8" w:rsidRPr="003F547D">
        <w:rPr>
          <w:rFonts w:ascii="Arial" w:hAnsi="Arial"/>
        </w:rPr>
        <w:t xml:space="preserve"> При этом </w:t>
      </w:r>
      <w:r w:rsidRPr="003F547D">
        <w:rPr>
          <w:rFonts w:ascii="Arial" w:hAnsi="Arial"/>
        </w:rPr>
        <w:t>организатор</w:t>
      </w:r>
      <w:r w:rsidR="003425E8" w:rsidRPr="003F547D">
        <w:rPr>
          <w:rFonts w:ascii="Arial" w:hAnsi="Arial"/>
        </w:rPr>
        <w:t xml:space="preserve"> придерживается равного подхода ко всем участникам закупки. </w:t>
      </w:r>
    </w:p>
    <w:p w14:paraId="39AD12F2" w14:textId="10F69A75" w:rsidR="00FA0C93" w:rsidRPr="003F547D" w:rsidRDefault="00FA0C93" w:rsidP="00111B23">
      <w:pPr>
        <w:pStyle w:val="31"/>
        <w:keepNext w:val="0"/>
        <w:numPr>
          <w:ilvl w:val="2"/>
          <w:numId w:val="99"/>
        </w:numPr>
        <w:tabs>
          <w:tab w:val="left" w:pos="993"/>
          <w:tab w:val="left" w:pos="1418"/>
        </w:tabs>
        <w:spacing w:after="120"/>
        <w:ind w:left="0" w:firstLine="0"/>
        <w:rPr>
          <w:rFonts w:cs="Times New Roman"/>
        </w:rPr>
      </w:pPr>
      <w:r w:rsidRPr="003F547D">
        <w:rPr>
          <w:rFonts w:ascii="Arial" w:hAnsi="Arial"/>
        </w:rPr>
        <w:t>При рассмотрении заявок на участие в запрос предложений Комиссия в случае отсутствия  в составе заявки документов, предусмотренных пп. «</w:t>
      </w:r>
      <w:r w:rsidR="005537A2" w:rsidRPr="003F547D">
        <w:rPr>
          <w:rFonts w:ascii="Arial" w:hAnsi="Arial"/>
        </w:rPr>
        <w:t>г</w:t>
      </w:r>
      <w:r w:rsidRPr="003F547D">
        <w:rPr>
          <w:rFonts w:ascii="Arial" w:hAnsi="Arial"/>
        </w:rPr>
        <w:t>»-«</w:t>
      </w:r>
      <w:r w:rsidR="005537A2" w:rsidRPr="003F547D">
        <w:rPr>
          <w:rFonts w:ascii="Arial" w:hAnsi="Arial"/>
        </w:rPr>
        <w:t>е</w:t>
      </w:r>
      <w:r w:rsidRPr="003F547D">
        <w:rPr>
          <w:rFonts w:ascii="Arial" w:hAnsi="Arial"/>
        </w:rPr>
        <w:t xml:space="preserve">» п. </w:t>
      </w:r>
      <w:r w:rsidR="005537A2" w:rsidRPr="003F547D">
        <w:rPr>
          <w:rFonts w:ascii="Arial" w:hAnsi="Arial"/>
        </w:rPr>
        <w:fldChar w:fldCharType="begin"/>
      </w:r>
      <w:r w:rsidR="005537A2" w:rsidRPr="003F547D">
        <w:rPr>
          <w:rFonts w:ascii="Arial" w:hAnsi="Arial"/>
        </w:rPr>
        <w:instrText xml:space="preserve"> REF _Ref528594075 \r \h </w:instrText>
      </w:r>
      <w:r w:rsidR="003F547D">
        <w:rPr>
          <w:rFonts w:ascii="Arial" w:hAnsi="Arial"/>
        </w:rPr>
        <w:instrText xml:space="preserve"> \* MERGEFORMAT </w:instrText>
      </w:r>
      <w:r w:rsidR="005537A2" w:rsidRPr="003F547D">
        <w:rPr>
          <w:rFonts w:ascii="Arial" w:hAnsi="Arial"/>
        </w:rPr>
      </w:r>
      <w:r w:rsidR="005537A2" w:rsidRPr="003F547D">
        <w:rPr>
          <w:rFonts w:ascii="Arial" w:hAnsi="Arial"/>
        </w:rPr>
        <w:fldChar w:fldCharType="separate"/>
      </w:r>
      <w:r w:rsidR="00661E71">
        <w:rPr>
          <w:rFonts w:ascii="Arial" w:hAnsi="Arial"/>
        </w:rPr>
        <w:t>14.2</w:t>
      </w:r>
      <w:r w:rsidR="005537A2" w:rsidRPr="003F547D">
        <w:rPr>
          <w:rFonts w:ascii="Arial" w:hAnsi="Arial"/>
        </w:rPr>
        <w:fldChar w:fldCharType="end"/>
      </w:r>
      <w:r w:rsidR="005537A2" w:rsidRPr="003F547D">
        <w:rPr>
          <w:rFonts w:ascii="Arial" w:hAnsi="Arial"/>
        </w:rPr>
        <w:t xml:space="preserve"> </w:t>
      </w:r>
      <w:r w:rsidRPr="003F547D">
        <w:rPr>
          <w:rFonts w:ascii="Arial" w:hAnsi="Arial"/>
        </w:rPr>
        <w:t>документации вправе руководствоваться документами, размещенными участниками закупок в разделе «Регистрационные документы пользователя и представителя» (для оператора ЭП - Универсальная торговая платформа АО «Сбербанк – АСТ» (</w:t>
      </w:r>
      <w:hyperlink r:id="rId14" w:history="1">
        <w:r w:rsidRPr="003F547D">
          <w:rPr>
            <w:rStyle w:val="aff9"/>
            <w:rFonts w:ascii="Arial" w:hAnsi="Arial"/>
          </w:rPr>
          <w:t>http://utp.sberbank-ast.ru</w:t>
        </w:r>
      </w:hyperlink>
      <w:r w:rsidRPr="003F547D">
        <w:rPr>
          <w:rFonts w:ascii="Arial" w:hAnsi="Arial"/>
        </w:rPr>
        <w:t>)) и разделе «Аккредитационные документы» (для оператора ЭП – АО «Единая электронная торговая площадка» (</w:t>
      </w:r>
      <w:hyperlink r:id="rId15" w:history="1">
        <w:r w:rsidRPr="003F547D">
          <w:rPr>
            <w:rStyle w:val="aff9"/>
            <w:rFonts w:ascii="Arial" w:hAnsi="Arial"/>
          </w:rPr>
          <w:t>https://www.roseltorg.ru/</w:t>
        </w:r>
      </w:hyperlink>
      <w:r w:rsidRPr="003F547D">
        <w:rPr>
          <w:rFonts w:ascii="Arial" w:hAnsi="Arial"/>
        </w:rPr>
        <w:t xml:space="preserve">)), если ЭП Организатору предоставлен доступ к указанным документам. В случае если документы получены с сайта ЭП, непредставление соответствующих документов в составе заявки участника закупки может рассматриваться Комиссией как несущественное отклонение от требований, установленных документацией. Если в документах, представленных в составе заявки участника закупки, и документах с </w:t>
      </w:r>
      <w:r w:rsidR="0095673F" w:rsidRPr="003F547D">
        <w:rPr>
          <w:rFonts w:ascii="Arial" w:hAnsi="Arial"/>
        </w:rPr>
        <w:t>сайта ЭП</w:t>
      </w:r>
      <w:r w:rsidRPr="003F547D">
        <w:rPr>
          <w:rFonts w:ascii="Arial" w:hAnsi="Arial"/>
        </w:rPr>
        <w:t xml:space="preserve"> имеются противоречия, преимущественное значение имеют документы, представленные в составе заявки участника закупки. </w:t>
      </w:r>
    </w:p>
    <w:p w14:paraId="3FBC9924" w14:textId="77777777" w:rsidR="00C56DEE" w:rsidRPr="003F547D" w:rsidRDefault="00C56DEE" w:rsidP="00111B23">
      <w:pPr>
        <w:pStyle w:val="31"/>
        <w:keepNext w:val="0"/>
        <w:numPr>
          <w:ilvl w:val="2"/>
          <w:numId w:val="99"/>
        </w:numPr>
        <w:tabs>
          <w:tab w:val="num" w:pos="1560"/>
        </w:tabs>
        <w:spacing w:after="120"/>
        <w:ind w:left="0" w:firstLine="0"/>
        <w:rPr>
          <w:rFonts w:ascii="Arial" w:hAnsi="Arial"/>
        </w:rPr>
      </w:pPr>
      <w:r w:rsidRPr="003F547D">
        <w:rPr>
          <w:rFonts w:ascii="Arial" w:hAnsi="Arial"/>
        </w:rPr>
        <w:t>В случае установления Комиссией недостоверности сведений</w:t>
      </w:r>
      <w:r w:rsidR="0095673F" w:rsidRPr="003F547D">
        <w:rPr>
          <w:rFonts w:ascii="Arial" w:hAnsi="Arial"/>
        </w:rPr>
        <w:t xml:space="preserve"> и документов</w:t>
      </w:r>
      <w:r w:rsidRPr="003F547D">
        <w:rPr>
          <w:rFonts w:ascii="Arial" w:hAnsi="Arial"/>
        </w:rPr>
        <w:t xml:space="preserve"> (в том числе с помощью общедоступных источников информации), содержащихся в заявке, установления факта проведения ликвидации участника закупки  или принятия арбитражным судом решения о признании участника закупки банкротом и об открытии конкурсного производства, факта приостановления деятельности участника закупки в порядке, предусмотренном Кодексом Российской Федерации об административных правонарушениях, факта наличия задолженности по налогам, сборам и иным обязательным платежам в бюджеты любого уровня или государственные внебюджетные фонды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10 % балансовой стоимости активов участника закупки, по данным бухгалтерской отчетности за последний отчетный период, такой участник отстраняется от участия в запросе предложений на любом этапе его проведения.</w:t>
      </w:r>
    </w:p>
    <w:p w14:paraId="414BE201" w14:textId="77777777" w:rsidR="00C56DEE" w:rsidRPr="003F547D" w:rsidRDefault="00C56DEE" w:rsidP="00111B23">
      <w:pPr>
        <w:pStyle w:val="31"/>
        <w:keepNext w:val="0"/>
        <w:numPr>
          <w:ilvl w:val="2"/>
          <w:numId w:val="99"/>
        </w:numPr>
        <w:tabs>
          <w:tab w:val="num" w:pos="1560"/>
        </w:tabs>
        <w:spacing w:after="120"/>
        <w:ind w:left="0" w:firstLine="0"/>
        <w:rPr>
          <w:rFonts w:ascii="Arial" w:hAnsi="Arial"/>
        </w:rPr>
      </w:pPr>
      <w:bookmarkStart w:id="94" w:name="_Ref30675727"/>
      <w:r w:rsidRPr="003F547D">
        <w:rPr>
          <w:rFonts w:ascii="Arial" w:hAnsi="Arial"/>
        </w:rPr>
        <w:t>В случае если в составе заявки участника закупки содержится протокол разногласий к Проекту договору (Приложение 3) и/или встречный проект договора, такой участник отстраняется от участия в запросе предложений.</w:t>
      </w:r>
      <w:bookmarkEnd w:id="94"/>
      <w:r w:rsidRPr="003F547D">
        <w:rPr>
          <w:rFonts w:ascii="Arial" w:hAnsi="Arial"/>
        </w:rPr>
        <w:t xml:space="preserve"> </w:t>
      </w:r>
    </w:p>
    <w:p w14:paraId="172A17BC" w14:textId="77777777" w:rsidR="002C5239" w:rsidRPr="003F547D" w:rsidRDefault="002C5239" w:rsidP="00111B23">
      <w:pPr>
        <w:pStyle w:val="31"/>
        <w:keepNext w:val="0"/>
        <w:numPr>
          <w:ilvl w:val="2"/>
          <w:numId w:val="99"/>
        </w:numPr>
        <w:tabs>
          <w:tab w:val="num" w:pos="1560"/>
        </w:tabs>
        <w:spacing w:after="60"/>
        <w:ind w:left="0" w:firstLine="0"/>
        <w:rPr>
          <w:rFonts w:ascii="Arial" w:hAnsi="Arial"/>
        </w:rPr>
      </w:pPr>
      <w:bookmarkStart w:id="95" w:name="_Toc530160705"/>
      <w:bookmarkStart w:id="96" w:name="_Toc530161470"/>
      <w:bookmarkStart w:id="97" w:name="_Toc532824858"/>
      <w:bookmarkEnd w:id="91"/>
      <w:bookmarkEnd w:id="92"/>
      <w:bookmarkEnd w:id="93"/>
      <w:r w:rsidRPr="003F547D">
        <w:rPr>
          <w:rFonts w:ascii="Arial" w:hAnsi="Arial"/>
        </w:rPr>
        <w:t>По результатам рассмотрения заявок Комиссия имеет право допустить участника закупки к участию в запросе предложений при наличии в его заяв</w:t>
      </w:r>
      <w:r w:rsidR="005A28DB" w:rsidRPr="003F547D">
        <w:rPr>
          <w:rFonts w:ascii="Arial" w:hAnsi="Arial"/>
        </w:rPr>
        <w:t xml:space="preserve">ке несущественных отклонений от </w:t>
      </w:r>
      <w:r w:rsidRPr="003F547D">
        <w:rPr>
          <w:rFonts w:ascii="Arial" w:hAnsi="Arial"/>
        </w:rPr>
        <w:t>требований, установленных настоящей документацией (создание преимущественных условий одному или нескольким участникам закупки при этом не допускается). Отклонения считаются несущественными, если они:</w:t>
      </w:r>
      <w:bookmarkEnd w:id="95"/>
      <w:bookmarkEnd w:id="96"/>
      <w:bookmarkEnd w:id="97"/>
    </w:p>
    <w:p w14:paraId="44DD32D5" w14:textId="77777777" w:rsidR="002C5239" w:rsidRPr="003F547D" w:rsidRDefault="002C5239" w:rsidP="00111B23">
      <w:pPr>
        <w:pStyle w:val="afffffffffffffff2"/>
        <w:numPr>
          <w:ilvl w:val="0"/>
          <w:numId w:val="91"/>
        </w:numPr>
        <w:tabs>
          <w:tab w:val="left" w:pos="851"/>
        </w:tabs>
        <w:ind w:left="0" w:firstLine="567"/>
        <w:rPr>
          <w:rFonts w:ascii="Arial" w:hAnsi="Arial" w:cs="Arial"/>
          <w:bCs w:val="0"/>
          <w:iCs w:val="0"/>
        </w:rPr>
      </w:pPr>
      <w:r w:rsidRPr="003F547D">
        <w:rPr>
          <w:rFonts w:ascii="Arial" w:hAnsi="Arial" w:cs="Arial"/>
          <w:bCs w:val="0"/>
          <w:iCs w:val="0"/>
        </w:rPr>
        <w:t>не влияют на состав, объем, сроки, качество и другие характеристики продукции;</w:t>
      </w:r>
    </w:p>
    <w:p w14:paraId="74F3DD4F" w14:textId="77777777" w:rsidR="002C5239" w:rsidRPr="003F547D" w:rsidRDefault="002C5239" w:rsidP="00111B23">
      <w:pPr>
        <w:pStyle w:val="afffffffffffffff2"/>
        <w:numPr>
          <w:ilvl w:val="0"/>
          <w:numId w:val="91"/>
        </w:numPr>
        <w:tabs>
          <w:tab w:val="left" w:pos="851"/>
        </w:tabs>
        <w:ind w:left="0" w:firstLine="567"/>
        <w:rPr>
          <w:rFonts w:ascii="Arial" w:hAnsi="Arial" w:cs="Arial"/>
          <w:bCs w:val="0"/>
          <w:iCs w:val="0"/>
        </w:rPr>
      </w:pPr>
      <w:r w:rsidRPr="003F547D">
        <w:rPr>
          <w:rFonts w:ascii="Arial" w:hAnsi="Arial" w:cs="Arial"/>
          <w:bCs w:val="0"/>
          <w:iCs w:val="0"/>
        </w:rPr>
        <w:t>не ограничивают права и не накладывают дополнительные обязательства на заказчика, не ограничивают обязательства поставщика (исполнителя, подрядчика) по договору по сравнению с тем, как это предусмотрено в настоящей документации.</w:t>
      </w:r>
    </w:p>
    <w:p w14:paraId="4A7E07ED" w14:textId="77777777" w:rsidR="002C5239" w:rsidRPr="003F547D" w:rsidRDefault="002C5239" w:rsidP="00111B23">
      <w:pPr>
        <w:pStyle w:val="31"/>
        <w:keepNext w:val="0"/>
        <w:numPr>
          <w:ilvl w:val="2"/>
          <w:numId w:val="99"/>
        </w:numPr>
        <w:tabs>
          <w:tab w:val="num" w:pos="1560"/>
        </w:tabs>
        <w:spacing w:after="120"/>
        <w:ind w:left="0" w:firstLine="0"/>
        <w:rPr>
          <w:rFonts w:ascii="Arial" w:hAnsi="Arial"/>
        </w:rPr>
      </w:pPr>
      <w:bookmarkStart w:id="98" w:name="_Toc530160706"/>
      <w:bookmarkStart w:id="99" w:name="_Toc530161471"/>
      <w:bookmarkStart w:id="100" w:name="_Toc532824859"/>
      <w:r w:rsidRPr="003F547D">
        <w:rPr>
          <w:rFonts w:ascii="Arial" w:hAnsi="Arial"/>
        </w:rPr>
        <w:lastRenderedPageBreak/>
        <w:t>Если в заявке имеются расхождения между обозначением сумм словами и цифрами, то Комиссией принимается к рассмотрению сумма, указанная прописью.</w:t>
      </w:r>
      <w:bookmarkEnd w:id="98"/>
      <w:bookmarkEnd w:id="99"/>
      <w:bookmarkEnd w:id="100"/>
    </w:p>
    <w:p w14:paraId="6002DC0C" w14:textId="77777777" w:rsidR="00E5260A" w:rsidRPr="003F547D" w:rsidRDefault="00E5260A" w:rsidP="00111B23">
      <w:pPr>
        <w:pStyle w:val="31"/>
        <w:keepNext w:val="0"/>
        <w:numPr>
          <w:ilvl w:val="2"/>
          <w:numId w:val="99"/>
        </w:numPr>
        <w:tabs>
          <w:tab w:val="left" w:pos="993"/>
          <w:tab w:val="left" w:pos="1418"/>
        </w:tabs>
        <w:spacing w:after="120"/>
        <w:ind w:left="0" w:firstLine="0"/>
        <w:rPr>
          <w:rFonts w:ascii="Arial" w:hAnsi="Arial"/>
          <w:bCs w:val="0"/>
        </w:rPr>
      </w:pPr>
      <w:r w:rsidRPr="003F547D">
        <w:rPr>
          <w:rFonts w:ascii="Arial" w:hAnsi="Arial"/>
        </w:rPr>
        <w:t xml:space="preserve">Если в ценовом предложении участника закупки имеются арифметические ошибки при отражении цены договора (цены лота) с НДС (без НДС), в том числе при расчете цены договора/лота, заявка такого участника закупки отклоняется. </w:t>
      </w:r>
    </w:p>
    <w:p w14:paraId="68C0A71A" w14:textId="77777777" w:rsidR="003E3F58" w:rsidRPr="003F547D" w:rsidRDefault="003E3F58" w:rsidP="00111B23">
      <w:pPr>
        <w:pStyle w:val="31"/>
        <w:keepNext w:val="0"/>
        <w:numPr>
          <w:ilvl w:val="2"/>
          <w:numId w:val="99"/>
        </w:numPr>
        <w:tabs>
          <w:tab w:val="left" w:pos="993"/>
          <w:tab w:val="left" w:pos="1418"/>
        </w:tabs>
        <w:spacing w:after="120"/>
        <w:ind w:left="0" w:firstLine="0"/>
        <w:rPr>
          <w:rFonts w:ascii="Arial" w:hAnsi="Arial"/>
        </w:rPr>
      </w:pPr>
      <w:r w:rsidRPr="003F547D">
        <w:rPr>
          <w:rFonts w:ascii="Arial" w:hAnsi="Arial"/>
        </w:rPr>
        <w:t xml:space="preserve">В случае если предложение о цене договора и/или иные условия запроса предложений, указанные участниками закупки в специальных электронных формах на </w:t>
      </w:r>
      <w:r w:rsidRPr="003F547D">
        <w:rPr>
          <w:rFonts w:ascii="Arial" w:hAnsi="Arial"/>
          <w:szCs w:val="28"/>
        </w:rPr>
        <w:t>электронной площадке</w:t>
      </w:r>
      <w:r w:rsidRPr="003F547D">
        <w:rPr>
          <w:rFonts w:ascii="Arial" w:hAnsi="Arial"/>
        </w:rPr>
        <w:t xml:space="preserve">, отличаются от сведений, указанных в загруженных на </w:t>
      </w:r>
      <w:r w:rsidRPr="003F547D">
        <w:rPr>
          <w:rFonts w:ascii="Arial" w:hAnsi="Arial"/>
          <w:szCs w:val="28"/>
        </w:rPr>
        <w:t xml:space="preserve">электронную площадку </w:t>
      </w:r>
      <w:r w:rsidRPr="003F547D">
        <w:rPr>
          <w:rFonts w:ascii="Arial" w:hAnsi="Arial"/>
        </w:rPr>
        <w:t xml:space="preserve">электронных документах,  заказчик/организатор руководствуется сведениями, указанными в специальных электронных формах на </w:t>
      </w:r>
      <w:r w:rsidRPr="003F547D">
        <w:rPr>
          <w:rFonts w:ascii="Arial" w:hAnsi="Arial"/>
          <w:szCs w:val="28"/>
        </w:rPr>
        <w:t>электронной площадке</w:t>
      </w:r>
      <w:r w:rsidRPr="003F547D">
        <w:rPr>
          <w:rFonts w:ascii="Arial" w:hAnsi="Arial"/>
        </w:rPr>
        <w:t>.</w:t>
      </w:r>
    </w:p>
    <w:p w14:paraId="41D77C1E" w14:textId="77777777" w:rsidR="002C5239" w:rsidRPr="003F547D" w:rsidRDefault="002C5239" w:rsidP="00111B23">
      <w:pPr>
        <w:pStyle w:val="31"/>
        <w:keepNext w:val="0"/>
        <w:numPr>
          <w:ilvl w:val="2"/>
          <w:numId w:val="99"/>
        </w:numPr>
        <w:tabs>
          <w:tab w:val="num" w:pos="1560"/>
        </w:tabs>
        <w:spacing w:after="120"/>
        <w:ind w:left="0" w:firstLine="0"/>
        <w:rPr>
          <w:rFonts w:ascii="Arial" w:hAnsi="Arial"/>
        </w:rPr>
      </w:pPr>
      <w:bookmarkStart w:id="101" w:name="_Toc530160708"/>
      <w:bookmarkStart w:id="102" w:name="_Toc530161473"/>
      <w:bookmarkStart w:id="103" w:name="_Toc532824861"/>
      <w:r w:rsidRPr="003F547D">
        <w:rPr>
          <w:rFonts w:ascii="Arial" w:hAnsi="Arial"/>
        </w:rPr>
        <w:t>По итогам рассмотрения заявок Комиссией принимается решение в отношении каждого участника закупки о его допуске к</w:t>
      </w:r>
      <w:r w:rsidRPr="003F547D">
        <w:rPr>
          <w:rFonts w:ascii="Arial" w:hAnsi="Arial"/>
          <w:lang w:val="en-US"/>
        </w:rPr>
        <w:t> </w:t>
      </w:r>
      <w:r w:rsidRPr="003F547D">
        <w:rPr>
          <w:rFonts w:ascii="Arial" w:hAnsi="Arial"/>
        </w:rPr>
        <w:t>участию в запросе предложений либо об отказе в допуске такого участника к участию в</w:t>
      </w:r>
      <w:r w:rsidRPr="003F547D">
        <w:rPr>
          <w:rFonts w:ascii="Arial" w:hAnsi="Arial"/>
          <w:lang w:val="en-US"/>
        </w:rPr>
        <w:t> </w:t>
      </w:r>
      <w:r w:rsidRPr="003F547D">
        <w:rPr>
          <w:rFonts w:ascii="Arial" w:hAnsi="Arial"/>
        </w:rPr>
        <w:t>запросе предложений в порядке и по основаниям, которые предусмотрены документацией, а именно:</w:t>
      </w:r>
      <w:bookmarkEnd w:id="101"/>
      <w:bookmarkEnd w:id="102"/>
      <w:bookmarkEnd w:id="103"/>
    </w:p>
    <w:p w14:paraId="02C1656A" w14:textId="77777777" w:rsidR="002C5239" w:rsidRPr="003F547D" w:rsidRDefault="002C5239" w:rsidP="00111B23">
      <w:pPr>
        <w:widowControl w:val="0"/>
        <w:numPr>
          <w:ilvl w:val="0"/>
          <w:numId w:val="84"/>
        </w:numPr>
        <w:tabs>
          <w:tab w:val="clear" w:pos="720"/>
          <w:tab w:val="num" w:pos="1134"/>
        </w:tabs>
        <w:autoSpaceDE w:val="0"/>
        <w:autoSpaceDN w:val="0"/>
        <w:adjustRightInd w:val="0"/>
        <w:spacing w:before="0"/>
        <w:ind w:left="0" w:firstLine="709"/>
        <w:rPr>
          <w:rFonts w:ascii="Arial" w:hAnsi="Arial" w:cs="Arial"/>
        </w:rPr>
      </w:pPr>
      <w:r w:rsidRPr="003F547D">
        <w:rPr>
          <w:rFonts w:ascii="Arial" w:hAnsi="Arial" w:cs="Arial"/>
        </w:rPr>
        <w:t>непредставление документов, а также иных сведений, требование о наличии которых установлено документацией;</w:t>
      </w:r>
    </w:p>
    <w:p w14:paraId="505C572B" w14:textId="77777777" w:rsidR="002C5239" w:rsidRPr="003F547D" w:rsidRDefault="002C5239" w:rsidP="00111B23">
      <w:pPr>
        <w:widowControl w:val="0"/>
        <w:numPr>
          <w:ilvl w:val="0"/>
          <w:numId w:val="84"/>
        </w:numPr>
        <w:tabs>
          <w:tab w:val="clear" w:pos="720"/>
          <w:tab w:val="num" w:pos="1134"/>
        </w:tabs>
        <w:autoSpaceDE w:val="0"/>
        <w:autoSpaceDN w:val="0"/>
        <w:adjustRightInd w:val="0"/>
        <w:spacing w:before="0"/>
        <w:ind w:left="0" w:firstLine="709"/>
        <w:rPr>
          <w:rFonts w:ascii="Arial" w:hAnsi="Arial" w:cs="Arial"/>
        </w:rPr>
      </w:pPr>
      <w:r w:rsidRPr="003F547D">
        <w:rPr>
          <w:rFonts w:ascii="Arial" w:hAnsi="Arial" w:cs="Arial"/>
        </w:rPr>
        <w:t>несоответствие участника закупки требованиям к участникам закупки, установленным документацией;</w:t>
      </w:r>
    </w:p>
    <w:p w14:paraId="0188E74A" w14:textId="77777777" w:rsidR="002C5239" w:rsidRPr="003F547D" w:rsidRDefault="002C5239" w:rsidP="00111B23">
      <w:pPr>
        <w:widowControl w:val="0"/>
        <w:numPr>
          <w:ilvl w:val="0"/>
          <w:numId w:val="84"/>
        </w:numPr>
        <w:tabs>
          <w:tab w:val="clear" w:pos="720"/>
          <w:tab w:val="num" w:pos="1134"/>
        </w:tabs>
        <w:autoSpaceDE w:val="0"/>
        <w:autoSpaceDN w:val="0"/>
        <w:adjustRightInd w:val="0"/>
        <w:spacing w:before="0"/>
        <w:ind w:left="0" w:firstLine="709"/>
        <w:rPr>
          <w:rFonts w:ascii="Arial" w:hAnsi="Arial" w:cs="Arial"/>
        </w:rPr>
      </w:pPr>
      <w:r w:rsidRPr="003F547D">
        <w:rPr>
          <w:rFonts w:ascii="Arial" w:hAnsi="Arial" w:cs="Arial"/>
        </w:rPr>
        <w:t>несоответствие заявки требованиям к заявкам на участие в такой закупке, установленным документацией;</w:t>
      </w:r>
    </w:p>
    <w:p w14:paraId="7C1DC41E" w14:textId="77777777" w:rsidR="002C5239" w:rsidRPr="003F547D" w:rsidRDefault="002C5239" w:rsidP="00111B23">
      <w:pPr>
        <w:widowControl w:val="0"/>
        <w:numPr>
          <w:ilvl w:val="0"/>
          <w:numId w:val="84"/>
        </w:numPr>
        <w:tabs>
          <w:tab w:val="clear" w:pos="720"/>
          <w:tab w:val="num" w:pos="1134"/>
        </w:tabs>
        <w:autoSpaceDE w:val="0"/>
        <w:autoSpaceDN w:val="0"/>
        <w:adjustRightInd w:val="0"/>
        <w:spacing w:before="0"/>
        <w:ind w:left="0" w:firstLine="709"/>
        <w:rPr>
          <w:rFonts w:ascii="Arial" w:hAnsi="Arial" w:cs="Arial"/>
        </w:rPr>
      </w:pPr>
      <w:r w:rsidRPr="003F547D">
        <w:rPr>
          <w:rFonts w:ascii="Arial" w:hAnsi="Arial" w:cs="Arial"/>
        </w:rPr>
        <w:t>несоответствие предлагаемой продукции требованиям, установленным документацией;</w:t>
      </w:r>
    </w:p>
    <w:p w14:paraId="1CF9A29F" w14:textId="77777777" w:rsidR="002C5239" w:rsidRPr="003F547D" w:rsidRDefault="002C5239" w:rsidP="00111B23">
      <w:pPr>
        <w:widowControl w:val="0"/>
        <w:numPr>
          <w:ilvl w:val="0"/>
          <w:numId w:val="84"/>
        </w:numPr>
        <w:tabs>
          <w:tab w:val="clear" w:pos="720"/>
          <w:tab w:val="num" w:pos="1134"/>
        </w:tabs>
        <w:autoSpaceDE w:val="0"/>
        <w:autoSpaceDN w:val="0"/>
        <w:adjustRightInd w:val="0"/>
        <w:spacing w:before="0"/>
        <w:ind w:left="0" w:firstLine="709"/>
        <w:rPr>
          <w:rFonts w:ascii="Arial" w:hAnsi="Arial" w:cs="Arial"/>
        </w:rPr>
      </w:pPr>
      <w:r w:rsidRPr="003F547D">
        <w:rPr>
          <w:rFonts w:ascii="Arial" w:hAnsi="Arial" w:cs="Arial"/>
        </w:rPr>
        <w:t>непредставление обеспечения заявки (если применимо);</w:t>
      </w:r>
    </w:p>
    <w:p w14:paraId="2FE0662F" w14:textId="77777777" w:rsidR="009743D4" w:rsidRPr="003F547D" w:rsidRDefault="002C5239" w:rsidP="00111B23">
      <w:pPr>
        <w:widowControl w:val="0"/>
        <w:numPr>
          <w:ilvl w:val="0"/>
          <w:numId w:val="84"/>
        </w:numPr>
        <w:tabs>
          <w:tab w:val="clear" w:pos="720"/>
          <w:tab w:val="num" w:pos="1134"/>
        </w:tabs>
        <w:autoSpaceDE w:val="0"/>
        <w:autoSpaceDN w:val="0"/>
        <w:adjustRightInd w:val="0"/>
        <w:spacing w:before="0"/>
        <w:ind w:left="0" w:firstLine="709"/>
        <w:rPr>
          <w:rFonts w:ascii="Arial" w:hAnsi="Arial" w:cs="Arial"/>
        </w:rPr>
      </w:pPr>
      <w:r w:rsidRPr="003F547D">
        <w:rPr>
          <w:rFonts w:ascii="Arial" w:hAnsi="Arial" w:cs="Arial"/>
        </w:rPr>
        <w:t>предоставление в составе заявки заведомо ложных сведений, намеренного искажения информации или документов, входящих в состав заявки</w:t>
      </w:r>
      <w:r w:rsidR="009743D4" w:rsidRPr="003F547D">
        <w:rPr>
          <w:rFonts w:ascii="Arial" w:hAnsi="Arial" w:cs="Arial"/>
        </w:rPr>
        <w:t>;</w:t>
      </w:r>
    </w:p>
    <w:p w14:paraId="4EBCEA4C" w14:textId="77777777" w:rsidR="002C5239" w:rsidRPr="003F547D" w:rsidRDefault="009743D4" w:rsidP="00111B23">
      <w:pPr>
        <w:widowControl w:val="0"/>
        <w:numPr>
          <w:ilvl w:val="0"/>
          <w:numId w:val="84"/>
        </w:numPr>
        <w:tabs>
          <w:tab w:val="clear" w:pos="720"/>
          <w:tab w:val="num" w:pos="1134"/>
        </w:tabs>
        <w:autoSpaceDE w:val="0"/>
        <w:autoSpaceDN w:val="0"/>
        <w:adjustRightInd w:val="0"/>
        <w:spacing w:before="0"/>
        <w:ind w:left="0" w:firstLine="709"/>
        <w:rPr>
          <w:rFonts w:ascii="Arial" w:hAnsi="Arial" w:cs="Arial"/>
        </w:rPr>
      </w:pPr>
      <w:r w:rsidRPr="003F547D">
        <w:rPr>
          <w:rFonts w:ascii="Arial" w:hAnsi="Arial" w:cs="Arial"/>
        </w:rPr>
        <w:t>наличие в реестре (реестрах) недобросовестных поставщиков сведений об участнике закупки</w:t>
      </w:r>
      <w:r w:rsidR="00B974DA" w:rsidRPr="003F547D">
        <w:rPr>
          <w:rFonts w:ascii="Arial" w:hAnsi="Arial" w:cs="Arial"/>
        </w:rPr>
        <w:t>.</w:t>
      </w:r>
    </w:p>
    <w:p w14:paraId="40753B8D" w14:textId="77777777" w:rsidR="002C5239" w:rsidRPr="003F547D" w:rsidRDefault="002C5239" w:rsidP="00111B23">
      <w:pPr>
        <w:pStyle w:val="31"/>
        <w:keepNext w:val="0"/>
        <w:numPr>
          <w:ilvl w:val="2"/>
          <w:numId w:val="99"/>
        </w:numPr>
        <w:tabs>
          <w:tab w:val="num" w:pos="1560"/>
        </w:tabs>
        <w:spacing w:after="120"/>
        <w:ind w:left="0" w:firstLine="0"/>
        <w:rPr>
          <w:rFonts w:ascii="Arial" w:hAnsi="Arial"/>
        </w:rPr>
      </w:pPr>
      <w:bookmarkStart w:id="104" w:name="_Toc530160710"/>
      <w:bookmarkStart w:id="105" w:name="_Toc530161475"/>
      <w:bookmarkStart w:id="106" w:name="_Toc532824863"/>
      <w:r w:rsidRPr="003F547D">
        <w:rPr>
          <w:rFonts w:ascii="Arial" w:hAnsi="Arial"/>
        </w:rPr>
        <w:t xml:space="preserve">На основании результатов рассмотрения заявок составляется протокол рассмотрения заявок, </w:t>
      </w:r>
      <w:r w:rsidR="00526C56" w:rsidRPr="003F547D">
        <w:rPr>
          <w:rFonts w:ascii="Arial" w:hAnsi="Arial"/>
          <w:iCs/>
        </w:rPr>
        <w:t xml:space="preserve">который должен содержать следующие </w:t>
      </w:r>
      <w:r w:rsidR="00526C56" w:rsidRPr="003F547D">
        <w:rPr>
          <w:rFonts w:ascii="Arial" w:hAnsi="Arial"/>
          <w:bCs w:val="0"/>
        </w:rPr>
        <w:t>сведения</w:t>
      </w:r>
      <w:r w:rsidRPr="003F547D">
        <w:rPr>
          <w:rFonts w:ascii="Arial" w:hAnsi="Arial"/>
        </w:rPr>
        <w:t>:</w:t>
      </w:r>
      <w:bookmarkEnd w:id="104"/>
      <w:bookmarkEnd w:id="105"/>
      <w:bookmarkEnd w:id="106"/>
    </w:p>
    <w:p w14:paraId="6C7A772C" w14:textId="77777777" w:rsidR="002C5239" w:rsidRPr="003F547D" w:rsidRDefault="002C5239" w:rsidP="00111B23">
      <w:pPr>
        <w:pStyle w:val="afffffffffffffff2"/>
        <w:numPr>
          <w:ilvl w:val="0"/>
          <w:numId w:val="92"/>
        </w:numPr>
        <w:tabs>
          <w:tab w:val="left" w:pos="851"/>
        </w:tabs>
        <w:ind w:left="0" w:firstLine="567"/>
        <w:rPr>
          <w:rFonts w:ascii="Arial" w:hAnsi="Arial" w:cs="Arial"/>
          <w:bCs w:val="0"/>
          <w:iCs w:val="0"/>
        </w:rPr>
      </w:pPr>
      <w:r w:rsidRPr="003F547D">
        <w:rPr>
          <w:rFonts w:ascii="Arial" w:hAnsi="Arial" w:cs="Arial"/>
          <w:bCs w:val="0"/>
          <w:iCs w:val="0"/>
        </w:rPr>
        <w:t>дата подписания протокола;</w:t>
      </w:r>
    </w:p>
    <w:p w14:paraId="313AC2DB" w14:textId="77777777" w:rsidR="002C5239" w:rsidRPr="003F547D" w:rsidRDefault="00BC5029" w:rsidP="00111B23">
      <w:pPr>
        <w:pStyle w:val="afffffffffffffff2"/>
        <w:numPr>
          <w:ilvl w:val="0"/>
          <w:numId w:val="92"/>
        </w:numPr>
        <w:tabs>
          <w:tab w:val="left" w:pos="851"/>
        </w:tabs>
        <w:ind w:left="0" w:firstLine="567"/>
        <w:rPr>
          <w:rFonts w:ascii="Arial" w:hAnsi="Arial" w:cs="Arial"/>
          <w:bCs w:val="0"/>
          <w:iCs w:val="0"/>
        </w:rPr>
      </w:pPr>
      <w:r w:rsidRPr="003F547D">
        <w:rPr>
          <w:rFonts w:ascii="Arial" w:hAnsi="Arial" w:cs="Arial"/>
          <w:bCs w:val="0"/>
        </w:rPr>
        <w:t>количество и регистрационные номера заявок, поданных на участие в  закупке</w:t>
      </w:r>
      <w:r w:rsidR="001F6C62" w:rsidRPr="003F547D">
        <w:rPr>
          <w:rFonts w:ascii="Arial" w:hAnsi="Arial" w:cs="Arial"/>
        </w:rPr>
        <w:t xml:space="preserve"> в отношении каждого лота отдельно</w:t>
      </w:r>
      <w:r w:rsidR="002C5239" w:rsidRPr="003F547D">
        <w:rPr>
          <w:rFonts w:ascii="Arial" w:hAnsi="Arial" w:cs="Arial"/>
        </w:rPr>
        <w:t>;</w:t>
      </w:r>
    </w:p>
    <w:p w14:paraId="36520661" w14:textId="77777777" w:rsidR="002C5239" w:rsidRPr="003F547D" w:rsidRDefault="002C5239" w:rsidP="00111B23">
      <w:pPr>
        <w:pStyle w:val="afffffffffffffff2"/>
        <w:numPr>
          <w:ilvl w:val="0"/>
          <w:numId w:val="92"/>
        </w:numPr>
        <w:tabs>
          <w:tab w:val="left" w:pos="851"/>
        </w:tabs>
        <w:ind w:left="0" w:firstLine="567"/>
        <w:rPr>
          <w:rFonts w:ascii="Arial" w:hAnsi="Arial" w:cs="Arial"/>
          <w:bCs w:val="0"/>
          <w:iCs w:val="0"/>
        </w:rPr>
      </w:pPr>
      <w:r w:rsidRPr="003F547D">
        <w:rPr>
          <w:rFonts w:ascii="Arial" w:hAnsi="Arial" w:cs="Arial"/>
          <w:bCs w:val="0"/>
          <w:iCs w:val="0"/>
        </w:rPr>
        <w:t>ре</w:t>
      </w:r>
      <w:r w:rsidR="000A3F6F" w:rsidRPr="003F547D">
        <w:rPr>
          <w:rFonts w:ascii="Arial" w:hAnsi="Arial" w:cs="Arial"/>
          <w:bCs w:val="0"/>
          <w:iCs w:val="0"/>
        </w:rPr>
        <w:t xml:space="preserve">зультаты рассмотрения заявок </w:t>
      </w:r>
      <w:r w:rsidR="001F6C62" w:rsidRPr="003F547D">
        <w:rPr>
          <w:rFonts w:ascii="Arial" w:hAnsi="Arial" w:cs="Arial"/>
          <w:bCs w:val="0"/>
        </w:rPr>
        <w:t xml:space="preserve">в </w:t>
      </w:r>
      <w:r w:rsidR="001F6C62" w:rsidRPr="003F547D">
        <w:rPr>
          <w:rFonts w:ascii="Arial" w:hAnsi="Arial" w:cs="Arial"/>
        </w:rPr>
        <w:t>отношении каждого лота отдельно</w:t>
      </w:r>
      <w:r w:rsidR="001F6C62" w:rsidRPr="003F547D">
        <w:rPr>
          <w:rFonts w:ascii="Arial" w:hAnsi="Arial" w:cs="Arial"/>
          <w:bCs w:val="0"/>
        </w:rPr>
        <w:t xml:space="preserve"> </w:t>
      </w:r>
      <w:r w:rsidR="000A3F6F" w:rsidRPr="003F547D">
        <w:rPr>
          <w:rFonts w:ascii="Arial" w:hAnsi="Arial" w:cs="Arial"/>
          <w:bCs w:val="0"/>
          <w:iCs w:val="0"/>
        </w:rPr>
        <w:t>с указанием</w:t>
      </w:r>
      <w:r w:rsidR="00E87080" w:rsidRPr="003F547D">
        <w:rPr>
          <w:rFonts w:ascii="Arial" w:hAnsi="Arial" w:cs="Arial"/>
          <w:bCs w:val="0"/>
          <w:iCs w:val="0"/>
        </w:rPr>
        <w:t xml:space="preserve"> </w:t>
      </w:r>
      <w:r w:rsidRPr="003F547D">
        <w:rPr>
          <w:rFonts w:ascii="Arial" w:hAnsi="Arial" w:cs="Arial"/>
          <w:bCs w:val="0"/>
        </w:rPr>
        <w:t>в том числе:</w:t>
      </w:r>
    </w:p>
    <w:p w14:paraId="03CB8145" w14:textId="77777777" w:rsidR="002C5239" w:rsidRPr="003F547D" w:rsidRDefault="000A3F6F" w:rsidP="00815B7B">
      <w:pPr>
        <w:spacing w:before="0"/>
        <w:ind w:firstLine="993"/>
        <w:rPr>
          <w:rFonts w:ascii="Arial" w:hAnsi="Arial" w:cs="Arial"/>
          <w:szCs w:val="21"/>
        </w:rPr>
      </w:pPr>
      <w:r w:rsidRPr="003F547D">
        <w:rPr>
          <w:rFonts w:ascii="Arial" w:hAnsi="Arial" w:cs="Arial"/>
          <w:szCs w:val="21"/>
        </w:rPr>
        <w:t xml:space="preserve">а) </w:t>
      </w:r>
      <w:r w:rsidR="002C5239" w:rsidRPr="003F547D">
        <w:rPr>
          <w:rFonts w:ascii="Arial" w:hAnsi="Arial" w:cs="Arial"/>
          <w:szCs w:val="21"/>
        </w:rPr>
        <w:t>количеств</w:t>
      </w:r>
      <w:r w:rsidRPr="003F547D">
        <w:rPr>
          <w:rFonts w:ascii="Arial" w:hAnsi="Arial" w:cs="Arial"/>
          <w:szCs w:val="21"/>
        </w:rPr>
        <w:t>а</w:t>
      </w:r>
      <w:r w:rsidR="002C5239" w:rsidRPr="003F547D">
        <w:rPr>
          <w:rFonts w:ascii="Arial" w:hAnsi="Arial" w:cs="Arial"/>
          <w:szCs w:val="21"/>
        </w:rPr>
        <w:t xml:space="preserve"> заявок, которые отклонены;</w:t>
      </w:r>
    </w:p>
    <w:p w14:paraId="312AF93A" w14:textId="77777777" w:rsidR="002C5239" w:rsidRPr="003F547D" w:rsidRDefault="000A3F6F" w:rsidP="00C568E6">
      <w:pPr>
        <w:tabs>
          <w:tab w:val="left" w:pos="1276"/>
        </w:tabs>
        <w:spacing w:before="0"/>
        <w:ind w:firstLine="993"/>
        <w:rPr>
          <w:rFonts w:ascii="Arial" w:hAnsi="Arial" w:cs="Arial"/>
          <w:szCs w:val="21"/>
        </w:rPr>
      </w:pPr>
      <w:r w:rsidRPr="003F547D">
        <w:rPr>
          <w:rFonts w:ascii="Arial" w:hAnsi="Arial" w:cs="Arial"/>
          <w:szCs w:val="21"/>
        </w:rPr>
        <w:t xml:space="preserve">б) </w:t>
      </w:r>
      <w:r w:rsidR="002C5239" w:rsidRPr="003F547D">
        <w:rPr>
          <w:rFonts w:ascii="Arial" w:hAnsi="Arial" w:cs="Arial"/>
          <w:szCs w:val="21"/>
        </w:rPr>
        <w:t>основани</w:t>
      </w:r>
      <w:r w:rsidR="00E87080" w:rsidRPr="003F547D">
        <w:rPr>
          <w:rFonts w:ascii="Arial" w:hAnsi="Arial" w:cs="Arial"/>
          <w:szCs w:val="21"/>
        </w:rPr>
        <w:t>я</w:t>
      </w:r>
      <w:r w:rsidR="002C5239" w:rsidRPr="003F547D">
        <w:rPr>
          <w:rFonts w:ascii="Arial" w:hAnsi="Arial" w:cs="Arial"/>
          <w:szCs w:val="21"/>
        </w:rPr>
        <w:t xml:space="preserve"> отклонения каждой заявки с указанием положений </w:t>
      </w:r>
      <w:r w:rsidR="000163AB" w:rsidRPr="003F547D">
        <w:rPr>
          <w:rFonts w:ascii="Arial" w:hAnsi="Arial" w:cs="Arial"/>
          <w:szCs w:val="21"/>
        </w:rPr>
        <w:t>документации</w:t>
      </w:r>
      <w:r w:rsidR="002C5239" w:rsidRPr="003F547D">
        <w:rPr>
          <w:rFonts w:ascii="Arial" w:hAnsi="Arial" w:cs="Arial"/>
          <w:szCs w:val="21"/>
        </w:rPr>
        <w:t>, которым не соответствует такая заявка;</w:t>
      </w:r>
    </w:p>
    <w:p w14:paraId="58A7F2A5" w14:textId="77777777" w:rsidR="002C5239" w:rsidRPr="003F547D" w:rsidRDefault="002C5239" w:rsidP="00111B23">
      <w:pPr>
        <w:pStyle w:val="afffffffffffffff2"/>
        <w:numPr>
          <w:ilvl w:val="0"/>
          <w:numId w:val="92"/>
        </w:numPr>
        <w:tabs>
          <w:tab w:val="left" w:pos="851"/>
        </w:tabs>
        <w:ind w:left="0" w:firstLine="567"/>
        <w:rPr>
          <w:rFonts w:ascii="Arial" w:hAnsi="Arial" w:cs="Arial"/>
        </w:rPr>
      </w:pPr>
      <w:r w:rsidRPr="003F547D">
        <w:rPr>
          <w:rFonts w:ascii="Arial" w:hAnsi="Arial" w:cs="Arial"/>
          <w:bCs w:val="0"/>
          <w:iCs w:val="0"/>
        </w:rPr>
        <w:t>причины</w:t>
      </w:r>
      <w:r w:rsidRPr="003F547D">
        <w:rPr>
          <w:rFonts w:ascii="Arial" w:hAnsi="Arial" w:cs="Arial"/>
          <w:bCs w:val="0"/>
        </w:rPr>
        <w:t>, по которым запрос предложений признан несостоявшимся, в случае признания его таковым;</w:t>
      </w:r>
    </w:p>
    <w:p w14:paraId="3E149635" w14:textId="77777777" w:rsidR="002C5239" w:rsidRPr="003F547D" w:rsidRDefault="002C5239" w:rsidP="00111B23">
      <w:pPr>
        <w:pStyle w:val="afffffffffffffff2"/>
        <w:numPr>
          <w:ilvl w:val="0"/>
          <w:numId w:val="92"/>
        </w:numPr>
        <w:tabs>
          <w:tab w:val="left" w:pos="851"/>
        </w:tabs>
        <w:ind w:left="0" w:firstLine="567"/>
        <w:rPr>
          <w:rFonts w:ascii="Arial" w:hAnsi="Arial" w:cs="Arial"/>
          <w:bCs w:val="0"/>
          <w:iCs w:val="0"/>
        </w:rPr>
      </w:pPr>
      <w:r w:rsidRPr="003F547D">
        <w:rPr>
          <w:rFonts w:ascii="Arial" w:hAnsi="Arial" w:cs="Arial"/>
          <w:bCs w:val="0"/>
          <w:iCs w:val="0"/>
        </w:rPr>
        <w:t>иные сведения</w:t>
      </w:r>
      <w:r w:rsidR="00A64624" w:rsidRPr="003F547D">
        <w:rPr>
          <w:rFonts w:ascii="Arial" w:hAnsi="Arial" w:cs="Arial"/>
          <w:bCs w:val="0"/>
          <w:iCs w:val="0"/>
        </w:rPr>
        <w:t xml:space="preserve"> в случае, если необходимость их указания в протоколе предусмотрена Положением.</w:t>
      </w:r>
    </w:p>
    <w:p w14:paraId="36D3492B" w14:textId="77777777" w:rsidR="001A2717" w:rsidRPr="003F547D" w:rsidRDefault="001A2717" w:rsidP="00111B23">
      <w:pPr>
        <w:pStyle w:val="31"/>
        <w:keepNext w:val="0"/>
        <w:numPr>
          <w:ilvl w:val="2"/>
          <w:numId w:val="99"/>
        </w:numPr>
        <w:tabs>
          <w:tab w:val="num" w:pos="1560"/>
        </w:tabs>
        <w:spacing w:after="120"/>
        <w:ind w:left="0" w:firstLine="0"/>
        <w:rPr>
          <w:rFonts w:ascii="Arial" w:hAnsi="Arial"/>
        </w:rPr>
      </w:pPr>
      <w:bookmarkStart w:id="107" w:name="_Toc530160711"/>
      <w:bookmarkStart w:id="108" w:name="_Toc530161476"/>
      <w:bookmarkStart w:id="109" w:name="_Toc532824864"/>
      <w:r w:rsidRPr="003F547D">
        <w:rPr>
          <w:rFonts w:ascii="Arial" w:hAnsi="Arial"/>
        </w:rPr>
        <w:t xml:space="preserve">В случае если по результатам рассмотрения заявок принято решение об отказе всем участникам закупки, подавшим заявки, в допуске к участию в запросе предложений, в протокол рассмотрения заявок </w:t>
      </w:r>
      <w:r w:rsidR="001C4FCB" w:rsidRPr="003F547D">
        <w:rPr>
          <w:rFonts w:ascii="Arial" w:hAnsi="Arial"/>
        </w:rPr>
        <w:t xml:space="preserve">на участие в запросе предложений </w:t>
      </w:r>
      <w:r w:rsidRPr="003F547D">
        <w:rPr>
          <w:rFonts w:ascii="Arial" w:hAnsi="Arial"/>
        </w:rPr>
        <w:t>в электронной форме вносится информация о признании запроса предложений несостоявшимся.</w:t>
      </w:r>
      <w:bookmarkEnd w:id="107"/>
      <w:bookmarkEnd w:id="108"/>
      <w:bookmarkEnd w:id="109"/>
      <w:r w:rsidRPr="003F547D">
        <w:rPr>
          <w:rFonts w:ascii="Arial" w:hAnsi="Arial"/>
          <w:bCs w:val="0"/>
        </w:rPr>
        <w:t xml:space="preserve"> </w:t>
      </w:r>
    </w:p>
    <w:p w14:paraId="62AACF42" w14:textId="77777777" w:rsidR="002C5239" w:rsidRPr="003F547D" w:rsidRDefault="002C5239" w:rsidP="001A2717">
      <w:pPr>
        <w:pStyle w:val="31"/>
        <w:keepNext w:val="0"/>
        <w:numPr>
          <w:ilvl w:val="0"/>
          <w:numId w:val="0"/>
        </w:numPr>
        <w:spacing w:after="120"/>
        <w:rPr>
          <w:rFonts w:ascii="Arial" w:hAnsi="Arial"/>
        </w:rPr>
      </w:pPr>
      <w:bookmarkStart w:id="110" w:name="_Toc530160712"/>
      <w:bookmarkStart w:id="111" w:name="_Toc530161477"/>
      <w:bookmarkStart w:id="112" w:name="_Toc532824865"/>
      <w:r w:rsidRPr="003F547D">
        <w:rPr>
          <w:rFonts w:ascii="Arial" w:hAnsi="Arial"/>
          <w:bCs w:val="0"/>
        </w:rPr>
        <w:t>При этом заказчик вправе в отношении данного лота:</w:t>
      </w:r>
      <w:bookmarkEnd w:id="110"/>
      <w:bookmarkEnd w:id="111"/>
      <w:bookmarkEnd w:id="112"/>
    </w:p>
    <w:p w14:paraId="4DDE129C" w14:textId="77777777" w:rsidR="001A2717" w:rsidRPr="003F547D" w:rsidRDefault="001A2717" w:rsidP="00111B23">
      <w:pPr>
        <w:pStyle w:val="31"/>
        <w:keepNext w:val="0"/>
        <w:numPr>
          <w:ilvl w:val="0"/>
          <w:numId w:val="104"/>
        </w:numPr>
        <w:tabs>
          <w:tab w:val="left" w:pos="1134"/>
        </w:tabs>
        <w:autoSpaceDE w:val="0"/>
        <w:autoSpaceDN w:val="0"/>
        <w:adjustRightInd w:val="0"/>
        <w:spacing w:before="0"/>
      </w:pPr>
      <w:bookmarkStart w:id="113" w:name="_Toc530160713"/>
      <w:bookmarkStart w:id="114" w:name="_Toc530161478"/>
      <w:bookmarkStart w:id="115" w:name="_Toc532824866"/>
      <w:r w:rsidRPr="003F547D">
        <w:rPr>
          <w:rFonts w:ascii="Arial" w:hAnsi="Arial"/>
          <w:bCs w:val="0"/>
        </w:rPr>
        <w:t>принять решение о проведении повторной конкурентной закупки;</w:t>
      </w:r>
      <w:bookmarkEnd w:id="113"/>
      <w:bookmarkEnd w:id="114"/>
      <w:bookmarkEnd w:id="115"/>
    </w:p>
    <w:p w14:paraId="5B7CB945" w14:textId="77777777" w:rsidR="002C5239" w:rsidRPr="003F547D" w:rsidRDefault="001A2717" w:rsidP="00111B23">
      <w:pPr>
        <w:pStyle w:val="31"/>
        <w:keepNext w:val="0"/>
        <w:numPr>
          <w:ilvl w:val="0"/>
          <w:numId w:val="104"/>
        </w:numPr>
        <w:tabs>
          <w:tab w:val="left" w:pos="1134"/>
        </w:tabs>
        <w:autoSpaceDE w:val="0"/>
        <w:autoSpaceDN w:val="0"/>
        <w:adjustRightInd w:val="0"/>
        <w:spacing w:before="0"/>
        <w:ind w:left="0" w:firstLine="709"/>
      </w:pPr>
      <w:bookmarkStart w:id="116" w:name="_Toc530160714"/>
      <w:bookmarkStart w:id="117" w:name="_Toc530161479"/>
      <w:bookmarkStart w:id="118" w:name="_Toc532824867"/>
      <w:r w:rsidRPr="003F547D">
        <w:rPr>
          <w:rFonts w:ascii="Arial" w:hAnsi="Arial"/>
          <w:bCs w:val="0"/>
        </w:rPr>
        <w:lastRenderedPageBreak/>
        <w:t xml:space="preserve">осуществить закупку у единственного поставщика (исполнителя, подрядчика) по основанию, предусмотренному подпунктом 1 пункта </w:t>
      </w:r>
      <w:r w:rsidR="007C7509" w:rsidRPr="003F547D">
        <w:rPr>
          <w:rFonts w:ascii="Arial" w:hAnsi="Arial"/>
          <w:bCs w:val="0"/>
        </w:rPr>
        <w:t>14.1.2</w:t>
      </w:r>
      <w:r w:rsidR="00AE6805" w:rsidRPr="003F547D">
        <w:rPr>
          <w:rFonts w:ascii="Arial" w:hAnsi="Arial"/>
          <w:bCs w:val="0"/>
        </w:rPr>
        <w:t xml:space="preserve"> </w:t>
      </w:r>
      <w:r w:rsidRPr="003F547D">
        <w:rPr>
          <w:rFonts w:ascii="Arial" w:hAnsi="Arial"/>
          <w:bCs w:val="0"/>
        </w:rPr>
        <w:t>Положения.</w:t>
      </w:r>
      <w:bookmarkEnd w:id="116"/>
      <w:bookmarkEnd w:id="117"/>
      <w:bookmarkEnd w:id="118"/>
    </w:p>
    <w:p w14:paraId="5ADC7AA9" w14:textId="77777777" w:rsidR="00F60CA7" w:rsidRPr="003F547D" w:rsidRDefault="001A2717" w:rsidP="00111B23">
      <w:pPr>
        <w:pStyle w:val="31"/>
        <w:keepNext w:val="0"/>
        <w:numPr>
          <w:ilvl w:val="2"/>
          <w:numId w:val="99"/>
        </w:numPr>
        <w:tabs>
          <w:tab w:val="num" w:pos="1560"/>
        </w:tabs>
        <w:spacing w:after="120"/>
        <w:ind w:left="0" w:firstLine="0"/>
        <w:rPr>
          <w:rFonts w:ascii="Arial" w:hAnsi="Arial"/>
        </w:rPr>
      </w:pPr>
      <w:bookmarkStart w:id="119" w:name="_Toc530160715"/>
      <w:bookmarkStart w:id="120" w:name="_Toc530161480"/>
      <w:bookmarkStart w:id="121" w:name="_Toc532824868"/>
      <w:r w:rsidRPr="003F547D">
        <w:rPr>
          <w:rFonts w:ascii="Arial" w:hAnsi="Arial"/>
        </w:rPr>
        <w:t>В случае если по результатам рассмотрения заявок принято решение о допуске к участию в запросе предложений только одного участника закупки, в протокол рассмотрения заявок на участие в запросе предложений в электронной форме вносится информация о признании запроса предложений в электронной форме несостоявшимся.</w:t>
      </w:r>
      <w:bookmarkEnd w:id="119"/>
      <w:bookmarkEnd w:id="120"/>
      <w:bookmarkEnd w:id="121"/>
      <w:r w:rsidRPr="003F547D">
        <w:rPr>
          <w:rFonts w:ascii="Arial" w:hAnsi="Arial"/>
        </w:rPr>
        <w:t xml:space="preserve"> </w:t>
      </w:r>
    </w:p>
    <w:p w14:paraId="575A8321" w14:textId="77777777" w:rsidR="00E51C90" w:rsidRPr="003F547D" w:rsidRDefault="00E51C90" w:rsidP="009D4C44">
      <w:pPr>
        <w:pStyle w:val="31"/>
        <w:keepNext w:val="0"/>
        <w:numPr>
          <w:ilvl w:val="0"/>
          <w:numId w:val="0"/>
        </w:numPr>
        <w:spacing w:after="120"/>
        <w:rPr>
          <w:rFonts w:ascii="Arial" w:hAnsi="Arial"/>
        </w:rPr>
      </w:pPr>
      <w:bookmarkStart w:id="122" w:name="_Toc530160716"/>
      <w:bookmarkStart w:id="123" w:name="_Toc530161481"/>
      <w:bookmarkStart w:id="124" w:name="_Toc532824869"/>
      <w:r w:rsidRPr="003F547D">
        <w:rPr>
          <w:rFonts w:ascii="Arial" w:hAnsi="Arial"/>
          <w:bCs w:val="0"/>
        </w:rPr>
        <w:t>При этом заказчик вправе в отношении данного лота:</w:t>
      </w:r>
      <w:bookmarkEnd w:id="122"/>
      <w:bookmarkEnd w:id="123"/>
      <w:bookmarkEnd w:id="124"/>
    </w:p>
    <w:p w14:paraId="46656BBE" w14:textId="77777777" w:rsidR="00431EEE" w:rsidRPr="003F547D" w:rsidRDefault="00E51C90" w:rsidP="00111B23">
      <w:pPr>
        <w:pStyle w:val="31"/>
        <w:keepNext w:val="0"/>
        <w:numPr>
          <w:ilvl w:val="0"/>
          <w:numId w:val="105"/>
        </w:numPr>
        <w:tabs>
          <w:tab w:val="left" w:pos="1134"/>
        </w:tabs>
        <w:autoSpaceDE w:val="0"/>
        <w:autoSpaceDN w:val="0"/>
        <w:adjustRightInd w:val="0"/>
        <w:spacing w:before="0"/>
        <w:ind w:left="0" w:firstLine="709"/>
        <w:rPr>
          <w:rFonts w:ascii="Arial" w:hAnsi="Arial"/>
        </w:rPr>
      </w:pPr>
      <w:bookmarkStart w:id="125" w:name="_Toc530160717"/>
      <w:bookmarkStart w:id="126" w:name="_Toc530161482"/>
      <w:bookmarkStart w:id="127" w:name="_Toc532824870"/>
      <w:r w:rsidRPr="003F547D">
        <w:rPr>
          <w:rFonts w:ascii="Arial" w:hAnsi="Arial"/>
          <w:bCs w:val="0"/>
        </w:rPr>
        <w:t>заключить</w:t>
      </w:r>
      <w:r w:rsidRPr="003F547D">
        <w:rPr>
          <w:rFonts w:ascii="Arial" w:hAnsi="Arial"/>
        </w:rPr>
        <w:t xml:space="preserve"> договор с единственным участником </w:t>
      </w:r>
      <w:r w:rsidR="004B6AE1" w:rsidRPr="003F547D">
        <w:rPr>
          <w:rFonts w:ascii="Arial" w:hAnsi="Arial"/>
        </w:rPr>
        <w:t xml:space="preserve">закупки </w:t>
      </w:r>
      <w:r w:rsidR="00431EEE" w:rsidRPr="003F547D">
        <w:rPr>
          <w:rFonts w:ascii="Arial" w:hAnsi="Arial"/>
        </w:rPr>
        <w:t>по согласованной</w:t>
      </w:r>
      <w:r w:rsidR="00431EEE" w:rsidRPr="003F547D">
        <w:rPr>
          <w:rFonts w:ascii="Arial" w:hAnsi="Arial"/>
          <w:sz w:val="13"/>
          <w:szCs w:val="13"/>
        </w:rPr>
        <w:t xml:space="preserve"> </w:t>
      </w:r>
      <w:r w:rsidR="00431EEE" w:rsidRPr="003F547D">
        <w:rPr>
          <w:rFonts w:ascii="Arial" w:hAnsi="Arial"/>
        </w:rPr>
        <w:t>цене</w:t>
      </w:r>
      <w:r w:rsidR="007C59A2" w:rsidRPr="003F547D">
        <w:rPr>
          <w:rStyle w:val="affc"/>
          <w:rFonts w:ascii="Arial" w:hAnsi="Arial" w:cs="Arial"/>
          <w:bCs w:val="0"/>
        </w:rPr>
        <w:footnoteReference w:id="6"/>
      </w:r>
      <w:r w:rsidR="00431EEE" w:rsidRPr="003F547D">
        <w:rPr>
          <w:rFonts w:ascii="Arial" w:hAnsi="Arial"/>
        </w:rPr>
        <w:t xml:space="preserve">, не превышающей ценовое предложение, установленное в его заявке. При этом единственный участник </w:t>
      </w:r>
      <w:r w:rsidR="004B6AE1" w:rsidRPr="003F547D">
        <w:rPr>
          <w:rFonts w:ascii="Arial" w:hAnsi="Arial"/>
        </w:rPr>
        <w:t>закупки</w:t>
      </w:r>
      <w:r w:rsidR="00431EEE" w:rsidRPr="003F547D">
        <w:rPr>
          <w:rFonts w:ascii="Arial" w:hAnsi="Arial"/>
        </w:rPr>
        <w:t xml:space="preserve"> в отношении</w:t>
      </w:r>
      <w:r w:rsidR="007C59A2" w:rsidRPr="003F547D">
        <w:rPr>
          <w:rFonts w:ascii="Arial" w:hAnsi="Arial"/>
        </w:rPr>
        <w:t xml:space="preserve"> </w:t>
      </w:r>
      <w:r w:rsidR="00431EEE" w:rsidRPr="003F547D">
        <w:rPr>
          <w:rFonts w:ascii="Arial" w:hAnsi="Arial"/>
        </w:rPr>
        <w:t>данного лота не вправе отказаться от заключения договора.</w:t>
      </w:r>
      <w:bookmarkEnd w:id="125"/>
      <w:bookmarkEnd w:id="126"/>
      <w:bookmarkEnd w:id="127"/>
    </w:p>
    <w:p w14:paraId="3BE3414C" w14:textId="77777777" w:rsidR="00E51C90" w:rsidRPr="003F547D" w:rsidRDefault="00E51C90" w:rsidP="00111B23">
      <w:pPr>
        <w:pStyle w:val="31"/>
        <w:keepNext w:val="0"/>
        <w:numPr>
          <w:ilvl w:val="0"/>
          <w:numId w:val="105"/>
        </w:numPr>
        <w:tabs>
          <w:tab w:val="left" w:pos="1134"/>
        </w:tabs>
        <w:autoSpaceDE w:val="0"/>
        <w:autoSpaceDN w:val="0"/>
        <w:adjustRightInd w:val="0"/>
        <w:spacing w:before="0"/>
        <w:ind w:left="0" w:firstLine="709"/>
      </w:pPr>
      <w:bookmarkStart w:id="128" w:name="_Toc530160718"/>
      <w:bookmarkStart w:id="129" w:name="_Toc530161483"/>
      <w:bookmarkStart w:id="130" w:name="_Toc532824871"/>
      <w:r w:rsidRPr="003F547D">
        <w:rPr>
          <w:rFonts w:ascii="Arial" w:hAnsi="Arial"/>
          <w:bCs w:val="0"/>
        </w:rPr>
        <w:t>принять решение о проведении повторной конкурентной закупки.</w:t>
      </w:r>
      <w:bookmarkEnd w:id="128"/>
      <w:bookmarkEnd w:id="129"/>
      <w:bookmarkEnd w:id="130"/>
    </w:p>
    <w:p w14:paraId="184CE252" w14:textId="77777777" w:rsidR="00D03FC8" w:rsidRPr="003F547D" w:rsidRDefault="002C5239" w:rsidP="00111B23">
      <w:pPr>
        <w:pStyle w:val="31"/>
        <w:keepNext w:val="0"/>
        <w:numPr>
          <w:ilvl w:val="2"/>
          <w:numId w:val="99"/>
        </w:numPr>
        <w:tabs>
          <w:tab w:val="num" w:pos="1560"/>
        </w:tabs>
        <w:spacing w:after="120"/>
        <w:ind w:left="0" w:firstLine="0"/>
        <w:rPr>
          <w:rFonts w:ascii="Arial" w:hAnsi="Arial"/>
        </w:rPr>
      </w:pPr>
      <w:bookmarkStart w:id="131" w:name="_Toc530160719"/>
      <w:bookmarkStart w:id="132" w:name="_Toc530161484"/>
      <w:bookmarkStart w:id="133" w:name="_Toc532824872"/>
      <w:r w:rsidRPr="003F547D">
        <w:rPr>
          <w:rFonts w:ascii="Arial" w:hAnsi="Arial"/>
        </w:rPr>
        <w:t xml:space="preserve">Протокол рассмотрения заявок </w:t>
      </w:r>
      <w:r w:rsidR="004B4968" w:rsidRPr="003F547D">
        <w:rPr>
          <w:rFonts w:ascii="Arial" w:hAnsi="Arial"/>
        </w:rPr>
        <w:t>на участие в запросе предложений в электронной форме</w:t>
      </w:r>
      <w:r w:rsidR="007E59C0" w:rsidRPr="003F547D">
        <w:rPr>
          <w:rFonts w:ascii="Arial" w:hAnsi="Arial"/>
        </w:rPr>
        <w:t xml:space="preserve"> (выписка из протокола)</w:t>
      </w:r>
      <w:r w:rsidR="004B4968" w:rsidRPr="003F547D">
        <w:rPr>
          <w:rFonts w:ascii="Arial" w:hAnsi="Arial"/>
        </w:rPr>
        <w:t xml:space="preserve"> </w:t>
      </w:r>
      <w:r w:rsidRPr="003F547D">
        <w:rPr>
          <w:rFonts w:ascii="Arial" w:hAnsi="Arial"/>
        </w:rPr>
        <w:t xml:space="preserve">размещается </w:t>
      </w:r>
      <w:r w:rsidR="00B35742" w:rsidRPr="003F547D">
        <w:rPr>
          <w:rFonts w:ascii="Arial" w:hAnsi="Arial"/>
        </w:rPr>
        <w:t>организатор</w:t>
      </w:r>
      <w:r w:rsidRPr="003F547D">
        <w:rPr>
          <w:rFonts w:ascii="Arial" w:hAnsi="Arial"/>
        </w:rPr>
        <w:t>ом на ЭП</w:t>
      </w:r>
      <w:r w:rsidR="000D7C0F" w:rsidRPr="003F547D">
        <w:rPr>
          <w:rFonts w:ascii="Arial" w:hAnsi="Arial"/>
        </w:rPr>
        <w:t xml:space="preserve"> </w:t>
      </w:r>
      <w:r w:rsidR="000D7C0F" w:rsidRPr="003F547D">
        <w:rPr>
          <w:rFonts w:ascii="Arial" w:hAnsi="Arial"/>
          <w:iCs/>
        </w:rPr>
        <w:t>не</w:t>
      </w:r>
      <w:r w:rsidR="005D081D" w:rsidRPr="003F547D">
        <w:rPr>
          <w:rFonts w:ascii="Arial" w:hAnsi="Arial"/>
          <w:iCs/>
        </w:rPr>
        <w:t> </w:t>
      </w:r>
      <w:r w:rsidR="000D7C0F" w:rsidRPr="003F547D">
        <w:rPr>
          <w:rFonts w:ascii="Arial" w:hAnsi="Arial"/>
          <w:iCs/>
        </w:rPr>
        <w:t>позднее чем через три дня со</w:t>
      </w:r>
      <w:r w:rsidRPr="003F547D">
        <w:rPr>
          <w:rFonts w:ascii="Arial" w:hAnsi="Arial"/>
        </w:rPr>
        <w:t xml:space="preserve"> дн</w:t>
      </w:r>
      <w:r w:rsidR="000D7C0F" w:rsidRPr="003F547D">
        <w:rPr>
          <w:rFonts w:ascii="Arial" w:hAnsi="Arial"/>
        </w:rPr>
        <w:t>я</w:t>
      </w:r>
      <w:r w:rsidRPr="003F547D">
        <w:rPr>
          <w:rFonts w:ascii="Arial" w:hAnsi="Arial"/>
        </w:rPr>
        <w:t xml:space="preserve"> его подписания.</w:t>
      </w:r>
      <w:bookmarkEnd w:id="131"/>
      <w:bookmarkEnd w:id="132"/>
      <w:bookmarkEnd w:id="133"/>
      <w:r w:rsidR="00D03FC8" w:rsidRPr="003F547D">
        <w:rPr>
          <w:rFonts w:ascii="Arial" w:hAnsi="Arial" w:cs="Times New Roman"/>
          <w:bCs w:val="0"/>
          <w:sz w:val="20"/>
          <w:szCs w:val="20"/>
        </w:rPr>
        <w:t xml:space="preserve"> </w:t>
      </w:r>
    </w:p>
    <w:p w14:paraId="589311DE" w14:textId="77777777" w:rsidR="002C5239" w:rsidRPr="003F547D" w:rsidRDefault="00D03FC8" w:rsidP="00111B23">
      <w:pPr>
        <w:pStyle w:val="31"/>
        <w:keepNext w:val="0"/>
        <w:numPr>
          <w:ilvl w:val="2"/>
          <w:numId w:val="99"/>
        </w:numPr>
        <w:tabs>
          <w:tab w:val="num" w:pos="1560"/>
        </w:tabs>
        <w:spacing w:after="120"/>
        <w:ind w:left="0" w:firstLine="0"/>
        <w:rPr>
          <w:rFonts w:ascii="Arial" w:hAnsi="Arial"/>
        </w:rPr>
      </w:pPr>
      <w:r w:rsidRPr="003F547D">
        <w:rPr>
          <w:rFonts w:ascii="Arial" w:hAnsi="Arial"/>
        </w:rPr>
        <w:t xml:space="preserve">Любой участник закупки в срок не позднее двух дней с даты размещения протокола рассмотрения заявок на участие в запросе предложений </w:t>
      </w:r>
      <w:r w:rsidR="009D450B" w:rsidRPr="003F547D">
        <w:rPr>
          <w:rFonts w:ascii="Arial" w:hAnsi="Arial"/>
          <w:iCs/>
        </w:rPr>
        <w:t xml:space="preserve">(выписки из протокола) </w:t>
      </w:r>
      <w:r w:rsidR="00B47B78" w:rsidRPr="003F547D">
        <w:rPr>
          <w:rFonts w:ascii="Arial" w:hAnsi="Arial"/>
        </w:rPr>
        <w:t>на ЭП</w:t>
      </w:r>
      <w:r w:rsidRPr="003F547D">
        <w:rPr>
          <w:rFonts w:ascii="Arial" w:hAnsi="Arial"/>
        </w:rPr>
        <w:t xml:space="preserve"> вправе направить </w:t>
      </w:r>
      <w:r w:rsidR="00B35742" w:rsidRPr="003F547D">
        <w:rPr>
          <w:rFonts w:ascii="Arial" w:hAnsi="Arial"/>
        </w:rPr>
        <w:t>организатор</w:t>
      </w:r>
      <w:r w:rsidRPr="003F547D">
        <w:rPr>
          <w:rFonts w:ascii="Arial" w:hAnsi="Arial"/>
        </w:rPr>
        <w:t>у запрос о разъяснении причин отказа ему в допуске</w:t>
      </w:r>
      <w:r w:rsidR="009D450B" w:rsidRPr="003F547D">
        <w:rPr>
          <w:rFonts w:ascii="Arial" w:hAnsi="Arial"/>
        </w:rPr>
        <w:t xml:space="preserve"> </w:t>
      </w:r>
      <w:r w:rsidRPr="003F547D">
        <w:rPr>
          <w:rFonts w:ascii="Arial" w:hAnsi="Arial"/>
        </w:rPr>
        <w:t xml:space="preserve">к участию в запросе предложений. </w:t>
      </w:r>
      <w:r w:rsidR="00B35742" w:rsidRPr="003F547D">
        <w:rPr>
          <w:rFonts w:ascii="Arial" w:hAnsi="Arial"/>
        </w:rPr>
        <w:t>Организатор</w:t>
      </w:r>
      <w:r w:rsidRPr="003F547D">
        <w:rPr>
          <w:rFonts w:ascii="Arial" w:hAnsi="Arial"/>
        </w:rPr>
        <w:t xml:space="preserve"> в течение десяти рабочих дней со дня поступления такого запроса направляет соответствующие разъяснения участнику закупки.</w:t>
      </w:r>
    </w:p>
    <w:p w14:paraId="1D2166B0" w14:textId="77777777" w:rsidR="002C5239" w:rsidRPr="003F547D" w:rsidRDefault="002C5239" w:rsidP="002C5239">
      <w:pPr>
        <w:pStyle w:val="23"/>
        <w:keepNext w:val="0"/>
        <w:widowControl w:val="0"/>
        <w:tabs>
          <w:tab w:val="left" w:pos="360"/>
        </w:tabs>
        <w:ind w:left="0" w:firstLine="0"/>
        <w:rPr>
          <w:rFonts w:ascii="Arial" w:hAnsi="Arial"/>
        </w:rPr>
      </w:pPr>
      <w:bookmarkStart w:id="134" w:name="_Toc532824873"/>
      <w:r w:rsidRPr="003F547D">
        <w:rPr>
          <w:rFonts w:ascii="Arial" w:hAnsi="Arial"/>
        </w:rPr>
        <w:t xml:space="preserve">Проведение переговоров с участниками </w:t>
      </w:r>
      <w:r w:rsidR="004B6AE1" w:rsidRPr="003F547D">
        <w:rPr>
          <w:rFonts w:ascii="Arial" w:hAnsi="Arial"/>
        </w:rPr>
        <w:t>закупки</w:t>
      </w:r>
      <w:bookmarkEnd w:id="134"/>
    </w:p>
    <w:p w14:paraId="256D3D23" w14:textId="77777777" w:rsidR="002C5239" w:rsidRPr="003F547D" w:rsidRDefault="002C5239" w:rsidP="00111B23">
      <w:pPr>
        <w:pStyle w:val="affff6"/>
        <w:numPr>
          <w:ilvl w:val="0"/>
          <w:numId w:val="59"/>
        </w:numPr>
        <w:autoSpaceDN w:val="0"/>
        <w:adjustRightInd w:val="0"/>
        <w:spacing w:line="360" w:lineRule="auto"/>
        <w:jc w:val="both"/>
        <w:textAlignment w:val="baseline"/>
        <w:rPr>
          <w:vanish/>
          <w:color w:val="FFFFFF" w:themeColor="background1"/>
          <w:sz w:val="4"/>
          <w:lang w:val="x-none" w:eastAsia="x-none"/>
        </w:rPr>
      </w:pPr>
    </w:p>
    <w:p w14:paraId="6ACF4154" w14:textId="3A071EEF" w:rsidR="002C5239" w:rsidRPr="003F547D" w:rsidRDefault="002C5239" w:rsidP="00111B23">
      <w:pPr>
        <w:pStyle w:val="31"/>
        <w:keepNext w:val="0"/>
        <w:numPr>
          <w:ilvl w:val="2"/>
          <w:numId w:val="99"/>
        </w:numPr>
        <w:tabs>
          <w:tab w:val="num" w:pos="1560"/>
        </w:tabs>
        <w:spacing w:after="120"/>
        <w:ind w:left="0" w:firstLine="0"/>
        <w:rPr>
          <w:rFonts w:ascii="Arial" w:hAnsi="Arial"/>
        </w:rPr>
      </w:pPr>
      <w:bookmarkStart w:id="135" w:name="_Toc530160721"/>
      <w:bookmarkStart w:id="136" w:name="_Toc530161486"/>
      <w:bookmarkStart w:id="137" w:name="_Toc532824874"/>
      <w:r w:rsidRPr="003F547D">
        <w:rPr>
          <w:rFonts w:ascii="Arial" w:hAnsi="Arial"/>
        </w:rPr>
        <w:t>Переговоры с участниками закупки проводятся по решению Комиссии,</w:t>
      </w:r>
      <w:r w:rsidR="00E927AB" w:rsidRPr="003F547D">
        <w:rPr>
          <w:rFonts w:ascii="Arial" w:hAnsi="Arial"/>
        </w:rPr>
        <w:t xml:space="preserve"> которое вносится в протокол рассмотрения заявок,</w:t>
      </w:r>
      <w:r w:rsidRPr="003F547D">
        <w:rPr>
          <w:rFonts w:ascii="Arial" w:hAnsi="Arial"/>
        </w:rPr>
        <w:t xml:space="preserve"> если в п.</w:t>
      </w:r>
      <w:r w:rsidRPr="003F547D">
        <w:rPr>
          <w:rFonts w:ascii="Arial" w:hAnsi="Arial"/>
          <w:lang w:val="en-US"/>
        </w:rPr>
        <w:t> </w:t>
      </w:r>
      <w:r w:rsidRPr="003F547D">
        <w:rPr>
          <w:rFonts w:ascii="Arial" w:hAnsi="Arial"/>
        </w:rPr>
        <w:fldChar w:fldCharType="begin"/>
      </w:r>
      <w:r w:rsidRPr="003F547D">
        <w:rPr>
          <w:rFonts w:ascii="Arial" w:hAnsi="Arial"/>
        </w:rPr>
        <w:instrText xml:space="preserve"> </w:instrText>
      </w:r>
      <w:r w:rsidRPr="003F547D">
        <w:rPr>
          <w:rFonts w:ascii="Arial" w:hAnsi="Arial"/>
          <w:lang w:val="en-US"/>
        </w:rPr>
        <w:instrText>REF</w:instrText>
      </w:r>
      <w:r w:rsidRPr="003F547D">
        <w:rPr>
          <w:rFonts w:ascii="Arial" w:hAnsi="Arial"/>
        </w:rPr>
        <w:instrText xml:space="preserve"> _</w:instrText>
      </w:r>
      <w:r w:rsidRPr="003F547D">
        <w:rPr>
          <w:rFonts w:ascii="Arial" w:hAnsi="Arial"/>
          <w:lang w:val="en-US"/>
        </w:rPr>
        <w:instrText>Ref</w:instrText>
      </w:r>
      <w:r w:rsidRPr="003F547D">
        <w:rPr>
          <w:rFonts w:ascii="Arial" w:hAnsi="Arial"/>
        </w:rPr>
        <w:instrText>477509613 \</w:instrText>
      </w:r>
      <w:r w:rsidRPr="003F547D">
        <w:rPr>
          <w:rFonts w:ascii="Arial" w:hAnsi="Arial"/>
          <w:lang w:val="en-US"/>
        </w:rPr>
        <w:instrText>r</w:instrText>
      </w:r>
      <w:r w:rsidRPr="003F547D">
        <w:rPr>
          <w:rFonts w:ascii="Arial" w:hAnsi="Arial"/>
        </w:rPr>
        <w:instrText xml:space="preserve"> \</w:instrText>
      </w:r>
      <w:r w:rsidRPr="003F547D">
        <w:rPr>
          <w:rFonts w:ascii="Arial" w:hAnsi="Arial"/>
          <w:lang w:val="en-US"/>
        </w:rPr>
        <w:instrText>h</w:instrText>
      </w:r>
      <w:r w:rsidRPr="003F547D">
        <w:rPr>
          <w:rFonts w:ascii="Arial" w:hAnsi="Arial"/>
        </w:rPr>
        <w:instrText xml:space="preserve">  \* MERGEFORMAT </w:instrText>
      </w:r>
      <w:r w:rsidRPr="003F547D">
        <w:rPr>
          <w:rFonts w:ascii="Arial" w:hAnsi="Arial"/>
        </w:rPr>
      </w:r>
      <w:r w:rsidRPr="003F547D">
        <w:rPr>
          <w:rFonts w:ascii="Arial" w:hAnsi="Arial"/>
        </w:rPr>
        <w:fldChar w:fldCharType="separate"/>
      </w:r>
      <w:r w:rsidR="00661E71" w:rsidRPr="00661E71">
        <w:rPr>
          <w:rFonts w:ascii="Arial" w:hAnsi="Arial"/>
        </w:rPr>
        <w:t>26</w:t>
      </w:r>
      <w:r w:rsidRPr="003F547D">
        <w:rPr>
          <w:rFonts w:ascii="Arial" w:hAnsi="Arial"/>
        </w:rPr>
        <w:fldChar w:fldCharType="end"/>
      </w:r>
      <w:r w:rsidRPr="003F547D">
        <w:rPr>
          <w:rFonts w:ascii="Arial" w:hAnsi="Arial"/>
        </w:rPr>
        <w:t xml:space="preserve"> Информационной карты запроса предложений предусмотрена возможность проведения таких переговоров.</w:t>
      </w:r>
      <w:bookmarkEnd w:id="135"/>
      <w:bookmarkEnd w:id="136"/>
      <w:bookmarkEnd w:id="137"/>
      <w:r w:rsidR="00E927AB" w:rsidRPr="003F547D">
        <w:rPr>
          <w:rFonts w:ascii="Arial" w:hAnsi="Arial"/>
        </w:rPr>
        <w:t xml:space="preserve"> </w:t>
      </w:r>
    </w:p>
    <w:p w14:paraId="2C0A16A6" w14:textId="77777777" w:rsidR="002C5239" w:rsidRPr="003F547D" w:rsidRDefault="002C5239" w:rsidP="00111B23">
      <w:pPr>
        <w:pStyle w:val="31"/>
        <w:keepNext w:val="0"/>
        <w:numPr>
          <w:ilvl w:val="2"/>
          <w:numId w:val="99"/>
        </w:numPr>
        <w:tabs>
          <w:tab w:val="num" w:pos="1560"/>
        </w:tabs>
        <w:spacing w:after="120"/>
        <w:ind w:left="0" w:firstLine="0"/>
        <w:rPr>
          <w:rFonts w:ascii="Arial" w:hAnsi="Arial"/>
        </w:rPr>
      </w:pPr>
      <w:bookmarkStart w:id="138" w:name="_Toc530160722"/>
      <w:bookmarkStart w:id="139" w:name="_Toc530161487"/>
      <w:bookmarkStart w:id="140" w:name="_Toc532824875"/>
      <w:r w:rsidRPr="003F547D">
        <w:rPr>
          <w:rFonts w:ascii="Arial" w:hAnsi="Arial"/>
        </w:rPr>
        <w:t>После рассмотрения заявок в отношении каждого лота отдельно, в целях их разъяснения либо улучшения в интересах заказчика, лица, уполномоченные Комиссией, проводят протоколируемые переговоры со всеми участниками закупки в отношении каждого лота отдельно.</w:t>
      </w:r>
      <w:bookmarkEnd w:id="138"/>
      <w:bookmarkEnd w:id="139"/>
      <w:bookmarkEnd w:id="140"/>
    </w:p>
    <w:p w14:paraId="1A139DC6" w14:textId="77777777" w:rsidR="002C5239" w:rsidRPr="003F547D" w:rsidRDefault="002C5239" w:rsidP="00111B23">
      <w:pPr>
        <w:pStyle w:val="31"/>
        <w:keepNext w:val="0"/>
        <w:numPr>
          <w:ilvl w:val="2"/>
          <w:numId w:val="99"/>
        </w:numPr>
        <w:tabs>
          <w:tab w:val="num" w:pos="1560"/>
        </w:tabs>
        <w:spacing w:after="120"/>
        <w:ind w:left="0" w:firstLine="0"/>
        <w:rPr>
          <w:rFonts w:ascii="Arial" w:hAnsi="Arial"/>
        </w:rPr>
      </w:pPr>
      <w:bookmarkStart w:id="141" w:name="_Toc530160723"/>
      <w:bookmarkStart w:id="142" w:name="_Toc530161488"/>
      <w:bookmarkStart w:id="143" w:name="_Toc532824876"/>
      <w:r w:rsidRPr="003F547D">
        <w:rPr>
          <w:rFonts w:ascii="Arial" w:hAnsi="Arial"/>
        </w:rPr>
        <w:t xml:space="preserve">Предметом переговоров могут являться любые требования заказчика и любые предложения участника закупки касательно свойств и характеристик продукции, условий ее поставки и (или) оплаты, условий исполнения договора, условий и порядка привлечения участником закупки соисполнителей (субподрядчиков, субпоставщиков), если это было предусмотрено в </w:t>
      </w:r>
      <w:r w:rsidR="000163AB" w:rsidRPr="003F547D">
        <w:rPr>
          <w:rFonts w:ascii="Arial" w:hAnsi="Arial"/>
        </w:rPr>
        <w:t>документации</w:t>
      </w:r>
      <w:r w:rsidRPr="003F547D">
        <w:rPr>
          <w:rFonts w:ascii="Arial" w:hAnsi="Arial"/>
        </w:rPr>
        <w:t xml:space="preserve">. При проведении переговоров заказчик придерживается одинакового подхода ко всем участникам </w:t>
      </w:r>
      <w:r w:rsidR="004B6AE1" w:rsidRPr="003F547D">
        <w:rPr>
          <w:rFonts w:ascii="Arial" w:hAnsi="Arial"/>
        </w:rPr>
        <w:t>закупки</w:t>
      </w:r>
      <w:r w:rsidRPr="003F547D">
        <w:rPr>
          <w:rFonts w:ascii="Arial" w:hAnsi="Arial"/>
        </w:rPr>
        <w:t>.</w:t>
      </w:r>
      <w:bookmarkEnd w:id="141"/>
      <w:bookmarkEnd w:id="142"/>
      <w:bookmarkEnd w:id="143"/>
    </w:p>
    <w:p w14:paraId="7D9862A2" w14:textId="77777777" w:rsidR="002C5239" w:rsidRPr="003F547D" w:rsidRDefault="002C5239" w:rsidP="00111B23">
      <w:pPr>
        <w:pStyle w:val="31"/>
        <w:keepNext w:val="0"/>
        <w:numPr>
          <w:ilvl w:val="2"/>
          <w:numId w:val="99"/>
        </w:numPr>
        <w:tabs>
          <w:tab w:val="num" w:pos="1560"/>
        </w:tabs>
        <w:spacing w:after="120"/>
        <w:ind w:left="0" w:firstLine="0"/>
        <w:rPr>
          <w:rFonts w:ascii="Arial" w:hAnsi="Arial"/>
        </w:rPr>
      </w:pPr>
      <w:bookmarkStart w:id="144" w:name="_Toc530160724"/>
      <w:bookmarkStart w:id="145" w:name="_Toc530161489"/>
      <w:bookmarkStart w:id="146" w:name="_Toc532824877"/>
      <w:r w:rsidRPr="003F547D">
        <w:rPr>
          <w:rFonts w:ascii="Arial" w:hAnsi="Arial"/>
        </w:rPr>
        <w:t xml:space="preserve">При проведении переговоров заказчик и каждый участник </w:t>
      </w:r>
      <w:r w:rsidR="004B6AE1" w:rsidRPr="003F547D">
        <w:rPr>
          <w:rFonts w:ascii="Arial" w:hAnsi="Arial"/>
        </w:rPr>
        <w:t>закупки</w:t>
      </w:r>
      <w:r w:rsidRPr="003F547D">
        <w:rPr>
          <w:rFonts w:ascii="Arial" w:hAnsi="Arial"/>
        </w:rPr>
        <w:t>, с которым проводятся переговоры, обязаны соблюдать следующие требования:</w:t>
      </w:r>
      <w:bookmarkEnd w:id="144"/>
      <w:bookmarkEnd w:id="145"/>
      <w:bookmarkEnd w:id="146"/>
    </w:p>
    <w:p w14:paraId="5A0CD969" w14:textId="77777777" w:rsidR="002C5239" w:rsidRPr="003F547D" w:rsidRDefault="002C5239" w:rsidP="00111B23">
      <w:pPr>
        <w:pStyle w:val="afffffffffffffff2"/>
        <w:numPr>
          <w:ilvl w:val="0"/>
          <w:numId w:val="93"/>
        </w:numPr>
        <w:tabs>
          <w:tab w:val="left" w:pos="851"/>
        </w:tabs>
        <w:ind w:left="0" w:firstLine="567"/>
        <w:rPr>
          <w:rFonts w:ascii="Arial" w:hAnsi="Arial" w:cs="Arial"/>
          <w:bCs w:val="0"/>
          <w:iCs w:val="0"/>
        </w:rPr>
      </w:pPr>
      <w:r w:rsidRPr="003F547D">
        <w:rPr>
          <w:rFonts w:ascii="Arial" w:hAnsi="Arial" w:cs="Arial"/>
          <w:bCs w:val="0"/>
          <w:iCs w:val="0"/>
        </w:rPr>
        <w:t>любые переговоры между заказчиком и участником закупки носят конфиденциальный характер;</w:t>
      </w:r>
    </w:p>
    <w:p w14:paraId="39FD7506" w14:textId="77777777" w:rsidR="002C5239" w:rsidRPr="003F547D" w:rsidRDefault="002C5239" w:rsidP="00111B23">
      <w:pPr>
        <w:pStyle w:val="afffffffffffffff2"/>
        <w:numPr>
          <w:ilvl w:val="0"/>
          <w:numId w:val="93"/>
        </w:numPr>
        <w:tabs>
          <w:tab w:val="left" w:pos="851"/>
        </w:tabs>
        <w:ind w:left="0" w:firstLine="567"/>
        <w:rPr>
          <w:rFonts w:ascii="Arial" w:hAnsi="Arial" w:cs="Arial"/>
          <w:bCs w:val="0"/>
          <w:iCs w:val="0"/>
        </w:rPr>
      </w:pPr>
      <w:r w:rsidRPr="003F547D">
        <w:rPr>
          <w:rFonts w:ascii="Arial" w:hAnsi="Arial" w:cs="Arial"/>
          <w:bCs w:val="0"/>
          <w:iCs w:val="0"/>
        </w:rPr>
        <w:t>ни одна из сторон переговоров не раскрывает никакому другому лицу никакой технической, ценовой или иной информации, относящейся к этим переговорам, без согласия другой стороны.</w:t>
      </w:r>
    </w:p>
    <w:p w14:paraId="4B7F45E4" w14:textId="77777777" w:rsidR="00E927AB" w:rsidRPr="003F547D" w:rsidRDefault="00E927AB" w:rsidP="00C568E6">
      <w:pPr>
        <w:pStyle w:val="31"/>
        <w:keepNext w:val="0"/>
        <w:tabs>
          <w:tab w:val="num" w:pos="1430"/>
          <w:tab w:val="num" w:pos="1560"/>
          <w:tab w:val="left" w:pos="1701"/>
        </w:tabs>
        <w:autoSpaceDE w:val="0"/>
        <w:autoSpaceDN w:val="0"/>
        <w:adjustRightInd w:val="0"/>
        <w:spacing w:before="0"/>
        <w:ind w:left="0" w:firstLine="0"/>
        <w:rPr>
          <w:rFonts w:ascii="Arial" w:hAnsi="Arial"/>
        </w:rPr>
      </w:pPr>
      <w:bookmarkStart w:id="147" w:name="_Toc530160726"/>
      <w:bookmarkStart w:id="148" w:name="_Toc530161491"/>
      <w:bookmarkStart w:id="149" w:name="_Toc532824879"/>
      <w:r w:rsidRPr="003F547D">
        <w:rPr>
          <w:rFonts w:ascii="Arial" w:hAnsi="Arial"/>
        </w:rPr>
        <w:t xml:space="preserve">Переговоры по решению Комиссии могут проводиться в один или несколько туров. Очередность переговоров устанавливает Комиссия. В ходе каждого тура переговоры </w:t>
      </w:r>
      <w:r w:rsidRPr="003F547D">
        <w:rPr>
          <w:rFonts w:ascii="Arial" w:hAnsi="Arial"/>
        </w:rPr>
        <w:lastRenderedPageBreak/>
        <w:t xml:space="preserve">должны быть проведены со всеми участниками закупки. </w:t>
      </w:r>
      <w:r w:rsidR="007C5A4E" w:rsidRPr="003F547D">
        <w:rPr>
          <w:rFonts w:ascii="Arial" w:hAnsi="Arial"/>
        </w:rPr>
        <w:t>Организатор</w:t>
      </w:r>
      <w:r w:rsidRPr="003F547D">
        <w:rPr>
          <w:rFonts w:ascii="Arial" w:hAnsi="Arial"/>
        </w:rPr>
        <w:t xml:space="preserve"> уведомляет каждого из участников закупки</w:t>
      </w:r>
      <w:r w:rsidRPr="003F547D" w:rsidDel="00A21E6D">
        <w:rPr>
          <w:rFonts w:ascii="Arial" w:hAnsi="Arial"/>
        </w:rPr>
        <w:t xml:space="preserve"> </w:t>
      </w:r>
      <w:r w:rsidRPr="003F547D">
        <w:rPr>
          <w:rFonts w:ascii="Arial" w:hAnsi="Arial"/>
        </w:rPr>
        <w:t>о месте, дате и времени проведения переговоров с ним.</w:t>
      </w:r>
    </w:p>
    <w:p w14:paraId="6CA90614" w14:textId="77777777" w:rsidR="002C5239" w:rsidRPr="003F547D" w:rsidRDefault="002C5239" w:rsidP="00111B23">
      <w:pPr>
        <w:pStyle w:val="31"/>
        <w:keepNext w:val="0"/>
        <w:numPr>
          <w:ilvl w:val="2"/>
          <w:numId w:val="99"/>
        </w:numPr>
        <w:tabs>
          <w:tab w:val="num" w:pos="1560"/>
        </w:tabs>
        <w:spacing w:after="120"/>
        <w:ind w:left="0" w:firstLine="0"/>
        <w:rPr>
          <w:rFonts w:ascii="Arial" w:hAnsi="Arial"/>
        </w:rPr>
      </w:pPr>
      <w:bookmarkStart w:id="150" w:name="_Toc530160727"/>
      <w:bookmarkStart w:id="151" w:name="_Toc530161492"/>
      <w:bookmarkStart w:id="152" w:name="_Toc532824880"/>
      <w:bookmarkEnd w:id="147"/>
      <w:bookmarkEnd w:id="148"/>
      <w:bookmarkEnd w:id="149"/>
      <w:r w:rsidRPr="003F547D">
        <w:rPr>
          <w:rFonts w:ascii="Arial" w:hAnsi="Arial"/>
        </w:rPr>
        <w:t>Переговоры с каждым из участников закупки</w:t>
      </w:r>
      <w:r w:rsidRPr="003F547D" w:rsidDel="000F24FF">
        <w:rPr>
          <w:rFonts w:ascii="Arial" w:hAnsi="Arial"/>
        </w:rPr>
        <w:t xml:space="preserve"> </w:t>
      </w:r>
      <w:r w:rsidRPr="003F547D">
        <w:rPr>
          <w:rFonts w:ascii="Arial" w:hAnsi="Arial"/>
        </w:rPr>
        <w:t>оформляются отдельным протоколом в отношении каждого лота отдельно, в котором отражаются достигнутые договоренности. Данный протокол подписывается заказчиком и участником закупки. Все такие протоколы носят конфиденциальный характер и не размещаются на ЭП.</w:t>
      </w:r>
      <w:bookmarkEnd w:id="150"/>
      <w:bookmarkEnd w:id="151"/>
      <w:bookmarkEnd w:id="152"/>
    </w:p>
    <w:p w14:paraId="2B5B2DB2" w14:textId="655CD77E" w:rsidR="002C5239" w:rsidRPr="003F547D" w:rsidRDefault="002C5239" w:rsidP="00111B23">
      <w:pPr>
        <w:pStyle w:val="31"/>
        <w:keepNext w:val="0"/>
        <w:numPr>
          <w:ilvl w:val="2"/>
          <w:numId w:val="99"/>
        </w:numPr>
        <w:tabs>
          <w:tab w:val="num" w:pos="1560"/>
        </w:tabs>
        <w:spacing w:after="120"/>
        <w:ind w:left="0" w:firstLine="0"/>
        <w:rPr>
          <w:rFonts w:ascii="Arial" w:hAnsi="Arial"/>
        </w:rPr>
      </w:pPr>
      <w:bookmarkStart w:id="153" w:name="_Toc530160728"/>
      <w:bookmarkStart w:id="154" w:name="_Toc530161493"/>
      <w:bookmarkStart w:id="155" w:name="_Toc532824881"/>
      <w:r w:rsidRPr="003F547D">
        <w:rPr>
          <w:rFonts w:ascii="Arial" w:hAnsi="Arial"/>
        </w:rPr>
        <w:t xml:space="preserve">По результатам переговоров </w:t>
      </w:r>
      <w:r w:rsidR="007C5A4E" w:rsidRPr="003F547D">
        <w:rPr>
          <w:rFonts w:ascii="Arial" w:hAnsi="Arial"/>
        </w:rPr>
        <w:t>организатор</w:t>
      </w:r>
      <w:r w:rsidRPr="003F547D">
        <w:rPr>
          <w:rFonts w:ascii="Arial" w:hAnsi="Arial"/>
        </w:rPr>
        <w:t xml:space="preserve"> запрашивает у всех участников закупки по каждому лоту отдельно, с которыми проводились переговоры, окончательные</w:t>
      </w:r>
      <w:r w:rsidRPr="003F547D">
        <w:rPr>
          <w:rFonts w:ascii="Arial" w:hAnsi="Arial"/>
          <w:vertAlign w:val="superscript"/>
        </w:rPr>
        <w:footnoteReference w:id="7"/>
      </w:r>
      <w:r w:rsidRPr="003F547D">
        <w:rPr>
          <w:rFonts w:ascii="Arial" w:hAnsi="Arial"/>
        </w:rPr>
        <w:t xml:space="preserve"> заявки, установив сроки их подачи и требования к форме и содержанию. Участники закупки</w:t>
      </w:r>
      <w:r w:rsidRPr="003F547D" w:rsidDel="000F24FF">
        <w:rPr>
          <w:rFonts w:ascii="Arial" w:hAnsi="Arial"/>
        </w:rPr>
        <w:t xml:space="preserve"> </w:t>
      </w:r>
      <w:r w:rsidRPr="003F547D">
        <w:rPr>
          <w:rFonts w:ascii="Arial" w:hAnsi="Arial"/>
        </w:rPr>
        <w:t xml:space="preserve">подают окончательные заявки в порядке, определенном в разделе </w:t>
      </w:r>
      <w:r w:rsidR="00F93403" w:rsidRPr="003F547D">
        <w:rPr>
          <w:rFonts w:ascii="Arial" w:hAnsi="Arial"/>
        </w:rPr>
        <w:fldChar w:fldCharType="begin"/>
      </w:r>
      <w:r w:rsidR="00F93403" w:rsidRPr="003F547D">
        <w:rPr>
          <w:rFonts w:ascii="Arial" w:hAnsi="Arial"/>
        </w:rPr>
        <w:instrText xml:space="preserve"> REF _Ref531793090 \r \h </w:instrText>
      </w:r>
      <w:r w:rsidR="003F547D">
        <w:rPr>
          <w:rFonts w:ascii="Arial" w:hAnsi="Arial"/>
        </w:rPr>
        <w:instrText xml:space="preserve"> \* MERGEFORMAT </w:instrText>
      </w:r>
      <w:r w:rsidR="00F93403" w:rsidRPr="003F547D">
        <w:rPr>
          <w:rFonts w:ascii="Arial" w:hAnsi="Arial"/>
        </w:rPr>
      </w:r>
      <w:r w:rsidR="00F93403" w:rsidRPr="003F547D">
        <w:rPr>
          <w:rFonts w:ascii="Arial" w:hAnsi="Arial"/>
        </w:rPr>
        <w:fldChar w:fldCharType="separate"/>
      </w:r>
      <w:r w:rsidR="00661E71">
        <w:rPr>
          <w:rFonts w:ascii="Arial" w:hAnsi="Arial"/>
        </w:rPr>
        <w:t>16</w:t>
      </w:r>
      <w:r w:rsidR="00F93403" w:rsidRPr="003F547D">
        <w:rPr>
          <w:rFonts w:ascii="Arial" w:hAnsi="Arial"/>
        </w:rPr>
        <w:fldChar w:fldCharType="end"/>
      </w:r>
      <w:r w:rsidR="00AB3169" w:rsidRPr="003F547D">
        <w:rPr>
          <w:rFonts w:ascii="Arial" w:hAnsi="Arial"/>
        </w:rPr>
        <w:t xml:space="preserve"> </w:t>
      </w:r>
      <w:r w:rsidRPr="003F547D">
        <w:rPr>
          <w:rFonts w:ascii="Arial" w:hAnsi="Arial"/>
        </w:rPr>
        <w:t>настоящей документации.</w:t>
      </w:r>
      <w:bookmarkEnd w:id="153"/>
      <w:bookmarkEnd w:id="154"/>
      <w:bookmarkEnd w:id="155"/>
    </w:p>
    <w:p w14:paraId="63F4C607" w14:textId="77777777" w:rsidR="002C5239" w:rsidRPr="003F547D" w:rsidRDefault="002C5239" w:rsidP="00111B23">
      <w:pPr>
        <w:pStyle w:val="31"/>
        <w:keepNext w:val="0"/>
        <w:numPr>
          <w:ilvl w:val="2"/>
          <w:numId w:val="99"/>
        </w:numPr>
        <w:tabs>
          <w:tab w:val="num" w:pos="1560"/>
        </w:tabs>
        <w:spacing w:after="120"/>
        <w:ind w:left="0" w:firstLine="0"/>
        <w:rPr>
          <w:rFonts w:ascii="Arial" w:hAnsi="Arial"/>
        </w:rPr>
      </w:pPr>
      <w:bookmarkStart w:id="156" w:name="_Toc530160729"/>
      <w:bookmarkStart w:id="157" w:name="_Toc530161494"/>
      <w:bookmarkStart w:id="158" w:name="_Toc532824882"/>
      <w:r w:rsidRPr="003F547D">
        <w:rPr>
          <w:rFonts w:ascii="Arial" w:hAnsi="Arial"/>
        </w:rPr>
        <w:t>Участник закупки</w:t>
      </w:r>
      <w:r w:rsidRPr="003F547D" w:rsidDel="000F24FF">
        <w:rPr>
          <w:rFonts w:ascii="Arial" w:hAnsi="Arial"/>
        </w:rPr>
        <w:t xml:space="preserve"> </w:t>
      </w:r>
      <w:r w:rsidRPr="003F547D">
        <w:rPr>
          <w:rFonts w:ascii="Arial" w:hAnsi="Arial"/>
        </w:rPr>
        <w:t>вправе отказаться от участия в переговорах (туре переговоров) и/или не подавать окончательную заявку. В этом случае Комиссия будет рассматривать, (оценивать) его первоначальную</w:t>
      </w:r>
      <w:r w:rsidRPr="003F547D">
        <w:rPr>
          <w:rFonts w:ascii="Arial" w:hAnsi="Arial"/>
          <w:vertAlign w:val="superscript"/>
        </w:rPr>
        <w:footnoteReference w:id="8"/>
      </w:r>
      <w:r w:rsidRPr="003F547D">
        <w:rPr>
          <w:rFonts w:ascii="Arial" w:hAnsi="Arial"/>
        </w:rPr>
        <w:t xml:space="preserve"> заявку с изложенными в ней условиями.</w:t>
      </w:r>
      <w:bookmarkEnd w:id="156"/>
      <w:bookmarkEnd w:id="157"/>
      <w:bookmarkEnd w:id="158"/>
    </w:p>
    <w:p w14:paraId="405DD582" w14:textId="36C4E2EC" w:rsidR="002C5239" w:rsidRPr="003F547D" w:rsidRDefault="00CC4B80" w:rsidP="00111B23">
      <w:pPr>
        <w:pStyle w:val="31"/>
        <w:keepNext w:val="0"/>
        <w:numPr>
          <w:ilvl w:val="2"/>
          <w:numId w:val="99"/>
        </w:numPr>
        <w:tabs>
          <w:tab w:val="num" w:pos="1560"/>
        </w:tabs>
        <w:spacing w:after="120"/>
        <w:ind w:left="0" w:firstLine="0"/>
        <w:rPr>
          <w:rFonts w:ascii="Arial" w:hAnsi="Arial"/>
        </w:rPr>
      </w:pPr>
      <w:bookmarkStart w:id="159" w:name="_Toc530160730"/>
      <w:bookmarkStart w:id="160" w:name="_Toc530161495"/>
      <w:bookmarkStart w:id="161" w:name="_Toc532824883"/>
      <w:r w:rsidRPr="003F547D">
        <w:rPr>
          <w:rFonts w:ascii="Arial" w:hAnsi="Arial"/>
          <w:bCs w:val="0"/>
        </w:rPr>
        <w:t xml:space="preserve">Открытие </w:t>
      </w:r>
      <w:r w:rsidR="00B054F9" w:rsidRPr="003F547D">
        <w:rPr>
          <w:rFonts w:ascii="Arial" w:hAnsi="Arial"/>
          <w:bCs w:val="0"/>
        </w:rPr>
        <w:t>доступа к окончательным заявкам на участие в запросе предложений</w:t>
      </w:r>
      <w:r w:rsidR="00B054F9" w:rsidRPr="003F547D">
        <w:rPr>
          <w:rFonts w:ascii="Arial" w:hAnsi="Arial"/>
        </w:rPr>
        <w:t xml:space="preserve"> в электронной форме</w:t>
      </w:r>
      <w:r w:rsidR="00B054F9" w:rsidRPr="003F547D">
        <w:rPr>
          <w:rFonts w:ascii="Arial" w:hAnsi="Arial"/>
          <w:bCs w:val="0"/>
        </w:rPr>
        <w:t xml:space="preserve"> осуществляется оператором </w:t>
      </w:r>
      <w:r w:rsidR="00B054F9" w:rsidRPr="003F547D">
        <w:rPr>
          <w:rFonts w:ascii="Arial" w:hAnsi="Arial"/>
          <w:szCs w:val="28"/>
        </w:rPr>
        <w:t>электронной площадки</w:t>
      </w:r>
      <w:r w:rsidR="00B054F9" w:rsidRPr="003F547D">
        <w:rPr>
          <w:rFonts w:ascii="Arial" w:hAnsi="Arial"/>
          <w:bCs w:val="0"/>
        </w:rPr>
        <w:t xml:space="preserve"> в установленный срок в соответствии с разделом </w:t>
      </w:r>
      <w:r w:rsidR="00B054F9" w:rsidRPr="003F547D">
        <w:rPr>
          <w:rFonts w:ascii="Arial" w:hAnsi="Arial"/>
          <w:bCs w:val="0"/>
        </w:rPr>
        <w:fldChar w:fldCharType="begin"/>
      </w:r>
      <w:r w:rsidR="00B054F9" w:rsidRPr="003F547D">
        <w:rPr>
          <w:rFonts w:ascii="Arial" w:hAnsi="Arial"/>
          <w:bCs w:val="0"/>
        </w:rPr>
        <w:instrText xml:space="preserve"> REF _Ref27141821 \r \h </w:instrText>
      </w:r>
      <w:r w:rsidR="003F547D">
        <w:rPr>
          <w:rFonts w:ascii="Arial" w:hAnsi="Arial"/>
          <w:bCs w:val="0"/>
        </w:rPr>
        <w:instrText xml:space="preserve"> \* MERGEFORMAT </w:instrText>
      </w:r>
      <w:r w:rsidR="00B054F9" w:rsidRPr="003F547D">
        <w:rPr>
          <w:rFonts w:ascii="Arial" w:hAnsi="Arial"/>
          <w:bCs w:val="0"/>
        </w:rPr>
      </w:r>
      <w:r w:rsidR="00B054F9" w:rsidRPr="003F547D">
        <w:rPr>
          <w:rFonts w:ascii="Arial" w:hAnsi="Arial"/>
          <w:bCs w:val="0"/>
        </w:rPr>
        <w:fldChar w:fldCharType="separate"/>
      </w:r>
      <w:r w:rsidR="00661E71">
        <w:rPr>
          <w:rFonts w:ascii="Arial" w:hAnsi="Arial"/>
          <w:bCs w:val="0"/>
        </w:rPr>
        <w:t>18</w:t>
      </w:r>
      <w:r w:rsidR="00B054F9" w:rsidRPr="003F547D">
        <w:rPr>
          <w:rFonts w:ascii="Arial" w:hAnsi="Arial"/>
          <w:bCs w:val="0"/>
        </w:rPr>
        <w:fldChar w:fldCharType="end"/>
      </w:r>
      <w:r w:rsidR="00B054F9" w:rsidRPr="003F547D">
        <w:rPr>
          <w:rFonts w:ascii="Arial" w:hAnsi="Arial"/>
          <w:bCs w:val="0"/>
        </w:rPr>
        <w:t xml:space="preserve"> </w:t>
      </w:r>
      <w:r w:rsidR="00B054F9" w:rsidRPr="003F547D">
        <w:rPr>
          <w:rFonts w:ascii="Arial" w:hAnsi="Arial"/>
        </w:rPr>
        <w:t>настоящей документации.</w:t>
      </w:r>
      <w:bookmarkEnd w:id="159"/>
      <w:bookmarkEnd w:id="160"/>
      <w:bookmarkEnd w:id="161"/>
    </w:p>
    <w:p w14:paraId="6AD4A355" w14:textId="77777777" w:rsidR="002C5239" w:rsidRPr="003F547D" w:rsidRDefault="002C5239" w:rsidP="002C5239">
      <w:pPr>
        <w:pStyle w:val="23"/>
        <w:keepNext w:val="0"/>
        <w:widowControl w:val="0"/>
        <w:tabs>
          <w:tab w:val="left" w:pos="360"/>
        </w:tabs>
        <w:ind w:left="0" w:firstLine="0"/>
        <w:rPr>
          <w:rFonts w:ascii="Arial" w:hAnsi="Arial"/>
        </w:rPr>
      </w:pPr>
      <w:bookmarkStart w:id="162" w:name="_Toc532824887"/>
      <w:r w:rsidRPr="003F547D">
        <w:rPr>
          <w:rFonts w:ascii="Arial" w:hAnsi="Arial"/>
        </w:rPr>
        <w:t>Оценка и сопоставление заявок на участие в запросе предложений</w:t>
      </w:r>
      <w:bookmarkEnd w:id="162"/>
      <w:r w:rsidR="007C5A4E" w:rsidRPr="003F547D">
        <w:rPr>
          <w:rFonts w:ascii="Arial" w:hAnsi="Arial"/>
        </w:rPr>
        <w:t xml:space="preserve"> </w:t>
      </w:r>
      <w:r w:rsidR="007C5A4E" w:rsidRPr="003F547D">
        <w:rPr>
          <w:rFonts w:ascii="Arial" w:hAnsi="Arial"/>
          <w:szCs w:val="24"/>
        </w:rPr>
        <w:t>и подведение итогов</w:t>
      </w:r>
    </w:p>
    <w:p w14:paraId="7A8ADC2D" w14:textId="77777777" w:rsidR="002C5239" w:rsidRPr="003F547D" w:rsidRDefault="002C5239" w:rsidP="00111B23">
      <w:pPr>
        <w:pStyle w:val="affff6"/>
        <w:numPr>
          <w:ilvl w:val="0"/>
          <w:numId w:val="59"/>
        </w:numPr>
        <w:autoSpaceDN w:val="0"/>
        <w:adjustRightInd w:val="0"/>
        <w:spacing w:line="360" w:lineRule="auto"/>
        <w:jc w:val="both"/>
        <w:textAlignment w:val="baseline"/>
        <w:rPr>
          <w:rFonts w:ascii="Arial" w:hAnsi="Arial" w:cs="Arial"/>
          <w:vanish/>
          <w:color w:val="FFFFFF" w:themeColor="background1"/>
          <w:sz w:val="4"/>
          <w:lang w:val="x-none" w:eastAsia="x-none"/>
        </w:rPr>
      </w:pPr>
    </w:p>
    <w:p w14:paraId="3C2DA48E" w14:textId="24945FDC" w:rsidR="002C5239" w:rsidRPr="003F547D" w:rsidRDefault="002C5239" w:rsidP="00111B23">
      <w:pPr>
        <w:pStyle w:val="31"/>
        <w:keepNext w:val="0"/>
        <w:numPr>
          <w:ilvl w:val="2"/>
          <w:numId w:val="99"/>
        </w:numPr>
        <w:tabs>
          <w:tab w:val="num" w:pos="1560"/>
        </w:tabs>
        <w:spacing w:after="120"/>
        <w:ind w:left="0" w:firstLine="0"/>
        <w:rPr>
          <w:rFonts w:ascii="Arial" w:hAnsi="Arial"/>
        </w:rPr>
      </w:pPr>
      <w:bookmarkStart w:id="163" w:name="_Toc530160735"/>
      <w:bookmarkStart w:id="164" w:name="_Toc530161500"/>
      <w:bookmarkStart w:id="165" w:name="_Toc532824888"/>
      <w:r w:rsidRPr="003F547D">
        <w:rPr>
          <w:rFonts w:ascii="Arial" w:hAnsi="Arial"/>
        </w:rPr>
        <w:t>В срок, указанный в п. </w:t>
      </w:r>
      <w:r w:rsidRPr="003F547D">
        <w:rPr>
          <w:rFonts w:ascii="Arial" w:hAnsi="Arial"/>
        </w:rPr>
        <w:fldChar w:fldCharType="begin"/>
      </w:r>
      <w:r w:rsidRPr="003F547D">
        <w:rPr>
          <w:rFonts w:ascii="Arial" w:hAnsi="Arial"/>
        </w:rPr>
        <w:instrText xml:space="preserve"> REF _Ref477509844 \r \h  \* MERGEFORMAT </w:instrText>
      </w:r>
      <w:r w:rsidRPr="003F547D">
        <w:rPr>
          <w:rFonts w:ascii="Arial" w:hAnsi="Arial"/>
        </w:rPr>
      </w:r>
      <w:r w:rsidRPr="003F547D">
        <w:rPr>
          <w:rFonts w:ascii="Arial" w:hAnsi="Arial"/>
        </w:rPr>
        <w:fldChar w:fldCharType="separate"/>
      </w:r>
      <w:r w:rsidR="00661E71">
        <w:rPr>
          <w:rFonts w:ascii="Arial" w:hAnsi="Arial"/>
        </w:rPr>
        <w:t>23</w:t>
      </w:r>
      <w:r w:rsidRPr="003F547D">
        <w:rPr>
          <w:rFonts w:ascii="Arial" w:hAnsi="Arial"/>
        </w:rPr>
        <w:fldChar w:fldCharType="end"/>
      </w:r>
      <w:r w:rsidRPr="003F547D">
        <w:rPr>
          <w:rFonts w:ascii="Arial" w:hAnsi="Arial"/>
        </w:rPr>
        <w:t xml:space="preserve"> Информационной карты запроса предложений, Комиссия </w:t>
      </w:r>
      <w:r w:rsidR="005A207B" w:rsidRPr="003F547D">
        <w:rPr>
          <w:rFonts w:ascii="Arial" w:hAnsi="Arial"/>
        </w:rPr>
        <w:t xml:space="preserve">осуществляет </w:t>
      </w:r>
      <w:r w:rsidRPr="003F547D">
        <w:rPr>
          <w:rFonts w:ascii="Arial" w:hAnsi="Arial"/>
        </w:rPr>
        <w:t>оцен</w:t>
      </w:r>
      <w:r w:rsidR="005A207B" w:rsidRPr="003F547D">
        <w:rPr>
          <w:rFonts w:ascii="Arial" w:hAnsi="Arial"/>
        </w:rPr>
        <w:t>ку</w:t>
      </w:r>
      <w:r w:rsidRPr="003F547D">
        <w:rPr>
          <w:rFonts w:ascii="Arial" w:hAnsi="Arial"/>
        </w:rPr>
        <w:t xml:space="preserve"> и сопоставл</w:t>
      </w:r>
      <w:r w:rsidR="005A207B" w:rsidRPr="003F547D">
        <w:rPr>
          <w:rFonts w:ascii="Arial" w:hAnsi="Arial"/>
        </w:rPr>
        <w:t>ение заявок</w:t>
      </w:r>
      <w:r w:rsidRPr="003F547D">
        <w:rPr>
          <w:rFonts w:ascii="Arial" w:hAnsi="Arial"/>
        </w:rPr>
        <w:t xml:space="preserve"> (окончательн</w:t>
      </w:r>
      <w:r w:rsidR="005A207B" w:rsidRPr="003F547D">
        <w:rPr>
          <w:rFonts w:ascii="Arial" w:hAnsi="Arial"/>
        </w:rPr>
        <w:t>ых</w:t>
      </w:r>
      <w:r w:rsidRPr="003F547D">
        <w:rPr>
          <w:rFonts w:ascii="Arial" w:hAnsi="Arial"/>
        </w:rPr>
        <w:t xml:space="preserve"> заяв</w:t>
      </w:r>
      <w:r w:rsidR="005A207B" w:rsidRPr="003F547D">
        <w:rPr>
          <w:rFonts w:ascii="Arial" w:hAnsi="Arial"/>
        </w:rPr>
        <w:t>о</w:t>
      </w:r>
      <w:r w:rsidRPr="003F547D">
        <w:rPr>
          <w:rFonts w:ascii="Arial" w:hAnsi="Arial"/>
        </w:rPr>
        <w:t>к) в отношении каждого лота отдельно. Оценка и сопоставление заявок осуществляется в целях выявления лучших условий исполнения договора в</w:t>
      </w:r>
      <w:r w:rsidRPr="003F547D">
        <w:rPr>
          <w:rFonts w:ascii="Arial" w:hAnsi="Arial"/>
          <w:lang w:val="en-US"/>
        </w:rPr>
        <w:t> </w:t>
      </w:r>
      <w:r w:rsidRPr="003F547D">
        <w:rPr>
          <w:rFonts w:ascii="Arial" w:hAnsi="Arial"/>
        </w:rPr>
        <w:t>соответствии с критериями оценки заявок и в порядке, которые установлены в п. </w:t>
      </w:r>
      <w:r w:rsidRPr="003F547D">
        <w:rPr>
          <w:rFonts w:ascii="Arial" w:hAnsi="Arial"/>
        </w:rPr>
        <w:fldChar w:fldCharType="begin"/>
      </w:r>
      <w:r w:rsidRPr="003F547D">
        <w:rPr>
          <w:rFonts w:ascii="Arial" w:hAnsi="Arial"/>
        </w:rPr>
        <w:instrText xml:space="preserve"> REF _Ref477362097 \r \h  \* MERGEFORMAT </w:instrText>
      </w:r>
      <w:r w:rsidRPr="003F547D">
        <w:rPr>
          <w:rFonts w:ascii="Arial" w:hAnsi="Arial"/>
        </w:rPr>
      </w:r>
      <w:r w:rsidRPr="003F547D">
        <w:rPr>
          <w:rFonts w:ascii="Arial" w:hAnsi="Arial"/>
        </w:rPr>
        <w:fldChar w:fldCharType="separate"/>
      </w:r>
      <w:r w:rsidR="00661E71">
        <w:rPr>
          <w:rFonts w:ascii="Arial" w:hAnsi="Arial"/>
        </w:rPr>
        <w:t>24</w:t>
      </w:r>
      <w:r w:rsidRPr="003F547D">
        <w:rPr>
          <w:rFonts w:ascii="Arial" w:hAnsi="Arial"/>
        </w:rPr>
        <w:fldChar w:fldCharType="end"/>
      </w:r>
      <w:r w:rsidRPr="003F547D">
        <w:rPr>
          <w:rFonts w:ascii="Arial" w:hAnsi="Arial"/>
        </w:rPr>
        <w:t xml:space="preserve"> и п. </w:t>
      </w:r>
      <w:r w:rsidRPr="003F547D">
        <w:rPr>
          <w:rFonts w:ascii="Arial" w:hAnsi="Arial"/>
        </w:rPr>
        <w:fldChar w:fldCharType="begin"/>
      </w:r>
      <w:r w:rsidRPr="003F547D">
        <w:rPr>
          <w:rFonts w:ascii="Arial" w:hAnsi="Arial"/>
        </w:rPr>
        <w:instrText xml:space="preserve"> REF _Ref477509799 \r \h  \* MERGEFORMAT </w:instrText>
      </w:r>
      <w:r w:rsidRPr="003F547D">
        <w:rPr>
          <w:rFonts w:ascii="Arial" w:hAnsi="Arial"/>
        </w:rPr>
      </w:r>
      <w:r w:rsidRPr="003F547D">
        <w:rPr>
          <w:rFonts w:ascii="Arial" w:hAnsi="Arial"/>
        </w:rPr>
        <w:fldChar w:fldCharType="separate"/>
      </w:r>
      <w:r w:rsidR="00661E71">
        <w:rPr>
          <w:rFonts w:ascii="Arial" w:hAnsi="Arial"/>
        </w:rPr>
        <w:t>25</w:t>
      </w:r>
      <w:r w:rsidRPr="003F547D">
        <w:rPr>
          <w:rFonts w:ascii="Arial" w:hAnsi="Arial"/>
        </w:rPr>
        <w:fldChar w:fldCharType="end"/>
      </w:r>
      <w:r w:rsidRPr="003F547D">
        <w:rPr>
          <w:rFonts w:ascii="Arial" w:hAnsi="Arial"/>
        </w:rPr>
        <w:t xml:space="preserve"> Информационной карты запроса предложений. Значимость критериев оценки заявок указана в п. </w:t>
      </w:r>
      <w:r w:rsidRPr="003F547D">
        <w:rPr>
          <w:rFonts w:ascii="Arial" w:hAnsi="Arial"/>
        </w:rPr>
        <w:fldChar w:fldCharType="begin"/>
      </w:r>
      <w:r w:rsidRPr="003F547D">
        <w:rPr>
          <w:rFonts w:ascii="Arial" w:hAnsi="Arial"/>
        </w:rPr>
        <w:instrText xml:space="preserve"> REF _Ref477362097 \r \h  \* MERGEFORMAT </w:instrText>
      </w:r>
      <w:r w:rsidRPr="003F547D">
        <w:rPr>
          <w:rFonts w:ascii="Arial" w:hAnsi="Arial"/>
        </w:rPr>
      </w:r>
      <w:r w:rsidRPr="003F547D">
        <w:rPr>
          <w:rFonts w:ascii="Arial" w:hAnsi="Arial"/>
        </w:rPr>
        <w:fldChar w:fldCharType="separate"/>
      </w:r>
      <w:r w:rsidR="00661E71">
        <w:rPr>
          <w:rFonts w:ascii="Arial" w:hAnsi="Arial"/>
        </w:rPr>
        <w:t>24</w:t>
      </w:r>
      <w:r w:rsidRPr="003F547D">
        <w:rPr>
          <w:rFonts w:ascii="Arial" w:hAnsi="Arial"/>
        </w:rPr>
        <w:fldChar w:fldCharType="end"/>
      </w:r>
      <w:r w:rsidRPr="003F547D">
        <w:rPr>
          <w:rFonts w:ascii="Arial" w:hAnsi="Arial"/>
        </w:rPr>
        <w:t xml:space="preserve"> Информационной карты запроса предложений.</w:t>
      </w:r>
      <w:bookmarkEnd w:id="163"/>
      <w:bookmarkEnd w:id="164"/>
      <w:bookmarkEnd w:id="165"/>
    </w:p>
    <w:p w14:paraId="3E0EBF51" w14:textId="77777777" w:rsidR="002C5239" w:rsidRPr="003F547D" w:rsidRDefault="002C5239" w:rsidP="00111B23">
      <w:pPr>
        <w:pStyle w:val="31"/>
        <w:keepNext w:val="0"/>
        <w:numPr>
          <w:ilvl w:val="2"/>
          <w:numId w:val="99"/>
        </w:numPr>
        <w:tabs>
          <w:tab w:val="num" w:pos="1560"/>
        </w:tabs>
        <w:spacing w:after="120"/>
        <w:ind w:left="0" w:firstLine="0"/>
        <w:rPr>
          <w:rFonts w:ascii="Arial" w:hAnsi="Arial"/>
        </w:rPr>
      </w:pPr>
      <w:bookmarkStart w:id="166" w:name="_Toc530160737"/>
      <w:bookmarkStart w:id="167" w:name="_Toc530161502"/>
      <w:bookmarkStart w:id="168" w:name="_Toc532824890"/>
      <w:r w:rsidRPr="003F547D">
        <w:rPr>
          <w:rFonts w:ascii="Arial" w:hAnsi="Arial"/>
        </w:rPr>
        <w:t xml:space="preserve">Если участником </w:t>
      </w:r>
      <w:r w:rsidR="000D7C0F" w:rsidRPr="003F547D">
        <w:rPr>
          <w:rFonts w:ascii="Arial" w:hAnsi="Arial"/>
        </w:rPr>
        <w:t>закупки</w:t>
      </w:r>
      <w:r w:rsidRPr="003F547D">
        <w:rPr>
          <w:rFonts w:ascii="Arial" w:hAnsi="Arial"/>
        </w:rPr>
        <w:t xml:space="preserve"> в составе заявки не предоставлены документы или сведения, необходимые исключительно для целей оценки заявки, не являющиеся основанием для отклонения такой заявки на стадии рассмотрения заявок, то его заявке по соответствующему критерию оценки присваивается ноль баллов.</w:t>
      </w:r>
      <w:bookmarkEnd w:id="166"/>
      <w:bookmarkEnd w:id="167"/>
      <w:bookmarkEnd w:id="168"/>
    </w:p>
    <w:p w14:paraId="56CE5733" w14:textId="77777777" w:rsidR="002C5239" w:rsidRPr="003F547D" w:rsidRDefault="002C5239" w:rsidP="00111B23">
      <w:pPr>
        <w:pStyle w:val="31"/>
        <w:keepNext w:val="0"/>
        <w:numPr>
          <w:ilvl w:val="2"/>
          <w:numId w:val="99"/>
        </w:numPr>
        <w:tabs>
          <w:tab w:val="num" w:pos="1560"/>
        </w:tabs>
        <w:spacing w:after="120"/>
        <w:ind w:left="0" w:firstLine="0"/>
        <w:rPr>
          <w:rFonts w:ascii="Arial" w:hAnsi="Arial"/>
        </w:rPr>
      </w:pPr>
      <w:bookmarkStart w:id="169" w:name="_Toc530160738"/>
      <w:bookmarkStart w:id="170" w:name="_Toc530161503"/>
      <w:bookmarkStart w:id="171" w:name="_Toc532824891"/>
      <w:r w:rsidRPr="003F547D">
        <w:rPr>
          <w:rFonts w:ascii="Arial" w:hAnsi="Arial"/>
        </w:rPr>
        <w:t xml:space="preserve">По итогам оценки и сопоставления заявок в отношении каждого лота отдельно Комиссией каждой такой заявке присваивается порядковый номер по мере уменьшения степени </w:t>
      </w:r>
      <w:r w:rsidR="00D2312A" w:rsidRPr="003F547D">
        <w:rPr>
          <w:rFonts w:ascii="Arial" w:hAnsi="Arial"/>
        </w:rPr>
        <w:t xml:space="preserve">удовлетворения </w:t>
      </w:r>
      <w:r w:rsidRPr="003F547D">
        <w:rPr>
          <w:rFonts w:ascii="Arial" w:hAnsi="Arial"/>
        </w:rPr>
        <w:t>требованиям заказчика содержащихся в ней условий исполнения договора относительно других заявок. Заявке, в которой содержатся лучшие условия исполнения договора, присваивается первый номер. В случае если несколько заявок в отношении одного лота содержат одинаковые условия исполнения договора, меньший порядковый номер присваивается той заявке, которая поступила ранее других заявок, содержащих такие условия.</w:t>
      </w:r>
      <w:bookmarkEnd w:id="169"/>
      <w:bookmarkEnd w:id="170"/>
      <w:bookmarkEnd w:id="171"/>
    </w:p>
    <w:p w14:paraId="44F41206" w14:textId="77777777" w:rsidR="002C5239" w:rsidRPr="003F547D" w:rsidRDefault="002C5239" w:rsidP="00111B23">
      <w:pPr>
        <w:pStyle w:val="31"/>
        <w:keepNext w:val="0"/>
        <w:numPr>
          <w:ilvl w:val="2"/>
          <w:numId w:val="99"/>
        </w:numPr>
        <w:tabs>
          <w:tab w:val="num" w:pos="1560"/>
        </w:tabs>
        <w:spacing w:after="120"/>
        <w:ind w:left="0" w:firstLine="0"/>
        <w:rPr>
          <w:rFonts w:ascii="Arial" w:hAnsi="Arial"/>
        </w:rPr>
      </w:pPr>
      <w:bookmarkStart w:id="172" w:name="_Toc530160739"/>
      <w:bookmarkStart w:id="173" w:name="_Toc530161504"/>
      <w:bookmarkStart w:id="174" w:name="_Toc532824892"/>
      <w:r w:rsidRPr="003F547D">
        <w:rPr>
          <w:rFonts w:ascii="Arial" w:hAnsi="Arial"/>
          <w:bCs w:val="0"/>
        </w:rPr>
        <w:t>Заявка, которую подает коллективный участник закупки, может быть отклонена, если до подписания протокола оценки и сопоставления заявок будет установлено, что из состава коллективного участника вышла одна или несколько организаций.</w:t>
      </w:r>
      <w:bookmarkEnd w:id="172"/>
      <w:bookmarkEnd w:id="173"/>
      <w:bookmarkEnd w:id="174"/>
    </w:p>
    <w:p w14:paraId="6264497E" w14:textId="77777777" w:rsidR="002C5239" w:rsidRPr="003F547D" w:rsidRDefault="00D2312A" w:rsidP="00111B23">
      <w:pPr>
        <w:pStyle w:val="31"/>
        <w:keepNext w:val="0"/>
        <w:numPr>
          <w:ilvl w:val="2"/>
          <w:numId w:val="99"/>
        </w:numPr>
        <w:tabs>
          <w:tab w:val="num" w:pos="1560"/>
        </w:tabs>
        <w:spacing w:after="120"/>
        <w:ind w:left="0" w:firstLine="0"/>
        <w:rPr>
          <w:rFonts w:ascii="Arial" w:hAnsi="Arial"/>
        </w:rPr>
      </w:pPr>
      <w:bookmarkStart w:id="175" w:name="_Toc530160740"/>
      <w:bookmarkStart w:id="176" w:name="_Toc530161505"/>
      <w:bookmarkStart w:id="177" w:name="_Toc532824893"/>
      <w:r w:rsidRPr="003F547D">
        <w:rPr>
          <w:rFonts w:ascii="Arial" w:hAnsi="Arial"/>
          <w:bCs w:val="0"/>
        </w:rPr>
        <w:t xml:space="preserve">Победителем запроса предложений </w:t>
      </w:r>
      <w:r w:rsidRPr="003F547D">
        <w:rPr>
          <w:rFonts w:ascii="Arial" w:hAnsi="Arial"/>
        </w:rPr>
        <w:t xml:space="preserve">в электронной форме признается участник закупки, заявка которого в соответствии с критериями, определенными в документации, </w:t>
      </w:r>
      <w:r w:rsidRPr="003F547D">
        <w:rPr>
          <w:rFonts w:ascii="Arial" w:hAnsi="Arial"/>
        </w:rPr>
        <w:lastRenderedPageBreak/>
        <w:t>наиболее полно соответствует требованиям документации и содержит лучшие условия поставки продукции</w:t>
      </w:r>
      <w:r w:rsidR="002C5239" w:rsidRPr="003F547D">
        <w:rPr>
          <w:rFonts w:ascii="Arial" w:hAnsi="Arial"/>
        </w:rPr>
        <w:t>.</w:t>
      </w:r>
      <w:bookmarkEnd w:id="175"/>
      <w:bookmarkEnd w:id="176"/>
      <w:bookmarkEnd w:id="177"/>
    </w:p>
    <w:p w14:paraId="3C645465" w14:textId="6896AF9E" w:rsidR="00E76F4A" w:rsidRPr="003F547D" w:rsidRDefault="00E76F4A" w:rsidP="00111B23">
      <w:pPr>
        <w:pStyle w:val="31"/>
        <w:keepNext w:val="0"/>
        <w:numPr>
          <w:ilvl w:val="2"/>
          <w:numId w:val="99"/>
        </w:numPr>
        <w:tabs>
          <w:tab w:val="num" w:pos="1560"/>
        </w:tabs>
        <w:spacing w:after="120"/>
        <w:ind w:left="0" w:firstLine="0"/>
      </w:pPr>
      <w:r w:rsidRPr="003F547D">
        <w:rPr>
          <w:rFonts w:ascii="Arial" w:hAnsi="Arial"/>
          <w:bCs w:val="0"/>
        </w:rPr>
        <w:t xml:space="preserve">Заказчик может </w:t>
      </w:r>
      <w:r w:rsidRPr="003F547D">
        <w:rPr>
          <w:rFonts w:ascii="Arial" w:hAnsi="Arial"/>
        </w:rPr>
        <w:t>предусмотреть</w:t>
      </w:r>
      <w:r w:rsidRPr="003F547D">
        <w:rPr>
          <w:rFonts w:ascii="Arial" w:hAnsi="Arial"/>
          <w:bCs w:val="0"/>
        </w:rPr>
        <w:t xml:space="preserve"> выбор нескольких победителей по одному лоту</w:t>
      </w:r>
      <w:r w:rsidRPr="003F547D">
        <w:rPr>
          <w:rFonts w:ascii="Arial" w:hAnsi="Arial"/>
        </w:rPr>
        <w:t xml:space="preserve">. При этом </w:t>
      </w:r>
      <w:bookmarkStart w:id="178" w:name="_Ref513486603"/>
      <w:r w:rsidRPr="003F547D">
        <w:rPr>
          <w:rFonts w:ascii="Arial" w:hAnsi="Arial"/>
        </w:rPr>
        <w:t xml:space="preserve">в п. </w:t>
      </w:r>
      <w:r w:rsidRPr="003F547D">
        <w:rPr>
          <w:rFonts w:ascii="Arial" w:hAnsi="Arial"/>
        </w:rPr>
        <w:fldChar w:fldCharType="begin"/>
      </w:r>
      <w:r w:rsidRPr="003F547D">
        <w:rPr>
          <w:rFonts w:ascii="Arial" w:hAnsi="Arial"/>
        </w:rPr>
        <w:instrText xml:space="preserve"> REF _Ref477511085 \r \h </w:instrText>
      </w:r>
      <w:r w:rsidR="003F547D">
        <w:rPr>
          <w:rFonts w:ascii="Arial" w:hAnsi="Arial"/>
        </w:rPr>
        <w:instrText xml:space="preserve"> \* MERGEFORMAT </w:instrText>
      </w:r>
      <w:r w:rsidRPr="003F547D">
        <w:rPr>
          <w:rFonts w:ascii="Arial" w:hAnsi="Arial"/>
        </w:rPr>
      </w:r>
      <w:r w:rsidRPr="003F547D">
        <w:rPr>
          <w:rFonts w:ascii="Arial" w:hAnsi="Arial"/>
        </w:rPr>
        <w:fldChar w:fldCharType="separate"/>
      </w:r>
      <w:r w:rsidR="00661E71">
        <w:rPr>
          <w:rFonts w:ascii="Arial" w:hAnsi="Arial"/>
        </w:rPr>
        <w:t>28</w:t>
      </w:r>
      <w:r w:rsidRPr="003F547D">
        <w:rPr>
          <w:rFonts w:ascii="Arial" w:hAnsi="Arial"/>
        </w:rPr>
        <w:fldChar w:fldCharType="end"/>
      </w:r>
      <w:r w:rsidRPr="003F547D">
        <w:rPr>
          <w:rFonts w:ascii="Arial" w:hAnsi="Arial"/>
        </w:rPr>
        <w:t xml:space="preserve"> Информационной карты запроса предложений  вносится информация о </w:t>
      </w:r>
      <w:r w:rsidR="00CA38D4" w:rsidRPr="003F547D">
        <w:rPr>
          <w:rFonts w:ascii="Arial" w:hAnsi="Arial"/>
        </w:rPr>
        <w:t xml:space="preserve">количестве договоров и </w:t>
      </w:r>
      <w:r w:rsidRPr="003F547D">
        <w:rPr>
          <w:rFonts w:ascii="Arial" w:hAnsi="Arial"/>
        </w:rPr>
        <w:t>победителей</w:t>
      </w:r>
      <w:r w:rsidR="00CA38D4" w:rsidRPr="003F547D">
        <w:rPr>
          <w:rFonts w:ascii="Arial" w:hAnsi="Arial"/>
        </w:rPr>
        <w:t>,</w:t>
      </w:r>
      <w:r w:rsidRPr="003F547D">
        <w:rPr>
          <w:rFonts w:ascii="Arial" w:hAnsi="Arial"/>
        </w:rPr>
        <w:t xml:space="preserve"> порядке распределения общего объема закупки между ними</w:t>
      </w:r>
      <w:r w:rsidR="00CA38D4" w:rsidRPr="003F547D">
        <w:rPr>
          <w:rFonts w:ascii="Arial" w:hAnsi="Arial"/>
        </w:rPr>
        <w:t>, если такое распределение предполагается.</w:t>
      </w:r>
      <w:bookmarkEnd w:id="178"/>
    </w:p>
    <w:p w14:paraId="70067690" w14:textId="77777777" w:rsidR="002C5239" w:rsidRPr="003F547D" w:rsidRDefault="00380940" w:rsidP="00111B23">
      <w:pPr>
        <w:pStyle w:val="31"/>
        <w:keepNext w:val="0"/>
        <w:numPr>
          <w:ilvl w:val="2"/>
          <w:numId w:val="99"/>
        </w:numPr>
        <w:tabs>
          <w:tab w:val="num" w:pos="1560"/>
        </w:tabs>
        <w:ind w:left="0" w:firstLine="0"/>
        <w:rPr>
          <w:rFonts w:ascii="Arial" w:hAnsi="Arial"/>
        </w:rPr>
      </w:pPr>
      <w:bookmarkStart w:id="179" w:name="_Toc530160741"/>
      <w:bookmarkStart w:id="180" w:name="_Toc530161506"/>
      <w:bookmarkStart w:id="181" w:name="_Toc532824894"/>
      <w:bookmarkStart w:id="182" w:name="_Ref27151526"/>
      <w:r w:rsidRPr="003F547D">
        <w:rPr>
          <w:rFonts w:ascii="Arial" w:hAnsi="Arial"/>
        </w:rPr>
        <w:t>По</w:t>
      </w:r>
      <w:r w:rsidR="002C5239" w:rsidRPr="003F547D">
        <w:rPr>
          <w:rFonts w:ascii="Arial" w:hAnsi="Arial"/>
        </w:rPr>
        <w:t xml:space="preserve"> результат</w:t>
      </w:r>
      <w:r w:rsidRPr="003F547D">
        <w:rPr>
          <w:rFonts w:ascii="Arial" w:hAnsi="Arial"/>
        </w:rPr>
        <w:t>ам</w:t>
      </w:r>
      <w:r w:rsidR="002C5239" w:rsidRPr="003F547D">
        <w:rPr>
          <w:rFonts w:ascii="Arial" w:hAnsi="Arial"/>
        </w:rPr>
        <w:t xml:space="preserve"> оценки и сопоставления заявок</w:t>
      </w:r>
      <w:r w:rsidR="007C5A4E" w:rsidRPr="003F547D">
        <w:rPr>
          <w:rFonts w:ascii="Arial" w:hAnsi="Arial"/>
          <w:szCs w:val="24"/>
        </w:rPr>
        <w:t xml:space="preserve"> и подведения итогов в соответствии с принятым решением</w:t>
      </w:r>
      <w:r w:rsidR="002C5239" w:rsidRPr="003F547D">
        <w:rPr>
          <w:rFonts w:ascii="Arial" w:hAnsi="Arial"/>
        </w:rPr>
        <w:t xml:space="preserve"> составляется протокол оценки и сопоставления заявок</w:t>
      </w:r>
      <w:r w:rsidR="007C5A4E" w:rsidRPr="003F547D">
        <w:rPr>
          <w:rFonts w:ascii="Arial" w:hAnsi="Arial"/>
        </w:rPr>
        <w:t xml:space="preserve"> (итоговый протокол)</w:t>
      </w:r>
      <w:r w:rsidR="002C5239" w:rsidRPr="003F547D">
        <w:rPr>
          <w:rFonts w:ascii="Arial" w:hAnsi="Arial"/>
        </w:rPr>
        <w:t>, в котором указываются:</w:t>
      </w:r>
      <w:bookmarkEnd w:id="179"/>
      <w:bookmarkEnd w:id="180"/>
      <w:bookmarkEnd w:id="181"/>
      <w:bookmarkEnd w:id="182"/>
    </w:p>
    <w:p w14:paraId="42FF6447" w14:textId="77777777" w:rsidR="002C5239" w:rsidRPr="003F547D" w:rsidRDefault="002C5239" w:rsidP="00111B23">
      <w:pPr>
        <w:widowControl w:val="0"/>
        <w:numPr>
          <w:ilvl w:val="0"/>
          <w:numId w:val="115"/>
        </w:numPr>
        <w:tabs>
          <w:tab w:val="clear" w:pos="720"/>
          <w:tab w:val="left" w:pos="1134"/>
        </w:tabs>
        <w:autoSpaceDE w:val="0"/>
        <w:autoSpaceDN w:val="0"/>
        <w:adjustRightInd w:val="0"/>
        <w:spacing w:before="0"/>
        <w:ind w:left="0" w:firstLine="709"/>
        <w:rPr>
          <w:rFonts w:ascii="Arial" w:hAnsi="Arial" w:cs="Arial"/>
        </w:rPr>
      </w:pPr>
      <w:r w:rsidRPr="003F547D">
        <w:rPr>
          <w:rFonts w:ascii="Arial" w:hAnsi="Arial" w:cs="Arial"/>
          <w:bCs/>
          <w:iCs/>
        </w:rPr>
        <w:t>дата подписания протокола;</w:t>
      </w:r>
    </w:p>
    <w:p w14:paraId="5AB6DC45" w14:textId="77777777" w:rsidR="00380940" w:rsidRPr="003F547D" w:rsidRDefault="00380940" w:rsidP="00111B23">
      <w:pPr>
        <w:widowControl w:val="0"/>
        <w:numPr>
          <w:ilvl w:val="0"/>
          <w:numId w:val="115"/>
        </w:numPr>
        <w:tabs>
          <w:tab w:val="clear" w:pos="720"/>
          <w:tab w:val="left" w:pos="1134"/>
        </w:tabs>
        <w:autoSpaceDE w:val="0"/>
        <w:autoSpaceDN w:val="0"/>
        <w:adjustRightInd w:val="0"/>
        <w:spacing w:before="0"/>
        <w:ind w:left="0" w:firstLine="709"/>
      </w:pPr>
      <w:r w:rsidRPr="003F547D">
        <w:rPr>
          <w:rFonts w:ascii="Arial" w:hAnsi="Arial" w:cs="Arial"/>
        </w:rPr>
        <w:t>количество и регистрационные номера поданных заявок</w:t>
      </w:r>
      <w:r w:rsidR="001F3640" w:rsidRPr="003F547D">
        <w:rPr>
          <w:rFonts w:ascii="Arial" w:hAnsi="Arial" w:cs="Arial"/>
        </w:rPr>
        <w:t xml:space="preserve"> в отношении каждого лота отдельно</w:t>
      </w:r>
      <w:r w:rsidRPr="003F547D">
        <w:rPr>
          <w:rFonts w:ascii="Arial" w:hAnsi="Arial" w:cs="Arial"/>
        </w:rPr>
        <w:t>, а также дата и время регистрации каждой такой заявки;</w:t>
      </w:r>
    </w:p>
    <w:p w14:paraId="342D3329" w14:textId="77777777" w:rsidR="002C5239" w:rsidRPr="003F547D" w:rsidRDefault="00E54101" w:rsidP="00111B23">
      <w:pPr>
        <w:widowControl w:val="0"/>
        <w:numPr>
          <w:ilvl w:val="0"/>
          <w:numId w:val="115"/>
        </w:numPr>
        <w:tabs>
          <w:tab w:val="clear" w:pos="720"/>
          <w:tab w:val="left" w:pos="1134"/>
        </w:tabs>
        <w:autoSpaceDE w:val="0"/>
        <w:autoSpaceDN w:val="0"/>
        <w:adjustRightInd w:val="0"/>
        <w:spacing w:before="0"/>
        <w:ind w:left="0" w:firstLine="709"/>
        <w:rPr>
          <w:rFonts w:ascii="Arial" w:hAnsi="Arial" w:cs="Arial"/>
        </w:rPr>
      </w:pPr>
      <w:r w:rsidRPr="003F547D">
        <w:rPr>
          <w:rFonts w:ascii="Arial" w:hAnsi="Arial" w:cs="Arial"/>
        </w:rPr>
        <w:t>порядковые номера заявок участников закупки в порядке уменьшения степени выгодности содержащихся в них условий исполнения договора, включая информацию о ценовых предложениях участников закупки</w:t>
      </w:r>
      <w:r w:rsidR="001F3640" w:rsidRPr="003F547D">
        <w:rPr>
          <w:rFonts w:ascii="Arial" w:hAnsi="Arial" w:cs="Arial"/>
        </w:rPr>
        <w:t xml:space="preserve"> в отношении каждого лота отдельно</w:t>
      </w:r>
      <w:r w:rsidRPr="003F547D">
        <w:rPr>
          <w:rFonts w:ascii="Arial" w:hAnsi="Arial" w:cs="Arial"/>
        </w:rPr>
        <w:t>;</w:t>
      </w:r>
    </w:p>
    <w:p w14:paraId="45107B8B" w14:textId="77777777" w:rsidR="00380940" w:rsidRPr="003F547D" w:rsidRDefault="00380940" w:rsidP="00111B23">
      <w:pPr>
        <w:widowControl w:val="0"/>
        <w:numPr>
          <w:ilvl w:val="0"/>
          <w:numId w:val="115"/>
        </w:numPr>
        <w:tabs>
          <w:tab w:val="clear" w:pos="720"/>
          <w:tab w:val="left" w:pos="1134"/>
        </w:tabs>
        <w:autoSpaceDE w:val="0"/>
        <w:autoSpaceDN w:val="0"/>
        <w:adjustRightInd w:val="0"/>
        <w:spacing w:before="0"/>
        <w:ind w:left="0" w:firstLine="709"/>
        <w:rPr>
          <w:rFonts w:ascii="Arial" w:hAnsi="Arial" w:cs="Arial"/>
        </w:rPr>
      </w:pPr>
      <w:r w:rsidRPr="003F547D">
        <w:rPr>
          <w:rFonts w:ascii="Arial" w:hAnsi="Arial" w:cs="Arial"/>
        </w:rPr>
        <w:t>результаты рассмотрения</w:t>
      </w:r>
      <w:r w:rsidR="007B3AAD" w:rsidRPr="003F547D">
        <w:rPr>
          <w:rFonts w:ascii="Arial" w:hAnsi="Arial" w:cs="Arial"/>
        </w:rPr>
        <w:t xml:space="preserve"> заявок </w:t>
      </w:r>
      <w:r w:rsidR="001F3640" w:rsidRPr="003F547D">
        <w:rPr>
          <w:rFonts w:ascii="Arial" w:hAnsi="Arial" w:cs="Arial"/>
        </w:rPr>
        <w:t xml:space="preserve">в отношении каждого лота отдельно </w:t>
      </w:r>
      <w:r w:rsidRPr="003F547D">
        <w:rPr>
          <w:rFonts w:ascii="Arial" w:hAnsi="Arial" w:cs="Arial"/>
        </w:rPr>
        <w:t>с указанием</w:t>
      </w:r>
      <w:r w:rsidR="002771FC" w:rsidRPr="003F547D">
        <w:rPr>
          <w:rFonts w:ascii="Arial" w:hAnsi="Arial" w:cs="Arial"/>
        </w:rPr>
        <w:t>,</w:t>
      </w:r>
      <w:r w:rsidRPr="003F547D">
        <w:rPr>
          <w:rFonts w:ascii="Arial" w:hAnsi="Arial" w:cs="Arial"/>
        </w:rPr>
        <w:t xml:space="preserve"> в том числе:</w:t>
      </w:r>
    </w:p>
    <w:p w14:paraId="2460608F" w14:textId="77777777" w:rsidR="00380940" w:rsidRPr="003F547D" w:rsidRDefault="00380940" w:rsidP="00111B23">
      <w:pPr>
        <w:pStyle w:val="affff6"/>
        <w:numPr>
          <w:ilvl w:val="0"/>
          <w:numId w:val="116"/>
        </w:numPr>
        <w:tabs>
          <w:tab w:val="left" w:pos="1134"/>
        </w:tabs>
        <w:ind w:left="0" w:firstLine="1134"/>
        <w:jc w:val="both"/>
        <w:rPr>
          <w:rFonts w:ascii="Arial" w:hAnsi="Arial" w:cs="Arial"/>
          <w:sz w:val="24"/>
          <w:szCs w:val="24"/>
        </w:rPr>
      </w:pPr>
      <w:r w:rsidRPr="003F547D">
        <w:rPr>
          <w:rFonts w:ascii="Arial" w:hAnsi="Arial" w:cs="Arial"/>
          <w:sz w:val="24"/>
          <w:szCs w:val="24"/>
        </w:rPr>
        <w:t xml:space="preserve">количества </w:t>
      </w:r>
      <w:r w:rsidR="002771FC" w:rsidRPr="003F547D">
        <w:rPr>
          <w:rFonts w:ascii="Arial" w:hAnsi="Arial" w:cs="Arial"/>
          <w:sz w:val="24"/>
          <w:szCs w:val="24"/>
        </w:rPr>
        <w:t>заявок на участие в запросе предложений</w:t>
      </w:r>
      <w:r w:rsidRPr="003F547D">
        <w:rPr>
          <w:rFonts w:ascii="Arial" w:hAnsi="Arial" w:cs="Arial"/>
          <w:sz w:val="24"/>
          <w:szCs w:val="24"/>
        </w:rPr>
        <w:t>, которые отклонены</w:t>
      </w:r>
      <w:r w:rsidR="002771FC" w:rsidRPr="003F547D">
        <w:rPr>
          <w:rFonts w:ascii="Arial" w:hAnsi="Arial" w:cs="Arial"/>
          <w:sz w:val="24"/>
          <w:szCs w:val="24"/>
        </w:rPr>
        <w:t>;</w:t>
      </w:r>
    </w:p>
    <w:p w14:paraId="2065185B" w14:textId="77777777" w:rsidR="00380940" w:rsidRPr="003F547D" w:rsidRDefault="00380940" w:rsidP="00111B23">
      <w:pPr>
        <w:pStyle w:val="affff6"/>
        <w:numPr>
          <w:ilvl w:val="0"/>
          <w:numId w:val="116"/>
        </w:numPr>
        <w:tabs>
          <w:tab w:val="left" w:pos="1134"/>
        </w:tabs>
        <w:ind w:left="0" w:firstLine="1134"/>
        <w:jc w:val="both"/>
        <w:rPr>
          <w:sz w:val="24"/>
          <w:szCs w:val="24"/>
        </w:rPr>
      </w:pPr>
      <w:r w:rsidRPr="003F547D">
        <w:rPr>
          <w:rFonts w:ascii="Arial" w:hAnsi="Arial" w:cs="Arial"/>
          <w:sz w:val="24"/>
          <w:szCs w:val="24"/>
        </w:rPr>
        <w:t>оснований отклонения каждо</w:t>
      </w:r>
      <w:r w:rsidR="002771FC" w:rsidRPr="003F547D">
        <w:rPr>
          <w:rFonts w:ascii="Arial" w:hAnsi="Arial" w:cs="Arial"/>
          <w:sz w:val="24"/>
          <w:szCs w:val="24"/>
        </w:rPr>
        <w:t>й заявки на участие в запросе предложений</w:t>
      </w:r>
      <w:r w:rsidRPr="003F547D">
        <w:rPr>
          <w:rFonts w:ascii="Arial" w:hAnsi="Arial" w:cs="Arial"/>
          <w:sz w:val="24"/>
          <w:szCs w:val="24"/>
        </w:rPr>
        <w:t xml:space="preserve"> с указанием положений документации, которым не соответств</w:t>
      </w:r>
      <w:r w:rsidR="002771FC" w:rsidRPr="003F547D">
        <w:rPr>
          <w:rFonts w:ascii="Arial" w:hAnsi="Arial" w:cs="Arial"/>
          <w:sz w:val="24"/>
          <w:szCs w:val="24"/>
        </w:rPr>
        <w:t>уют такие заявки</w:t>
      </w:r>
      <w:r w:rsidRPr="003F547D">
        <w:rPr>
          <w:rFonts w:ascii="Arial" w:hAnsi="Arial" w:cs="Arial"/>
          <w:sz w:val="24"/>
          <w:szCs w:val="24"/>
        </w:rPr>
        <w:t>;</w:t>
      </w:r>
    </w:p>
    <w:p w14:paraId="61641CB2" w14:textId="77777777" w:rsidR="002C5239" w:rsidRPr="003F547D" w:rsidRDefault="007A64E8" w:rsidP="00111B23">
      <w:pPr>
        <w:widowControl w:val="0"/>
        <w:numPr>
          <w:ilvl w:val="0"/>
          <w:numId w:val="115"/>
        </w:numPr>
        <w:tabs>
          <w:tab w:val="clear" w:pos="720"/>
          <w:tab w:val="left" w:pos="1134"/>
        </w:tabs>
        <w:autoSpaceDE w:val="0"/>
        <w:autoSpaceDN w:val="0"/>
        <w:adjustRightInd w:val="0"/>
        <w:spacing w:before="0"/>
        <w:ind w:left="0" w:firstLine="709"/>
        <w:rPr>
          <w:rFonts w:ascii="Arial" w:hAnsi="Arial" w:cs="Arial"/>
        </w:rPr>
      </w:pPr>
      <w:r w:rsidRPr="003F547D">
        <w:rPr>
          <w:rFonts w:ascii="Arial" w:hAnsi="Arial" w:cs="Arial"/>
        </w:rPr>
        <w:t>результаты оценки заявок</w:t>
      </w:r>
      <w:r w:rsidR="001F3640" w:rsidRPr="003F547D">
        <w:rPr>
          <w:rFonts w:ascii="Arial" w:hAnsi="Arial" w:cs="Arial"/>
        </w:rPr>
        <w:t xml:space="preserve"> </w:t>
      </w:r>
      <w:r w:rsidRPr="003F547D">
        <w:rPr>
          <w:rFonts w:ascii="Arial" w:hAnsi="Arial" w:cs="Arial"/>
        </w:rPr>
        <w:t>с указанием решения Комиссии о</w:t>
      </w:r>
      <w:r w:rsidR="00A60BFD" w:rsidRPr="003F547D">
        <w:rPr>
          <w:rFonts w:ascii="Arial" w:hAnsi="Arial" w:cs="Arial"/>
        </w:rPr>
        <w:t xml:space="preserve"> </w:t>
      </w:r>
      <w:r w:rsidRPr="003F547D">
        <w:rPr>
          <w:rFonts w:ascii="Arial" w:hAnsi="Arial" w:cs="Arial"/>
        </w:rPr>
        <w:t>присвоении каждой такой заявке</w:t>
      </w:r>
      <w:r w:rsidR="001F3640" w:rsidRPr="003F547D">
        <w:rPr>
          <w:rFonts w:ascii="Arial" w:hAnsi="Arial" w:cs="Arial"/>
        </w:rPr>
        <w:t xml:space="preserve"> </w:t>
      </w:r>
      <w:r w:rsidRPr="003F547D">
        <w:rPr>
          <w:rFonts w:ascii="Arial" w:hAnsi="Arial" w:cs="Arial"/>
        </w:rPr>
        <w:t>значения по каждому из предусмотренных критериев оценки таких заявок</w:t>
      </w:r>
      <w:r w:rsidR="001F3640" w:rsidRPr="003F547D">
        <w:rPr>
          <w:rFonts w:ascii="Arial" w:hAnsi="Arial" w:cs="Arial"/>
        </w:rPr>
        <w:t xml:space="preserve"> в отношении каждого лота отдельно</w:t>
      </w:r>
      <w:r w:rsidRPr="003F547D">
        <w:rPr>
          <w:rFonts w:ascii="Arial" w:hAnsi="Arial" w:cs="Arial"/>
        </w:rPr>
        <w:t>;</w:t>
      </w:r>
    </w:p>
    <w:p w14:paraId="58ADB6FF" w14:textId="77777777" w:rsidR="00A60BFD" w:rsidRPr="003F547D" w:rsidRDefault="000E0FA0" w:rsidP="00111B23">
      <w:pPr>
        <w:widowControl w:val="0"/>
        <w:numPr>
          <w:ilvl w:val="0"/>
          <w:numId w:val="115"/>
        </w:numPr>
        <w:tabs>
          <w:tab w:val="clear" w:pos="720"/>
          <w:tab w:val="left" w:pos="1134"/>
        </w:tabs>
        <w:autoSpaceDE w:val="0"/>
        <w:autoSpaceDN w:val="0"/>
        <w:adjustRightInd w:val="0"/>
        <w:spacing w:before="0"/>
        <w:ind w:left="0" w:firstLine="709"/>
        <w:rPr>
          <w:rFonts w:ascii="Arial" w:hAnsi="Arial" w:cs="Arial"/>
        </w:rPr>
      </w:pPr>
      <w:r w:rsidRPr="003F547D">
        <w:rPr>
          <w:rFonts w:ascii="Arial" w:hAnsi="Arial" w:cs="Arial"/>
          <w:bCs/>
          <w:iCs/>
        </w:rPr>
        <w:t>сведения о победителе запроса предложений</w:t>
      </w:r>
      <w:r w:rsidR="00A70777" w:rsidRPr="003F547D">
        <w:rPr>
          <w:rFonts w:ascii="Arial" w:hAnsi="Arial"/>
          <w:vertAlign w:val="superscript"/>
        </w:rPr>
        <w:footnoteReference w:id="9"/>
      </w:r>
      <w:r w:rsidR="00FC09AF" w:rsidRPr="003F547D">
        <w:rPr>
          <w:rFonts w:ascii="Arial" w:hAnsi="Arial" w:cs="Arial"/>
          <w:bCs/>
          <w:iCs/>
        </w:rPr>
        <w:t xml:space="preserve"> </w:t>
      </w:r>
      <w:r w:rsidR="00FC09AF" w:rsidRPr="003F547D">
        <w:rPr>
          <w:rFonts w:ascii="Arial" w:hAnsi="Arial" w:cs="Arial"/>
        </w:rPr>
        <w:t>в отношении каждого лота отдельно</w:t>
      </w:r>
      <w:r w:rsidRPr="003F547D">
        <w:rPr>
          <w:rFonts w:ascii="Arial" w:hAnsi="Arial" w:cs="Arial"/>
          <w:bCs/>
          <w:iCs/>
        </w:rPr>
        <w:t>;</w:t>
      </w:r>
    </w:p>
    <w:p w14:paraId="1B5248C7" w14:textId="77777777" w:rsidR="007A64E8" w:rsidRPr="003F547D" w:rsidRDefault="007A64E8" w:rsidP="00111B23">
      <w:pPr>
        <w:widowControl w:val="0"/>
        <w:numPr>
          <w:ilvl w:val="0"/>
          <w:numId w:val="115"/>
        </w:numPr>
        <w:tabs>
          <w:tab w:val="clear" w:pos="720"/>
          <w:tab w:val="left" w:pos="1134"/>
        </w:tabs>
        <w:autoSpaceDE w:val="0"/>
        <w:autoSpaceDN w:val="0"/>
        <w:adjustRightInd w:val="0"/>
        <w:spacing w:before="0"/>
        <w:ind w:left="0" w:firstLine="709"/>
        <w:rPr>
          <w:rFonts w:ascii="Arial" w:hAnsi="Arial" w:cs="Arial"/>
        </w:rPr>
      </w:pPr>
      <w:r w:rsidRPr="003F547D">
        <w:rPr>
          <w:rFonts w:ascii="Arial" w:hAnsi="Arial" w:cs="Arial"/>
        </w:rPr>
        <w:t xml:space="preserve">сведения о цене договора, заключаемого с победителем </w:t>
      </w:r>
      <w:r w:rsidR="00EA236C" w:rsidRPr="003F547D">
        <w:rPr>
          <w:rFonts w:ascii="Arial" w:hAnsi="Arial" w:cs="Arial"/>
        </w:rPr>
        <w:t xml:space="preserve">запроса предложений </w:t>
      </w:r>
      <w:r w:rsidRPr="003F547D">
        <w:rPr>
          <w:rFonts w:ascii="Arial" w:hAnsi="Arial" w:cs="Arial"/>
        </w:rPr>
        <w:t>(участником закупки, с которым принято решение заключить договор)</w:t>
      </w:r>
      <w:r w:rsidR="006440C8" w:rsidRPr="003F547D">
        <w:rPr>
          <w:rFonts w:ascii="Arial" w:hAnsi="Arial" w:cs="Arial"/>
        </w:rPr>
        <w:t xml:space="preserve"> в отношении каждого лота отдельно</w:t>
      </w:r>
      <w:r w:rsidR="00A60BFD" w:rsidRPr="003F547D">
        <w:rPr>
          <w:rFonts w:ascii="Arial" w:hAnsi="Arial" w:cs="Arial"/>
        </w:rPr>
        <w:t>;</w:t>
      </w:r>
    </w:p>
    <w:p w14:paraId="3EBEC299" w14:textId="77777777" w:rsidR="001D52AA" w:rsidRPr="003F547D" w:rsidRDefault="001D52AA" w:rsidP="00111B23">
      <w:pPr>
        <w:widowControl w:val="0"/>
        <w:numPr>
          <w:ilvl w:val="0"/>
          <w:numId w:val="115"/>
        </w:numPr>
        <w:tabs>
          <w:tab w:val="clear" w:pos="720"/>
          <w:tab w:val="left" w:pos="1134"/>
        </w:tabs>
        <w:autoSpaceDE w:val="0"/>
        <w:autoSpaceDN w:val="0"/>
        <w:adjustRightInd w:val="0"/>
        <w:spacing w:before="0"/>
        <w:ind w:left="0" w:firstLine="709"/>
        <w:rPr>
          <w:rFonts w:ascii="Arial" w:hAnsi="Arial" w:cs="Arial"/>
        </w:rPr>
      </w:pPr>
      <w:r w:rsidRPr="003F547D">
        <w:rPr>
          <w:rFonts w:ascii="Arial" w:hAnsi="Arial" w:cs="Arial"/>
        </w:rPr>
        <w:t>причины, по которым запрос предложений признан несостоявшимся (в случае признания его таковым)</w:t>
      </w:r>
      <w:r w:rsidR="006440C8" w:rsidRPr="003F547D">
        <w:rPr>
          <w:rFonts w:ascii="Arial" w:hAnsi="Arial" w:cs="Arial"/>
        </w:rPr>
        <w:t xml:space="preserve"> в отношении каждого лота отдельно</w:t>
      </w:r>
      <w:r w:rsidRPr="003F547D">
        <w:rPr>
          <w:rFonts w:ascii="Arial" w:hAnsi="Arial" w:cs="Arial"/>
        </w:rPr>
        <w:t>;</w:t>
      </w:r>
    </w:p>
    <w:p w14:paraId="373C4C49" w14:textId="77777777" w:rsidR="00B549E1" w:rsidRPr="003F547D" w:rsidRDefault="00B549E1" w:rsidP="00111B23">
      <w:pPr>
        <w:widowControl w:val="0"/>
        <w:numPr>
          <w:ilvl w:val="0"/>
          <w:numId w:val="115"/>
        </w:numPr>
        <w:tabs>
          <w:tab w:val="clear" w:pos="720"/>
          <w:tab w:val="left" w:pos="1134"/>
        </w:tabs>
        <w:autoSpaceDE w:val="0"/>
        <w:autoSpaceDN w:val="0"/>
        <w:adjustRightInd w:val="0"/>
        <w:spacing w:before="0"/>
        <w:ind w:left="0" w:firstLine="709"/>
      </w:pPr>
      <w:r w:rsidRPr="003F547D">
        <w:rPr>
          <w:rFonts w:ascii="Arial" w:hAnsi="Arial" w:cs="Arial"/>
        </w:rPr>
        <w:t xml:space="preserve">иные сведения в случае, если необходимость их указания в протоколе </w:t>
      </w:r>
      <w:r w:rsidRPr="003F547D">
        <w:rPr>
          <w:rFonts w:ascii="Arial" w:hAnsi="Arial"/>
        </w:rPr>
        <w:t xml:space="preserve">оценки и сопоставления заявок </w:t>
      </w:r>
      <w:r w:rsidRPr="003F547D">
        <w:rPr>
          <w:rFonts w:ascii="Arial" w:hAnsi="Arial" w:cs="Arial"/>
        </w:rPr>
        <w:t>предусмотрена Положением.</w:t>
      </w:r>
    </w:p>
    <w:p w14:paraId="1F476B28" w14:textId="77777777" w:rsidR="002C5239" w:rsidRPr="003F547D" w:rsidRDefault="007C5A4E" w:rsidP="00111B23">
      <w:pPr>
        <w:pStyle w:val="31"/>
        <w:keepNext w:val="0"/>
        <w:numPr>
          <w:ilvl w:val="2"/>
          <w:numId w:val="99"/>
        </w:numPr>
        <w:tabs>
          <w:tab w:val="num" w:pos="1560"/>
        </w:tabs>
        <w:spacing w:after="120"/>
        <w:ind w:left="0" w:firstLine="0"/>
        <w:rPr>
          <w:rFonts w:ascii="Arial" w:hAnsi="Arial"/>
        </w:rPr>
      </w:pPr>
      <w:bookmarkStart w:id="183" w:name="_Toc530160742"/>
      <w:bookmarkStart w:id="184" w:name="_Toc530161507"/>
      <w:bookmarkStart w:id="185" w:name="_Toc532824895"/>
      <w:r w:rsidRPr="003F547D">
        <w:rPr>
          <w:rFonts w:ascii="Arial" w:hAnsi="Arial"/>
        </w:rPr>
        <w:t>Итоговый п</w:t>
      </w:r>
      <w:r w:rsidR="002C5239" w:rsidRPr="003F547D">
        <w:rPr>
          <w:rFonts w:ascii="Arial" w:hAnsi="Arial"/>
        </w:rPr>
        <w:t xml:space="preserve">ротокол </w:t>
      </w:r>
      <w:r w:rsidR="007E59C0" w:rsidRPr="003F547D">
        <w:rPr>
          <w:rFonts w:ascii="Arial" w:hAnsi="Arial"/>
        </w:rPr>
        <w:t>(выписка из протокола)</w:t>
      </w:r>
      <w:r w:rsidR="002C5239" w:rsidRPr="003F547D">
        <w:rPr>
          <w:rFonts w:ascii="Arial" w:hAnsi="Arial"/>
        </w:rPr>
        <w:t xml:space="preserve"> размещается </w:t>
      </w:r>
      <w:r w:rsidRPr="003F547D">
        <w:rPr>
          <w:rFonts w:ascii="Arial" w:hAnsi="Arial"/>
          <w:szCs w:val="24"/>
        </w:rPr>
        <w:t>организатор</w:t>
      </w:r>
      <w:r w:rsidR="002C5239" w:rsidRPr="003F547D">
        <w:rPr>
          <w:rFonts w:ascii="Arial" w:hAnsi="Arial"/>
        </w:rPr>
        <w:t xml:space="preserve">ом на ЭП </w:t>
      </w:r>
      <w:r w:rsidR="002C5239" w:rsidRPr="003F547D">
        <w:rPr>
          <w:rFonts w:ascii="Arial" w:hAnsi="Arial"/>
          <w:bCs w:val="0"/>
        </w:rPr>
        <w:t>не позднее чем через три дня со дня</w:t>
      </w:r>
      <w:r w:rsidR="002C5239" w:rsidRPr="003F547D">
        <w:rPr>
          <w:rFonts w:ascii="Arial" w:hAnsi="Arial"/>
        </w:rPr>
        <w:t xml:space="preserve"> его</w:t>
      </w:r>
      <w:r w:rsidR="002C5239" w:rsidRPr="003F547D">
        <w:rPr>
          <w:rFonts w:ascii="Arial" w:hAnsi="Arial"/>
          <w:lang w:val="en-US"/>
        </w:rPr>
        <w:t> </w:t>
      </w:r>
      <w:r w:rsidR="002C5239" w:rsidRPr="003F547D">
        <w:rPr>
          <w:rFonts w:ascii="Arial" w:hAnsi="Arial"/>
        </w:rPr>
        <w:t>подписания.</w:t>
      </w:r>
      <w:bookmarkEnd w:id="183"/>
      <w:bookmarkEnd w:id="184"/>
      <w:bookmarkEnd w:id="185"/>
    </w:p>
    <w:p w14:paraId="11E6A0D2" w14:textId="77777777" w:rsidR="002C5239" w:rsidRPr="003F547D" w:rsidRDefault="002C5239" w:rsidP="002C5239">
      <w:pPr>
        <w:pStyle w:val="23"/>
        <w:keepNext w:val="0"/>
        <w:widowControl w:val="0"/>
        <w:tabs>
          <w:tab w:val="left" w:pos="360"/>
        </w:tabs>
        <w:ind w:left="0" w:firstLine="0"/>
        <w:rPr>
          <w:rFonts w:ascii="Arial" w:hAnsi="Arial"/>
        </w:rPr>
      </w:pPr>
      <w:r w:rsidRPr="003F547D">
        <w:rPr>
          <w:rFonts w:ascii="Arial" w:hAnsi="Arial"/>
        </w:rPr>
        <w:t xml:space="preserve"> </w:t>
      </w:r>
      <w:bookmarkStart w:id="186" w:name="_Toc532824896"/>
      <w:r w:rsidRPr="003F547D">
        <w:rPr>
          <w:rFonts w:ascii="Arial" w:hAnsi="Arial"/>
          <w:bCs w:val="0"/>
        </w:rPr>
        <w:t>Приоритет продукции российского происхождения</w:t>
      </w:r>
      <w:bookmarkEnd w:id="186"/>
    </w:p>
    <w:p w14:paraId="57B4501C" w14:textId="77777777" w:rsidR="002C5239" w:rsidRPr="003F547D" w:rsidRDefault="002C5239" w:rsidP="00111B23">
      <w:pPr>
        <w:pStyle w:val="affff6"/>
        <w:numPr>
          <w:ilvl w:val="0"/>
          <w:numId w:val="59"/>
        </w:numPr>
        <w:autoSpaceDN w:val="0"/>
        <w:adjustRightInd w:val="0"/>
        <w:spacing w:line="360" w:lineRule="auto"/>
        <w:jc w:val="both"/>
        <w:textAlignment w:val="baseline"/>
        <w:rPr>
          <w:rFonts w:ascii="Arial" w:hAnsi="Arial" w:cs="Arial"/>
          <w:vanish/>
          <w:color w:val="FFFFFF" w:themeColor="background1"/>
          <w:sz w:val="4"/>
          <w:lang w:val="x-none" w:eastAsia="x-none"/>
        </w:rPr>
      </w:pPr>
    </w:p>
    <w:p w14:paraId="3B722860" w14:textId="77777777" w:rsidR="000C1C98" w:rsidRPr="003F547D" w:rsidRDefault="000C1C98" w:rsidP="00111B23">
      <w:pPr>
        <w:pStyle w:val="31"/>
        <w:keepNext w:val="0"/>
        <w:numPr>
          <w:ilvl w:val="2"/>
          <w:numId w:val="99"/>
        </w:numPr>
        <w:tabs>
          <w:tab w:val="num" w:pos="1560"/>
        </w:tabs>
        <w:spacing w:after="120"/>
        <w:ind w:left="0" w:firstLine="0"/>
        <w:rPr>
          <w:rFonts w:ascii="Arial" w:hAnsi="Arial"/>
        </w:rPr>
      </w:pPr>
      <w:bookmarkStart w:id="187" w:name="_Ref529376941"/>
      <w:bookmarkStart w:id="188" w:name="_Toc530160745"/>
      <w:bookmarkStart w:id="189" w:name="_Toc530161510"/>
      <w:bookmarkStart w:id="190" w:name="_Toc532824898"/>
      <w:r w:rsidRPr="003F547D">
        <w:rPr>
          <w:rFonts w:ascii="Arial" w:hAnsi="Arial"/>
        </w:rPr>
        <w:t>Устанавливается в соответствии с требованиями действующего законодательства Российской Федерации и соответствующих нормативных правовых актов Правительства Российской Федерации об установлении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с учетом таможенного законодательства Таможенного союза и международных договоров Российской Федерации и применяется в случае если такое применение предусмотрено п. 9 Информационной карты к документации.</w:t>
      </w:r>
    </w:p>
    <w:p w14:paraId="2583BB6D" w14:textId="77777777" w:rsidR="002C5239" w:rsidRPr="003F547D" w:rsidRDefault="002C5239" w:rsidP="002C5239">
      <w:pPr>
        <w:pStyle w:val="23"/>
        <w:keepNext w:val="0"/>
        <w:widowControl w:val="0"/>
        <w:tabs>
          <w:tab w:val="left" w:pos="360"/>
        </w:tabs>
        <w:ind w:left="0" w:firstLine="0"/>
        <w:rPr>
          <w:rFonts w:ascii="Arial" w:hAnsi="Arial"/>
        </w:rPr>
      </w:pPr>
      <w:bookmarkStart w:id="191" w:name="_Toc532824908"/>
      <w:bookmarkEnd w:id="187"/>
      <w:bookmarkEnd w:id="188"/>
      <w:bookmarkEnd w:id="189"/>
      <w:bookmarkEnd w:id="190"/>
      <w:r w:rsidRPr="003F547D">
        <w:rPr>
          <w:rFonts w:ascii="Arial" w:hAnsi="Arial"/>
        </w:rPr>
        <w:t>Переторжка</w:t>
      </w:r>
      <w:bookmarkEnd w:id="191"/>
    </w:p>
    <w:p w14:paraId="49BA0230" w14:textId="77777777" w:rsidR="002C5239" w:rsidRPr="003F547D" w:rsidRDefault="002C5239" w:rsidP="00111B23">
      <w:pPr>
        <w:pStyle w:val="affff6"/>
        <w:numPr>
          <w:ilvl w:val="0"/>
          <w:numId w:val="59"/>
        </w:numPr>
        <w:autoSpaceDN w:val="0"/>
        <w:adjustRightInd w:val="0"/>
        <w:spacing w:line="360" w:lineRule="auto"/>
        <w:jc w:val="both"/>
        <w:textAlignment w:val="baseline"/>
        <w:rPr>
          <w:rFonts w:ascii="Arial" w:hAnsi="Arial" w:cs="Arial"/>
          <w:vanish/>
          <w:color w:val="FFFFFF" w:themeColor="background1"/>
          <w:sz w:val="4"/>
          <w:lang w:val="x-none" w:eastAsia="x-none"/>
        </w:rPr>
      </w:pPr>
    </w:p>
    <w:p w14:paraId="7FF2D11D" w14:textId="54BBC73E" w:rsidR="002C5239" w:rsidRPr="003F547D" w:rsidRDefault="002C5239" w:rsidP="00111B23">
      <w:pPr>
        <w:pStyle w:val="31"/>
        <w:keepNext w:val="0"/>
        <w:numPr>
          <w:ilvl w:val="2"/>
          <w:numId w:val="99"/>
        </w:numPr>
        <w:tabs>
          <w:tab w:val="num" w:pos="1560"/>
        </w:tabs>
        <w:spacing w:after="120"/>
        <w:ind w:left="0" w:firstLine="0"/>
        <w:rPr>
          <w:rFonts w:ascii="Arial" w:hAnsi="Arial"/>
        </w:rPr>
      </w:pPr>
      <w:bookmarkStart w:id="192" w:name="_Toc530160756"/>
      <w:bookmarkStart w:id="193" w:name="_Toc530161521"/>
      <w:bookmarkStart w:id="194" w:name="_Toc532824909"/>
      <w:r w:rsidRPr="003F547D">
        <w:rPr>
          <w:rFonts w:ascii="Arial" w:hAnsi="Arial"/>
        </w:rPr>
        <w:lastRenderedPageBreak/>
        <w:t>Переторжка проводится по решению Комиссии, если в п. </w:t>
      </w:r>
      <w:r w:rsidRPr="003F547D">
        <w:rPr>
          <w:rFonts w:ascii="Arial" w:hAnsi="Arial"/>
        </w:rPr>
        <w:fldChar w:fldCharType="begin"/>
      </w:r>
      <w:r w:rsidRPr="003F547D">
        <w:rPr>
          <w:rFonts w:ascii="Arial" w:hAnsi="Arial"/>
        </w:rPr>
        <w:instrText xml:space="preserve"> REF _Ref477510234 \r \h  \* MERGEFORMAT </w:instrText>
      </w:r>
      <w:r w:rsidRPr="003F547D">
        <w:rPr>
          <w:rFonts w:ascii="Arial" w:hAnsi="Arial"/>
        </w:rPr>
      </w:r>
      <w:r w:rsidRPr="003F547D">
        <w:rPr>
          <w:rFonts w:ascii="Arial" w:hAnsi="Arial"/>
        </w:rPr>
        <w:fldChar w:fldCharType="separate"/>
      </w:r>
      <w:r w:rsidR="00661E71">
        <w:rPr>
          <w:rFonts w:ascii="Arial" w:hAnsi="Arial"/>
        </w:rPr>
        <w:t>27</w:t>
      </w:r>
      <w:r w:rsidRPr="003F547D">
        <w:rPr>
          <w:rFonts w:ascii="Arial" w:hAnsi="Arial"/>
        </w:rPr>
        <w:fldChar w:fldCharType="end"/>
      </w:r>
      <w:r w:rsidRPr="003F547D">
        <w:rPr>
          <w:rFonts w:ascii="Arial" w:hAnsi="Arial"/>
        </w:rPr>
        <w:t xml:space="preserve"> Информационной карты запроса предложений предусмотрена возможность ее проведения в отношении каждого лота отдельно.</w:t>
      </w:r>
      <w:bookmarkEnd w:id="192"/>
      <w:bookmarkEnd w:id="193"/>
      <w:bookmarkEnd w:id="194"/>
    </w:p>
    <w:p w14:paraId="214D3209" w14:textId="5D6519A1" w:rsidR="002C5239" w:rsidRPr="003F547D" w:rsidRDefault="002C5239" w:rsidP="00111B23">
      <w:pPr>
        <w:pStyle w:val="31"/>
        <w:keepNext w:val="0"/>
        <w:numPr>
          <w:ilvl w:val="2"/>
          <w:numId w:val="99"/>
        </w:numPr>
        <w:tabs>
          <w:tab w:val="num" w:pos="1560"/>
        </w:tabs>
        <w:spacing w:after="120"/>
        <w:ind w:left="0" w:firstLine="0"/>
        <w:rPr>
          <w:rFonts w:ascii="Arial" w:hAnsi="Arial"/>
        </w:rPr>
      </w:pPr>
      <w:bookmarkStart w:id="195" w:name="_Toc530160757"/>
      <w:bookmarkStart w:id="196" w:name="_Toc530161522"/>
      <w:bookmarkStart w:id="197" w:name="_Toc532824910"/>
      <w:r w:rsidRPr="003F547D">
        <w:rPr>
          <w:rFonts w:ascii="Arial" w:hAnsi="Arial"/>
        </w:rPr>
        <w:t xml:space="preserve">Переторжка проводится </w:t>
      </w:r>
      <w:r w:rsidR="00207A01" w:rsidRPr="003F547D">
        <w:rPr>
          <w:rFonts w:ascii="Arial" w:hAnsi="Arial"/>
        </w:rPr>
        <w:t xml:space="preserve">однократно </w:t>
      </w:r>
      <w:r w:rsidRPr="003F547D">
        <w:rPr>
          <w:rFonts w:ascii="Arial" w:hAnsi="Arial"/>
        </w:rPr>
        <w:t xml:space="preserve">после </w:t>
      </w:r>
      <w:r w:rsidR="005E49F1" w:rsidRPr="003F547D">
        <w:rPr>
          <w:rFonts w:ascii="Arial" w:hAnsi="Arial"/>
        </w:rPr>
        <w:t xml:space="preserve">этапа </w:t>
      </w:r>
      <w:r w:rsidRPr="003F547D">
        <w:rPr>
          <w:rFonts w:ascii="Arial" w:hAnsi="Arial"/>
        </w:rPr>
        <w:t xml:space="preserve">оценки </w:t>
      </w:r>
      <w:r w:rsidR="00207A01" w:rsidRPr="003F547D">
        <w:rPr>
          <w:rFonts w:ascii="Arial" w:hAnsi="Arial"/>
        </w:rPr>
        <w:t xml:space="preserve">и сопоставления </w:t>
      </w:r>
      <w:r w:rsidRPr="003F547D">
        <w:rPr>
          <w:rFonts w:ascii="Arial" w:hAnsi="Arial"/>
        </w:rPr>
        <w:t>заявок. Условия договора, по которым возможно проведение переторжки указаны в п. </w:t>
      </w:r>
      <w:r w:rsidRPr="003F547D">
        <w:rPr>
          <w:rFonts w:ascii="Arial" w:hAnsi="Arial"/>
        </w:rPr>
        <w:fldChar w:fldCharType="begin"/>
      </w:r>
      <w:r w:rsidRPr="003F547D">
        <w:rPr>
          <w:rFonts w:ascii="Arial" w:hAnsi="Arial"/>
        </w:rPr>
        <w:instrText xml:space="preserve"> REF _Ref477510234 \r \h  \* MERGEFORMAT </w:instrText>
      </w:r>
      <w:r w:rsidRPr="003F547D">
        <w:rPr>
          <w:rFonts w:ascii="Arial" w:hAnsi="Arial"/>
        </w:rPr>
      </w:r>
      <w:r w:rsidRPr="003F547D">
        <w:rPr>
          <w:rFonts w:ascii="Arial" w:hAnsi="Arial"/>
        </w:rPr>
        <w:fldChar w:fldCharType="separate"/>
      </w:r>
      <w:r w:rsidR="00661E71">
        <w:rPr>
          <w:rFonts w:ascii="Arial" w:hAnsi="Arial"/>
        </w:rPr>
        <w:t>27</w:t>
      </w:r>
      <w:r w:rsidRPr="003F547D">
        <w:rPr>
          <w:rFonts w:ascii="Arial" w:hAnsi="Arial"/>
        </w:rPr>
        <w:fldChar w:fldCharType="end"/>
      </w:r>
      <w:r w:rsidRPr="003F547D">
        <w:rPr>
          <w:rFonts w:ascii="Arial" w:hAnsi="Arial"/>
        </w:rPr>
        <w:t xml:space="preserve"> Информационной карты запроса предложений.</w:t>
      </w:r>
      <w:bookmarkEnd w:id="195"/>
      <w:bookmarkEnd w:id="196"/>
      <w:bookmarkEnd w:id="197"/>
    </w:p>
    <w:p w14:paraId="29853759" w14:textId="77777777" w:rsidR="002C5239" w:rsidRPr="003F547D" w:rsidRDefault="002C5239" w:rsidP="00111B23">
      <w:pPr>
        <w:pStyle w:val="31"/>
        <w:keepNext w:val="0"/>
        <w:numPr>
          <w:ilvl w:val="2"/>
          <w:numId w:val="99"/>
        </w:numPr>
        <w:tabs>
          <w:tab w:val="num" w:pos="1560"/>
        </w:tabs>
        <w:spacing w:after="120"/>
        <w:ind w:left="0" w:firstLine="0"/>
        <w:rPr>
          <w:rFonts w:ascii="Arial" w:hAnsi="Arial"/>
        </w:rPr>
      </w:pPr>
      <w:bookmarkStart w:id="198" w:name="_Toc530160758"/>
      <w:bookmarkStart w:id="199" w:name="_Toc530161523"/>
      <w:bookmarkStart w:id="200" w:name="_Toc532824911"/>
      <w:r w:rsidRPr="003F547D">
        <w:rPr>
          <w:rFonts w:ascii="Arial" w:hAnsi="Arial"/>
        </w:rPr>
        <w:t>Решение о проведении переторжки заносится в протокол оценки и сопоставления заявок на участие в запросе предложений, в котором указывается дата и время, а также иные условия ее проведения. При этом участник закупки, заявке которого присвоен первый порядковый номер, победителем запроса предложений не признается.</w:t>
      </w:r>
      <w:bookmarkEnd w:id="198"/>
      <w:bookmarkEnd w:id="199"/>
      <w:bookmarkEnd w:id="200"/>
    </w:p>
    <w:p w14:paraId="76A90E05" w14:textId="77777777" w:rsidR="002C5239" w:rsidRPr="003F547D" w:rsidRDefault="002C5239" w:rsidP="00111B23">
      <w:pPr>
        <w:pStyle w:val="31"/>
        <w:keepNext w:val="0"/>
        <w:numPr>
          <w:ilvl w:val="2"/>
          <w:numId w:val="99"/>
        </w:numPr>
        <w:tabs>
          <w:tab w:val="num" w:pos="1560"/>
        </w:tabs>
        <w:spacing w:after="120"/>
        <w:ind w:left="0" w:firstLine="0"/>
        <w:rPr>
          <w:rFonts w:ascii="Arial" w:hAnsi="Arial"/>
        </w:rPr>
      </w:pPr>
      <w:bookmarkStart w:id="201" w:name="_Toc530160759"/>
      <w:bookmarkStart w:id="202" w:name="_Toc530161524"/>
      <w:bookmarkStart w:id="203" w:name="_Toc532824912"/>
      <w:r w:rsidRPr="003F547D">
        <w:rPr>
          <w:rFonts w:ascii="Arial" w:hAnsi="Arial"/>
        </w:rPr>
        <w:t>При проведении переторжки участникам закупки</w:t>
      </w:r>
      <w:r w:rsidRPr="003F547D" w:rsidDel="00572E51">
        <w:rPr>
          <w:rFonts w:ascii="Arial" w:hAnsi="Arial"/>
        </w:rPr>
        <w:t xml:space="preserve"> </w:t>
      </w:r>
      <w:r w:rsidRPr="003F547D">
        <w:rPr>
          <w:rFonts w:ascii="Arial" w:hAnsi="Arial"/>
        </w:rPr>
        <w:t>предоставляется возможность добровольно изменить предлагаемые ими в заявках условия исполнения договора (в</w:t>
      </w:r>
      <w:r w:rsidR="00785C5C" w:rsidRPr="003F547D">
        <w:rPr>
          <w:rFonts w:ascii="Arial" w:hAnsi="Arial"/>
        </w:rPr>
        <w:t> </w:t>
      </w:r>
      <w:r w:rsidRPr="003F547D">
        <w:rPr>
          <w:rFonts w:ascii="Arial" w:hAnsi="Arial"/>
        </w:rPr>
        <w:t>том числе путем снижения первоначальной цены договора (дополнительные ценовые предложения)) с целью повышения предпочтительности своих ранее поданных своих заявок в отношении каждого лота отдельно.</w:t>
      </w:r>
      <w:bookmarkEnd w:id="201"/>
      <w:bookmarkEnd w:id="202"/>
      <w:bookmarkEnd w:id="203"/>
    </w:p>
    <w:p w14:paraId="4E8BDAF7" w14:textId="77777777" w:rsidR="002C5239" w:rsidRPr="003F547D" w:rsidRDefault="002C5239" w:rsidP="00111B23">
      <w:pPr>
        <w:pStyle w:val="31"/>
        <w:keepNext w:val="0"/>
        <w:numPr>
          <w:ilvl w:val="2"/>
          <w:numId w:val="99"/>
        </w:numPr>
        <w:tabs>
          <w:tab w:val="num" w:pos="1560"/>
        </w:tabs>
        <w:spacing w:after="120"/>
        <w:ind w:left="0" w:firstLine="0"/>
        <w:rPr>
          <w:rFonts w:ascii="Arial" w:hAnsi="Arial"/>
        </w:rPr>
      </w:pPr>
      <w:bookmarkStart w:id="204" w:name="_Toc530160760"/>
      <w:bookmarkStart w:id="205" w:name="_Toc530161525"/>
      <w:bookmarkStart w:id="206" w:name="_Toc532824913"/>
      <w:r w:rsidRPr="003F547D">
        <w:rPr>
          <w:rFonts w:ascii="Arial" w:hAnsi="Arial"/>
        </w:rPr>
        <w:t>На переторжке участник закупки</w:t>
      </w:r>
      <w:r w:rsidRPr="003F547D" w:rsidDel="00882B95">
        <w:rPr>
          <w:rFonts w:ascii="Arial" w:hAnsi="Arial"/>
        </w:rPr>
        <w:t xml:space="preserve"> </w:t>
      </w:r>
      <w:r w:rsidRPr="003F547D">
        <w:rPr>
          <w:rFonts w:ascii="Arial" w:hAnsi="Arial"/>
        </w:rPr>
        <w:t xml:space="preserve">вправе заявлять новое </w:t>
      </w:r>
      <w:r w:rsidR="00D21BCF" w:rsidRPr="003F547D">
        <w:rPr>
          <w:rFonts w:ascii="Arial" w:hAnsi="Arial"/>
        </w:rPr>
        <w:t xml:space="preserve">(дополнительное) </w:t>
      </w:r>
      <w:r w:rsidRPr="003F547D">
        <w:rPr>
          <w:rFonts w:ascii="Arial" w:hAnsi="Arial"/>
        </w:rPr>
        <w:t>ценовое предложение и/или иные условия исполнения договора (если применимо</w:t>
      </w:r>
      <w:r w:rsidR="005B2A04" w:rsidRPr="003F547D">
        <w:rPr>
          <w:rFonts w:ascii="Arial" w:hAnsi="Arial"/>
        </w:rPr>
        <w:t>)</w:t>
      </w:r>
      <w:r w:rsidRPr="003F547D">
        <w:rPr>
          <w:rFonts w:ascii="Arial" w:hAnsi="Arial"/>
        </w:rPr>
        <w:t>.</w:t>
      </w:r>
      <w:bookmarkEnd w:id="204"/>
      <w:bookmarkEnd w:id="205"/>
      <w:bookmarkEnd w:id="206"/>
    </w:p>
    <w:p w14:paraId="665C0707" w14:textId="77777777" w:rsidR="002C5239" w:rsidRPr="003F547D" w:rsidRDefault="002C5239" w:rsidP="00111B23">
      <w:pPr>
        <w:pStyle w:val="31"/>
        <w:keepNext w:val="0"/>
        <w:numPr>
          <w:ilvl w:val="2"/>
          <w:numId w:val="99"/>
        </w:numPr>
        <w:tabs>
          <w:tab w:val="num" w:pos="1560"/>
        </w:tabs>
        <w:spacing w:after="120"/>
        <w:ind w:left="0" w:firstLine="0"/>
        <w:rPr>
          <w:rFonts w:ascii="Arial" w:hAnsi="Arial"/>
        </w:rPr>
      </w:pPr>
      <w:bookmarkStart w:id="207" w:name="_Toc530160761"/>
      <w:bookmarkStart w:id="208" w:name="_Toc530161526"/>
      <w:bookmarkStart w:id="209" w:name="_Toc532824914"/>
      <w:r w:rsidRPr="003F547D">
        <w:rPr>
          <w:rFonts w:ascii="Arial" w:hAnsi="Arial"/>
        </w:rPr>
        <w:t>Переторжка проводится с помощью технических и программных средств ЭП, в соответствии с регламентом ЭП.</w:t>
      </w:r>
      <w:bookmarkEnd w:id="207"/>
      <w:bookmarkEnd w:id="208"/>
      <w:bookmarkEnd w:id="209"/>
    </w:p>
    <w:p w14:paraId="73867474" w14:textId="77777777" w:rsidR="002C5239" w:rsidRPr="003F547D" w:rsidRDefault="002C5239" w:rsidP="00111B23">
      <w:pPr>
        <w:pStyle w:val="31"/>
        <w:keepNext w:val="0"/>
        <w:numPr>
          <w:ilvl w:val="2"/>
          <w:numId w:val="99"/>
        </w:numPr>
        <w:tabs>
          <w:tab w:val="num" w:pos="1560"/>
        </w:tabs>
        <w:spacing w:after="120"/>
        <w:ind w:left="0" w:firstLine="0"/>
        <w:rPr>
          <w:rFonts w:ascii="Arial" w:hAnsi="Arial"/>
        </w:rPr>
      </w:pPr>
      <w:bookmarkStart w:id="210" w:name="_Toc530160762"/>
      <w:bookmarkStart w:id="211" w:name="_Toc530161527"/>
      <w:bookmarkStart w:id="212" w:name="_Toc532824915"/>
      <w:r w:rsidRPr="003F547D">
        <w:rPr>
          <w:rFonts w:ascii="Arial" w:hAnsi="Arial"/>
        </w:rPr>
        <w:t>Особенности проведения переторжки в заочной форме:</w:t>
      </w:r>
      <w:bookmarkEnd w:id="210"/>
      <w:bookmarkEnd w:id="211"/>
      <w:bookmarkEnd w:id="212"/>
    </w:p>
    <w:p w14:paraId="082E68FA" w14:textId="77777777" w:rsidR="002C5239" w:rsidRPr="003F547D" w:rsidRDefault="00D21BCF" w:rsidP="00111B23">
      <w:pPr>
        <w:widowControl w:val="0"/>
        <w:numPr>
          <w:ilvl w:val="0"/>
          <w:numId w:val="85"/>
        </w:numPr>
        <w:autoSpaceDE w:val="0"/>
        <w:autoSpaceDN w:val="0"/>
        <w:adjustRightInd w:val="0"/>
        <w:spacing w:before="0"/>
        <w:ind w:left="0" w:firstLine="426"/>
        <w:rPr>
          <w:rFonts w:ascii="Arial" w:hAnsi="Arial"/>
        </w:rPr>
      </w:pPr>
      <w:r w:rsidRPr="003F547D">
        <w:rPr>
          <w:rFonts w:ascii="Arial" w:hAnsi="Arial"/>
        </w:rPr>
        <w:t xml:space="preserve">участники </w:t>
      </w:r>
      <w:r w:rsidR="002C5239" w:rsidRPr="003F547D">
        <w:rPr>
          <w:rFonts w:ascii="Arial" w:hAnsi="Arial" w:cs="Arial"/>
        </w:rPr>
        <w:t>за</w:t>
      </w:r>
      <w:r w:rsidR="002C5239" w:rsidRPr="003F547D">
        <w:rPr>
          <w:rFonts w:ascii="Arial" w:hAnsi="Arial" w:cs="Arial"/>
          <w:bCs/>
          <w:iCs/>
        </w:rPr>
        <w:t>купки</w:t>
      </w:r>
      <w:r w:rsidR="00194F58" w:rsidRPr="003F547D">
        <w:rPr>
          <w:rFonts w:ascii="Arial" w:hAnsi="Arial" w:cs="Arial"/>
          <w:bCs/>
          <w:iCs/>
        </w:rPr>
        <w:t>,</w:t>
      </w:r>
      <w:r w:rsidR="00194F58" w:rsidRPr="003F547D">
        <w:rPr>
          <w:rFonts w:ascii="Arial" w:hAnsi="Arial" w:cs="Arial"/>
        </w:rPr>
        <w:t xml:space="preserve"> в отношении которых принято решение о допуске к участию в </w:t>
      </w:r>
      <w:r w:rsidR="005B7D39" w:rsidRPr="003F547D">
        <w:rPr>
          <w:rFonts w:ascii="Arial" w:hAnsi="Arial" w:cs="Arial"/>
        </w:rPr>
        <w:t>запросе предложений</w:t>
      </w:r>
      <w:r w:rsidR="00194F58" w:rsidRPr="003F547D">
        <w:rPr>
          <w:rFonts w:ascii="Arial" w:hAnsi="Arial" w:cs="Arial"/>
        </w:rPr>
        <w:t>,</w:t>
      </w:r>
      <w:r w:rsidR="002C5239" w:rsidRPr="003F547D" w:rsidDel="00882B95">
        <w:rPr>
          <w:rFonts w:ascii="Arial" w:hAnsi="Arial"/>
        </w:rPr>
        <w:t xml:space="preserve"> </w:t>
      </w:r>
      <w:r w:rsidRPr="003F547D">
        <w:rPr>
          <w:rFonts w:ascii="Arial" w:hAnsi="Arial" w:cs="Arial"/>
        </w:rPr>
        <w:t xml:space="preserve">к установленному заказчиком сроку в порядке, установленном для подачи заявок, представляют предложения по изменению заявок. Поданные предложения по изменению заявок могут быть отозваны в любое время до момента </w:t>
      </w:r>
      <w:r w:rsidR="00194F58" w:rsidRPr="003F547D">
        <w:rPr>
          <w:rFonts w:ascii="Arial" w:hAnsi="Arial" w:cs="Arial"/>
        </w:rPr>
        <w:t>окончания срока подачи предложений по изменению заявок</w:t>
      </w:r>
      <w:r w:rsidRPr="003F547D">
        <w:rPr>
          <w:rFonts w:ascii="Arial" w:hAnsi="Arial" w:cs="Arial"/>
        </w:rPr>
        <w:t>;</w:t>
      </w:r>
      <w:r w:rsidR="002C5239" w:rsidRPr="003F547D">
        <w:rPr>
          <w:rFonts w:ascii="Arial" w:hAnsi="Arial" w:cs="Arial"/>
        </w:rPr>
        <w:t xml:space="preserve"> </w:t>
      </w:r>
    </w:p>
    <w:p w14:paraId="777DE268" w14:textId="77777777" w:rsidR="002C5239" w:rsidRPr="003F547D" w:rsidRDefault="00D21BCF" w:rsidP="00111B23">
      <w:pPr>
        <w:widowControl w:val="0"/>
        <w:numPr>
          <w:ilvl w:val="0"/>
          <w:numId w:val="85"/>
        </w:numPr>
        <w:autoSpaceDE w:val="0"/>
        <w:autoSpaceDN w:val="0"/>
        <w:adjustRightInd w:val="0"/>
        <w:spacing w:before="0"/>
        <w:ind w:left="0" w:firstLine="426"/>
        <w:rPr>
          <w:rFonts w:ascii="Arial" w:hAnsi="Arial" w:cs="Arial"/>
        </w:rPr>
      </w:pPr>
      <w:r w:rsidRPr="003F547D">
        <w:rPr>
          <w:rFonts w:ascii="Arial" w:hAnsi="Arial"/>
        </w:rPr>
        <w:t xml:space="preserve">при </w:t>
      </w:r>
      <w:r w:rsidR="002C5239" w:rsidRPr="003F547D">
        <w:rPr>
          <w:rFonts w:ascii="Arial" w:hAnsi="Arial"/>
        </w:rPr>
        <w:t xml:space="preserve">переторжке открытие доступа к предложениям по изменению заявок </w:t>
      </w:r>
      <w:r w:rsidR="002C5239" w:rsidRPr="003F547D">
        <w:rPr>
          <w:rFonts w:ascii="Arial" w:hAnsi="Arial" w:cs="Arial"/>
        </w:rPr>
        <w:t>проводится</w:t>
      </w:r>
      <w:r w:rsidR="002C5239" w:rsidRPr="003F547D">
        <w:rPr>
          <w:rFonts w:ascii="Arial" w:hAnsi="Arial"/>
        </w:rPr>
        <w:t xml:space="preserve"> в порядке, предусмотренном в</w:t>
      </w:r>
      <w:r w:rsidR="002C5239" w:rsidRPr="003F547D">
        <w:rPr>
          <w:rFonts w:ascii="Arial" w:hAnsi="Arial" w:cs="Arial"/>
        </w:rPr>
        <w:t xml:space="preserve"> </w:t>
      </w:r>
      <w:r w:rsidR="00A00B33" w:rsidRPr="003F547D">
        <w:rPr>
          <w:rFonts w:ascii="Arial" w:hAnsi="Arial"/>
        </w:rPr>
        <w:t xml:space="preserve">документации  </w:t>
      </w:r>
      <w:r w:rsidR="002C5239" w:rsidRPr="003F547D">
        <w:rPr>
          <w:rFonts w:ascii="Arial" w:hAnsi="Arial"/>
        </w:rPr>
        <w:t xml:space="preserve">для </w:t>
      </w:r>
      <w:r w:rsidRPr="003F547D">
        <w:rPr>
          <w:rFonts w:ascii="Arial" w:hAnsi="Arial"/>
        </w:rPr>
        <w:t xml:space="preserve">этапа </w:t>
      </w:r>
      <w:r w:rsidR="002C5239" w:rsidRPr="003F547D">
        <w:rPr>
          <w:rFonts w:ascii="Arial" w:hAnsi="Arial"/>
        </w:rPr>
        <w:t>открытия доступа к заявкам</w:t>
      </w:r>
      <w:r w:rsidR="00FC09AF" w:rsidRPr="003F547D">
        <w:rPr>
          <w:rFonts w:ascii="Arial" w:hAnsi="Arial"/>
        </w:rPr>
        <w:t>;</w:t>
      </w:r>
    </w:p>
    <w:p w14:paraId="3363BAB3" w14:textId="77777777" w:rsidR="002C5239" w:rsidRPr="003F547D" w:rsidRDefault="00D21BCF" w:rsidP="00111B23">
      <w:pPr>
        <w:widowControl w:val="0"/>
        <w:numPr>
          <w:ilvl w:val="0"/>
          <w:numId w:val="85"/>
        </w:numPr>
        <w:autoSpaceDE w:val="0"/>
        <w:autoSpaceDN w:val="0"/>
        <w:adjustRightInd w:val="0"/>
        <w:spacing w:before="0"/>
        <w:ind w:left="0" w:firstLine="426"/>
        <w:rPr>
          <w:rFonts w:ascii="Arial" w:hAnsi="Arial"/>
        </w:rPr>
      </w:pPr>
      <w:r w:rsidRPr="003F547D">
        <w:rPr>
          <w:rFonts w:ascii="Arial" w:hAnsi="Arial"/>
        </w:rPr>
        <w:t xml:space="preserve">по </w:t>
      </w:r>
      <w:r w:rsidR="002C5239" w:rsidRPr="003F547D">
        <w:rPr>
          <w:rFonts w:ascii="Arial" w:hAnsi="Arial"/>
        </w:rPr>
        <w:t>результатам открытия доступа к предложениям по изменению заявок составляется соответствующий протокол</w:t>
      </w:r>
      <w:r w:rsidR="009D450B" w:rsidRPr="003F547D">
        <w:rPr>
          <w:rFonts w:ascii="Arial" w:hAnsi="Arial"/>
        </w:rPr>
        <w:t xml:space="preserve"> </w:t>
      </w:r>
      <w:r w:rsidR="009D450B" w:rsidRPr="003F547D">
        <w:rPr>
          <w:rFonts w:ascii="Arial" w:hAnsi="Arial"/>
          <w:iCs/>
        </w:rPr>
        <w:t>(выписка из протокола)</w:t>
      </w:r>
      <w:r w:rsidR="002C5239" w:rsidRPr="003F547D">
        <w:rPr>
          <w:rFonts w:ascii="Arial" w:hAnsi="Arial"/>
        </w:rPr>
        <w:t xml:space="preserve">, который размещается </w:t>
      </w:r>
      <w:r w:rsidR="007C5A4E" w:rsidRPr="003F547D">
        <w:rPr>
          <w:rFonts w:ascii="Arial" w:hAnsi="Arial"/>
        </w:rPr>
        <w:t>организатор</w:t>
      </w:r>
      <w:r w:rsidR="002C5239" w:rsidRPr="003F547D">
        <w:rPr>
          <w:rFonts w:ascii="Arial" w:hAnsi="Arial"/>
        </w:rPr>
        <w:t xml:space="preserve">ом на ЭП </w:t>
      </w:r>
      <w:r w:rsidR="002C5239" w:rsidRPr="003F547D">
        <w:rPr>
          <w:rFonts w:ascii="Arial" w:hAnsi="Arial" w:cs="Arial"/>
          <w:bCs/>
        </w:rPr>
        <w:t>не позднее чем через три дня со дня</w:t>
      </w:r>
      <w:r w:rsidR="002C5239" w:rsidRPr="003F547D">
        <w:rPr>
          <w:rFonts w:ascii="Arial" w:hAnsi="Arial" w:cs="Arial"/>
        </w:rPr>
        <w:t xml:space="preserve"> </w:t>
      </w:r>
      <w:r w:rsidR="002C5239" w:rsidRPr="003F547D">
        <w:rPr>
          <w:rFonts w:ascii="Arial" w:hAnsi="Arial"/>
        </w:rPr>
        <w:t>его подписания.</w:t>
      </w:r>
    </w:p>
    <w:p w14:paraId="13FE35E1" w14:textId="77777777" w:rsidR="002C5239" w:rsidRPr="003F547D" w:rsidRDefault="002C5239" w:rsidP="00111B23">
      <w:pPr>
        <w:pStyle w:val="31"/>
        <w:keepNext w:val="0"/>
        <w:numPr>
          <w:ilvl w:val="2"/>
          <w:numId w:val="99"/>
        </w:numPr>
        <w:tabs>
          <w:tab w:val="num" w:pos="1560"/>
        </w:tabs>
        <w:spacing w:after="120"/>
        <w:ind w:left="0" w:firstLine="0"/>
        <w:rPr>
          <w:rFonts w:ascii="Arial" w:hAnsi="Arial"/>
        </w:rPr>
      </w:pPr>
      <w:bookmarkStart w:id="213" w:name="_Toc530160763"/>
      <w:bookmarkStart w:id="214" w:name="_Toc530161528"/>
      <w:bookmarkStart w:id="215" w:name="_Toc532824916"/>
      <w:r w:rsidRPr="003F547D">
        <w:rPr>
          <w:rFonts w:ascii="Arial" w:hAnsi="Arial"/>
          <w:bCs w:val="0"/>
        </w:rPr>
        <w:t>Особенности проведения переторжки в очной форме:</w:t>
      </w:r>
      <w:bookmarkEnd w:id="213"/>
      <w:bookmarkEnd w:id="214"/>
      <w:bookmarkEnd w:id="215"/>
    </w:p>
    <w:p w14:paraId="1A65ABD8" w14:textId="77777777" w:rsidR="002C5239" w:rsidRPr="003F547D" w:rsidRDefault="002C5239" w:rsidP="00111B23">
      <w:pPr>
        <w:pStyle w:val="33"/>
        <w:numPr>
          <w:ilvl w:val="0"/>
          <w:numId w:val="86"/>
        </w:numPr>
        <w:tabs>
          <w:tab w:val="left" w:pos="0"/>
        </w:tabs>
        <w:ind w:left="0" w:firstLine="426"/>
        <w:rPr>
          <w:rFonts w:ascii="Arial" w:hAnsi="Arial" w:cs="Arial"/>
          <w:sz w:val="24"/>
          <w:szCs w:val="24"/>
        </w:rPr>
      </w:pPr>
      <w:r w:rsidRPr="003F547D">
        <w:rPr>
          <w:rFonts w:ascii="Arial" w:hAnsi="Arial" w:cs="Arial"/>
          <w:sz w:val="24"/>
          <w:szCs w:val="24"/>
        </w:rPr>
        <w:t>переторжка в очной форме проводится только в отношении ценового предложения;</w:t>
      </w:r>
    </w:p>
    <w:p w14:paraId="497E2C4C" w14:textId="77777777" w:rsidR="00194F58" w:rsidRPr="003F547D" w:rsidRDefault="00194F58" w:rsidP="00111B23">
      <w:pPr>
        <w:pStyle w:val="33"/>
        <w:numPr>
          <w:ilvl w:val="0"/>
          <w:numId w:val="86"/>
        </w:numPr>
        <w:tabs>
          <w:tab w:val="left" w:pos="0"/>
        </w:tabs>
        <w:ind w:left="0" w:firstLine="426"/>
        <w:rPr>
          <w:rFonts w:ascii="Arial" w:hAnsi="Arial" w:cs="Arial"/>
          <w:sz w:val="24"/>
          <w:szCs w:val="24"/>
        </w:rPr>
      </w:pPr>
      <w:r w:rsidRPr="003F547D">
        <w:rPr>
          <w:rFonts w:ascii="Arial" w:hAnsi="Arial" w:cs="Arial"/>
          <w:sz w:val="24"/>
          <w:szCs w:val="24"/>
        </w:rPr>
        <w:t>переторжка в очной форме проводится в порядке, установленном регламентом ЭП для проведения аукционов в электронной форме;</w:t>
      </w:r>
    </w:p>
    <w:p w14:paraId="08764D9C" w14:textId="77777777" w:rsidR="002C5239" w:rsidRPr="003F547D" w:rsidRDefault="002C5239" w:rsidP="00111B23">
      <w:pPr>
        <w:pStyle w:val="33"/>
        <w:numPr>
          <w:ilvl w:val="0"/>
          <w:numId w:val="86"/>
        </w:numPr>
        <w:tabs>
          <w:tab w:val="left" w:pos="0"/>
        </w:tabs>
        <w:ind w:left="0" w:firstLine="426"/>
        <w:rPr>
          <w:rFonts w:ascii="Arial" w:hAnsi="Arial" w:cs="Arial"/>
          <w:szCs w:val="24"/>
        </w:rPr>
      </w:pPr>
      <w:r w:rsidRPr="003F547D">
        <w:rPr>
          <w:rFonts w:ascii="Arial" w:hAnsi="Arial" w:cs="Arial"/>
          <w:sz w:val="24"/>
          <w:szCs w:val="24"/>
        </w:rPr>
        <w:t xml:space="preserve">в режиме реального времени в период с момента начала переторжки на ЭП участник </w:t>
      </w:r>
      <w:r w:rsidRPr="003F547D">
        <w:rPr>
          <w:rFonts w:ascii="Arial" w:hAnsi="Arial" w:cs="Arial"/>
          <w:sz w:val="24"/>
        </w:rPr>
        <w:t>за</w:t>
      </w:r>
      <w:r w:rsidRPr="003F547D">
        <w:rPr>
          <w:rFonts w:ascii="Arial" w:hAnsi="Arial" w:cs="Arial"/>
          <w:bCs/>
          <w:iCs/>
          <w:sz w:val="24"/>
        </w:rPr>
        <w:t>купки</w:t>
      </w:r>
      <w:r w:rsidRPr="003F547D" w:rsidDel="00572E51">
        <w:rPr>
          <w:rFonts w:ascii="Arial" w:hAnsi="Arial" w:cs="Arial"/>
          <w:sz w:val="22"/>
          <w:szCs w:val="24"/>
        </w:rPr>
        <w:t xml:space="preserve"> </w:t>
      </w:r>
      <w:r w:rsidRPr="003F547D">
        <w:rPr>
          <w:rFonts w:ascii="Arial" w:hAnsi="Arial" w:cs="Arial"/>
          <w:sz w:val="24"/>
          <w:szCs w:val="24"/>
        </w:rPr>
        <w:t>заявляет новое ценовое предложение;</w:t>
      </w:r>
    </w:p>
    <w:p w14:paraId="3D8BFFA9" w14:textId="77777777" w:rsidR="002C5239" w:rsidRPr="003F547D" w:rsidRDefault="002C5239" w:rsidP="00111B23">
      <w:pPr>
        <w:pStyle w:val="33"/>
        <w:numPr>
          <w:ilvl w:val="0"/>
          <w:numId w:val="86"/>
        </w:numPr>
        <w:tabs>
          <w:tab w:val="left" w:pos="0"/>
        </w:tabs>
        <w:ind w:left="0" w:firstLine="426"/>
        <w:rPr>
          <w:rFonts w:ascii="Arial" w:hAnsi="Arial" w:cs="Arial"/>
          <w:szCs w:val="24"/>
        </w:rPr>
      </w:pPr>
      <w:r w:rsidRPr="003F547D">
        <w:rPr>
          <w:rFonts w:ascii="Arial" w:hAnsi="Arial" w:cs="Arial"/>
          <w:sz w:val="24"/>
          <w:szCs w:val="24"/>
        </w:rPr>
        <w:t xml:space="preserve">снижение цены договора может производиться участником </w:t>
      </w:r>
      <w:r w:rsidRPr="003F547D">
        <w:rPr>
          <w:rFonts w:ascii="Arial" w:hAnsi="Arial" w:cs="Arial"/>
          <w:sz w:val="24"/>
        </w:rPr>
        <w:t>за</w:t>
      </w:r>
      <w:r w:rsidRPr="003F547D">
        <w:rPr>
          <w:rFonts w:ascii="Arial" w:hAnsi="Arial" w:cs="Arial"/>
          <w:bCs/>
          <w:iCs/>
          <w:sz w:val="24"/>
        </w:rPr>
        <w:t>купки</w:t>
      </w:r>
      <w:r w:rsidRPr="003F547D" w:rsidDel="00572E51">
        <w:rPr>
          <w:rFonts w:ascii="Arial" w:hAnsi="Arial" w:cs="Arial"/>
          <w:sz w:val="22"/>
          <w:szCs w:val="24"/>
        </w:rPr>
        <w:t xml:space="preserve"> </w:t>
      </w:r>
      <w:r w:rsidRPr="003F547D">
        <w:rPr>
          <w:rFonts w:ascii="Arial" w:hAnsi="Arial" w:cs="Arial"/>
          <w:sz w:val="24"/>
          <w:szCs w:val="24"/>
        </w:rPr>
        <w:t>поэтапно до момента окончания переторжки неограниченное количество раз.</w:t>
      </w:r>
    </w:p>
    <w:p w14:paraId="3EDBD3C1" w14:textId="77777777" w:rsidR="002C5239" w:rsidRPr="003F547D" w:rsidRDefault="002C5239" w:rsidP="00111B23">
      <w:pPr>
        <w:pStyle w:val="31"/>
        <w:keepNext w:val="0"/>
        <w:numPr>
          <w:ilvl w:val="2"/>
          <w:numId w:val="99"/>
        </w:numPr>
        <w:tabs>
          <w:tab w:val="num" w:pos="1560"/>
        </w:tabs>
        <w:spacing w:after="120"/>
        <w:ind w:left="0" w:firstLine="0"/>
        <w:rPr>
          <w:rFonts w:ascii="Arial" w:hAnsi="Arial"/>
        </w:rPr>
      </w:pPr>
      <w:bookmarkStart w:id="216" w:name="_Toc530160764"/>
      <w:bookmarkStart w:id="217" w:name="_Toc530161529"/>
      <w:bookmarkStart w:id="218" w:name="_Toc532824917"/>
      <w:r w:rsidRPr="003F547D">
        <w:rPr>
          <w:rFonts w:ascii="Arial" w:hAnsi="Arial"/>
        </w:rPr>
        <w:t>В переторжке имеют право участвовать все участники закупки</w:t>
      </w:r>
      <w:r w:rsidR="006B0B71" w:rsidRPr="003F547D">
        <w:rPr>
          <w:rFonts w:ascii="Arial" w:hAnsi="Arial"/>
          <w:szCs w:val="24"/>
        </w:rPr>
        <w:t xml:space="preserve"> в отношении которых принято решение о допуске к участию в</w:t>
      </w:r>
      <w:r w:rsidR="006B0B71" w:rsidRPr="003F547D">
        <w:rPr>
          <w:rFonts w:ascii="Arial" w:hAnsi="Arial"/>
        </w:rPr>
        <w:t xml:space="preserve"> </w:t>
      </w:r>
      <w:r w:rsidR="005B7D39" w:rsidRPr="003F547D">
        <w:rPr>
          <w:rFonts w:ascii="Arial" w:hAnsi="Arial"/>
        </w:rPr>
        <w:t>запросе предложений</w:t>
      </w:r>
      <w:r w:rsidRPr="003F547D">
        <w:rPr>
          <w:rFonts w:ascii="Arial" w:hAnsi="Arial"/>
        </w:rPr>
        <w:t>.</w:t>
      </w:r>
      <w:r w:rsidRPr="003F547D">
        <w:rPr>
          <w:rFonts w:ascii="Arial" w:hAnsi="Arial"/>
          <w:bCs w:val="0"/>
        </w:rPr>
        <w:t xml:space="preserve"> Участник </w:t>
      </w:r>
      <w:r w:rsidRPr="003F547D">
        <w:rPr>
          <w:rFonts w:ascii="Arial" w:hAnsi="Arial"/>
        </w:rPr>
        <w:t>за</w:t>
      </w:r>
      <w:r w:rsidRPr="003F547D">
        <w:rPr>
          <w:rFonts w:ascii="Arial" w:hAnsi="Arial"/>
          <w:bCs w:val="0"/>
          <w:iCs/>
        </w:rPr>
        <w:t>купки</w:t>
      </w:r>
      <w:r w:rsidRPr="003F547D" w:rsidDel="00572E51">
        <w:rPr>
          <w:rFonts w:ascii="Arial" w:hAnsi="Arial"/>
          <w:bCs w:val="0"/>
        </w:rPr>
        <w:t xml:space="preserve"> </w:t>
      </w:r>
      <w:r w:rsidRPr="003F547D">
        <w:rPr>
          <w:rFonts w:ascii="Arial" w:hAnsi="Arial"/>
          <w:bCs w:val="0"/>
        </w:rPr>
        <w:t>вправе не участвовать в переторжке, тогда его предложение остается действующим с ранее указанными им в заявке условиями исполнения договора.</w:t>
      </w:r>
      <w:bookmarkEnd w:id="216"/>
      <w:bookmarkEnd w:id="217"/>
      <w:bookmarkEnd w:id="218"/>
    </w:p>
    <w:p w14:paraId="12577965" w14:textId="77777777" w:rsidR="002C5239" w:rsidRPr="003F547D" w:rsidRDefault="002C5239" w:rsidP="00111B23">
      <w:pPr>
        <w:pStyle w:val="31"/>
        <w:keepNext w:val="0"/>
        <w:numPr>
          <w:ilvl w:val="2"/>
          <w:numId w:val="99"/>
        </w:numPr>
        <w:tabs>
          <w:tab w:val="num" w:pos="1560"/>
        </w:tabs>
        <w:spacing w:after="120"/>
        <w:ind w:left="0" w:firstLine="0"/>
        <w:rPr>
          <w:rFonts w:ascii="Arial" w:hAnsi="Arial"/>
        </w:rPr>
      </w:pPr>
      <w:bookmarkStart w:id="219" w:name="_Toc530160765"/>
      <w:bookmarkStart w:id="220" w:name="_Toc530161530"/>
      <w:bookmarkStart w:id="221" w:name="_Toc532824918"/>
      <w:r w:rsidRPr="003F547D">
        <w:rPr>
          <w:rFonts w:ascii="Arial" w:hAnsi="Arial"/>
        </w:rPr>
        <w:t>Предложения участника закупки</w:t>
      </w:r>
      <w:r w:rsidRPr="003F547D" w:rsidDel="00572E51">
        <w:rPr>
          <w:rFonts w:ascii="Arial" w:hAnsi="Arial"/>
        </w:rPr>
        <w:t xml:space="preserve"> </w:t>
      </w:r>
      <w:r w:rsidRPr="003F547D">
        <w:rPr>
          <w:rFonts w:ascii="Arial" w:hAnsi="Arial"/>
        </w:rPr>
        <w:t>по увеличению цены договора (единицы продукции) либо ухудшению условий, указанных в заявке, не рассматриваются. Данный участник закупки</w:t>
      </w:r>
      <w:r w:rsidRPr="003F547D" w:rsidDel="00572E51">
        <w:rPr>
          <w:rFonts w:ascii="Arial" w:hAnsi="Arial"/>
        </w:rPr>
        <w:t xml:space="preserve"> </w:t>
      </w:r>
      <w:r w:rsidRPr="003F547D">
        <w:rPr>
          <w:rFonts w:ascii="Arial" w:hAnsi="Arial"/>
        </w:rPr>
        <w:t xml:space="preserve">считается не участвовавшим в переторжке с таким предложением. При этом действующим остается предложение такого участника </w:t>
      </w:r>
      <w:r w:rsidR="004B6AE1" w:rsidRPr="003F547D">
        <w:rPr>
          <w:rFonts w:ascii="Arial" w:hAnsi="Arial"/>
        </w:rPr>
        <w:t>закупки</w:t>
      </w:r>
      <w:r w:rsidRPr="003F547D">
        <w:rPr>
          <w:rFonts w:ascii="Arial" w:hAnsi="Arial"/>
        </w:rPr>
        <w:t>, указанное в заявке (с ранее объявленным ценовым предложением либо ранее объявленными условиями исполнения договора).</w:t>
      </w:r>
      <w:bookmarkEnd w:id="219"/>
      <w:bookmarkEnd w:id="220"/>
      <w:bookmarkEnd w:id="221"/>
    </w:p>
    <w:p w14:paraId="40D8C8D8" w14:textId="77777777" w:rsidR="002C5239" w:rsidRPr="003F547D" w:rsidRDefault="002C5239" w:rsidP="00111B23">
      <w:pPr>
        <w:pStyle w:val="31"/>
        <w:keepNext w:val="0"/>
        <w:numPr>
          <w:ilvl w:val="2"/>
          <w:numId w:val="99"/>
        </w:numPr>
        <w:tabs>
          <w:tab w:val="num" w:pos="1560"/>
        </w:tabs>
        <w:spacing w:after="120"/>
        <w:ind w:left="0" w:firstLine="0"/>
        <w:rPr>
          <w:rFonts w:ascii="Arial" w:hAnsi="Arial"/>
        </w:rPr>
      </w:pPr>
      <w:bookmarkStart w:id="222" w:name="_Toc530160766"/>
      <w:bookmarkStart w:id="223" w:name="_Toc530161531"/>
      <w:bookmarkStart w:id="224" w:name="_Toc532824919"/>
      <w:r w:rsidRPr="003F547D">
        <w:rPr>
          <w:rFonts w:ascii="Arial" w:hAnsi="Arial"/>
        </w:rPr>
        <w:lastRenderedPageBreak/>
        <w:t xml:space="preserve">При переторжке оценка и сопоставление улучшенных заявок проводятся в порядке, предусмотренном в </w:t>
      </w:r>
      <w:r w:rsidR="00FC09AF" w:rsidRPr="003F547D">
        <w:rPr>
          <w:rFonts w:ascii="Arial" w:hAnsi="Arial"/>
        </w:rPr>
        <w:t>21 разделе</w:t>
      </w:r>
      <w:r w:rsidR="002A2FD9" w:rsidRPr="003F547D">
        <w:rPr>
          <w:rFonts w:ascii="Arial" w:hAnsi="Arial"/>
        </w:rPr>
        <w:t xml:space="preserve"> документации</w:t>
      </w:r>
      <w:r w:rsidR="00FC09AF" w:rsidRPr="003F547D">
        <w:rPr>
          <w:rFonts w:ascii="Arial" w:hAnsi="Arial"/>
        </w:rPr>
        <w:t>.</w:t>
      </w:r>
      <w:bookmarkEnd w:id="222"/>
      <w:bookmarkEnd w:id="223"/>
      <w:bookmarkEnd w:id="224"/>
    </w:p>
    <w:p w14:paraId="579DE64D" w14:textId="77777777" w:rsidR="002C5239" w:rsidRPr="003F547D" w:rsidRDefault="002C5239" w:rsidP="00111B23">
      <w:pPr>
        <w:pStyle w:val="31"/>
        <w:keepNext w:val="0"/>
        <w:numPr>
          <w:ilvl w:val="2"/>
          <w:numId w:val="99"/>
        </w:numPr>
        <w:tabs>
          <w:tab w:val="num" w:pos="1560"/>
        </w:tabs>
        <w:spacing w:after="120"/>
        <w:ind w:left="0" w:firstLine="0"/>
        <w:rPr>
          <w:rFonts w:ascii="Arial" w:hAnsi="Arial"/>
        </w:rPr>
      </w:pPr>
      <w:bookmarkStart w:id="225" w:name="_Toc530160767"/>
      <w:bookmarkStart w:id="226" w:name="_Toc530161532"/>
      <w:bookmarkStart w:id="227" w:name="_Toc532824920"/>
      <w:r w:rsidRPr="003F547D">
        <w:rPr>
          <w:rFonts w:ascii="Arial" w:hAnsi="Arial"/>
        </w:rPr>
        <w:t>На основании результатов оценки и сопоставления улучшенных заявок составляется протокол переторжки, в котором указываются:</w:t>
      </w:r>
      <w:bookmarkEnd w:id="225"/>
      <w:bookmarkEnd w:id="226"/>
      <w:bookmarkEnd w:id="227"/>
    </w:p>
    <w:p w14:paraId="5F98FE06" w14:textId="77777777" w:rsidR="002C5239" w:rsidRPr="003F547D" w:rsidRDefault="002C5239" w:rsidP="00111B23">
      <w:pPr>
        <w:pStyle w:val="afffffffffffffff2"/>
        <w:numPr>
          <w:ilvl w:val="0"/>
          <w:numId w:val="94"/>
        </w:numPr>
        <w:tabs>
          <w:tab w:val="left" w:pos="851"/>
        </w:tabs>
        <w:ind w:left="0" w:firstLine="567"/>
        <w:rPr>
          <w:rFonts w:ascii="Arial" w:hAnsi="Arial" w:cs="Arial"/>
          <w:bCs w:val="0"/>
          <w:iCs w:val="0"/>
        </w:rPr>
      </w:pPr>
      <w:r w:rsidRPr="003F547D">
        <w:rPr>
          <w:rFonts w:ascii="Arial" w:hAnsi="Arial" w:cs="Arial"/>
          <w:bCs w:val="0"/>
          <w:iCs w:val="0"/>
        </w:rPr>
        <w:t>дата подписания протокола;</w:t>
      </w:r>
    </w:p>
    <w:p w14:paraId="0B561528" w14:textId="77777777" w:rsidR="00061409" w:rsidRPr="003F547D" w:rsidRDefault="00061409" w:rsidP="00111B23">
      <w:pPr>
        <w:pStyle w:val="afffffffffffffff2"/>
        <w:numPr>
          <w:ilvl w:val="0"/>
          <w:numId w:val="94"/>
        </w:numPr>
        <w:tabs>
          <w:tab w:val="left" w:pos="851"/>
        </w:tabs>
        <w:ind w:left="0" w:firstLine="567"/>
        <w:rPr>
          <w:rFonts w:ascii="Arial" w:hAnsi="Arial" w:cs="Arial"/>
          <w:bCs w:val="0"/>
          <w:iCs w:val="0"/>
        </w:rPr>
      </w:pPr>
      <w:r w:rsidRPr="003F547D">
        <w:rPr>
          <w:rFonts w:ascii="Arial" w:hAnsi="Arial" w:cs="Arial"/>
          <w:bCs w:val="0"/>
          <w:iCs w:val="0"/>
        </w:rPr>
        <w:t xml:space="preserve">порядковые номера заявок участников закупки, в отношении которых принято решение о допуске к участию в </w:t>
      </w:r>
      <w:r w:rsidR="004D70BE" w:rsidRPr="003F547D">
        <w:rPr>
          <w:rFonts w:ascii="Arial" w:hAnsi="Arial" w:cs="Arial"/>
          <w:bCs w:val="0"/>
          <w:iCs w:val="0"/>
        </w:rPr>
        <w:t xml:space="preserve">запросе предложений </w:t>
      </w:r>
      <w:r w:rsidRPr="003F547D">
        <w:rPr>
          <w:rFonts w:ascii="Arial" w:hAnsi="Arial" w:cs="Arial"/>
          <w:bCs w:val="0"/>
          <w:iCs w:val="0"/>
        </w:rPr>
        <w:t>в отношении каждого лота отдельно;</w:t>
      </w:r>
    </w:p>
    <w:p w14:paraId="0076655E" w14:textId="77777777" w:rsidR="00B0432A" w:rsidRPr="003F547D" w:rsidRDefault="00B0432A" w:rsidP="00111B23">
      <w:pPr>
        <w:pStyle w:val="afffffffffffffff2"/>
        <w:numPr>
          <w:ilvl w:val="0"/>
          <w:numId w:val="94"/>
        </w:numPr>
        <w:tabs>
          <w:tab w:val="left" w:pos="851"/>
        </w:tabs>
        <w:ind w:left="0" w:firstLine="567"/>
        <w:rPr>
          <w:rFonts w:ascii="Arial" w:hAnsi="Arial" w:cs="Arial"/>
          <w:bCs w:val="0"/>
          <w:iCs w:val="0"/>
        </w:rPr>
      </w:pPr>
      <w:r w:rsidRPr="003F547D">
        <w:rPr>
          <w:rFonts w:ascii="Arial" w:hAnsi="Arial" w:cs="Arial"/>
        </w:rPr>
        <w:t>порядковые номера заявок участников закупки, предоставивших предложения по изменению заявок</w:t>
      </w:r>
      <w:r w:rsidR="00EA236C" w:rsidRPr="003F547D">
        <w:rPr>
          <w:rFonts w:ascii="Arial" w:hAnsi="Arial" w:cs="Arial"/>
        </w:rPr>
        <w:t>;</w:t>
      </w:r>
    </w:p>
    <w:p w14:paraId="591B85B6" w14:textId="77777777" w:rsidR="002C5239" w:rsidRPr="003F547D" w:rsidRDefault="00B0432A" w:rsidP="00111B23">
      <w:pPr>
        <w:pStyle w:val="afffffffffffffff2"/>
        <w:numPr>
          <w:ilvl w:val="0"/>
          <w:numId w:val="94"/>
        </w:numPr>
        <w:tabs>
          <w:tab w:val="left" w:pos="851"/>
        </w:tabs>
        <w:ind w:left="0" w:firstLine="567"/>
        <w:rPr>
          <w:rFonts w:ascii="Arial" w:hAnsi="Arial" w:cs="Arial"/>
          <w:bCs w:val="0"/>
          <w:iCs w:val="0"/>
        </w:rPr>
      </w:pPr>
      <w:r w:rsidRPr="003F547D">
        <w:rPr>
          <w:rFonts w:ascii="Arial" w:hAnsi="Arial" w:cs="Arial"/>
        </w:rPr>
        <w:t>информация о принятом решении, присвоении улучшенным заявкам порядковых номеров;</w:t>
      </w:r>
    </w:p>
    <w:p w14:paraId="0FE58AA9" w14:textId="77777777" w:rsidR="002C5239" w:rsidRPr="003F547D" w:rsidRDefault="00B0432A" w:rsidP="00111B23">
      <w:pPr>
        <w:pStyle w:val="afffffffffffffff2"/>
        <w:numPr>
          <w:ilvl w:val="0"/>
          <w:numId w:val="94"/>
        </w:numPr>
        <w:tabs>
          <w:tab w:val="left" w:pos="851"/>
        </w:tabs>
        <w:ind w:left="0" w:firstLine="567"/>
        <w:rPr>
          <w:rFonts w:ascii="Arial" w:hAnsi="Arial" w:cs="Arial"/>
          <w:bCs w:val="0"/>
          <w:iCs w:val="0"/>
        </w:rPr>
      </w:pPr>
      <w:r w:rsidRPr="003F547D">
        <w:rPr>
          <w:rFonts w:ascii="Arial" w:hAnsi="Arial" w:cs="Arial"/>
        </w:rPr>
        <w:t xml:space="preserve">порядковый номер заявки участника, признанного победителем </w:t>
      </w:r>
      <w:r w:rsidR="00011E0C" w:rsidRPr="003F547D">
        <w:rPr>
          <w:rFonts w:ascii="Arial" w:hAnsi="Arial" w:cs="Arial"/>
        </w:rPr>
        <w:t>запроса предложений</w:t>
      </w:r>
      <w:r w:rsidRPr="003F547D">
        <w:rPr>
          <w:rFonts w:ascii="Arial" w:hAnsi="Arial" w:cs="Arial"/>
        </w:rPr>
        <w:t>.</w:t>
      </w:r>
    </w:p>
    <w:p w14:paraId="740537C7" w14:textId="77777777" w:rsidR="002C5239" w:rsidRPr="003F547D" w:rsidRDefault="002C5239" w:rsidP="00111B23">
      <w:pPr>
        <w:pStyle w:val="afffffffffffffff2"/>
        <w:numPr>
          <w:ilvl w:val="0"/>
          <w:numId w:val="94"/>
        </w:numPr>
        <w:tabs>
          <w:tab w:val="left" w:pos="851"/>
        </w:tabs>
        <w:ind w:left="0" w:firstLine="567"/>
        <w:rPr>
          <w:rFonts w:ascii="Arial" w:hAnsi="Arial" w:cs="Arial"/>
          <w:bCs w:val="0"/>
          <w:iCs w:val="0"/>
        </w:rPr>
      </w:pPr>
      <w:r w:rsidRPr="003F547D">
        <w:rPr>
          <w:rFonts w:ascii="Arial" w:hAnsi="Arial" w:cs="Arial"/>
          <w:bCs w:val="0"/>
          <w:iCs w:val="0"/>
        </w:rPr>
        <w:t>иные сведения</w:t>
      </w:r>
      <w:r w:rsidR="006B0B71" w:rsidRPr="003F547D">
        <w:rPr>
          <w:rFonts w:ascii="Arial" w:hAnsi="Arial" w:cs="Arial"/>
          <w:bCs w:val="0"/>
          <w:iCs w:val="0"/>
        </w:rPr>
        <w:t xml:space="preserve"> (при необходимости).</w:t>
      </w:r>
      <w:r w:rsidRPr="003F547D">
        <w:rPr>
          <w:rFonts w:ascii="Arial" w:hAnsi="Arial" w:cs="Arial"/>
          <w:bCs w:val="0"/>
          <w:iCs w:val="0"/>
        </w:rPr>
        <w:t xml:space="preserve"> </w:t>
      </w:r>
    </w:p>
    <w:p w14:paraId="0739CAF4" w14:textId="77777777" w:rsidR="000E0FA0" w:rsidRPr="003F547D" w:rsidRDefault="002C5239" w:rsidP="00111B23">
      <w:pPr>
        <w:pStyle w:val="31"/>
        <w:keepNext w:val="0"/>
        <w:numPr>
          <w:ilvl w:val="2"/>
          <w:numId w:val="99"/>
        </w:numPr>
        <w:tabs>
          <w:tab w:val="num" w:pos="1560"/>
        </w:tabs>
        <w:spacing w:after="120"/>
        <w:ind w:left="0" w:firstLine="0"/>
        <w:rPr>
          <w:rFonts w:ascii="Arial" w:hAnsi="Arial"/>
        </w:rPr>
      </w:pPr>
      <w:bookmarkStart w:id="228" w:name="_Toc530160768"/>
      <w:bookmarkStart w:id="229" w:name="_Toc530161533"/>
      <w:bookmarkStart w:id="230" w:name="_Toc532824921"/>
      <w:r w:rsidRPr="003F547D">
        <w:rPr>
          <w:rFonts w:ascii="Arial" w:hAnsi="Arial"/>
        </w:rPr>
        <w:t xml:space="preserve">Протокол переторжки </w:t>
      </w:r>
      <w:r w:rsidR="009D450B" w:rsidRPr="003F547D">
        <w:rPr>
          <w:rFonts w:ascii="Arial" w:hAnsi="Arial"/>
          <w:iCs/>
        </w:rPr>
        <w:t xml:space="preserve">(выписка из протокола) </w:t>
      </w:r>
      <w:r w:rsidRPr="003F547D">
        <w:rPr>
          <w:rFonts w:ascii="Arial" w:hAnsi="Arial"/>
        </w:rPr>
        <w:t xml:space="preserve">размещается </w:t>
      </w:r>
      <w:r w:rsidR="007C5A4E" w:rsidRPr="003F547D">
        <w:rPr>
          <w:rFonts w:ascii="Arial" w:hAnsi="Arial"/>
          <w:szCs w:val="24"/>
        </w:rPr>
        <w:t>организатор</w:t>
      </w:r>
      <w:r w:rsidRPr="003F547D">
        <w:rPr>
          <w:rFonts w:ascii="Arial" w:hAnsi="Arial"/>
        </w:rPr>
        <w:t xml:space="preserve">ом на ЭП </w:t>
      </w:r>
      <w:r w:rsidRPr="003F547D">
        <w:rPr>
          <w:rFonts w:ascii="Arial" w:hAnsi="Arial"/>
          <w:bCs w:val="0"/>
        </w:rPr>
        <w:t>не позднее чем через три дня со дня</w:t>
      </w:r>
      <w:r w:rsidRPr="003F547D">
        <w:rPr>
          <w:rFonts w:ascii="Arial" w:hAnsi="Arial"/>
        </w:rPr>
        <w:t xml:space="preserve"> его подписания.</w:t>
      </w:r>
      <w:bookmarkEnd w:id="228"/>
      <w:bookmarkEnd w:id="229"/>
      <w:bookmarkEnd w:id="230"/>
    </w:p>
    <w:p w14:paraId="4F2B9748" w14:textId="77777777" w:rsidR="002C5239" w:rsidRPr="003F547D" w:rsidRDefault="002C5239" w:rsidP="002C5239">
      <w:pPr>
        <w:pStyle w:val="23"/>
        <w:keepNext w:val="0"/>
        <w:tabs>
          <w:tab w:val="left" w:pos="360"/>
        </w:tabs>
        <w:ind w:left="0" w:firstLine="0"/>
        <w:rPr>
          <w:rFonts w:ascii="Arial" w:hAnsi="Arial"/>
        </w:rPr>
      </w:pPr>
      <w:bookmarkStart w:id="231" w:name="_Toc532824922"/>
      <w:r w:rsidRPr="003F547D">
        <w:rPr>
          <w:rFonts w:ascii="Arial" w:hAnsi="Arial"/>
        </w:rPr>
        <w:t>Преддоговорные переговоры</w:t>
      </w:r>
      <w:bookmarkEnd w:id="231"/>
    </w:p>
    <w:p w14:paraId="5657782D" w14:textId="77777777" w:rsidR="002C5239" w:rsidRPr="003F547D" w:rsidRDefault="002C5239" w:rsidP="00111B23">
      <w:pPr>
        <w:pStyle w:val="affff6"/>
        <w:numPr>
          <w:ilvl w:val="0"/>
          <w:numId w:val="59"/>
        </w:numPr>
        <w:autoSpaceDN w:val="0"/>
        <w:adjustRightInd w:val="0"/>
        <w:spacing w:line="360" w:lineRule="auto"/>
        <w:jc w:val="both"/>
        <w:textAlignment w:val="baseline"/>
        <w:rPr>
          <w:rFonts w:ascii="Arial" w:hAnsi="Arial" w:cs="Arial"/>
          <w:vanish/>
          <w:color w:val="FFFFFF" w:themeColor="background1"/>
          <w:sz w:val="4"/>
          <w:lang w:val="x-none" w:eastAsia="x-none"/>
        </w:rPr>
      </w:pPr>
    </w:p>
    <w:p w14:paraId="74AA3A13" w14:textId="77777777" w:rsidR="002C5239" w:rsidRPr="003F547D" w:rsidRDefault="002C5239" w:rsidP="00111B23">
      <w:pPr>
        <w:pStyle w:val="31"/>
        <w:keepNext w:val="0"/>
        <w:numPr>
          <w:ilvl w:val="2"/>
          <w:numId w:val="99"/>
        </w:numPr>
        <w:tabs>
          <w:tab w:val="num" w:pos="1560"/>
        </w:tabs>
        <w:spacing w:after="120"/>
        <w:ind w:left="0" w:firstLine="0"/>
        <w:rPr>
          <w:rFonts w:ascii="Arial" w:hAnsi="Arial"/>
        </w:rPr>
      </w:pPr>
      <w:bookmarkStart w:id="232" w:name="_Toc530160770"/>
      <w:bookmarkStart w:id="233" w:name="_Toc530161535"/>
      <w:bookmarkStart w:id="234" w:name="_Toc532824923"/>
      <w:r w:rsidRPr="003F547D">
        <w:rPr>
          <w:rFonts w:ascii="Arial" w:hAnsi="Arial"/>
        </w:rPr>
        <w:t>После определения победителя запроса предложений (</w:t>
      </w:r>
      <w:r w:rsidR="009A7715" w:rsidRPr="003F547D">
        <w:rPr>
          <w:rFonts w:ascii="Arial" w:hAnsi="Arial"/>
        </w:rPr>
        <w:t>участника закупки</w:t>
      </w:r>
      <w:r w:rsidRPr="003F547D">
        <w:rPr>
          <w:rFonts w:ascii="Arial" w:hAnsi="Arial"/>
        </w:rPr>
        <w:t xml:space="preserve">, с которым заключается договор) между заказчиком и победителем запроса предложений (участником </w:t>
      </w:r>
      <w:r w:rsidR="009A7715" w:rsidRPr="003F547D">
        <w:rPr>
          <w:rFonts w:ascii="Arial" w:hAnsi="Arial"/>
        </w:rPr>
        <w:t>закупки</w:t>
      </w:r>
      <w:r w:rsidRPr="003F547D">
        <w:rPr>
          <w:rFonts w:ascii="Arial" w:hAnsi="Arial"/>
        </w:rPr>
        <w:t>, с</w:t>
      </w:r>
      <w:r w:rsidRPr="003F547D">
        <w:rPr>
          <w:rFonts w:ascii="Arial" w:hAnsi="Arial"/>
          <w:lang w:val="en-US"/>
        </w:rPr>
        <w:t> </w:t>
      </w:r>
      <w:r w:rsidRPr="003F547D">
        <w:rPr>
          <w:rFonts w:ascii="Arial" w:hAnsi="Arial"/>
        </w:rPr>
        <w:t>которым заключается договор) могут проводиться преддоговорные переговоры, направленные на уточнение условий договора, которые указаны в</w:t>
      </w:r>
      <w:r w:rsidRPr="003F547D">
        <w:rPr>
          <w:rFonts w:ascii="Arial" w:hAnsi="Arial"/>
          <w:lang w:val="en-US"/>
        </w:rPr>
        <w:t> </w:t>
      </w:r>
      <w:r w:rsidR="00A00B33" w:rsidRPr="003F547D">
        <w:rPr>
          <w:rFonts w:ascii="Arial" w:hAnsi="Arial"/>
        </w:rPr>
        <w:t xml:space="preserve">документации </w:t>
      </w:r>
      <w:r w:rsidRPr="003F547D">
        <w:rPr>
          <w:rFonts w:ascii="Arial" w:hAnsi="Arial"/>
        </w:rPr>
        <w:t xml:space="preserve">или в заявке победителя запроса предложений (участника </w:t>
      </w:r>
      <w:r w:rsidR="009A7715" w:rsidRPr="003F547D">
        <w:rPr>
          <w:rFonts w:ascii="Arial" w:hAnsi="Arial"/>
        </w:rPr>
        <w:t>закупки</w:t>
      </w:r>
      <w:r w:rsidRPr="003F547D">
        <w:rPr>
          <w:rFonts w:ascii="Arial" w:hAnsi="Arial"/>
        </w:rPr>
        <w:t>, с которым заключается договор).</w:t>
      </w:r>
      <w:bookmarkEnd w:id="232"/>
      <w:bookmarkEnd w:id="233"/>
      <w:bookmarkEnd w:id="234"/>
    </w:p>
    <w:p w14:paraId="4182E20A" w14:textId="77777777" w:rsidR="002C5239" w:rsidRPr="003F547D" w:rsidRDefault="002C5239" w:rsidP="00111B23">
      <w:pPr>
        <w:pStyle w:val="31"/>
        <w:keepNext w:val="0"/>
        <w:numPr>
          <w:ilvl w:val="2"/>
          <w:numId w:val="99"/>
        </w:numPr>
        <w:tabs>
          <w:tab w:val="num" w:pos="1560"/>
        </w:tabs>
        <w:spacing w:after="120"/>
        <w:ind w:left="0" w:firstLine="0"/>
        <w:rPr>
          <w:rFonts w:ascii="Arial" w:hAnsi="Arial"/>
        </w:rPr>
      </w:pPr>
      <w:bookmarkStart w:id="235" w:name="_Toc530160771"/>
      <w:bookmarkStart w:id="236" w:name="_Toc530161536"/>
      <w:bookmarkStart w:id="237" w:name="_Toc532824924"/>
      <w:r w:rsidRPr="003F547D">
        <w:rPr>
          <w:rFonts w:ascii="Arial" w:hAnsi="Arial"/>
        </w:rPr>
        <w:t xml:space="preserve">Преддоговорные переговоры проводятся </w:t>
      </w:r>
      <w:r w:rsidR="00A118E5" w:rsidRPr="003F547D">
        <w:rPr>
          <w:rFonts w:ascii="Arial" w:hAnsi="Arial"/>
        </w:rPr>
        <w:t xml:space="preserve">по поручению Комиссии,  в котором определяются порядок и состав участников от имени заказчика, </w:t>
      </w:r>
      <w:r w:rsidRPr="003F547D">
        <w:rPr>
          <w:rFonts w:ascii="Arial" w:hAnsi="Arial"/>
        </w:rPr>
        <w:t>в очной форме</w:t>
      </w:r>
      <w:r w:rsidR="00A118E5" w:rsidRPr="003F547D">
        <w:rPr>
          <w:rFonts w:ascii="Arial" w:hAnsi="Arial"/>
        </w:rPr>
        <w:t xml:space="preserve"> с использованием </w:t>
      </w:r>
      <w:r w:rsidRPr="003F547D">
        <w:rPr>
          <w:rFonts w:ascii="Arial" w:hAnsi="Arial"/>
        </w:rPr>
        <w:t>средств аудио-, видео</w:t>
      </w:r>
      <w:r w:rsidR="00A118E5" w:rsidRPr="003F547D">
        <w:rPr>
          <w:rFonts w:ascii="Arial" w:hAnsi="Arial"/>
        </w:rPr>
        <w:t>фиксации</w:t>
      </w:r>
      <w:r w:rsidRPr="003F547D">
        <w:rPr>
          <w:rFonts w:ascii="Arial" w:hAnsi="Arial"/>
        </w:rPr>
        <w:t>.</w:t>
      </w:r>
      <w:bookmarkEnd w:id="235"/>
      <w:bookmarkEnd w:id="236"/>
      <w:bookmarkEnd w:id="237"/>
    </w:p>
    <w:p w14:paraId="55266C47" w14:textId="77777777" w:rsidR="002C5239" w:rsidRPr="003F547D" w:rsidRDefault="002C5239" w:rsidP="00111B23">
      <w:pPr>
        <w:pStyle w:val="31"/>
        <w:keepNext w:val="0"/>
        <w:numPr>
          <w:ilvl w:val="2"/>
          <w:numId w:val="99"/>
        </w:numPr>
        <w:tabs>
          <w:tab w:val="num" w:pos="1560"/>
        </w:tabs>
        <w:spacing w:after="120"/>
        <w:ind w:left="0" w:firstLine="0"/>
        <w:rPr>
          <w:rFonts w:ascii="Arial" w:hAnsi="Arial"/>
        </w:rPr>
      </w:pPr>
      <w:bookmarkStart w:id="238" w:name="_Toc530160772"/>
      <w:bookmarkStart w:id="239" w:name="_Toc530161537"/>
      <w:bookmarkStart w:id="240" w:name="_Toc532824925"/>
      <w:r w:rsidRPr="003F547D">
        <w:rPr>
          <w:rFonts w:ascii="Arial" w:hAnsi="Arial"/>
        </w:rPr>
        <w:t>Допускается проведение преддоговорных переговоров:</w:t>
      </w:r>
      <w:bookmarkEnd w:id="238"/>
      <w:bookmarkEnd w:id="239"/>
      <w:bookmarkEnd w:id="240"/>
    </w:p>
    <w:p w14:paraId="3E14C70B" w14:textId="77777777" w:rsidR="00011E0C" w:rsidRPr="003F547D" w:rsidRDefault="00011E0C" w:rsidP="00111B23">
      <w:pPr>
        <w:pStyle w:val="afffffffffffffff2"/>
        <w:numPr>
          <w:ilvl w:val="0"/>
          <w:numId w:val="95"/>
        </w:numPr>
        <w:tabs>
          <w:tab w:val="left" w:pos="851"/>
        </w:tabs>
        <w:ind w:left="0" w:firstLine="567"/>
        <w:rPr>
          <w:rFonts w:ascii="Arial" w:hAnsi="Arial"/>
        </w:rPr>
      </w:pPr>
      <w:r w:rsidRPr="003F547D">
        <w:rPr>
          <w:rFonts w:ascii="Arial" w:hAnsi="Arial"/>
        </w:rPr>
        <w:t>по улучшению условий оплаты (например, отмена (уменьшение) аванса), в том числе ценового предложения</w:t>
      </w:r>
      <w:r w:rsidR="00A118E5" w:rsidRPr="003F547D">
        <w:rPr>
          <w:rFonts w:ascii="Arial" w:hAnsi="Arial"/>
        </w:rPr>
        <w:t>,</w:t>
      </w:r>
      <w:r w:rsidRPr="003F547D">
        <w:rPr>
          <w:rFonts w:ascii="Arial" w:hAnsi="Arial"/>
        </w:rPr>
        <w:t xml:space="preserve"> в пользу заказчика без изменения </w:t>
      </w:r>
      <w:r w:rsidR="00A118E5" w:rsidRPr="003F547D">
        <w:rPr>
          <w:rFonts w:ascii="Arial" w:hAnsi="Arial"/>
        </w:rPr>
        <w:t>иных</w:t>
      </w:r>
      <w:r w:rsidRPr="003F547D">
        <w:rPr>
          <w:rFonts w:ascii="Arial" w:hAnsi="Arial"/>
        </w:rPr>
        <w:t xml:space="preserve"> условий договора;</w:t>
      </w:r>
    </w:p>
    <w:p w14:paraId="3E24D660" w14:textId="77777777" w:rsidR="00011E0C" w:rsidRPr="003F547D" w:rsidRDefault="00011E0C" w:rsidP="00111B23">
      <w:pPr>
        <w:pStyle w:val="afffffffffffffff2"/>
        <w:numPr>
          <w:ilvl w:val="0"/>
          <w:numId w:val="95"/>
        </w:numPr>
        <w:tabs>
          <w:tab w:val="left" w:pos="851"/>
        </w:tabs>
        <w:ind w:left="0" w:firstLine="567"/>
        <w:rPr>
          <w:rFonts w:ascii="Arial" w:hAnsi="Arial"/>
        </w:rPr>
      </w:pPr>
      <w:r w:rsidRPr="003F547D">
        <w:rPr>
          <w:rFonts w:ascii="Arial" w:hAnsi="Arial"/>
        </w:rPr>
        <w:t>по изменению объемов продукции без увеличения цен (расценок, единиц продукции), если возможность таких изменений и их предельные значения были предусмотрены документацией;</w:t>
      </w:r>
    </w:p>
    <w:p w14:paraId="2640F180" w14:textId="77777777" w:rsidR="00011E0C" w:rsidRPr="003F547D" w:rsidRDefault="00011E0C" w:rsidP="00111B23">
      <w:pPr>
        <w:pStyle w:val="afffffffffffffff2"/>
        <w:numPr>
          <w:ilvl w:val="0"/>
          <w:numId w:val="95"/>
        </w:numPr>
        <w:tabs>
          <w:tab w:val="left" w:pos="851"/>
        </w:tabs>
        <w:ind w:left="0" w:firstLine="567"/>
        <w:rPr>
          <w:rFonts w:ascii="Arial" w:hAnsi="Arial"/>
        </w:rPr>
      </w:pPr>
      <w:r w:rsidRPr="003F547D">
        <w:rPr>
          <w:rFonts w:ascii="Arial" w:hAnsi="Arial"/>
        </w:rPr>
        <w:t>по сокращению сроков выполнения договора (его отдельных этапов) и/или улучшению условий договора для заказчика (улучшение технических характеристик продукции);</w:t>
      </w:r>
    </w:p>
    <w:p w14:paraId="247D8010" w14:textId="77777777" w:rsidR="002C5239" w:rsidRPr="003F547D" w:rsidRDefault="00011E0C" w:rsidP="00111B23">
      <w:pPr>
        <w:pStyle w:val="afffffffffffffff2"/>
        <w:numPr>
          <w:ilvl w:val="0"/>
          <w:numId w:val="95"/>
        </w:numPr>
        <w:tabs>
          <w:tab w:val="left" w:pos="851"/>
        </w:tabs>
        <w:ind w:left="0" w:firstLine="567"/>
        <w:rPr>
          <w:rFonts w:ascii="Arial" w:hAnsi="Arial"/>
        </w:rPr>
      </w:pPr>
      <w:r w:rsidRPr="003F547D">
        <w:rPr>
          <w:rFonts w:ascii="Arial" w:hAnsi="Arial"/>
        </w:rPr>
        <w:t>по уточнению иных условий договора, которые не были зафиксированы в документации или заявке победителя запроса предложений (участника закупки, с которым заключается договор) и не являлись критериями отбора или оценки.</w:t>
      </w:r>
    </w:p>
    <w:p w14:paraId="7DA6A101" w14:textId="77777777" w:rsidR="002C5239" w:rsidRPr="003F547D" w:rsidRDefault="002C5239" w:rsidP="00111B23">
      <w:pPr>
        <w:pStyle w:val="31"/>
        <w:keepNext w:val="0"/>
        <w:numPr>
          <w:ilvl w:val="2"/>
          <w:numId w:val="99"/>
        </w:numPr>
        <w:tabs>
          <w:tab w:val="num" w:pos="1560"/>
        </w:tabs>
        <w:spacing w:after="120"/>
        <w:ind w:left="0" w:firstLine="0"/>
        <w:rPr>
          <w:rFonts w:ascii="Arial" w:hAnsi="Arial"/>
        </w:rPr>
      </w:pPr>
      <w:bookmarkStart w:id="241" w:name="_Toc530160773"/>
      <w:bookmarkStart w:id="242" w:name="_Toc530161538"/>
      <w:bookmarkStart w:id="243" w:name="_Toc532824926"/>
      <w:r w:rsidRPr="003F547D">
        <w:rPr>
          <w:rFonts w:ascii="Arial" w:hAnsi="Arial"/>
        </w:rPr>
        <w:t xml:space="preserve">Не допускается проведение преддоговорных переговоров, направленных на изменение условий заключаемого договора по сравнению с первоначальными, в том числе указанными в </w:t>
      </w:r>
      <w:r w:rsidR="00255E8D" w:rsidRPr="003F547D">
        <w:rPr>
          <w:rFonts w:ascii="Arial" w:hAnsi="Arial"/>
        </w:rPr>
        <w:t>документации</w:t>
      </w:r>
      <w:r w:rsidR="00A00B33" w:rsidRPr="003F547D">
        <w:rPr>
          <w:rFonts w:ascii="Arial" w:hAnsi="Arial"/>
        </w:rPr>
        <w:t xml:space="preserve"> </w:t>
      </w:r>
      <w:r w:rsidRPr="003F547D">
        <w:rPr>
          <w:rFonts w:ascii="Arial" w:hAnsi="Arial"/>
        </w:rPr>
        <w:t xml:space="preserve">и заявке победителя запроса предложений (участника </w:t>
      </w:r>
      <w:r w:rsidR="009A7715" w:rsidRPr="003F547D">
        <w:rPr>
          <w:rFonts w:ascii="Arial" w:hAnsi="Arial"/>
        </w:rPr>
        <w:t>закупки</w:t>
      </w:r>
      <w:r w:rsidRPr="003F547D">
        <w:rPr>
          <w:rFonts w:ascii="Arial" w:hAnsi="Arial"/>
        </w:rPr>
        <w:t xml:space="preserve">, с которым заключается договор), в пользу победителя запроса предложений (участника </w:t>
      </w:r>
      <w:r w:rsidR="00E620F5" w:rsidRPr="003F547D">
        <w:rPr>
          <w:rFonts w:ascii="Arial" w:hAnsi="Arial"/>
        </w:rPr>
        <w:t>закупки</w:t>
      </w:r>
      <w:r w:rsidRPr="003F547D">
        <w:rPr>
          <w:rFonts w:ascii="Arial" w:hAnsi="Arial"/>
        </w:rPr>
        <w:t>, с которым заключается договор).</w:t>
      </w:r>
      <w:bookmarkEnd w:id="241"/>
      <w:bookmarkEnd w:id="242"/>
      <w:bookmarkEnd w:id="243"/>
    </w:p>
    <w:p w14:paraId="7C7B903B" w14:textId="77777777" w:rsidR="002538F8" w:rsidRPr="003F547D" w:rsidRDefault="002C5239" w:rsidP="00111B23">
      <w:pPr>
        <w:pStyle w:val="31"/>
        <w:keepNext w:val="0"/>
        <w:numPr>
          <w:ilvl w:val="2"/>
          <w:numId w:val="99"/>
        </w:numPr>
        <w:tabs>
          <w:tab w:val="num" w:pos="1560"/>
        </w:tabs>
        <w:spacing w:after="120"/>
        <w:ind w:left="0" w:firstLine="0"/>
        <w:rPr>
          <w:rFonts w:ascii="Arial" w:hAnsi="Arial"/>
        </w:rPr>
      </w:pPr>
      <w:bookmarkStart w:id="244" w:name="_Toc530160774"/>
      <w:bookmarkStart w:id="245" w:name="_Toc530161539"/>
      <w:bookmarkStart w:id="246" w:name="_Toc532824927"/>
      <w:r w:rsidRPr="003F547D">
        <w:rPr>
          <w:rFonts w:ascii="Arial" w:hAnsi="Arial"/>
        </w:rPr>
        <w:t>По результатам проведения преддоговорных переговоров составляется протокол преддоговорных переговоров, который подписывается уполномоченными представителями обеих сторон.</w:t>
      </w:r>
      <w:bookmarkEnd w:id="244"/>
      <w:bookmarkEnd w:id="245"/>
      <w:bookmarkEnd w:id="246"/>
      <w:r w:rsidR="009836B2" w:rsidRPr="003F547D">
        <w:rPr>
          <w:rFonts w:ascii="Arial" w:hAnsi="Arial"/>
        </w:rPr>
        <w:t xml:space="preserve"> </w:t>
      </w:r>
    </w:p>
    <w:p w14:paraId="2B5924CA" w14:textId="77777777" w:rsidR="002C5239" w:rsidRPr="003F547D" w:rsidRDefault="002C5239" w:rsidP="002C5239">
      <w:pPr>
        <w:pStyle w:val="23"/>
        <w:keepNext w:val="0"/>
        <w:tabs>
          <w:tab w:val="left" w:pos="360"/>
        </w:tabs>
        <w:ind w:left="0" w:firstLine="0"/>
        <w:rPr>
          <w:rFonts w:ascii="Arial" w:hAnsi="Arial"/>
        </w:rPr>
      </w:pPr>
      <w:r w:rsidRPr="003F547D">
        <w:rPr>
          <w:rFonts w:ascii="Arial" w:hAnsi="Arial"/>
        </w:rPr>
        <w:lastRenderedPageBreak/>
        <w:t> </w:t>
      </w:r>
      <w:bookmarkStart w:id="247" w:name="_Toc532824928"/>
      <w:r w:rsidRPr="003F547D">
        <w:rPr>
          <w:rFonts w:ascii="Arial" w:hAnsi="Arial"/>
        </w:rPr>
        <w:t>Заключение договора по результатам запроса предложений</w:t>
      </w:r>
      <w:bookmarkEnd w:id="247"/>
    </w:p>
    <w:p w14:paraId="15E52EE1" w14:textId="77777777" w:rsidR="002C5239" w:rsidRPr="003F547D" w:rsidRDefault="002C5239" w:rsidP="00111B23">
      <w:pPr>
        <w:pStyle w:val="affff6"/>
        <w:numPr>
          <w:ilvl w:val="0"/>
          <w:numId w:val="59"/>
        </w:numPr>
        <w:autoSpaceDN w:val="0"/>
        <w:adjustRightInd w:val="0"/>
        <w:spacing w:line="360" w:lineRule="auto"/>
        <w:jc w:val="both"/>
        <w:textAlignment w:val="baseline"/>
        <w:rPr>
          <w:rFonts w:ascii="Arial" w:hAnsi="Arial" w:cs="Arial"/>
          <w:vanish/>
          <w:color w:val="FFFFFF" w:themeColor="background1"/>
          <w:sz w:val="4"/>
          <w:lang w:val="x-none" w:eastAsia="x-none"/>
        </w:rPr>
      </w:pPr>
    </w:p>
    <w:p w14:paraId="14442AE2" w14:textId="77777777" w:rsidR="00DE2B1D" w:rsidRPr="003F547D" w:rsidRDefault="002C5239" w:rsidP="00111B23">
      <w:pPr>
        <w:pStyle w:val="31"/>
        <w:keepNext w:val="0"/>
        <w:numPr>
          <w:ilvl w:val="2"/>
          <w:numId w:val="99"/>
        </w:numPr>
        <w:tabs>
          <w:tab w:val="num" w:pos="1560"/>
        </w:tabs>
        <w:spacing w:after="120"/>
        <w:ind w:left="0" w:firstLine="0"/>
        <w:rPr>
          <w:rFonts w:ascii="Arial" w:hAnsi="Arial"/>
          <w:iCs/>
        </w:rPr>
      </w:pPr>
      <w:bookmarkStart w:id="248" w:name="_Toc530160776"/>
      <w:bookmarkStart w:id="249" w:name="_Toc530161541"/>
      <w:bookmarkStart w:id="250" w:name="_Toc532824929"/>
      <w:r w:rsidRPr="003F547D">
        <w:rPr>
          <w:rFonts w:ascii="Arial" w:hAnsi="Arial"/>
        </w:rPr>
        <w:t>По результатам проведения запроса предложений между заказчиком и победителем запроса предложений</w:t>
      </w:r>
      <w:r w:rsidR="00E620F5" w:rsidRPr="003F547D">
        <w:rPr>
          <w:rFonts w:ascii="Arial" w:hAnsi="Arial"/>
        </w:rPr>
        <w:t xml:space="preserve"> (участником закупки, с которым принято решение заключить договор) </w:t>
      </w:r>
      <w:r w:rsidRPr="003F547D">
        <w:rPr>
          <w:rFonts w:ascii="Arial" w:hAnsi="Arial"/>
        </w:rPr>
        <w:t>заключается договор в отношении каждого лота отдельно, составленный на основе Проекта договора (Приложение 3), с включением в него предложений победителя запроса предложений (участника закупки, с которым принято решение заключить договор) указанных в его заявке в отношении каждого лота отдельно. По решению заказчика договор может быть заключен в электронной форме с использованием функционала ЭП.</w:t>
      </w:r>
      <w:bookmarkEnd w:id="248"/>
      <w:bookmarkEnd w:id="249"/>
      <w:bookmarkEnd w:id="250"/>
      <w:r w:rsidR="00DE2B1D" w:rsidRPr="003F547D">
        <w:rPr>
          <w:rFonts w:ascii="Arial" w:hAnsi="Arial"/>
          <w:b/>
          <w:caps/>
        </w:rPr>
        <w:t xml:space="preserve"> </w:t>
      </w:r>
    </w:p>
    <w:p w14:paraId="162DDBF9" w14:textId="77777777" w:rsidR="002C5239" w:rsidRPr="003F547D" w:rsidRDefault="002C5239" w:rsidP="00111B23">
      <w:pPr>
        <w:pStyle w:val="31"/>
        <w:keepNext w:val="0"/>
        <w:numPr>
          <w:ilvl w:val="2"/>
          <w:numId w:val="99"/>
        </w:numPr>
        <w:tabs>
          <w:tab w:val="num" w:pos="1560"/>
        </w:tabs>
        <w:spacing w:after="120"/>
        <w:ind w:left="0" w:firstLine="0"/>
        <w:rPr>
          <w:rFonts w:ascii="Arial" w:hAnsi="Arial"/>
        </w:rPr>
      </w:pPr>
      <w:bookmarkStart w:id="251" w:name="_Toc530160777"/>
      <w:bookmarkStart w:id="252" w:name="_Toc530161542"/>
      <w:bookmarkStart w:id="253" w:name="_Toc532824930"/>
      <w:r w:rsidRPr="003F547D">
        <w:rPr>
          <w:rFonts w:ascii="Arial" w:hAnsi="Arial"/>
        </w:rPr>
        <w:t xml:space="preserve">В течение десяти дней со дня размещения </w:t>
      </w:r>
      <w:r w:rsidR="007C5A4E" w:rsidRPr="003F547D">
        <w:rPr>
          <w:rFonts w:ascii="Arial" w:hAnsi="Arial"/>
        </w:rPr>
        <w:t xml:space="preserve">итогового </w:t>
      </w:r>
      <w:r w:rsidRPr="003F547D">
        <w:rPr>
          <w:rFonts w:ascii="Arial" w:hAnsi="Arial"/>
        </w:rPr>
        <w:t xml:space="preserve">протокола </w:t>
      </w:r>
      <w:r w:rsidR="00B47B78" w:rsidRPr="003F547D">
        <w:rPr>
          <w:rFonts w:ascii="Arial" w:hAnsi="Arial"/>
        </w:rPr>
        <w:t>на ЭП</w:t>
      </w:r>
      <w:r w:rsidRPr="003F547D">
        <w:rPr>
          <w:rFonts w:ascii="Arial" w:hAnsi="Arial"/>
        </w:rPr>
        <w:t xml:space="preserve"> заказчик направляет победителю запроса предложений (участнику закупки, с которым принято решение заключить договор) для подписания два экземпляра проекта договора в отношении каждого лота отдельно.</w:t>
      </w:r>
      <w:bookmarkEnd w:id="251"/>
      <w:bookmarkEnd w:id="252"/>
      <w:bookmarkEnd w:id="253"/>
    </w:p>
    <w:p w14:paraId="785C97F3" w14:textId="77777777" w:rsidR="002C5239" w:rsidRPr="003F547D" w:rsidRDefault="002C5239" w:rsidP="00111B23">
      <w:pPr>
        <w:pStyle w:val="31"/>
        <w:keepNext w:val="0"/>
        <w:numPr>
          <w:ilvl w:val="2"/>
          <w:numId w:val="99"/>
        </w:numPr>
        <w:tabs>
          <w:tab w:val="num" w:pos="1560"/>
        </w:tabs>
        <w:spacing w:after="120"/>
        <w:ind w:left="0" w:firstLine="0"/>
        <w:rPr>
          <w:rFonts w:ascii="Arial" w:hAnsi="Arial"/>
        </w:rPr>
      </w:pPr>
      <w:bookmarkStart w:id="254" w:name="_Toc530160778"/>
      <w:bookmarkStart w:id="255" w:name="_Toc530161543"/>
      <w:bookmarkStart w:id="256" w:name="_Toc532824931"/>
      <w:r w:rsidRPr="003F547D">
        <w:rPr>
          <w:rFonts w:ascii="Arial" w:hAnsi="Arial"/>
        </w:rPr>
        <w:t xml:space="preserve">Протоколы разногласий к договору, заключаемому по результатам запроса предложений, а также встречный проект договора, не рассматриваются. Победитель </w:t>
      </w:r>
      <w:r w:rsidR="00C94D7A" w:rsidRPr="003F547D">
        <w:rPr>
          <w:rFonts w:ascii="Arial" w:hAnsi="Arial"/>
        </w:rPr>
        <w:t xml:space="preserve">запроса предложений </w:t>
      </w:r>
      <w:r w:rsidRPr="003F547D">
        <w:rPr>
          <w:rFonts w:ascii="Arial" w:hAnsi="Arial"/>
        </w:rPr>
        <w:t>(участник закупки, с которым принято решение заключить договор), направивший протокол разногласий к договору, или встречный проект договора, считается уклонившимся от заключения договора.</w:t>
      </w:r>
      <w:bookmarkEnd w:id="254"/>
      <w:bookmarkEnd w:id="255"/>
      <w:bookmarkEnd w:id="256"/>
    </w:p>
    <w:p w14:paraId="133E43D6" w14:textId="77777777" w:rsidR="002C5239" w:rsidRPr="003F547D" w:rsidRDefault="00444721" w:rsidP="00111B23">
      <w:pPr>
        <w:numPr>
          <w:ilvl w:val="2"/>
          <w:numId w:val="99"/>
        </w:numPr>
        <w:tabs>
          <w:tab w:val="left" w:pos="360"/>
          <w:tab w:val="left" w:pos="540"/>
          <w:tab w:val="num" w:pos="1560"/>
        </w:tabs>
        <w:autoSpaceDE w:val="0"/>
        <w:autoSpaceDN w:val="0"/>
        <w:adjustRightInd w:val="0"/>
        <w:spacing w:after="120"/>
        <w:ind w:left="0" w:firstLine="0"/>
        <w:rPr>
          <w:rFonts w:ascii="Arial" w:hAnsi="Arial"/>
        </w:rPr>
      </w:pPr>
      <w:bookmarkStart w:id="257" w:name="_Ref518315799"/>
      <w:bookmarkStart w:id="258" w:name="_Toc530160782"/>
      <w:bookmarkStart w:id="259" w:name="_Toc530161547"/>
      <w:r w:rsidRPr="003F547D">
        <w:rPr>
          <w:rFonts w:ascii="Arial" w:hAnsi="Arial"/>
        </w:rPr>
        <w:t xml:space="preserve">До подписания договора победитель </w:t>
      </w:r>
      <w:r w:rsidR="002C5239" w:rsidRPr="003F547D">
        <w:rPr>
          <w:rFonts w:ascii="Arial" w:hAnsi="Arial"/>
          <w:iCs/>
        </w:rPr>
        <w:t>запроса предложений</w:t>
      </w:r>
      <w:r w:rsidR="002C5239" w:rsidRPr="003F547D">
        <w:rPr>
          <w:rFonts w:ascii="Arial" w:hAnsi="Arial"/>
        </w:rPr>
        <w:t xml:space="preserve"> (участник за</w:t>
      </w:r>
      <w:r w:rsidR="002C5239" w:rsidRPr="003F547D">
        <w:rPr>
          <w:rFonts w:ascii="Arial" w:hAnsi="Arial"/>
          <w:iCs/>
        </w:rPr>
        <w:t>купки</w:t>
      </w:r>
      <w:r w:rsidR="002C5239" w:rsidRPr="003F547D">
        <w:rPr>
          <w:rFonts w:ascii="Arial" w:hAnsi="Arial"/>
        </w:rPr>
        <w:t>, с которым принято решение заключить договор),</w:t>
      </w:r>
      <w:r w:rsidR="00C7207F" w:rsidRPr="003F547D">
        <w:rPr>
          <w:rFonts w:ascii="Arial" w:hAnsi="Arial"/>
        </w:rPr>
        <w:t xml:space="preserve"> </w:t>
      </w:r>
      <w:r w:rsidR="00C7207F" w:rsidRPr="003F547D">
        <w:rPr>
          <w:rFonts w:ascii="Arial" w:hAnsi="Arial" w:cs="Arial"/>
          <w:bCs/>
        </w:rPr>
        <w:t xml:space="preserve">не позднее 2 (двух) рабочих дней </w:t>
      </w:r>
      <w:r w:rsidR="00C7207F" w:rsidRPr="003F547D">
        <w:rPr>
          <w:rFonts w:ascii="Arial" w:hAnsi="Arial" w:cs="Arial"/>
        </w:rPr>
        <w:t xml:space="preserve">с даты размещения </w:t>
      </w:r>
      <w:r w:rsidR="007C5A4E" w:rsidRPr="003F547D">
        <w:rPr>
          <w:rFonts w:ascii="Arial" w:hAnsi="Arial" w:cs="Arial"/>
        </w:rPr>
        <w:t xml:space="preserve">итогового </w:t>
      </w:r>
      <w:r w:rsidR="00C7207F" w:rsidRPr="003F547D">
        <w:rPr>
          <w:rFonts w:ascii="Arial" w:hAnsi="Arial" w:cs="Arial"/>
        </w:rPr>
        <w:t xml:space="preserve">протокола </w:t>
      </w:r>
      <w:r w:rsidR="00B47B78" w:rsidRPr="003F547D">
        <w:rPr>
          <w:rFonts w:ascii="Arial" w:hAnsi="Arial" w:cs="Arial"/>
        </w:rPr>
        <w:t>на ЭП</w:t>
      </w:r>
      <w:r w:rsidR="00C7207F" w:rsidRPr="003F547D">
        <w:rPr>
          <w:rFonts w:ascii="Arial" w:hAnsi="Arial" w:cs="Arial"/>
        </w:rPr>
        <w:t xml:space="preserve"> </w:t>
      </w:r>
      <w:r w:rsidR="002C5239" w:rsidRPr="003F547D">
        <w:rPr>
          <w:rFonts w:ascii="Arial" w:hAnsi="Arial"/>
        </w:rPr>
        <w:t>предоставляет:</w:t>
      </w:r>
      <w:bookmarkEnd w:id="257"/>
      <w:bookmarkEnd w:id="258"/>
      <w:bookmarkEnd w:id="259"/>
    </w:p>
    <w:p w14:paraId="56BD1446" w14:textId="77777777" w:rsidR="00AC5641" w:rsidRPr="003F547D" w:rsidRDefault="00AC5641" w:rsidP="00111B23">
      <w:pPr>
        <w:widowControl w:val="0"/>
        <w:numPr>
          <w:ilvl w:val="0"/>
          <w:numId w:val="102"/>
        </w:numPr>
        <w:tabs>
          <w:tab w:val="clear" w:pos="720"/>
          <w:tab w:val="num" w:pos="1134"/>
        </w:tabs>
        <w:autoSpaceDE w:val="0"/>
        <w:autoSpaceDN w:val="0"/>
        <w:adjustRightInd w:val="0"/>
        <w:spacing w:before="0"/>
        <w:ind w:left="0" w:firstLine="709"/>
        <w:rPr>
          <w:rFonts w:ascii="Arial" w:hAnsi="Arial"/>
        </w:rPr>
      </w:pPr>
      <w:r w:rsidRPr="003F547D">
        <w:rPr>
          <w:rFonts w:ascii="Arial" w:hAnsi="Arial"/>
        </w:rPr>
        <w:t>информацию в отношении всей цепочки собственников, включая бенефициаров (в том числе конечных). Победитель закупки или иной участник закупки, с которым принято решение заключить договор, не должен являться юридическим лицом, в уставном (складочном) капитале которого доля участия иностранных юридических лиц, местом регистрации которых являются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и/или не предусматривающих раскрытия и предоставления информации при проведении финансовых операций (офшорные зоны), в совокупности превышает пятьдесят процентов и бенефициарные владельцы которого имеют гражданство (подданство) государства, включенного в указанный перечень;</w:t>
      </w:r>
    </w:p>
    <w:p w14:paraId="2EBFAFBA" w14:textId="77777777" w:rsidR="002C5239" w:rsidRPr="003F547D" w:rsidRDefault="002C5239" w:rsidP="00111B23">
      <w:pPr>
        <w:widowControl w:val="0"/>
        <w:numPr>
          <w:ilvl w:val="0"/>
          <w:numId w:val="102"/>
        </w:numPr>
        <w:tabs>
          <w:tab w:val="clear" w:pos="720"/>
          <w:tab w:val="num" w:pos="1134"/>
        </w:tabs>
        <w:autoSpaceDE w:val="0"/>
        <w:autoSpaceDN w:val="0"/>
        <w:adjustRightInd w:val="0"/>
        <w:spacing w:before="0"/>
        <w:ind w:left="0" w:firstLine="709"/>
        <w:rPr>
          <w:rFonts w:ascii="Arial" w:hAnsi="Arial" w:cs="Arial"/>
        </w:rPr>
      </w:pPr>
      <w:r w:rsidRPr="003F547D">
        <w:rPr>
          <w:rFonts w:ascii="Arial" w:hAnsi="Arial"/>
        </w:rPr>
        <w:t xml:space="preserve">справку об исполнении налогоплательщиком (плательщиком сборов, плательщиком страховых взносов, налоговым агентом) обязанности по уплате налогов, сборов, страховых взносов, пеней, штрафов, процентов, выданную подразделениями Федеральной налоговой службы по состоянию на дату не ранее чем за 60 календарных дней до дня размещения </w:t>
      </w:r>
      <w:r w:rsidR="00B47B78" w:rsidRPr="003F547D">
        <w:rPr>
          <w:rFonts w:ascii="Arial" w:hAnsi="Arial"/>
        </w:rPr>
        <w:t>на ЭП</w:t>
      </w:r>
      <w:r w:rsidRPr="003F547D">
        <w:rPr>
          <w:rFonts w:ascii="Arial" w:hAnsi="Arial"/>
        </w:rPr>
        <w:t xml:space="preserve"> извещения</w:t>
      </w:r>
      <w:r w:rsidR="00BA3C1A" w:rsidRPr="003F547D">
        <w:rPr>
          <w:rFonts w:ascii="Arial" w:hAnsi="Arial"/>
        </w:rPr>
        <w:t xml:space="preserve">. </w:t>
      </w:r>
      <w:r w:rsidR="0066753E" w:rsidRPr="003F547D">
        <w:rPr>
          <w:rFonts w:ascii="Arial" w:hAnsi="Arial"/>
        </w:rPr>
        <w:t>П</w:t>
      </w:r>
      <w:r w:rsidRPr="003F547D">
        <w:rPr>
          <w:rFonts w:ascii="Arial" w:hAnsi="Arial"/>
        </w:rPr>
        <w:t xml:space="preserve">ри наличии задолженности дополнительно представляется справка о состоянии расчетов с бюджетами всех уровней и внебюджетными фондами, выданная подразделениями Федеральной налоговой службы по состоянию на дату не ранее чем за 60 календарных дней до дня размещения </w:t>
      </w:r>
      <w:r w:rsidR="00B47B78" w:rsidRPr="003F547D">
        <w:rPr>
          <w:rFonts w:ascii="Arial" w:hAnsi="Arial"/>
        </w:rPr>
        <w:t>на ЭП</w:t>
      </w:r>
      <w:r w:rsidRPr="003F547D">
        <w:rPr>
          <w:rFonts w:ascii="Arial" w:hAnsi="Arial"/>
        </w:rPr>
        <w:t xml:space="preserve"> извещения;</w:t>
      </w:r>
    </w:p>
    <w:p w14:paraId="0AC53470" w14:textId="77777777" w:rsidR="00B6415A" w:rsidRPr="003F547D" w:rsidRDefault="002C5239" w:rsidP="00111B23">
      <w:pPr>
        <w:widowControl w:val="0"/>
        <w:numPr>
          <w:ilvl w:val="0"/>
          <w:numId w:val="102"/>
        </w:numPr>
        <w:tabs>
          <w:tab w:val="clear" w:pos="720"/>
          <w:tab w:val="num" w:pos="1134"/>
        </w:tabs>
        <w:autoSpaceDE w:val="0"/>
        <w:autoSpaceDN w:val="0"/>
        <w:adjustRightInd w:val="0"/>
        <w:spacing w:before="0"/>
        <w:ind w:left="0" w:firstLine="709"/>
        <w:rPr>
          <w:rFonts w:ascii="Arial" w:hAnsi="Arial" w:cs="Arial"/>
          <w:lang w:val="x-none"/>
        </w:rPr>
      </w:pPr>
      <w:r w:rsidRPr="003F547D">
        <w:rPr>
          <w:rFonts w:ascii="Arial" w:hAnsi="Arial" w:cs="Arial"/>
          <w:lang w:val="x-none"/>
        </w:rPr>
        <w:t xml:space="preserve">копии документов бухгалтерской (финансовой) отчетности: бухгалтерского </w:t>
      </w:r>
      <w:r w:rsidRPr="003F547D">
        <w:rPr>
          <w:rFonts w:ascii="Arial" w:hAnsi="Arial"/>
        </w:rPr>
        <w:t>баланса</w:t>
      </w:r>
      <w:r w:rsidRPr="003F547D">
        <w:rPr>
          <w:rFonts w:ascii="Arial" w:hAnsi="Arial" w:cs="Arial"/>
          <w:lang w:val="x-none"/>
        </w:rPr>
        <w:t xml:space="preserve"> за последний отчетный период, отчета о финансовых результатах и приложений к ним за последний финансовый год с отметкой налогового органа о принятии или с приложением копии извещения о получении налоговым органом электронного документа при передаче бухгалтерской (финансовой) отчетности в электронном виде</w:t>
      </w:r>
      <w:r w:rsidR="00C1288C" w:rsidRPr="003F547D">
        <w:rPr>
          <w:rFonts w:ascii="Arial" w:hAnsi="Arial" w:cs="Arial"/>
        </w:rPr>
        <w:t>;</w:t>
      </w:r>
    </w:p>
    <w:p w14:paraId="4A795333" w14:textId="77777777" w:rsidR="002C5239" w:rsidRPr="003F547D" w:rsidRDefault="00B6415A" w:rsidP="00111B23">
      <w:pPr>
        <w:pStyle w:val="affff6"/>
        <w:numPr>
          <w:ilvl w:val="0"/>
          <w:numId w:val="102"/>
        </w:numPr>
        <w:tabs>
          <w:tab w:val="clear" w:pos="720"/>
          <w:tab w:val="num" w:pos="0"/>
          <w:tab w:val="left" w:pos="1134"/>
        </w:tabs>
        <w:ind w:left="0" w:firstLine="709"/>
        <w:jc w:val="both"/>
        <w:rPr>
          <w:rFonts w:ascii="Arial" w:hAnsi="Arial" w:cs="Arial"/>
          <w:sz w:val="24"/>
          <w:szCs w:val="24"/>
          <w:lang w:val="x-none"/>
        </w:rPr>
      </w:pPr>
      <w:r w:rsidRPr="003F547D">
        <w:rPr>
          <w:sz w:val="24"/>
          <w:szCs w:val="24"/>
        </w:rPr>
        <w:t xml:space="preserve"> </w:t>
      </w:r>
      <w:r w:rsidRPr="003F547D">
        <w:rPr>
          <w:rFonts w:ascii="Arial" w:hAnsi="Arial" w:cs="Arial"/>
          <w:sz w:val="24"/>
          <w:szCs w:val="24"/>
          <w:lang w:val="x-none"/>
        </w:rPr>
        <w:t>актуальные документы, подтверждающие правоспособность и полномочия лица, подписывающего договор</w:t>
      </w:r>
      <w:r w:rsidR="0041270C" w:rsidRPr="003F547D">
        <w:rPr>
          <w:rFonts w:ascii="Arial" w:hAnsi="Arial" w:cs="Arial"/>
          <w:sz w:val="24"/>
          <w:szCs w:val="24"/>
        </w:rPr>
        <w:t>;</w:t>
      </w:r>
    </w:p>
    <w:p w14:paraId="2B79B34E" w14:textId="77777777" w:rsidR="0041270C" w:rsidRPr="003F547D" w:rsidRDefault="0041270C" w:rsidP="00111B23">
      <w:pPr>
        <w:pStyle w:val="affff6"/>
        <w:numPr>
          <w:ilvl w:val="0"/>
          <w:numId w:val="102"/>
        </w:numPr>
        <w:ind w:left="0" w:firstLine="709"/>
        <w:jc w:val="both"/>
        <w:rPr>
          <w:rFonts w:ascii="Arial" w:hAnsi="Arial" w:cs="Arial"/>
          <w:sz w:val="24"/>
          <w:szCs w:val="24"/>
          <w:lang w:val="x-none"/>
        </w:rPr>
      </w:pPr>
      <w:r w:rsidRPr="003F547D">
        <w:rPr>
          <w:rFonts w:ascii="Arial" w:hAnsi="Arial" w:cs="Arial"/>
          <w:sz w:val="24"/>
          <w:szCs w:val="24"/>
          <w:lang w:val="x-none"/>
        </w:rPr>
        <w:t>с учетом требований статьи 3 Федерального закона от 27.07.2006 № 152-ФЗ «О персональных данных» согласие физического лица на обработку персональных данных, подго</w:t>
      </w:r>
      <w:r w:rsidR="00B27E28" w:rsidRPr="003F547D">
        <w:rPr>
          <w:rFonts w:ascii="Arial" w:hAnsi="Arial" w:cs="Arial"/>
          <w:sz w:val="24"/>
          <w:szCs w:val="24"/>
          <w:lang w:val="x-none"/>
        </w:rPr>
        <w:t xml:space="preserve">товленное по </w:t>
      </w:r>
      <w:r w:rsidR="007C5A4E" w:rsidRPr="003F547D">
        <w:rPr>
          <w:rFonts w:ascii="Arial" w:hAnsi="Arial" w:cs="Arial"/>
          <w:sz w:val="24"/>
          <w:szCs w:val="24"/>
        </w:rPr>
        <w:t>ф</w:t>
      </w:r>
      <w:r w:rsidR="007C5A4E" w:rsidRPr="003F547D">
        <w:rPr>
          <w:rFonts w:ascii="Arial" w:hAnsi="Arial" w:cs="Arial"/>
          <w:sz w:val="24"/>
          <w:szCs w:val="24"/>
          <w:lang w:val="x-none"/>
        </w:rPr>
        <w:t>орме</w:t>
      </w:r>
      <w:r w:rsidR="007C5A4E" w:rsidRPr="003F547D">
        <w:rPr>
          <w:rFonts w:ascii="Arial" w:hAnsi="Arial" w:cs="Arial"/>
          <w:sz w:val="24"/>
          <w:szCs w:val="24"/>
        </w:rPr>
        <w:t xml:space="preserve"> П</w:t>
      </w:r>
      <w:r w:rsidR="007C5A4E" w:rsidRPr="003F547D">
        <w:rPr>
          <w:rFonts w:ascii="Arial" w:hAnsi="Arial" w:cs="Arial"/>
          <w:sz w:val="24"/>
          <w:szCs w:val="24"/>
          <w:lang w:val="x-none"/>
        </w:rPr>
        <w:t xml:space="preserve">риложения </w:t>
      </w:r>
      <w:r w:rsidR="00B27E28" w:rsidRPr="003F547D">
        <w:rPr>
          <w:rFonts w:ascii="Arial" w:hAnsi="Arial" w:cs="Arial"/>
          <w:sz w:val="24"/>
          <w:szCs w:val="24"/>
        </w:rPr>
        <w:t>9</w:t>
      </w:r>
      <w:r w:rsidRPr="003F547D">
        <w:rPr>
          <w:rFonts w:ascii="Arial" w:hAnsi="Arial" w:cs="Arial"/>
          <w:sz w:val="24"/>
          <w:szCs w:val="24"/>
          <w:lang w:val="x-none"/>
        </w:rPr>
        <w:t>.</w:t>
      </w:r>
    </w:p>
    <w:p w14:paraId="76E080C3" w14:textId="151D884F" w:rsidR="003F7B11" w:rsidRPr="003F547D" w:rsidRDefault="003F7B11" w:rsidP="00111B23">
      <w:pPr>
        <w:numPr>
          <w:ilvl w:val="2"/>
          <w:numId w:val="99"/>
        </w:numPr>
        <w:tabs>
          <w:tab w:val="left" w:pos="360"/>
          <w:tab w:val="left" w:pos="540"/>
          <w:tab w:val="num" w:pos="1560"/>
        </w:tabs>
        <w:autoSpaceDE w:val="0"/>
        <w:autoSpaceDN w:val="0"/>
        <w:adjustRightInd w:val="0"/>
        <w:spacing w:after="120"/>
        <w:ind w:left="0" w:firstLine="0"/>
        <w:rPr>
          <w:rFonts w:ascii="Arial" w:hAnsi="Arial" w:cs="Arial"/>
          <w:lang w:val="x-none"/>
        </w:rPr>
      </w:pPr>
      <w:bookmarkStart w:id="260" w:name="_Ref6410880"/>
      <w:r w:rsidRPr="003F547D">
        <w:rPr>
          <w:rFonts w:ascii="Arial" w:hAnsi="Arial"/>
        </w:rPr>
        <w:lastRenderedPageBreak/>
        <w:t>Победитель запроса предложений (участник за</w:t>
      </w:r>
      <w:r w:rsidRPr="003F547D">
        <w:rPr>
          <w:rFonts w:ascii="Arial" w:hAnsi="Arial"/>
          <w:iCs/>
        </w:rPr>
        <w:t>купки</w:t>
      </w:r>
      <w:r w:rsidRPr="003F547D">
        <w:rPr>
          <w:rFonts w:ascii="Arial" w:hAnsi="Arial"/>
        </w:rPr>
        <w:t xml:space="preserve">, с которым принято решение заключить договор) помещает документы, указанные в п. </w:t>
      </w:r>
      <w:r w:rsidR="00B6415A" w:rsidRPr="003F547D">
        <w:rPr>
          <w:rFonts w:ascii="Arial" w:hAnsi="Arial"/>
        </w:rPr>
        <w:fldChar w:fldCharType="begin"/>
      </w:r>
      <w:r w:rsidR="00B6415A" w:rsidRPr="003F547D">
        <w:rPr>
          <w:rFonts w:ascii="Arial" w:hAnsi="Arial"/>
        </w:rPr>
        <w:instrText xml:space="preserve"> REF _Ref518315799 \r \h </w:instrText>
      </w:r>
      <w:r w:rsidR="003F547D">
        <w:rPr>
          <w:rFonts w:ascii="Arial" w:hAnsi="Arial"/>
        </w:rPr>
        <w:instrText xml:space="preserve"> \* MERGEFORMAT </w:instrText>
      </w:r>
      <w:r w:rsidR="00B6415A" w:rsidRPr="003F547D">
        <w:rPr>
          <w:rFonts w:ascii="Arial" w:hAnsi="Arial"/>
        </w:rPr>
      </w:r>
      <w:r w:rsidR="00B6415A" w:rsidRPr="003F547D">
        <w:rPr>
          <w:rFonts w:ascii="Arial" w:hAnsi="Arial"/>
        </w:rPr>
        <w:fldChar w:fldCharType="separate"/>
      </w:r>
      <w:r w:rsidR="00661E71">
        <w:rPr>
          <w:rFonts w:ascii="Arial" w:hAnsi="Arial"/>
        </w:rPr>
        <w:t>25.4</w:t>
      </w:r>
      <w:r w:rsidR="00B6415A" w:rsidRPr="003F547D">
        <w:rPr>
          <w:rFonts w:ascii="Arial" w:hAnsi="Arial"/>
        </w:rPr>
        <w:fldChar w:fldCharType="end"/>
      </w:r>
      <w:r w:rsidRPr="003F547D">
        <w:rPr>
          <w:rFonts w:ascii="Arial" w:hAnsi="Arial"/>
        </w:rPr>
        <w:t xml:space="preserve"> настоящей документации, в отдельный конверт. При этом на конверте указывается наименование и адрес заказчика, наименование запроса предложений, а также номер закупки, указанный в извещении.</w:t>
      </w:r>
      <w:bookmarkEnd w:id="260"/>
    </w:p>
    <w:p w14:paraId="1DB8B958" w14:textId="72D1E5D8" w:rsidR="002C5239" w:rsidRPr="003F547D" w:rsidRDefault="002C5239" w:rsidP="00111B23">
      <w:pPr>
        <w:pStyle w:val="31"/>
        <w:keepNext w:val="0"/>
        <w:numPr>
          <w:ilvl w:val="2"/>
          <w:numId w:val="99"/>
        </w:numPr>
        <w:tabs>
          <w:tab w:val="num" w:pos="1560"/>
        </w:tabs>
        <w:spacing w:after="120"/>
        <w:ind w:left="0" w:firstLine="0"/>
        <w:rPr>
          <w:rFonts w:ascii="Arial" w:hAnsi="Arial"/>
          <w:bCs w:val="0"/>
        </w:rPr>
      </w:pPr>
      <w:bookmarkStart w:id="261" w:name="_Ref529969311"/>
      <w:bookmarkStart w:id="262" w:name="_Toc530160783"/>
      <w:bookmarkStart w:id="263" w:name="_Toc530161548"/>
      <w:bookmarkStart w:id="264" w:name="_Toc532824932"/>
      <w:r w:rsidRPr="003F547D">
        <w:rPr>
          <w:rFonts w:ascii="Arial" w:hAnsi="Arial"/>
          <w:bCs w:val="0"/>
        </w:rPr>
        <w:t xml:space="preserve">Договор с победителем запроса предложений (участником закупки, с которым принято решение заключить договор) должен быть заключен не ранее десяти дней с даты размещения </w:t>
      </w:r>
      <w:r w:rsidR="007C5A4E" w:rsidRPr="003F547D">
        <w:rPr>
          <w:rFonts w:ascii="Arial" w:hAnsi="Arial"/>
          <w:bCs w:val="0"/>
        </w:rPr>
        <w:t xml:space="preserve">итогового </w:t>
      </w:r>
      <w:r w:rsidRPr="003F547D">
        <w:rPr>
          <w:rFonts w:ascii="Arial" w:hAnsi="Arial"/>
          <w:bCs w:val="0"/>
        </w:rPr>
        <w:t>протокола на ЭП, при этом срок его подписания не должен превышать срока, указанного в п. </w:t>
      </w:r>
      <w:r w:rsidR="008A0AFD" w:rsidRPr="003F547D">
        <w:rPr>
          <w:rFonts w:ascii="Arial" w:hAnsi="Arial"/>
          <w:bCs w:val="0"/>
        </w:rPr>
        <w:fldChar w:fldCharType="begin"/>
      </w:r>
      <w:r w:rsidR="008A0AFD" w:rsidRPr="003F547D">
        <w:rPr>
          <w:rFonts w:ascii="Arial" w:hAnsi="Arial"/>
          <w:bCs w:val="0"/>
        </w:rPr>
        <w:instrText xml:space="preserve"> REF _Ref477510964 \r \h </w:instrText>
      </w:r>
      <w:r w:rsidR="003F547D">
        <w:rPr>
          <w:rFonts w:ascii="Arial" w:hAnsi="Arial"/>
          <w:bCs w:val="0"/>
        </w:rPr>
        <w:instrText xml:space="preserve"> \* MERGEFORMAT </w:instrText>
      </w:r>
      <w:r w:rsidR="008A0AFD" w:rsidRPr="003F547D">
        <w:rPr>
          <w:rFonts w:ascii="Arial" w:hAnsi="Arial"/>
          <w:bCs w:val="0"/>
        </w:rPr>
      </w:r>
      <w:r w:rsidR="008A0AFD" w:rsidRPr="003F547D">
        <w:rPr>
          <w:rFonts w:ascii="Arial" w:hAnsi="Arial"/>
          <w:bCs w:val="0"/>
        </w:rPr>
        <w:fldChar w:fldCharType="separate"/>
      </w:r>
      <w:r w:rsidR="00661E71">
        <w:rPr>
          <w:rFonts w:ascii="Arial" w:hAnsi="Arial"/>
          <w:bCs w:val="0"/>
        </w:rPr>
        <w:t>30</w:t>
      </w:r>
      <w:r w:rsidR="008A0AFD" w:rsidRPr="003F547D">
        <w:rPr>
          <w:rFonts w:ascii="Arial" w:hAnsi="Arial"/>
          <w:bCs w:val="0"/>
        </w:rPr>
        <w:fldChar w:fldCharType="end"/>
      </w:r>
      <w:r w:rsidR="008A0AFD" w:rsidRPr="003F547D" w:rsidDel="000C12FE">
        <w:rPr>
          <w:rFonts w:ascii="Arial" w:hAnsi="Arial"/>
          <w:bCs w:val="0"/>
        </w:rPr>
        <w:t xml:space="preserve"> </w:t>
      </w:r>
      <w:r w:rsidR="00D42551" w:rsidRPr="003F547D">
        <w:rPr>
          <w:rFonts w:ascii="Arial" w:hAnsi="Arial"/>
          <w:bCs w:val="0"/>
        </w:rPr>
        <w:t xml:space="preserve"> </w:t>
      </w:r>
      <w:r w:rsidRPr="003F547D">
        <w:rPr>
          <w:rFonts w:ascii="Arial" w:hAnsi="Arial"/>
          <w:bCs w:val="0"/>
        </w:rPr>
        <w:t>Информационной карты запроса предложений.</w:t>
      </w:r>
      <w:bookmarkEnd w:id="261"/>
      <w:bookmarkEnd w:id="262"/>
      <w:bookmarkEnd w:id="263"/>
      <w:bookmarkEnd w:id="264"/>
    </w:p>
    <w:p w14:paraId="52AB2C3A" w14:textId="2A06FE30" w:rsidR="00F84262" w:rsidRPr="003F547D" w:rsidRDefault="002C5239" w:rsidP="00111B23">
      <w:pPr>
        <w:pStyle w:val="31"/>
        <w:keepNext w:val="0"/>
        <w:numPr>
          <w:ilvl w:val="2"/>
          <w:numId w:val="99"/>
        </w:numPr>
        <w:tabs>
          <w:tab w:val="num" w:pos="1560"/>
        </w:tabs>
        <w:spacing w:after="120"/>
        <w:ind w:left="0" w:firstLine="0"/>
        <w:rPr>
          <w:rFonts w:ascii="Arial" w:hAnsi="Arial"/>
          <w:bCs w:val="0"/>
        </w:rPr>
      </w:pPr>
      <w:bookmarkStart w:id="265" w:name="_Toc530160784"/>
      <w:bookmarkStart w:id="266" w:name="_Toc530161549"/>
      <w:bookmarkStart w:id="267" w:name="_Toc532824933"/>
      <w:r w:rsidRPr="003F547D">
        <w:rPr>
          <w:rFonts w:ascii="Arial" w:hAnsi="Arial"/>
          <w:bCs w:val="0"/>
        </w:rPr>
        <w:t>Заключение договора в электронной форме в соответствии с регламентом и функционалом ЭП, с использованием которой проводилась закупка, осуществляется после предоставления победителем запроса предложений (участником закупки</w:t>
      </w:r>
      <w:r w:rsidR="00E620F5" w:rsidRPr="003F547D">
        <w:rPr>
          <w:rFonts w:ascii="Arial" w:hAnsi="Arial"/>
          <w:bCs w:val="0"/>
        </w:rPr>
        <w:t>,</w:t>
      </w:r>
      <w:r w:rsidRPr="003F547D">
        <w:rPr>
          <w:rFonts w:ascii="Arial" w:hAnsi="Arial"/>
          <w:bCs w:val="0"/>
        </w:rPr>
        <w:t xml:space="preserve"> с которым принято решение заключить договор) докуме</w:t>
      </w:r>
      <w:r w:rsidR="00872038" w:rsidRPr="003F547D">
        <w:rPr>
          <w:rFonts w:ascii="Arial" w:hAnsi="Arial"/>
          <w:bCs w:val="0"/>
        </w:rPr>
        <w:t xml:space="preserve">нтов в порядке, установленном </w:t>
      </w:r>
      <w:r w:rsidR="00207A01" w:rsidRPr="003F547D">
        <w:rPr>
          <w:rFonts w:ascii="Arial" w:hAnsi="Arial"/>
          <w:bCs w:val="0"/>
        </w:rPr>
        <w:t>п.</w:t>
      </w:r>
      <w:r w:rsidRPr="003F547D">
        <w:rPr>
          <w:rFonts w:ascii="Arial" w:hAnsi="Arial"/>
          <w:bCs w:val="0"/>
        </w:rPr>
        <w:t> </w:t>
      </w:r>
      <w:r w:rsidR="00872038" w:rsidRPr="003F547D">
        <w:rPr>
          <w:rFonts w:ascii="Arial" w:hAnsi="Arial"/>
          <w:bCs w:val="0"/>
        </w:rPr>
        <w:fldChar w:fldCharType="begin"/>
      </w:r>
      <w:r w:rsidR="00872038" w:rsidRPr="003F547D">
        <w:rPr>
          <w:rFonts w:ascii="Arial" w:hAnsi="Arial"/>
          <w:bCs w:val="0"/>
        </w:rPr>
        <w:instrText xml:space="preserve"> REF _Ref6410880 \r \h </w:instrText>
      </w:r>
      <w:r w:rsidR="003F547D">
        <w:rPr>
          <w:rFonts w:ascii="Arial" w:hAnsi="Arial"/>
          <w:bCs w:val="0"/>
        </w:rPr>
        <w:instrText xml:space="preserve"> \* MERGEFORMAT </w:instrText>
      </w:r>
      <w:r w:rsidR="00872038" w:rsidRPr="003F547D">
        <w:rPr>
          <w:rFonts w:ascii="Arial" w:hAnsi="Arial"/>
          <w:bCs w:val="0"/>
        </w:rPr>
      </w:r>
      <w:r w:rsidR="00872038" w:rsidRPr="003F547D">
        <w:rPr>
          <w:rFonts w:ascii="Arial" w:hAnsi="Arial"/>
          <w:bCs w:val="0"/>
        </w:rPr>
        <w:fldChar w:fldCharType="separate"/>
      </w:r>
      <w:r w:rsidR="00661E71">
        <w:rPr>
          <w:rFonts w:ascii="Arial" w:hAnsi="Arial"/>
          <w:bCs w:val="0"/>
        </w:rPr>
        <w:t>25.5</w:t>
      </w:r>
      <w:r w:rsidR="00872038" w:rsidRPr="003F547D">
        <w:rPr>
          <w:rFonts w:ascii="Arial" w:hAnsi="Arial"/>
          <w:bCs w:val="0"/>
        </w:rPr>
        <w:fldChar w:fldCharType="end"/>
      </w:r>
      <w:r w:rsidR="00207A01" w:rsidRPr="003F547D">
        <w:rPr>
          <w:rFonts w:ascii="Arial" w:hAnsi="Arial"/>
          <w:bCs w:val="0"/>
        </w:rPr>
        <w:t xml:space="preserve"> </w:t>
      </w:r>
      <w:r w:rsidRPr="003F547D">
        <w:rPr>
          <w:rFonts w:ascii="Arial" w:hAnsi="Arial"/>
          <w:bCs w:val="0"/>
        </w:rPr>
        <w:t>настоящей документации.</w:t>
      </w:r>
      <w:bookmarkEnd w:id="265"/>
      <w:bookmarkEnd w:id="266"/>
      <w:bookmarkEnd w:id="267"/>
    </w:p>
    <w:p w14:paraId="0BCC7CF3" w14:textId="77777777" w:rsidR="00F84262" w:rsidRPr="003F547D" w:rsidRDefault="00F84262" w:rsidP="00111B23">
      <w:pPr>
        <w:pStyle w:val="31"/>
        <w:keepNext w:val="0"/>
        <w:numPr>
          <w:ilvl w:val="2"/>
          <w:numId w:val="99"/>
        </w:numPr>
        <w:tabs>
          <w:tab w:val="num" w:pos="1560"/>
        </w:tabs>
        <w:spacing w:after="120"/>
        <w:ind w:left="0" w:firstLine="0"/>
        <w:rPr>
          <w:rFonts w:ascii="Arial" w:hAnsi="Arial"/>
        </w:rPr>
      </w:pPr>
      <w:bookmarkStart w:id="268" w:name="_Toc532824934"/>
      <w:r w:rsidRPr="003F547D">
        <w:rPr>
          <w:rFonts w:ascii="Arial" w:hAnsi="Arial"/>
        </w:rPr>
        <w:t>Если в соответствии с законодательством Российской Федерации либо в связи с особенностью заключаемого договора для его заключения необходимо согласование, одобрение или иное решение органа управления заказчика или в случае обжалования в антимонопольном органе действий (бездействия) заказчика, Комиссии, оператора ЭП,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в антимонопольном органе действий (бездействия) заказчика, Комиссии, оператора ЭП (если такое решение не препятствует заключению договора).</w:t>
      </w:r>
      <w:bookmarkStart w:id="269" w:name="_Toc530160785"/>
      <w:bookmarkStart w:id="270" w:name="_Toc530161550"/>
      <w:bookmarkEnd w:id="268"/>
    </w:p>
    <w:p w14:paraId="3EE21B84" w14:textId="77777777" w:rsidR="00AC5641" w:rsidRPr="003F547D" w:rsidRDefault="00AC5641" w:rsidP="00076E3D">
      <w:r w:rsidRPr="003F547D">
        <w:rPr>
          <w:rFonts w:ascii="Arial" w:hAnsi="Arial" w:cs="Arial"/>
        </w:rPr>
        <w:t>Если в соответствии с законодательством Российской Федерации, нормативными правовыми актами и поручениями федеральных органов исполнительной власти требуются дополнительные мероприятия для заключения договора, его заключение осуществляется не позднее чем через пять дней с даты выполнения предписанных мероприятий.</w:t>
      </w:r>
    </w:p>
    <w:p w14:paraId="03467B5C" w14:textId="2073E9E0" w:rsidR="002C5239" w:rsidRPr="003F547D" w:rsidRDefault="002C5239" w:rsidP="00111B23">
      <w:pPr>
        <w:pStyle w:val="31"/>
        <w:keepNext w:val="0"/>
        <w:numPr>
          <w:ilvl w:val="2"/>
          <w:numId w:val="99"/>
        </w:numPr>
        <w:tabs>
          <w:tab w:val="num" w:pos="1560"/>
        </w:tabs>
        <w:spacing w:after="120"/>
        <w:ind w:left="0" w:firstLine="0"/>
      </w:pPr>
      <w:bookmarkStart w:id="271" w:name="_Ref531860192"/>
      <w:bookmarkStart w:id="272" w:name="_Toc532824935"/>
      <w:r w:rsidRPr="003F547D">
        <w:rPr>
          <w:rFonts w:ascii="Arial" w:hAnsi="Arial"/>
        </w:rPr>
        <w:t xml:space="preserve">В случае непредставления победителем запроса предложений (участником закупки, с которым заключается договор) документов в соответствии с </w:t>
      </w:r>
      <w:r w:rsidR="00940556" w:rsidRPr="003F547D">
        <w:rPr>
          <w:rFonts w:ascii="Arial" w:hAnsi="Arial"/>
        </w:rPr>
        <w:t>п</w:t>
      </w:r>
      <w:r w:rsidRPr="003F547D">
        <w:rPr>
          <w:rFonts w:ascii="Arial" w:hAnsi="Arial"/>
        </w:rPr>
        <w:t>. </w:t>
      </w:r>
      <w:r w:rsidR="00872038" w:rsidRPr="003F547D">
        <w:rPr>
          <w:rFonts w:ascii="Arial" w:hAnsi="Arial"/>
        </w:rPr>
        <w:fldChar w:fldCharType="begin"/>
      </w:r>
      <w:r w:rsidR="00872038" w:rsidRPr="003F547D">
        <w:rPr>
          <w:rFonts w:ascii="Arial" w:hAnsi="Arial"/>
        </w:rPr>
        <w:instrText xml:space="preserve"> REF _Ref518315799 \r \h </w:instrText>
      </w:r>
      <w:r w:rsidR="003F547D">
        <w:rPr>
          <w:rFonts w:ascii="Arial" w:hAnsi="Arial"/>
        </w:rPr>
        <w:instrText xml:space="preserve"> \* MERGEFORMAT </w:instrText>
      </w:r>
      <w:r w:rsidR="00872038" w:rsidRPr="003F547D">
        <w:rPr>
          <w:rFonts w:ascii="Arial" w:hAnsi="Arial"/>
        </w:rPr>
      </w:r>
      <w:r w:rsidR="00872038" w:rsidRPr="003F547D">
        <w:rPr>
          <w:rFonts w:ascii="Arial" w:hAnsi="Arial"/>
        </w:rPr>
        <w:fldChar w:fldCharType="separate"/>
      </w:r>
      <w:r w:rsidR="00661E71">
        <w:rPr>
          <w:rFonts w:ascii="Arial" w:hAnsi="Arial"/>
        </w:rPr>
        <w:t>25.4</w:t>
      </w:r>
      <w:r w:rsidR="00872038" w:rsidRPr="003F547D">
        <w:rPr>
          <w:rFonts w:ascii="Arial" w:hAnsi="Arial"/>
        </w:rPr>
        <w:fldChar w:fldCharType="end"/>
      </w:r>
      <w:r w:rsidR="00872038" w:rsidRPr="003F547D">
        <w:rPr>
          <w:rFonts w:ascii="Arial" w:hAnsi="Arial"/>
        </w:rPr>
        <w:t>,</w:t>
      </w:r>
      <w:r w:rsidR="00940556" w:rsidRPr="003F547D">
        <w:rPr>
          <w:rFonts w:ascii="Arial" w:hAnsi="Arial"/>
        </w:rPr>
        <w:t xml:space="preserve"> </w:t>
      </w:r>
      <w:r w:rsidR="00131ED3" w:rsidRPr="003F547D">
        <w:rPr>
          <w:rFonts w:ascii="Arial" w:hAnsi="Arial"/>
        </w:rPr>
        <w:t xml:space="preserve">п. </w:t>
      </w:r>
      <w:r w:rsidR="00872038" w:rsidRPr="003F547D">
        <w:rPr>
          <w:rFonts w:ascii="Arial" w:hAnsi="Arial"/>
        </w:rPr>
        <w:fldChar w:fldCharType="begin"/>
      </w:r>
      <w:r w:rsidR="00872038" w:rsidRPr="003F547D">
        <w:rPr>
          <w:rFonts w:ascii="Arial" w:hAnsi="Arial"/>
        </w:rPr>
        <w:instrText xml:space="preserve"> REF _Ref6410880 \r \h </w:instrText>
      </w:r>
      <w:r w:rsidR="003F547D">
        <w:rPr>
          <w:rFonts w:ascii="Arial" w:hAnsi="Arial"/>
        </w:rPr>
        <w:instrText xml:space="preserve"> \* MERGEFORMAT </w:instrText>
      </w:r>
      <w:r w:rsidR="00872038" w:rsidRPr="003F547D">
        <w:rPr>
          <w:rFonts w:ascii="Arial" w:hAnsi="Arial"/>
        </w:rPr>
      </w:r>
      <w:r w:rsidR="00872038" w:rsidRPr="003F547D">
        <w:rPr>
          <w:rFonts w:ascii="Arial" w:hAnsi="Arial"/>
        </w:rPr>
        <w:fldChar w:fldCharType="separate"/>
      </w:r>
      <w:r w:rsidR="00661E71">
        <w:rPr>
          <w:rFonts w:ascii="Arial" w:hAnsi="Arial"/>
        </w:rPr>
        <w:t>25.5</w:t>
      </w:r>
      <w:r w:rsidR="00872038" w:rsidRPr="003F547D">
        <w:rPr>
          <w:rFonts w:ascii="Arial" w:hAnsi="Arial"/>
        </w:rPr>
        <w:fldChar w:fldCharType="end"/>
      </w:r>
      <w:r w:rsidR="00207A01" w:rsidRPr="003F547D">
        <w:rPr>
          <w:rFonts w:ascii="Arial" w:hAnsi="Arial"/>
        </w:rPr>
        <w:t xml:space="preserve">  </w:t>
      </w:r>
      <w:r w:rsidR="00A00B33" w:rsidRPr="003F547D">
        <w:rPr>
          <w:rFonts w:ascii="Arial" w:hAnsi="Arial"/>
        </w:rPr>
        <w:t xml:space="preserve">документации </w:t>
      </w:r>
      <w:r w:rsidRPr="003F547D">
        <w:rPr>
          <w:rFonts w:ascii="Arial" w:hAnsi="Arial"/>
        </w:rPr>
        <w:t xml:space="preserve">и подписанного договора в отношении какого-либо лота в срок, указанный в п. </w:t>
      </w:r>
      <w:r w:rsidR="00207A01" w:rsidRPr="003F547D">
        <w:rPr>
          <w:rFonts w:ascii="Arial" w:hAnsi="Arial"/>
        </w:rPr>
        <w:fldChar w:fldCharType="begin"/>
      </w:r>
      <w:r w:rsidR="00207A01" w:rsidRPr="003F547D">
        <w:rPr>
          <w:rFonts w:ascii="Arial" w:hAnsi="Arial"/>
        </w:rPr>
        <w:instrText xml:space="preserve"> REF _Ref529969311 \r \h </w:instrText>
      </w:r>
      <w:r w:rsidR="003F547D">
        <w:rPr>
          <w:rFonts w:ascii="Arial" w:hAnsi="Arial"/>
        </w:rPr>
        <w:instrText xml:space="preserve"> \* MERGEFORMAT </w:instrText>
      </w:r>
      <w:r w:rsidR="00207A01" w:rsidRPr="003F547D">
        <w:rPr>
          <w:rFonts w:ascii="Arial" w:hAnsi="Arial"/>
        </w:rPr>
      </w:r>
      <w:r w:rsidR="00207A01" w:rsidRPr="003F547D">
        <w:rPr>
          <w:rFonts w:ascii="Arial" w:hAnsi="Arial"/>
        </w:rPr>
        <w:fldChar w:fldCharType="separate"/>
      </w:r>
      <w:r w:rsidR="00661E71">
        <w:rPr>
          <w:rFonts w:ascii="Arial" w:hAnsi="Arial"/>
        </w:rPr>
        <w:t>25.6</w:t>
      </w:r>
      <w:r w:rsidR="00207A01" w:rsidRPr="003F547D">
        <w:rPr>
          <w:rFonts w:ascii="Arial" w:hAnsi="Arial"/>
        </w:rPr>
        <w:fldChar w:fldCharType="end"/>
      </w:r>
      <w:r w:rsidR="00700EC5" w:rsidRPr="003F547D">
        <w:rPr>
          <w:rFonts w:ascii="Arial" w:hAnsi="Arial"/>
        </w:rPr>
        <w:t xml:space="preserve"> </w:t>
      </w:r>
      <w:r w:rsidRPr="003F547D">
        <w:rPr>
          <w:rFonts w:ascii="Arial" w:hAnsi="Arial"/>
        </w:rPr>
        <w:t>документации, победитель запроса предложений (участник закупки, с которым заключается договор) считается уклонившимся от заключения договора в отношении такого лота.</w:t>
      </w:r>
      <w:bookmarkEnd w:id="269"/>
      <w:bookmarkEnd w:id="270"/>
      <w:r w:rsidR="00F84262" w:rsidRPr="003F547D">
        <w:rPr>
          <w:rFonts w:ascii="Arial" w:hAnsi="Arial"/>
        </w:rPr>
        <w:t xml:space="preserve"> </w:t>
      </w:r>
      <w:bookmarkEnd w:id="271"/>
      <w:bookmarkEnd w:id="272"/>
    </w:p>
    <w:p w14:paraId="41F73B2F" w14:textId="399397F1" w:rsidR="002C5239" w:rsidRPr="003F547D" w:rsidRDefault="002C5239" w:rsidP="00111B23">
      <w:pPr>
        <w:pStyle w:val="31"/>
        <w:keepNext w:val="0"/>
        <w:numPr>
          <w:ilvl w:val="2"/>
          <w:numId w:val="99"/>
        </w:numPr>
        <w:tabs>
          <w:tab w:val="num" w:pos="1560"/>
        </w:tabs>
        <w:spacing w:after="120"/>
        <w:ind w:left="0" w:firstLine="0"/>
        <w:rPr>
          <w:rFonts w:ascii="Arial" w:hAnsi="Arial"/>
          <w:bCs w:val="0"/>
        </w:rPr>
      </w:pPr>
      <w:bookmarkStart w:id="273" w:name="_Ref529968994"/>
      <w:bookmarkStart w:id="274" w:name="_Toc530160786"/>
      <w:bookmarkStart w:id="275" w:name="_Toc530161551"/>
      <w:bookmarkStart w:id="276" w:name="_Toc532824936"/>
      <w:r w:rsidRPr="003F547D">
        <w:rPr>
          <w:rFonts w:ascii="Arial" w:hAnsi="Arial"/>
          <w:bCs w:val="0"/>
        </w:rPr>
        <w:t>В случае если в п. </w:t>
      </w:r>
      <w:r w:rsidRPr="003F547D">
        <w:rPr>
          <w:rFonts w:ascii="Arial" w:hAnsi="Arial"/>
          <w:bCs w:val="0"/>
        </w:rPr>
        <w:fldChar w:fldCharType="begin"/>
      </w:r>
      <w:r w:rsidRPr="003F547D">
        <w:rPr>
          <w:rFonts w:ascii="Arial" w:hAnsi="Arial"/>
          <w:bCs w:val="0"/>
        </w:rPr>
        <w:instrText xml:space="preserve"> REF _Ref477510989 \r \h  \* MERGEFORMAT </w:instrText>
      </w:r>
      <w:r w:rsidRPr="003F547D">
        <w:rPr>
          <w:rFonts w:ascii="Arial" w:hAnsi="Arial"/>
          <w:bCs w:val="0"/>
        </w:rPr>
      </w:r>
      <w:r w:rsidRPr="003F547D">
        <w:rPr>
          <w:rFonts w:ascii="Arial" w:hAnsi="Arial"/>
          <w:bCs w:val="0"/>
        </w:rPr>
        <w:fldChar w:fldCharType="separate"/>
      </w:r>
      <w:r w:rsidR="00661E71">
        <w:rPr>
          <w:rFonts w:ascii="Arial" w:hAnsi="Arial"/>
          <w:bCs w:val="0"/>
        </w:rPr>
        <w:t>29</w:t>
      </w:r>
      <w:r w:rsidRPr="003F547D">
        <w:rPr>
          <w:rFonts w:ascii="Arial" w:hAnsi="Arial"/>
          <w:bCs w:val="0"/>
        </w:rPr>
        <w:fldChar w:fldCharType="end"/>
      </w:r>
      <w:r w:rsidRPr="003F547D">
        <w:rPr>
          <w:rFonts w:ascii="Arial" w:hAnsi="Arial"/>
          <w:bCs w:val="0"/>
        </w:rPr>
        <w:t xml:space="preserve"> Информационной карты запроса предложений установлено требование обеспечения исполнения договора, договор может быть заключен только после предоставления победителем запроса предложений (участником закупки, с которым заключается договор) обеспечения исполнения договора в порядке, форме и размере, указанных в Проекте договора (Приложение 3). В случае непредставления победителем запроса предложений (участником закупки, с которым заключается договор) обеспечения исполнения договора (при условии наличия такого требования в п. </w:t>
      </w:r>
      <w:r w:rsidRPr="003F547D">
        <w:rPr>
          <w:rFonts w:ascii="Arial" w:hAnsi="Arial"/>
          <w:bCs w:val="0"/>
        </w:rPr>
        <w:fldChar w:fldCharType="begin"/>
      </w:r>
      <w:r w:rsidRPr="003F547D">
        <w:rPr>
          <w:rFonts w:ascii="Arial" w:hAnsi="Arial"/>
          <w:bCs w:val="0"/>
        </w:rPr>
        <w:instrText xml:space="preserve"> REF _Ref477510989 \r \h  \* MERGEFORMAT </w:instrText>
      </w:r>
      <w:r w:rsidRPr="003F547D">
        <w:rPr>
          <w:rFonts w:ascii="Arial" w:hAnsi="Arial"/>
          <w:bCs w:val="0"/>
        </w:rPr>
      </w:r>
      <w:r w:rsidRPr="003F547D">
        <w:rPr>
          <w:rFonts w:ascii="Arial" w:hAnsi="Arial"/>
          <w:bCs w:val="0"/>
        </w:rPr>
        <w:fldChar w:fldCharType="separate"/>
      </w:r>
      <w:r w:rsidR="00661E71">
        <w:rPr>
          <w:rFonts w:ascii="Arial" w:hAnsi="Arial"/>
          <w:bCs w:val="0"/>
        </w:rPr>
        <w:t>29</w:t>
      </w:r>
      <w:r w:rsidRPr="003F547D">
        <w:rPr>
          <w:rFonts w:ascii="Arial" w:hAnsi="Arial"/>
          <w:bCs w:val="0"/>
        </w:rPr>
        <w:fldChar w:fldCharType="end"/>
      </w:r>
      <w:r w:rsidRPr="003F547D">
        <w:rPr>
          <w:rFonts w:ascii="Arial" w:hAnsi="Arial"/>
          <w:bCs w:val="0"/>
        </w:rPr>
        <w:t xml:space="preserve"> Информационной карты запроса предложений), победитель запроса предложений (участник </w:t>
      </w:r>
      <w:r w:rsidR="004B6AE1" w:rsidRPr="003F547D">
        <w:rPr>
          <w:rFonts w:ascii="Arial" w:hAnsi="Arial"/>
          <w:bCs w:val="0"/>
        </w:rPr>
        <w:t>закупки</w:t>
      </w:r>
      <w:r w:rsidRPr="003F547D">
        <w:rPr>
          <w:rFonts w:ascii="Arial" w:hAnsi="Arial"/>
          <w:bCs w:val="0"/>
        </w:rPr>
        <w:t>, с которым заключается договор) считается уклонившимся от заключения договора.</w:t>
      </w:r>
      <w:bookmarkEnd w:id="273"/>
      <w:bookmarkEnd w:id="274"/>
      <w:bookmarkEnd w:id="275"/>
      <w:bookmarkEnd w:id="276"/>
    </w:p>
    <w:p w14:paraId="44A64DD9" w14:textId="77777777" w:rsidR="002C5239" w:rsidRPr="003F547D" w:rsidRDefault="002C5239" w:rsidP="00111B23">
      <w:pPr>
        <w:pStyle w:val="31"/>
        <w:keepNext w:val="0"/>
        <w:numPr>
          <w:ilvl w:val="2"/>
          <w:numId w:val="99"/>
        </w:numPr>
        <w:tabs>
          <w:tab w:val="num" w:pos="1560"/>
        </w:tabs>
        <w:spacing w:after="120"/>
        <w:ind w:left="0" w:firstLine="0"/>
        <w:rPr>
          <w:rFonts w:ascii="Arial" w:hAnsi="Arial"/>
          <w:bCs w:val="0"/>
        </w:rPr>
      </w:pPr>
      <w:bookmarkStart w:id="277" w:name="_Ref529968999"/>
      <w:bookmarkStart w:id="278" w:name="_Toc530160787"/>
      <w:bookmarkStart w:id="279" w:name="_Toc530161552"/>
      <w:bookmarkStart w:id="280" w:name="_Toc532824937"/>
      <w:r w:rsidRPr="003F547D">
        <w:rPr>
          <w:rFonts w:ascii="Arial" w:hAnsi="Arial"/>
          <w:bCs w:val="0"/>
        </w:rPr>
        <w:t xml:space="preserve">В случае уклонения победителя запроса предложений от заключения договора заказчик вправе обратиться в суд с требованием о понуждении победителя запроса предложений заключить договор, а также о возмещении убытков, причиненных уклонением от заключения договора, либо заключить договор с участником </w:t>
      </w:r>
      <w:r w:rsidR="004B6AE1" w:rsidRPr="003F547D">
        <w:rPr>
          <w:rFonts w:ascii="Arial" w:hAnsi="Arial"/>
          <w:bCs w:val="0"/>
        </w:rPr>
        <w:t>закупки</w:t>
      </w:r>
      <w:r w:rsidRPr="003F547D">
        <w:rPr>
          <w:rFonts w:ascii="Arial" w:hAnsi="Arial"/>
          <w:bCs w:val="0"/>
        </w:rPr>
        <w:t>, занявшим второе место, затем – третье место.</w:t>
      </w:r>
      <w:bookmarkEnd w:id="277"/>
      <w:bookmarkEnd w:id="278"/>
      <w:bookmarkEnd w:id="279"/>
      <w:bookmarkEnd w:id="280"/>
    </w:p>
    <w:p w14:paraId="3B054B29" w14:textId="3361E302" w:rsidR="002C5239" w:rsidRPr="003F547D" w:rsidRDefault="002C5239" w:rsidP="00111B23">
      <w:pPr>
        <w:pStyle w:val="31"/>
        <w:keepNext w:val="0"/>
        <w:numPr>
          <w:ilvl w:val="2"/>
          <w:numId w:val="99"/>
        </w:numPr>
        <w:tabs>
          <w:tab w:val="num" w:pos="1560"/>
        </w:tabs>
        <w:spacing w:after="120"/>
        <w:ind w:left="0" w:firstLine="0"/>
        <w:rPr>
          <w:rFonts w:ascii="Arial" w:hAnsi="Arial"/>
        </w:rPr>
      </w:pPr>
      <w:bookmarkStart w:id="281" w:name="_Toc530160788"/>
      <w:bookmarkStart w:id="282" w:name="_Toc530161553"/>
      <w:bookmarkStart w:id="283" w:name="_Toc532824938"/>
      <w:r w:rsidRPr="003F547D">
        <w:rPr>
          <w:rFonts w:ascii="Arial" w:hAnsi="Arial"/>
          <w:bCs w:val="0"/>
        </w:rPr>
        <w:t>В случае если в п. </w:t>
      </w:r>
      <w:r w:rsidRPr="003F547D">
        <w:rPr>
          <w:rFonts w:ascii="Arial" w:hAnsi="Arial"/>
          <w:bCs w:val="0"/>
        </w:rPr>
        <w:fldChar w:fldCharType="begin"/>
      </w:r>
      <w:r w:rsidRPr="003F547D">
        <w:rPr>
          <w:rFonts w:ascii="Arial" w:hAnsi="Arial"/>
          <w:bCs w:val="0"/>
        </w:rPr>
        <w:instrText xml:space="preserve"> REF _Ref477507549 \r \h  \* MERGEFORMAT </w:instrText>
      </w:r>
      <w:r w:rsidRPr="003F547D">
        <w:rPr>
          <w:rFonts w:ascii="Arial" w:hAnsi="Arial"/>
          <w:bCs w:val="0"/>
        </w:rPr>
      </w:r>
      <w:r w:rsidRPr="003F547D">
        <w:rPr>
          <w:rFonts w:ascii="Arial" w:hAnsi="Arial"/>
          <w:bCs w:val="0"/>
        </w:rPr>
        <w:fldChar w:fldCharType="separate"/>
      </w:r>
      <w:r w:rsidR="00661E71">
        <w:rPr>
          <w:rFonts w:ascii="Arial" w:hAnsi="Arial"/>
          <w:bCs w:val="0"/>
        </w:rPr>
        <w:t>13</w:t>
      </w:r>
      <w:r w:rsidRPr="003F547D">
        <w:rPr>
          <w:rFonts w:ascii="Arial" w:hAnsi="Arial"/>
          <w:bCs w:val="0"/>
        </w:rPr>
        <w:fldChar w:fldCharType="end"/>
      </w:r>
      <w:r w:rsidRPr="003F547D">
        <w:rPr>
          <w:rFonts w:ascii="Arial" w:hAnsi="Arial"/>
          <w:bCs w:val="0"/>
        </w:rPr>
        <w:t xml:space="preserve"> Информационной карты запроса предложений было предусмотрено предоставление обеспечения заявки,</w:t>
      </w:r>
      <w:r w:rsidRPr="003F547D">
        <w:rPr>
          <w:rFonts w:ascii="Arial" w:hAnsi="Arial"/>
        </w:rPr>
        <w:t xml:space="preserve"> такое обеспечение удерживается при наступлении обстоятельств, указанных в</w:t>
      </w:r>
      <w:r w:rsidR="0057353E" w:rsidRPr="003F547D">
        <w:rPr>
          <w:rFonts w:ascii="Arial" w:hAnsi="Arial"/>
        </w:rPr>
        <w:t xml:space="preserve"> п. </w:t>
      </w:r>
      <w:r w:rsidR="0057353E" w:rsidRPr="003F547D">
        <w:rPr>
          <w:rFonts w:ascii="Arial" w:hAnsi="Arial"/>
        </w:rPr>
        <w:fldChar w:fldCharType="begin"/>
      </w:r>
      <w:r w:rsidR="0057353E" w:rsidRPr="003F547D">
        <w:rPr>
          <w:rFonts w:ascii="Arial" w:hAnsi="Arial"/>
        </w:rPr>
        <w:instrText xml:space="preserve"> REF _Ref531860192 \r \h </w:instrText>
      </w:r>
      <w:r w:rsidR="003F547D">
        <w:rPr>
          <w:rFonts w:ascii="Arial" w:hAnsi="Arial"/>
        </w:rPr>
        <w:instrText xml:space="preserve"> \* MERGEFORMAT </w:instrText>
      </w:r>
      <w:r w:rsidR="0057353E" w:rsidRPr="003F547D">
        <w:rPr>
          <w:rFonts w:ascii="Arial" w:hAnsi="Arial"/>
        </w:rPr>
      </w:r>
      <w:r w:rsidR="0057353E" w:rsidRPr="003F547D">
        <w:rPr>
          <w:rFonts w:ascii="Arial" w:hAnsi="Arial"/>
        </w:rPr>
        <w:fldChar w:fldCharType="separate"/>
      </w:r>
      <w:r w:rsidR="00661E71">
        <w:rPr>
          <w:rFonts w:ascii="Arial" w:hAnsi="Arial"/>
        </w:rPr>
        <w:t>25.9</w:t>
      </w:r>
      <w:r w:rsidR="0057353E" w:rsidRPr="003F547D">
        <w:rPr>
          <w:rFonts w:ascii="Arial" w:hAnsi="Arial"/>
        </w:rPr>
        <w:fldChar w:fldCharType="end"/>
      </w:r>
      <w:r w:rsidR="0057353E" w:rsidRPr="003F547D">
        <w:rPr>
          <w:rFonts w:ascii="Arial" w:hAnsi="Arial"/>
        </w:rPr>
        <w:t xml:space="preserve"> и</w:t>
      </w:r>
      <w:r w:rsidRPr="003F547D">
        <w:rPr>
          <w:rFonts w:ascii="Arial" w:hAnsi="Arial"/>
        </w:rPr>
        <w:t xml:space="preserve"> п. </w:t>
      </w:r>
      <w:r w:rsidR="00207A01" w:rsidRPr="003F547D">
        <w:rPr>
          <w:rFonts w:ascii="Arial" w:hAnsi="Arial"/>
        </w:rPr>
        <w:fldChar w:fldCharType="begin"/>
      </w:r>
      <w:r w:rsidR="00207A01" w:rsidRPr="003F547D">
        <w:rPr>
          <w:rFonts w:ascii="Arial" w:hAnsi="Arial"/>
        </w:rPr>
        <w:instrText xml:space="preserve"> REF _Ref529968994 \r \h </w:instrText>
      </w:r>
      <w:r w:rsidR="003F547D">
        <w:rPr>
          <w:rFonts w:ascii="Arial" w:hAnsi="Arial"/>
        </w:rPr>
        <w:instrText xml:space="preserve"> \* MERGEFORMAT </w:instrText>
      </w:r>
      <w:r w:rsidR="00207A01" w:rsidRPr="003F547D">
        <w:rPr>
          <w:rFonts w:ascii="Arial" w:hAnsi="Arial"/>
        </w:rPr>
      </w:r>
      <w:r w:rsidR="00207A01" w:rsidRPr="003F547D">
        <w:rPr>
          <w:rFonts w:ascii="Arial" w:hAnsi="Arial"/>
        </w:rPr>
        <w:fldChar w:fldCharType="separate"/>
      </w:r>
      <w:r w:rsidR="00661E71">
        <w:rPr>
          <w:rFonts w:ascii="Arial" w:hAnsi="Arial"/>
        </w:rPr>
        <w:t>25.10</w:t>
      </w:r>
      <w:r w:rsidR="00207A01" w:rsidRPr="003F547D">
        <w:rPr>
          <w:rFonts w:ascii="Arial" w:hAnsi="Arial"/>
        </w:rPr>
        <w:fldChar w:fldCharType="end"/>
      </w:r>
      <w:r w:rsidR="00207A01" w:rsidRPr="003F547D">
        <w:rPr>
          <w:rFonts w:ascii="Arial" w:hAnsi="Arial"/>
        </w:rPr>
        <w:t xml:space="preserve"> настоящей</w:t>
      </w:r>
      <w:r w:rsidRPr="003F547D">
        <w:rPr>
          <w:rFonts w:ascii="Arial" w:hAnsi="Arial"/>
        </w:rPr>
        <w:t xml:space="preserve"> </w:t>
      </w:r>
      <w:r w:rsidR="000163AB" w:rsidRPr="003F547D">
        <w:rPr>
          <w:rFonts w:ascii="Arial" w:hAnsi="Arial"/>
        </w:rPr>
        <w:t>документации</w:t>
      </w:r>
      <w:r w:rsidRPr="003F547D">
        <w:rPr>
          <w:rFonts w:ascii="Arial" w:hAnsi="Arial"/>
        </w:rPr>
        <w:t>.</w:t>
      </w:r>
      <w:bookmarkEnd w:id="281"/>
      <w:bookmarkEnd w:id="282"/>
      <w:bookmarkEnd w:id="283"/>
      <w:r w:rsidRPr="003F547D">
        <w:rPr>
          <w:rFonts w:ascii="Arial" w:hAnsi="Arial"/>
        </w:rPr>
        <w:t xml:space="preserve"> </w:t>
      </w:r>
    </w:p>
    <w:p w14:paraId="552128C1" w14:textId="77777777" w:rsidR="002C5239" w:rsidRPr="003F547D" w:rsidRDefault="002C5239" w:rsidP="00111B23">
      <w:pPr>
        <w:pStyle w:val="31"/>
        <w:keepNext w:val="0"/>
        <w:numPr>
          <w:ilvl w:val="2"/>
          <w:numId w:val="99"/>
        </w:numPr>
        <w:tabs>
          <w:tab w:val="num" w:pos="1560"/>
        </w:tabs>
        <w:spacing w:after="120"/>
        <w:ind w:left="0" w:firstLine="0"/>
        <w:rPr>
          <w:rFonts w:ascii="Arial" w:hAnsi="Arial"/>
        </w:rPr>
      </w:pPr>
      <w:bookmarkStart w:id="284" w:name="_Toc530160789"/>
      <w:bookmarkStart w:id="285" w:name="_Toc530161554"/>
      <w:bookmarkStart w:id="286" w:name="_Toc532824939"/>
      <w:r w:rsidRPr="003F547D">
        <w:rPr>
          <w:rFonts w:ascii="Arial" w:hAnsi="Arial"/>
        </w:rPr>
        <w:lastRenderedPageBreak/>
        <w:t>Заказчик вправе отказаться от заключения договора в случае установления относительно победителя запроса предложений (участника за</w:t>
      </w:r>
      <w:r w:rsidRPr="003F547D">
        <w:rPr>
          <w:rFonts w:ascii="Arial" w:hAnsi="Arial"/>
          <w:bCs w:val="0"/>
          <w:iCs/>
        </w:rPr>
        <w:t>купки</w:t>
      </w:r>
      <w:r w:rsidRPr="003F547D">
        <w:rPr>
          <w:rFonts w:ascii="Arial" w:hAnsi="Arial"/>
        </w:rPr>
        <w:t>, с которым должен быть заключен договор) следующих фактов:</w:t>
      </w:r>
      <w:bookmarkEnd w:id="284"/>
      <w:bookmarkEnd w:id="285"/>
      <w:bookmarkEnd w:id="286"/>
    </w:p>
    <w:p w14:paraId="74254B2D" w14:textId="77777777" w:rsidR="002C5239" w:rsidRPr="003F547D" w:rsidRDefault="002C5239" w:rsidP="00111B23">
      <w:pPr>
        <w:pStyle w:val="afffffffffffffff2"/>
        <w:numPr>
          <w:ilvl w:val="0"/>
          <w:numId w:val="96"/>
        </w:numPr>
        <w:tabs>
          <w:tab w:val="left" w:pos="851"/>
        </w:tabs>
        <w:ind w:left="142" w:firstLine="425"/>
        <w:rPr>
          <w:rFonts w:ascii="Arial" w:hAnsi="Arial" w:cs="Arial"/>
        </w:rPr>
      </w:pPr>
      <w:r w:rsidRPr="003F547D">
        <w:rPr>
          <w:rFonts w:ascii="Arial" w:hAnsi="Arial" w:cs="Arial"/>
        </w:rPr>
        <w:t>проведение ликвидации (для юридического лица) или принятие арбитражным судом решения о признании (для юридического лица, индивидуального предпринимателя) банкротом и об открытии конкурсного производства;</w:t>
      </w:r>
    </w:p>
    <w:p w14:paraId="55C20019" w14:textId="77777777" w:rsidR="002C5239" w:rsidRPr="003F547D" w:rsidRDefault="002C5239" w:rsidP="00111B23">
      <w:pPr>
        <w:pStyle w:val="afffffffffffffff2"/>
        <w:numPr>
          <w:ilvl w:val="0"/>
          <w:numId w:val="96"/>
        </w:numPr>
        <w:tabs>
          <w:tab w:val="left" w:pos="851"/>
        </w:tabs>
        <w:ind w:left="142" w:firstLine="425"/>
        <w:rPr>
          <w:rFonts w:ascii="Arial" w:hAnsi="Arial" w:cs="Arial"/>
        </w:rPr>
      </w:pPr>
      <w:r w:rsidRPr="003F547D">
        <w:rPr>
          <w:rFonts w:ascii="Arial" w:hAnsi="Arial" w:cs="Arial"/>
        </w:rPr>
        <w:t>приостановление деятельности в порядке, предусмотренном Кодексом Российской Федерации об административных правонарушениях;</w:t>
      </w:r>
    </w:p>
    <w:p w14:paraId="0E8A9793" w14:textId="77777777" w:rsidR="002C5239" w:rsidRPr="003F547D" w:rsidRDefault="002C5239" w:rsidP="00111B23">
      <w:pPr>
        <w:pStyle w:val="afffffffffffffff2"/>
        <w:numPr>
          <w:ilvl w:val="0"/>
          <w:numId w:val="96"/>
        </w:numPr>
        <w:tabs>
          <w:tab w:val="left" w:pos="851"/>
        </w:tabs>
        <w:ind w:left="142" w:firstLine="425"/>
        <w:rPr>
          <w:rFonts w:ascii="Arial" w:hAnsi="Arial" w:cs="Arial"/>
        </w:rPr>
      </w:pPr>
      <w:r w:rsidRPr="003F547D">
        <w:rPr>
          <w:rFonts w:ascii="Arial" w:hAnsi="Arial" w:cs="Arial"/>
        </w:rPr>
        <w:t>установление недостоверности информации, содержащейся в документах, представленных участником закупки в составе заявки;</w:t>
      </w:r>
    </w:p>
    <w:p w14:paraId="75E5A9BB" w14:textId="77777777" w:rsidR="002C5239" w:rsidRPr="003F547D" w:rsidRDefault="002C5239" w:rsidP="00111B23">
      <w:pPr>
        <w:pStyle w:val="afffffffffffffff2"/>
        <w:numPr>
          <w:ilvl w:val="0"/>
          <w:numId w:val="96"/>
        </w:numPr>
        <w:tabs>
          <w:tab w:val="left" w:pos="851"/>
        </w:tabs>
        <w:ind w:left="142" w:firstLine="425"/>
        <w:rPr>
          <w:rFonts w:ascii="Arial" w:hAnsi="Arial" w:cs="Arial"/>
        </w:rPr>
      </w:pPr>
      <w:r w:rsidRPr="003F547D">
        <w:rPr>
          <w:rFonts w:ascii="Arial" w:hAnsi="Arial" w:cs="Arial"/>
        </w:rPr>
        <w:t>нахождение имущества, необходимого для исполнения договора, под арестом, наложенным по решению суда;</w:t>
      </w:r>
    </w:p>
    <w:p w14:paraId="06AD6825" w14:textId="77777777" w:rsidR="002C5239" w:rsidRPr="003F547D" w:rsidRDefault="002C5239" w:rsidP="00111B23">
      <w:pPr>
        <w:pStyle w:val="afffffffffffffff2"/>
        <w:numPr>
          <w:ilvl w:val="0"/>
          <w:numId w:val="96"/>
        </w:numPr>
        <w:tabs>
          <w:tab w:val="left" w:pos="851"/>
        </w:tabs>
        <w:ind w:left="142" w:firstLine="425"/>
        <w:rPr>
          <w:rFonts w:ascii="Arial" w:hAnsi="Arial" w:cs="Arial"/>
        </w:rPr>
      </w:pPr>
      <w:r w:rsidRPr="003F547D">
        <w:rPr>
          <w:rFonts w:ascii="Arial" w:hAnsi="Arial" w:cs="Arial"/>
        </w:rPr>
        <w:t>наличие задолженности по налогам, сборам и иным обязательным платежам в бюджеты любого уровня или государственные внебюджетные фонды (за</w:t>
      </w:r>
      <w:r w:rsidRPr="003F547D">
        <w:rPr>
          <w:rFonts w:ascii="Arial" w:hAnsi="Arial" w:cs="Arial"/>
          <w:lang w:val="en-US"/>
        </w:rPr>
        <w:t> </w:t>
      </w:r>
      <w:r w:rsidRPr="003F547D">
        <w:rPr>
          <w:rFonts w:ascii="Arial" w:hAnsi="Arial" w:cs="Arial"/>
        </w:rPr>
        <w:t>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w:t>
      </w:r>
      <w:r w:rsidRPr="003F547D">
        <w:rPr>
          <w:rFonts w:ascii="Arial" w:hAnsi="Arial" w:cs="Arial"/>
          <w:lang w:val="en-US"/>
        </w:rPr>
        <w:t> </w:t>
      </w:r>
      <w:r w:rsidRPr="003F547D">
        <w:rPr>
          <w:rFonts w:ascii="Arial" w:hAnsi="Arial" w:cs="Arial"/>
        </w:rPr>
        <w:t>законодательством Российской Федерации, по которым имеется вступившее в</w:t>
      </w:r>
      <w:r w:rsidRPr="003F547D">
        <w:rPr>
          <w:rFonts w:ascii="Arial" w:hAnsi="Arial" w:cs="Arial"/>
          <w:lang w:val="en-US"/>
        </w:rPr>
        <w:t> </w:t>
      </w:r>
      <w:r w:rsidRPr="003F547D">
        <w:rPr>
          <w:rFonts w:ascii="Arial" w:hAnsi="Arial" w:cs="Arial"/>
        </w:rPr>
        <w:t>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w:t>
      </w:r>
      <w:r w:rsidRPr="003F547D">
        <w:rPr>
          <w:rFonts w:ascii="Arial" w:hAnsi="Arial" w:cs="Arial"/>
          <w:lang w:val="en-US"/>
        </w:rPr>
        <w:t> </w:t>
      </w:r>
      <w:r w:rsidRPr="003F547D">
        <w:rPr>
          <w:rFonts w:ascii="Arial" w:hAnsi="Arial" w:cs="Arial"/>
        </w:rPr>
        <w:t>прошедший календарный год, размер которой превышает десять процентов балансовой стоимости активов победителя закупки (</w:t>
      </w:r>
      <w:r w:rsidRPr="003F547D">
        <w:rPr>
          <w:rFonts w:ascii="Arial" w:hAnsi="Arial"/>
        </w:rPr>
        <w:t>участника такой закупки, с которым должен быть заключен договор</w:t>
      </w:r>
      <w:r w:rsidRPr="003F547D">
        <w:rPr>
          <w:rFonts w:ascii="Arial" w:hAnsi="Arial" w:cs="Arial"/>
        </w:rPr>
        <w:t>) по данным бухгалтерской отчетности за</w:t>
      </w:r>
      <w:r w:rsidRPr="003F547D">
        <w:rPr>
          <w:rFonts w:ascii="Arial" w:hAnsi="Arial" w:cs="Arial"/>
          <w:lang w:val="en-US"/>
        </w:rPr>
        <w:t> </w:t>
      </w:r>
      <w:r w:rsidRPr="003F547D">
        <w:rPr>
          <w:rFonts w:ascii="Arial" w:hAnsi="Arial" w:cs="Arial"/>
        </w:rPr>
        <w:t>последний отчетный период;</w:t>
      </w:r>
    </w:p>
    <w:p w14:paraId="4580F4A2" w14:textId="77777777" w:rsidR="002C5239" w:rsidRPr="003F547D" w:rsidRDefault="002C5239" w:rsidP="00111B23">
      <w:pPr>
        <w:pStyle w:val="afffffffffffffff2"/>
        <w:numPr>
          <w:ilvl w:val="0"/>
          <w:numId w:val="96"/>
        </w:numPr>
        <w:tabs>
          <w:tab w:val="left" w:pos="851"/>
        </w:tabs>
        <w:ind w:left="142" w:firstLine="425"/>
        <w:rPr>
          <w:rFonts w:ascii="Arial" w:hAnsi="Arial" w:cs="Arial"/>
        </w:rPr>
      </w:pPr>
      <w:r w:rsidRPr="003F547D">
        <w:rPr>
          <w:rFonts w:ascii="Arial" w:hAnsi="Arial" w:cs="Arial"/>
          <w:color w:val="000000"/>
        </w:rPr>
        <w:t xml:space="preserve">победитель закупки или иной участник конкурентной закупки, с которым принято решение заключить договор, является юридическим лицом, в уставном (складочном) капитале которого доля участия иностранных юридических лиц, местом регистрации которых являются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и/или не предусматривающих раскрытия и предоставления информации при проведении финансовых операций (офшорные зоны), в совокупности превышает </w:t>
      </w:r>
      <w:r w:rsidRPr="003F547D">
        <w:rPr>
          <w:rFonts w:ascii="Arial" w:hAnsi="Arial" w:cs="Arial"/>
        </w:rPr>
        <w:t>пятьдесят</w:t>
      </w:r>
      <w:r w:rsidRPr="003F547D">
        <w:rPr>
          <w:rFonts w:ascii="Arial" w:hAnsi="Arial" w:cs="Arial"/>
          <w:color w:val="000000"/>
        </w:rPr>
        <w:t xml:space="preserve"> процентов и бенефициарные владельцы которого имеют гражданство (подданство) государства, включенного в указанный перечень. </w:t>
      </w:r>
    </w:p>
    <w:p w14:paraId="7F35D698" w14:textId="77777777" w:rsidR="00F20402" w:rsidRPr="003F547D" w:rsidRDefault="00F20402" w:rsidP="00111B23">
      <w:pPr>
        <w:pStyle w:val="31"/>
        <w:keepNext w:val="0"/>
        <w:numPr>
          <w:ilvl w:val="2"/>
          <w:numId w:val="99"/>
        </w:numPr>
        <w:tabs>
          <w:tab w:val="num" w:pos="1560"/>
        </w:tabs>
        <w:spacing w:after="120"/>
        <w:ind w:left="0" w:firstLine="0"/>
        <w:rPr>
          <w:rFonts w:ascii="Arial" w:hAnsi="Arial"/>
        </w:rPr>
      </w:pPr>
      <w:bookmarkStart w:id="287" w:name="_Toc530160790"/>
      <w:bookmarkStart w:id="288" w:name="_Toc530161555"/>
      <w:bookmarkStart w:id="289" w:name="_Toc532824940"/>
      <w:r w:rsidRPr="003F547D">
        <w:rPr>
          <w:rFonts w:ascii="Arial" w:hAnsi="Arial"/>
        </w:rPr>
        <w:t>В случае признания победителя запроса предложений уклонившимся от заключения договора, договор заключается с участником закупки, который предложил такие же, как и победитель запроса предложений,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запроса предложений.</w:t>
      </w:r>
    </w:p>
    <w:p w14:paraId="4F768D10" w14:textId="5A33AA0A" w:rsidR="002C5239" w:rsidRPr="003F547D" w:rsidRDefault="002C5239" w:rsidP="00111B23">
      <w:pPr>
        <w:pStyle w:val="31"/>
        <w:keepNext w:val="0"/>
        <w:numPr>
          <w:ilvl w:val="2"/>
          <w:numId w:val="99"/>
        </w:numPr>
        <w:tabs>
          <w:tab w:val="num" w:pos="1560"/>
        </w:tabs>
        <w:spacing w:after="120"/>
        <w:ind w:left="0" w:firstLine="0"/>
        <w:rPr>
          <w:rFonts w:ascii="Arial" w:hAnsi="Arial"/>
        </w:rPr>
      </w:pPr>
      <w:r w:rsidRPr="003F547D">
        <w:rPr>
          <w:rFonts w:ascii="Arial" w:hAnsi="Arial"/>
        </w:rPr>
        <w:t>В случае если в п. </w:t>
      </w:r>
      <w:r w:rsidRPr="003F547D">
        <w:rPr>
          <w:rFonts w:ascii="Arial" w:hAnsi="Arial"/>
        </w:rPr>
        <w:fldChar w:fldCharType="begin"/>
      </w:r>
      <w:r w:rsidRPr="003F547D">
        <w:rPr>
          <w:rFonts w:ascii="Arial" w:hAnsi="Arial"/>
        </w:rPr>
        <w:instrText xml:space="preserve"> REF _Ref477511085 \r \h  \* MERGEFORMAT </w:instrText>
      </w:r>
      <w:r w:rsidRPr="003F547D">
        <w:rPr>
          <w:rFonts w:ascii="Arial" w:hAnsi="Arial"/>
        </w:rPr>
      </w:r>
      <w:r w:rsidRPr="003F547D">
        <w:rPr>
          <w:rFonts w:ascii="Arial" w:hAnsi="Arial"/>
        </w:rPr>
        <w:fldChar w:fldCharType="separate"/>
      </w:r>
      <w:r w:rsidR="00661E71">
        <w:rPr>
          <w:rFonts w:ascii="Arial" w:hAnsi="Arial"/>
        </w:rPr>
        <w:t>28</w:t>
      </w:r>
      <w:r w:rsidRPr="003F547D">
        <w:rPr>
          <w:rFonts w:ascii="Arial" w:hAnsi="Arial"/>
        </w:rPr>
        <w:fldChar w:fldCharType="end"/>
      </w:r>
      <w:r w:rsidRPr="003F547D">
        <w:rPr>
          <w:rFonts w:ascii="Arial" w:hAnsi="Arial"/>
        </w:rPr>
        <w:t xml:space="preserve"> Информационной карты запроса предложений предусмотрена возможность выбора нескольких победителей запроса предложений по одному лоту,</w:t>
      </w:r>
      <w:r w:rsidR="00CA38D4" w:rsidRPr="003F547D">
        <w:rPr>
          <w:rFonts w:ascii="Arial" w:hAnsi="Arial"/>
        </w:rPr>
        <w:t xml:space="preserve"> </w:t>
      </w:r>
      <w:r w:rsidR="00CA38D4" w:rsidRPr="003F547D">
        <w:rPr>
          <w:rFonts w:ascii="Arial" w:hAnsi="Arial"/>
          <w:szCs w:val="24"/>
        </w:rPr>
        <w:t>может быть заключен как один договор с несколькими победителями, так и отдельный договор</w:t>
      </w:r>
      <w:r w:rsidRPr="003F547D">
        <w:rPr>
          <w:rFonts w:ascii="Arial" w:hAnsi="Arial"/>
        </w:rPr>
        <w:t xml:space="preserve"> с каждым победителем запроса предложений</w:t>
      </w:r>
      <w:r w:rsidR="00CA38D4" w:rsidRPr="003F547D">
        <w:rPr>
          <w:rFonts w:ascii="Arial" w:hAnsi="Arial"/>
        </w:rPr>
        <w:t>.</w:t>
      </w:r>
      <w:bookmarkEnd w:id="287"/>
      <w:bookmarkEnd w:id="288"/>
      <w:bookmarkEnd w:id="289"/>
    </w:p>
    <w:p w14:paraId="120E84CB" w14:textId="77777777" w:rsidR="003B3779" w:rsidRPr="003F547D" w:rsidRDefault="002C5239" w:rsidP="00111B23">
      <w:pPr>
        <w:pStyle w:val="31"/>
        <w:keepNext w:val="0"/>
        <w:numPr>
          <w:ilvl w:val="2"/>
          <w:numId w:val="99"/>
        </w:numPr>
        <w:tabs>
          <w:tab w:val="num" w:pos="1560"/>
        </w:tabs>
        <w:spacing w:after="120"/>
        <w:ind w:left="0" w:firstLine="0"/>
        <w:rPr>
          <w:rFonts w:ascii="Arial" w:hAnsi="Arial"/>
        </w:rPr>
      </w:pPr>
      <w:bookmarkStart w:id="290" w:name="_Toc530160791"/>
      <w:bookmarkStart w:id="291" w:name="_Toc530161556"/>
      <w:bookmarkStart w:id="292" w:name="_Toc532824941"/>
      <w:r w:rsidRPr="003F547D">
        <w:rPr>
          <w:rFonts w:ascii="Arial" w:hAnsi="Arial"/>
        </w:rPr>
        <w:t xml:space="preserve">Заказчик по согласованию с победителем запроса предложений (участником </w:t>
      </w:r>
      <w:r w:rsidR="004B6AE1" w:rsidRPr="003F547D">
        <w:rPr>
          <w:rFonts w:ascii="Arial" w:hAnsi="Arial"/>
        </w:rPr>
        <w:t>закупки</w:t>
      </w:r>
      <w:r w:rsidRPr="003F547D">
        <w:rPr>
          <w:rFonts w:ascii="Arial" w:hAnsi="Arial"/>
        </w:rPr>
        <w:t xml:space="preserve">, с которым должен быть заключен договор) при заключении </w:t>
      </w:r>
      <w:r w:rsidR="00DB6DB0" w:rsidRPr="003F547D">
        <w:rPr>
          <w:rFonts w:ascii="Arial" w:hAnsi="Arial"/>
        </w:rPr>
        <w:t xml:space="preserve"> и исполнении </w:t>
      </w:r>
      <w:r w:rsidRPr="003F547D">
        <w:rPr>
          <w:rFonts w:ascii="Arial" w:hAnsi="Arial"/>
        </w:rPr>
        <w:t xml:space="preserve">договора вправе изменить не более чем на тридцать процентов объем закупаемой продукции, предусмотренный настоящей документацией. </w:t>
      </w:r>
      <w:r w:rsidR="002F159E" w:rsidRPr="003F547D">
        <w:rPr>
          <w:rFonts w:ascii="Arial" w:hAnsi="Arial"/>
        </w:rPr>
        <w:t>При этом не допускается увеличение первоначальной цены договора более чем на тридцать процентов</w:t>
      </w:r>
      <w:r w:rsidRPr="003F547D">
        <w:rPr>
          <w:rFonts w:ascii="Arial" w:hAnsi="Arial"/>
        </w:rPr>
        <w:t>.</w:t>
      </w:r>
      <w:bookmarkEnd w:id="290"/>
      <w:bookmarkEnd w:id="291"/>
      <w:bookmarkEnd w:id="292"/>
    </w:p>
    <w:p w14:paraId="52091B63" w14:textId="77777777" w:rsidR="00597421" w:rsidRPr="003F547D" w:rsidRDefault="00597421" w:rsidP="00111B23">
      <w:pPr>
        <w:pStyle w:val="31"/>
        <w:keepNext w:val="0"/>
        <w:numPr>
          <w:ilvl w:val="2"/>
          <w:numId w:val="99"/>
        </w:numPr>
        <w:tabs>
          <w:tab w:val="num" w:pos="1560"/>
        </w:tabs>
        <w:spacing w:after="120"/>
        <w:ind w:left="0" w:firstLine="0"/>
        <w:rPr>
          <w:rFonts w:ascii="Arial" w:hAnsi="Arial"/>
        </w:rPr>
      </w:pPr>
      <w:r w:rsidRPr="003F547D">
        <w:rPr>
          <w:rFonts w:ascii="Arial" w:hAnsi="Arial"/>
        </w:rPr>
        <w:lastRenderedPageBreak/>
        <w:t xml:space="preserve">Заказчик при заключении договора вправе изменить максимальное значение цены договора пропорционально снижению цен единиц продукции по результатам </w:t>
      </w:r>
      <w:r w:rsidR="00500043" w:rsidRPr="003F547D">
        <w:rPr>
          <w:rFonts w:ascii="Arial" w:hAnsi="Arial"/>
        </w:rPr>
        <w:t>запроса предложений</w:t>
      </w:r>
      <w:r w:rsidRPr="003F547D">
        <w:rPr>
          <w:rFonts w:ascii="Arial" w:hAnsi="Arial"/>
        </w:rPr>
        <w:t>.</w:t>
      </w:r>
    </w:p>
    <w:p w14:paraId="426C9548" w14:textId="77777777" w:rsidR="003B3779" w:rsidRPr="003F547D" w:rsidRDefault="003B3779" w:rsidP="00111B23">
      <w:pPr>
        <w:pStyle w:val="31"/>
        <w:keepNext w:val="0"/>
        <w:numPr>
          <w:ilvl w:val="2"/>
          <w:numId w:val="99"/>
        </w:numPr>
        <w:tabs>
          <w:tab w:val="num" w:pos="1560"/>
        </w:tabs>
        <w:spacing w:after="120"/>
        <w:ind w:left="0" w:firstLine="0"/>
      </w:pPr>
      <w:bookmarkStart w:id="293" w:name="_Toc532824942"/>
      <w:r w:rsidRPr="003F547D">
        <w:rPr>
          <w:rFonts w:ascii="Arial" w:hAnsi="Arial"/>
        </w:rPr>
        <w:t>Заказчик в одностороннем порядке может отказаться от исполнения обязательств по договору по основаниям, предусмотренным Гражданским кодексом Российской Федерации.</w:t>
      </w:r>
      <w:bookmarkEnd w:id="293"/>
    </w:p>
    <w:p w14:paraId="5AA7CFB5" w14:textId="77777777" w:rsidR="00B97C01" w:rsidRPr="003F547D" w:rsidRDefault="002C5239" w:rsidP="00111B23">
      <w:pPr>
        <w:pStyle w:val="31"/>
        <w:keepNext w:val="0"/>
        <w:numPr>
          <w:ilvl w:val="2"/>
          <w:numId w:val="99"/>
        </w:numPr>
        <w:tabs>
          <w:tab w:val="num" w:pos="180"/>
          <w:tab w:val="num" w:pos="1560"/>
        </w:tabs>
        <w:spacing w:after="120"/>
        <w:ind w:left="0" w:firstLine="0"/>
        <w:rPr>
          <w:rFonts w:ascii="Arial" w:hAnsi="Arial"/>
        </w:rPr>
      </w:pPr>
      <w:bookmarkStart w:id="294" w:name="_Toc530160793"/>
      <w:bookmarkStart w:id="295" w:name="_Toc530161558"/>
      <w:bookmarkStart w:id="296" w:name="_Toc532824943"/>
      <w:r w:rsidRPr="003F547D">
        <w:rPr>
          <w:rFonts w:ascii="Arial" w:hAnsi="Arial"/>
        </w:rPr>
        <w:t xml:space="preserve">Заказчик имеет право на односторонний отказ от исполнения договора, если из состава коллективного участника </w:t>
      </w:r>
      <w:r w:rsidR="007C5A4E" w:rsidRPr="003F547D">
        <w:rPr>
          <w:rFonts w:ascii="Arial" w:hAnsi="Arial"/>
        </w:rPr>
        <w:t xml:space="preserve">вышло </w:t>
      </w:r>
      <w:r w:rsidRPr="003F547D">
        <w:rPr>
          <w:rFonts w:ascii="Arial" w:hAnsi="Arial"/>
        </w:rPr>
        <w:t>одн</w:t>
      </w:r>
      <w:r w:rsidR="007C5A4E" w:rsidRPr="003F547D">
        <w:rPr>
          <w:rFonts w:ascii="Arial" w:hAnsi="Arial"/>
        </w:rPr>
        <w:t>о</w:t>
      </w:r>
      <w:r w:rsidRPr="003F547D">
        <w:rPr>
          <w:rFonts w:ascii="Arial" w:hAnsi="Arial"/>
        </w:rPr>
        <w:t xml:space="preserve"> или несколько </w:t>
      </w:r>
      <w:r w:rsidR="007C5A4E" w:rsidRPr="003F547D">
        <w:rPr>
          <w:rFonts w:ascii="Arial" w:hAnsi="Arial"/>
        </w:rPr>
        <w:t>юридических и/или физических лиц</w:t>
      </w:r>
      <w:r w:rsidRPr="003F547D">
        <w:rPr>
          <w:rFonts w:ascii="Arial" w:hAnsi="Arial"/>
        </w:rPr>
        <w:t>.</w:t>
      </w:r>
      <w:bookmarkStart w:id="297" w:name="_Ref531080959"/>
      <w:bookmarkStart w:id="298" w:name="_Toc531274183"/>
      <w:bookmarkEnd w:id="294"/>
      <w:bookmarkEnd w:id="295"/>
      <w:bookmarkEnd w:id="296"/>
    </w:p>
    <w:p w14:paraId="72D849D0" w14:textId="77777777" w:rsidR="003B3779" w:rsidRPr="003F547D" w:rsidRDefault="003B3779" w:rsidP="00111B23">
      <w:pPr>
        <w:pStyle w:val="31"/>
        <w:keepNext w:val="0"/>
        <w:numPr>
          <w:ilvl w:val="2"/>
          <w:numId w:val="99"/>
        </w:numPr>
        <w:tabs>
          <w:tab w:val="num" w:pos="180"/>
          <w:tab w:val="num" w:pos="1560"/>
        </w:tabs>
        <w:spacing w:after="120"/>
        <w:ind w:left="0" w:firstLine="0"/>
        <w:rPr>
          <w:rFonts w:ascii="Arial" w:hAnsi="Arial"/>
        </w:rPr>
      </w:pPr>
      <w:bookmarkStart w:id="299" w:name="_Toc532824944"/>
      <w:r w:rsidRPr="003F547D">
        <w:rPr>
          <w:rFonts w:ascii="Arial" w:hAnsi="Arial"/>
        </w:rPr>
        <w:t>При исполнении договора не допускается замена поставщика (исполнителя, подрядчика), за исключением случаев, если новый поставщик (исполнитель, подрядчик) является правопреемником поставщика (исполнителя, подрядчика) по такому договору вследствие реорганизации юридического лица в форме преобразования, слияния или присоединения.</w:t>
      </w:r>
      <w:bookmarkEnd w:id="299"/>
    </w:p>
    <w:p w14:paraId="6E94A273" w14:textId="77777777" w:rsidR="003B3779" w:rsidRPr="003F547D" w:rsidRDefault="00002071" w:rsidP="00111B23">
      <w:pPr>
        <w:pStyle w:val="31"/>
        <w:keepNext w:val="0"/>
        <w:numPr>
          <w:ilvl w:val="2"/>
          <w:numId w:val="99"/>
        </w:numPr>
        <w:tabs>
          <w:tab w:val="num" w:pos="180"/>
          <w:tab w:val="num" w:pos="1560"/>
        </w:tabs>
        <w:spacing w:after="120"/>
        <w:ind w:left="0" w:firstLine="0"/>
        <w:rPr>
          <w:rFonts w:ascii="Arial" w:hAnsi="Arial"/>
        </w:rPr>
      </w:pPr>
      <w:bookmarkStart w:id="300" w:name="_Toc532824945"/>
      <w:r w:rsidRPr="003F547D">
        <w:rPr>
          <w:rFonts w:ascii="Arial" w:hAnsi="Arial"/>
        </w:rPr>
        <w:t xml:space="preserve">Информация и документы о заключении, изменении и исполнении договора размещаются </w:t>
      </w:r>
      <w:r w:rsidR="00B47B78" w:rsidRPr="003F547D">
        <w:rPr>
          <w:rFonts w:ascii="Arial" w:hAnsi="Arial"/>
        </w:rPr>
        <w:t>на ЭП</w:t>
      </w:r>
      <w:r w:rsidRPr="003F547D">
        <w:rPr>
          <w:rFonts w:ascii="Arial" w:hAnsi="Arial"/>
        </w:rPr>
        <w:t xml:space="preserve"> в сроки, установленные </w:t>
      </w:r>
      <w:r w:rsidR="00C90D94" w:rsidRPr="003F547D">
        <w:rPr>
          <w:rFonts w:ascii="Arial" w:hAnsi="Arial"/>
        </w:rPr>
        <w:t>законодательство Российской Федерации</w:t>
      </w:r>
      <w:r w:rsidRPr="003F547D">
        <w:rPr>
          <w:rFonts w:ascii="Arial" w:hAnsi="Arial"/>
        </w:rPr>
        <w:t>.</w:t>
      </w:r>
      <w:bookmarkEnd w:id="300"/>
    </w:p>
    <w:p w14:paraId="57291993" w14:textId="77777777" w:rsidR="00B97C01" w:rsidRPr="003F547D" w:rsidRDefault="00B97C01" w:rsidP="00111B23">
      <w:pPr>
        <w:pStyle w:val="23"/>
        <w:keepNext w:val="0"/>
        <w:numPr>
          <w:ilvl w:val="1"/>
          <w:numId w:val="99"/>
        </w:numPr>
        <w:tabs>
          <w:tab w:val="num" w:pos="180"/>
        </w:tabs>
        <w:spacing w:after="120"/>
        <w:ind w:hanging="860"/>
        <w:rPr>
          <w:rFonts w:ascii="Arial" w:hAnsi="Arial"/>
        </w:rPr>
      </w:pPr>
      <w:bookmarkStart w:id="301" w:name="_Toc532824946"/>
      <w:r w:rsidRPr="003F547D">
        <w:rPr>
          <w:rFonts w:ascii="Arial" w:hAnsi="Arial"/>
        </w:rPr>
        <w:t>АНТИДЕМПИНГОВЫЕ МЕРЫ</w:t>
      </w:r>
      <w:bookmarkEnd w:id="297"/>
      <w:bookmarkEnd w:id="298"/>
      <w:bookmarkEnd w:id="301"/>
      <w:r w:rsidRPr="003F547D">
        <w:rPr>
          <w:rFonts w:ascii="Arial" w:hAnsi="Arial"/>
        </w:rPr>
        <w:t xml:space="preserve"> </w:t>
      </w:r>
    </w:p>
    <w:p w14:paraId="5EC709B9" w14:textId="547E7F36" w:rsidR="00002071" w:rsidRPr="003F547D" w:rsidRDefault="00002071" w:rsidP="00C1288C">
      <w:pPr>
        <w:pStyle w:val="aff1"/>
        <w:spacing w:before="120" w:after="0"/>
        <w:jc w:val="both"/>
        <w:rPr>
          <w:rFonts w:ascii="Arial" w:hAnsi="Arial" w:cs="Arial"/>
        </w:rPr>
      </w:pPr>
      <w:r w:rsidRPr="003F547D">
        <w:rPr>
          <w:rFonts w:ascii="Arial" w:hAnsi="Arial" w:cs="Arial"/>
        </w:rPr>
        <w:t>2</w:t>
      </w:r>
      <w:r w:rsidR="00737D5C" w:rsidRPr="003F547D">
        <w:rPr>
          <w:rFonts w:ascii="Arial" w:hAnsi="Arial" w:cs="Arial"/>
        </w:rPr>
        <w:t>6</w:t>
      </w:r>
      <w:r w:rsidRPr="003F547D">
        <w:rPr>
          <w:rFonts w:ascii="Arial" w:hAnsi="Arial" w:cs="Arial"/>
        </w:rPr>
        <w:t xml:space="preserve">.1. </w:t>
      </w:r>
      <w:r w:rsidR="00E5783A" w:rsidRPr="003F547D">
        <w:rPr>
          <w:rFonts w:ascii="Arial" w:hAnsi="Arial" w:cs="Arial"/>
        </w:rPr>
        <w:t>Если при участии в запросе предложений</w:t>
      </w:r>
      <w:r w:rsidR="00B97C01" w:rsidRPr="003F547D">
        <w:rPr>
          <w:rFonts w:ascii="Arial" w:hAnsi="Arial" w:cs="Arial"/>
        </w:rPr>
        <w:t xml:space="preserve"> в электронной форме участником закупки, с которым заключается договор, предложена цена договора, которая на 30 % ниже НМЦ договора (цены лота), указанной в п. </w:t>
      </w:r>
      <w:r w:rsidR="008A0AFD" w:rsidRPr="003F547D">
        <w:rPr>
          <w:rFonts w:ascii="Arial" w:hAnsi="Arial" w:cs="Arial"/>
        </w:rPr>
        <w:fldChar w:fldCharType="begin"/>
      </w:r>
      <w:r w:rsidR="008A0AFD" w:rsidRPr="003F547D">
        <w:rPr>
          <w:rFonts w:ascii="Arial" w:hAnsi="Arial" w:cs="Arial"/>
        </w:rPr>
        <w:instrText xml:space="preserve"> REF _Ref477339815 \r \h </w:instrText>
      </w:r>
      <w:r w:rsidR="003F547D">
        <w:rPr>
          <w:rFonts w:ascii="Arial" w:hAnsi="Arial" w:cs="Arial"/>
        </w:rPr>
        <w:instrText xml:space="preserve"> \* MERGEFORMAT </w:instrText>
      </w:r>
      <w:r w:rsidR="008A0AFD" w:rsidRPr="003F547D">
        <w:rPr>
          <w:rFonts w:ascii="Arial" w:hAnsi="Arial" w:cs="Arial"/>
        </w:rPr>
      </w:r>
      <w:r w:rsidR="008A0AFD" w:rsidRPr="003F547D">
        <w:rPr>
          <w:rFonts w:ascii="Arial" w:hAnsi="Arial" w:cs="Arial"/>
        </w:rPr>
        <w:fldChar w:fldCharType="separate"/>
      </w:r>
      <w:r w:rsidR="00661E71">
        <w:rPr>
          <w:rFonts w:ascii="Arial" w:hAnsi="Arial" w:cs="Arial"/>
        </w:rPr>
        <w:t>11</w:t>
      </w:r>
      <w:r w:rsidR="008A0AFD" w:rsidRPr="003F547D">
        <w:rPr>
          <w:rFonts w:ascii="Arial" w:hAnsi="Arial" w:cs="Arial"/>
        </w:rPr>
        <w:fldChar w:fldCharType="end"/>
      </w:r>
      <w:r w:rsidR="008A0AFD" w:rsidRPr="003F547D">
        <w:rPr>
          <w:rFonts w:ascii="Arial" w:hAnsi="Arial" w:cs="Arial"/>
        </w:rPr>
        <w:t xml:space="preserve"> </w:t>
      </w:r>
      <w:r w:rsidR="00752B1E" w:rsidRPr="003F547D">
        <w:rPr>
          <w:rFonts w:ascii="Arial" w:hAnsi="Arial" w:cs="Arial"/>
        </w:rPr>
        <w:t>Информационной карты запроса предложений</w:t>
      </w:r>
      <w:r w:rsidR="00B97C01" w:rsidRPr="003F547D">
        <w:rPr>
          <w:rFonts w:ascii="Arial" w:hAnsi="Arial" w:cs="Arial"/>
        </w:rPr>
        <w:t xml:space="preserve">,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п. </w:t>
      </w:r>
      <w:r w:rsidR="008A0AFD" w:rsidRPr="003F547D">
        <w:rPr>
          <w:rFonts w:ascii="Arial" w:hAnsi="Arial" w:cs="Arial"/>
        </w:rPr>
        <w:fldChar w:fldCharType="begin"/>
      </w:r>
      <w:r w:rsidR="008A0AFD" w:rsidRPr="003F547D">
        <w:rPr>
          <w:rFonts w:ascii="Arial" w:hAnsi="Arial" w:cs="Arial"/>
        </w:rPr>
        <w:instrText xml:space="preserve"> REF _Ref477510989 \r \h </w:instrText>
      </w:r>
      <w:r w:rsidR="003F547D">
        <w:rPr>
          <w:rFonts w:ascii="Arial" w:hAnsi="Arial" w:cs="Arial"/>
        </w:rPr>
        <w:instrText xml:space="preserve"> \* MERGEFORMAT </w:instrText>
      </w:r>
      <w:r w:rsidR="008A0AFD" w:rsidRPr="003F547D">
        <w:rPr>
          <w:rFonts w:ascii="Arial" w:hAnsi="Arial" w:cs="Arial"/>
        </w:rPr>
      </w:r>
      <w:r w:rsidR="008A0AFD" w:rsidRPr="003F547D">
        <w:rPr>
          <w:rFonts w:ascii="Arial" w:hAnsi="Arial" w:cs="Arial"/>
        </w:rPr>
        <w:fldChar w:fldCharType="separate"/>
      </w:r>
      <w:r w:rsidR="00661E71">
        <w:rPr>
          <w:rFonts w:ascii="Arial" w:hAnsi="Arial" w:cs="Arial"/>
        </w:rPr>
        <w:t>29</w:t>
      </w:r>
      <w:r w:rsidR="008A0AFD" w:rsidRPr="003F547D">
        <w:rPr>
          <w:rFonts w:ascii="Arial" w:hAnsi="Arial" w:cs="Arial"/>
        </w:rPr>
        <w:fldChar w:fldCharType="end"/>
      </w:r>
      <w:r w:rsidR="008A0AFD" w:rsidRPr="003F547D">
        <w:rPr>
          <w:rFonts w:ascii="Arial" w:hAnsi="Arial" w:cs="Arial"/>
        </w:rPr>
        <w:t xml:space="preserve"> </w:t>
      </w:r>
      <w:r w:rsidR="00752B1E" w:rsidRPr="003F547D">
        <w:rPr>
          <w:rFonts w:ascii="Arial" w:hAnsi="Arial" w:cs="Arial"/>
        </w:rPr>
        <w:t>Информационной карты запроса предложений</w:t>
      </w:r>
      <w:r w:rsidR="00B97C01" w:rsidRPr="003F547D">
        <w:rPr>
          <w:rFonts w:ascii="Arial" w:hAnsi="Arial" w:cs="Arial"/>
        </w:rPr>
        <w:t>, но не менее чем в размере аванса (если договором предусмотрена выплата аванса).</w:t>
      </w:r>
    </w:p>
    <w:p w14:paraId="14CCD893" w14:textId="77777777" w:rsidR="00B97C01" w:rsidRPr="003F547D" w:rsidRDefault="00737D5C" w:rsidP="00C1288C">
      <w:pPr>
        <w:pStyle w:val="aff1"/>
        <w:spacing w:before="120" w:after="0"/>
        <w:jc w:val="both"/>
        <w:rPr>
          <w:rFonts w:ascii="Arial" w:hAnsi="Arial" w:cs="Arial"/>
        </w:rPr>
      </w:pPr>
      <w:r w:rsidRPr="003F547D">
        <w:rPr>
          <w:rFonts w:ascii="Arial" w:hAnsi="Arial" w:cs="Arial"/>
        </w:rPr>
        <w:t>26</w:t>
      </w:r>
      <w:r w:rsidR="00002071" w:rsidRPr="003F547D">
        <w:rPr>
          <w:rFonts w:ascii="Arial" w:hAnsi="Arial" w:cs="Arial"/>
        </w:rPr>
        <w:t xml:space="preserve">.2. </w:t>
      </w:r>
      <w:r w:rsidR="00B97C01" w:rsidRPr="003F547D">
        <w:rPr>
          <w:rFonts w:ascii="Arial" w:hAnsi="Arial" w:cs="Arial"/>
        </w:rPr>
        <w:t xml:space="preserve">Обеспечение исполнения договора в соответствии с настоящим разделом предоставляется участником закупки, с которым заключается договор, до его заключения. </w:t>
      </w:r>
    </w:p>
    <w:p w14:paraId="119D3521" w14:textId="77777777" w:rsidR="00B97C01" w:rsidRPr="003F547D" w:rsidRDefault="00737D5C" w:rsidP="00C1288C">
      <w:pPr>
        <w:pStyle w:val="aff1"/>
        <w:spacing w:before="120" w:after="0"/>
        <w:jc w:val="both"/>
        <w:rPr>
          <w:rFonts w:ascii="Arial" w:hAnsi="Arial" w:cs="Arial"/>
        </w:rPr>
      </w:pPr>
      <w:r w:rsidRPr="003F547D">
        <w:rPr>
          <w:rFonts w:ascii="Arial" w:hAnsi="Arial" w:cs="Arial"/>
        </w:rPr>
        <w:t>26</w:t>
      </w:r>
      <w:r w:rsidR="00002071" w:rsidRPr="003F547D">
        <w:rPr>
          <w:rFonts w:ascii="Arial" w:hAnsi="Arial" w:cs="Arial"/>
        </w:rPr>
        <w:t xml:space="preserve">.3. </w:t>
      </w:r>
      <w:r w:rsidR="00B97C01" w:rsidRPr="003F547D">
        <w:rPr>
          <w:rFonts w:ascii="Arial" w:hAnsi="Arial" w:cs="Arial"/>
        </w:rPr>
        <w:t xml:space="preserve">Участник закупки, не исполнивший данное требование, признается уклонившимся от заключения договора. </w:t>
      </w:r>
    </w:p>
    <w:p w14:paraId="570BEF87" w14:textId="77777777" w:rsidR="00B97C01" w:rsidRPr="003F547D" w:rsidRDefault="00737D5C" w:rsidP="00C1288C">
      <w:pPr>
        <w:pStyle w:val="aff1"/>
        <w:spacing w:before="120" w:after="0"/>
        <w:jc w:val="both"/>
        <w:rPr>
          <w:rFonts w:ascii="Arial" w:hAnsi="Arial" w:cs="Arial"/>
        </w:rPr>
      </w:pPr>
      <w:r w:rsidRPr="003F547D">
        <w:rPr>
          <w:rFonts w:ascii="Arial" w:hAnsi="Arial" w:cs="Arial"/>
        </w:rPr>
        <w:t>26</w:t>
      </w:r>
      <w:r w:rsidR="00002071" w:rsidRPr="003F547D">
        <w:rPr>
          <w:rFonts w:ascii="Arial" w:hAnsi="Arial" w:cs="Arial"/>
        </w:rPr>
        <w:t xml:space="preserve">.4. </w:t>
      </w:r>
      <w:r w:rsidR="00B97C01" w:rsidRPr="003F547D">
        <w:rPr>
          <w:rFonts w:ascii="Arial" w:hAnsi="Arial" w:cs="Arial"/>
        </w:rPr>
        <w:t>В случае призна</w:t>
      </w:r>
      <w:r w:rsidR="00E5783A" w:rsidRPr="003F547D">
        <w:rPr>
          <w:rFonts w:ascii="Arial" w:hAnsi="Arial" w:cs="Arial"/>
        </w:rPr>
        <w:t>ния победителя запроса предложений</w:t>
      </w:r>
      <w:r w:rsidR="00B97C01" w:rsidRPr="003F547D">
        <w:rPr>
          <w:rFonts w:ascii="Arial" w:hAnsi="Arial" w:cs="Arial"/>
        </w:rPr>
        <w:t xml:space="preserve"> в электронной форме уклонившимся от заключения договора на участника закупки, который занял второе место и с которым принято решение заключить договор, распространяются требования настоящего пункта в полном объеме.</w:t>
      </w:r>
    </w:p>
    <w:p w14:paraId="7FF10540" w14:textId="77777777" w:rsidR="00B97C01" w:rsidRPr="003F547D" w:rsidRDefault="00737D5C" w:rsidP="00C1288C">
      <w:pPr>
        <w:pStyle w:val="aff1"/>
        <w:spacing w:before="120" w:after="0"/>
        <w:jc w:val="both"/>
        <w:rPr>
          <w:rFonts w:ascii="Arial" w:hAnsi="Arial" w:cs="Arial"/>
        </w:rPr>
      </w:pPr>
      <w:r w:rsidRPr="003F547D">
        <w:rPr>
          <w:rFonts w:ascii="Arial" w:hAnsi="Arial" w:cs="Arial"/>
        </w:rPr>
        <w:t>26</w:t>
      </w:r>
      <w:r w:rsidR="00002071" w:rsidRPr="003F547D">
        <w:rPr>
          <w:rFonts w:ascii="Arial" w:hAnsi="Arial" w:cs="Arial"/>
        </w:rPr>
        <w:t xml:space="preserve">.5. </w:t>
      </w:r>
      <w:r w:rsidR="00B97C01" w:rsidRPr="003F547D">
        <w:rPr>
          <w:rFonts w:ascii="Arial" w:hAnsi="Arial" w:cs="Arial"/>
        </w:rPr>
        <w:t>В случае если снижение цены договора ниже установленного предела, указанного в настоящем пункте, произошло в ходе преддоговорных переговоров заказчика с лицом, с которым заключается договор по итогам закупки, антидемпинговые меры, предусмотренные настоящим пунктом, не применяются.</w:t>
      </w:r>
    </w:p>
    <w:p w14:paraId="5C636814" w14:textId="77777777" w:rsidR="001D4E74" w:rsidRPr="003F547D" w:rsidRDefault="001D4E74" w:rsidP="00D67A63">
      <w:pPr>
        <w:pStyle w:val="10"/>
        <w:keepNext w:val="0"/>
        <w:numPr>
          <w:ilvl w:val="0"/>
          <w:numId w:val="0"/>
        </w:numPr>
        <w:tabs>
          <w:tab w:val="left" w:pos="1260"/>
          <w:tab w:val="left" w:pos="10260"/>
          <w:tab w:val="right" w:leader="dot" w:pos="10440"/>
        </w:tabs>
        <w:spacing w:before="0" w:after="0"/>
        <w:ind w:right="357"/>
        <w:rPr>
          <w:rFonts w:ascii="Arial" w:hAnsi="Arial"/>
          <w:sz w:val="28"/>
          <w:szCs w:val="28"/>
        </w:rPr>
      </w:pPr>
    </w:p>
    <w:p w14:paraId="6C9C9C9B" w14:textId="77777777" w:rsidR="001D4E74" w:rsidRPr="003F547D" w:rsidRDefault="001D4E74" w:rsidP="00362868">
      <w:pPr>
        <w:pStyle w:val="ConsNonformat"/>
        <w:widowControl/>
        <w:spacing w:line="360" w:lineRule="auto"/>
        <w:ind w:right="0"/>
        <w:outlineLvl w:val="0"/>
        <w:rPr>
          <w:rFonts w:ascii="Arial" w:hAnsi="Arial" w:cs="Arial"/>
          <w:color w:val="FF0000"/>
          <w:sz w:val="28"/>
          <w:szCs w:val="28"/>
        </w:rPr>
        <w:sectPr w:rsidR="001D4E74" w:rsidRPr="003F547D" w:rsidSect="00FA0EFD">
          <w:pgSz w:w="11906" w:h="16838" w:code="9"/>
          <w:pgMar w:top="851" w:right="707" w:bottom="993" w:left="1134" w:header="709" w:footer="249" w:gutter="0"/>
          <w:cols w:space="708"/>
          <w:docGrid w:linePitch="360"/>
        </w:sectPr>
      </w:pPr>
    </w:p>
    <w:p w14:paraId="4F30E23D" w14:textId="77777777" w:rsidR="005D0D28" w:rsidRPr="003F547D" w:rsidRDefault="005E4C05" w:rsidP="00C568E6">
      <w:pPr>
        <w:pStyle w:val="10"/>
        <w:numPr>
          <w:ilvl w:val="0"/>
          <w:numId w:val="0"/>
        </w:numPr>
        <w:spacing w:before="0" w:after="120"/>
        <w:jc w:val="center"/>
        <w:rPr>
          <w:rFonts w:ascii="Arial" w:hAnsi="Arial"/>
          <w:b/>
        </w:rPr>
      </w:pPr>
      <w:bookmarkStart w:id="302" w:name="_Toc392516765"/>
      <w:bookmarkStart w:id="303" w:name="_Toc392520236"/>
      <w:bookmarkStart w:id="304" w:name="_Toc452451738"/>
      <w:bookmarkStart w:id="305" w:name="_Toc477863662"/>
      <w:bookmarkStart w:id="306" w:name="_Toc532824947"/>
      <w:r w:rsidRPr="003F547D">
        <w:rPr>
          <w:rFonts w:ascii="Arial" w:hAnsi="Arial"/>
          <w:b/>
        </w:rPr>
        <w:lastRenderedPageBreak/>
        <w:t xml:space="preserve">Раздел II. </w:t>
      </w:r>
      <w:r w:rsidR="004A0F2D" w:rsidRPr="003F547D">
        <w:rPr>
          <w:rFonts w:ascii="Arial" w:hAnsi="Arial"/>
          <w:b/>
        </w:rPr>
        <w:t xml:space="preserve">ИНФОРМАЦИОННАЯ КАРТА </w:t>
      </w:r>
      <w:r w:rsidR="00161EBF" w:rsidRPr="003F547D">
        <w:rPr>
          <w:rFonts w:ascii="Arial" w:hAnsi="Arial"/>
          <w:b/>
        </w:rPr>
        <w:t>ЗАПРОСА ПРЕДЛОЖЕНИ</w:t>
      </w:r>
      <w:bookmarkEnd w:id="302"/>
      <w:bookmarkEnd w:id="303"/>
      <w:r w:rsidR="00161EBF" w:rsidRPr="003F547D">
        <w:rPr>
          <w:rFonts w:ascii="Arial" w:hAnsi="Arial"/>
          <w:b/>
        </w:rPr>
        <w:t>Й</w:t>
      </w:r>
      <w:bookmarkEnd w:id="304"/>
      <w:bookmarkEnd w:id="305"/>
      <w:bookmarkEnd w:id="306"/>
    </w:p>
    <w:p w14:paraId="216428C9" w14:textId="77777777" w:rsidR="005D0D28" w:rsidRPr="003F547D" w:rsidRDefault="005D0D28" w:rsidP="004438C2">
      <w:pPr>
        <w:pStyle w:val="aff1"/>
        <w:spacing w:after="120"/>
        <w:ind w:left="-142"/>
        <w:jc w:val="both"/>
        <w:rPr>
          <w:rFonts w:ascii="Arial" w:hAnsi="Arial" w:cs="Arial"/>
        </w:rPr>
      </w:pPr>
      <w:r w:rsidRPr="003F547D">
        <w:rPr>
          <w:rFonts w:ascii="Arial" w:hAnsi="Arial" w:cs="Arial"/>
        </w:rPr>
        <w:t xml:space="preserve">Следующие условия проведения запроса предложений являются неотъемлемой частью настоящей документации, уточняют и дополняют положения предыдущего раздела </w:t>
      </w:r>
      <w:r w:rsidR="000163AB" w:rsidRPr="003F547D">
        <w:rPr>
          <w:rFonts w:ascii="Arial" w:hAnsi="Arial" w:cs="Arial"/>
        </w:rPr>
        <w:t>документации</w:t>
      </w:r>
      <w:r w:rsidRPr="003F547D">
        <w:rPr>
          <w:rFonts w:ascii="Arial" w:hAnsi="Arial" w:cs="Arial"/>
        </w:rPr>
        <w:t>.</w:t>
      </w:r>
    </w:p>
    <w:tbl>
      <w:tblPr>
        <w:tblW w:w="49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491"/>
        <w:gridCol w:w="2980"/>
        <w:gridCol w:w="6087"/>
      </w:tblGrid>
      <w:tr w:rsidR="005D0D28" w:rsidRPr="003F547D" w14:paraId="7570595A" w14:textId="77777777" w:rsidTr="004F79E7">
        <w:trPr>
          <w:trHeight w:val="440"/>
          <w:tblHeader/>
        </w:trPr>
        <w:tc>
          <w:tcPr>
            <w:tcW w:w="257" w:type="pct"/>
            <w:vAlign w:val="center"/>
          </w:tcPr>
          <w:p w14:paraId="1A7D6CB5" w14:textId="77777777" w:rsidR="005D0D28" w:rsidRPr="003F547D" w:rsidRDefault="005D0D28" w:rsidP="008A735B">
            <w:pPr>
              <w:spacing w:before="0"/>
              <w:ind w:left="-23" w:right="-20"/>
              <w:jc w:val="center"/>
              <w:rPr>
                <w:rFonts w:ascii="Arial" w:hAnsi="Arial" w:cs="Arial"/>
              </w:rPr>
            </w:pPr>
            <w:r w:rsidRPr="003F547D">
              <w:rPr>
                <w:rFonts w:ascii="Arial" w:hAnsi="Arial" w:cs="Arial"/>
              </w:rPr>
              <w:t>№ п/п</w:t>
            </w:r>
          </w:p>
        </w:tc>
        <w:tc>
          <w:tcPr>
            <w:tcW w:w="1559" w:type="pct"/>
            <w:vAlign w:val="center"/>
          </w:tcPr>
          <w:p w14:paraId="58C00C62" w14:textId="77777777" w:rsidR="005D0D28" w:rsidRPr="003F547D" w:rsidRDefault="005D0D28" w:rsidP="00D915B0">
            <w:pPr>
              <w:pStyle w:val="2f2"/>
              <w:spacing w:after="0" w:line="240" w:lineRule="auto"/>
              <w:ind w:left="0"/>
              <w:jc w:val="center"/>
              <w:rPr>
                <w:rFonts w:ascii="Arial" w:hAnsi="Arial" w:cs="Arial"/>
                <w:bCs/>
                <w:sz w:val="24"/>
                <w:szCs w:val="24"/>
              </w:rPr>
            </w:pPr>
            <w:r w:rsidRPr="003F547D">
              <w:rPr>
                <w:rFonts w:ascii="Arial" w:hAnsi="Arial" w:cs="Arial"/>
                <w:bCs/>
                <w:sz w:val="24"/>
                <w:szCs w:val="24"/>
              </w:rPr>
              <w:t>Наименование пункта</w:t>
            </w:r>
          </w:p>
        </w:tc>
        <w:tc>
          <w:tcPr>
            <w:tcW w:w="3184" w:type="pct"/>
            <w:vAlign w:val="center"/>
          </w:tcPr>
          <w:p w14:paraId="5AA7E105" w14:textId="77777777" w:rsidR="005D0D28" w:rsidRPr="003F547D" w:rsidRDefault="005D0D28" w:rsidP="005F0C83">
            <w:pPr>
              <w:pStyle w:val="2f2"/>
              <w:spacing w:after="0" w:line="240" w:lineRule="auto"/>
              <w:ind w:left="0" w:right="108"/>
              <w:jc w:val="center"/>
              <w:rPr>
                <w:rFonts w:ascii="Arial" w:hAnsi="Arial" w:cs="Arial"/>
                <w:bCs/>
                <w:sz w:val="24"/>
                <w:szCs w:val="24"/>
              </w:rPr>
            </w:pPr>
            <w:r w:rsidRPr="003F547D">
              <w:rPr>
                <w:rFonts w:ascii="Arial" w:hAnsi="Arial" w:cs="Arial"/>
                <w:bCs/>
                <w:sz w:val="24"/>
                <w:szCs w:val="24"/>
              </w:rPr>
              <w:t>Содержание</w:t>
            </w:r>
          </w:p>
        </w:tc>
      </w:tr>
      <w:tr w:rsidR="004D7721" w:rsidRPr="003F547D" w14:paraId="4772E156" w14:textId="77777777" w:rsidTr="004D7721">
        <w:trPr>
          <w:trHeight w:val="152"/>
        </w:trPr>
        <w:tc>
          <w:tcPr>
            <w:tcW w:w="257" w:type="pct"/>
          </w:tcPr>
          <w:p w14:paraId="7220B80B" w14:textId="77777777" w:rsidR="004D7721" w:rsidRPr="003F547D" w:rsidRDefault="004D7721" w:rsidP="008A735B">
            <w:pPr>
              <w:numPr>
                <w:ilvl w:val="0"/>
                <w:numId w:val="4"/>
              </w:numPr>
              <w:tabs>
                <w:tab w:val="num" w:pos="142"/>
              </w:tabs>
              <w:spacing w:before="0"/>
              <w:ind w:left="-23" w:right="-638"/>
              <w:jc w:val="center"/>
              <w:rPr>
                <w:rFonts w:ascii="Arial" w:hAnsi="Arial" w:cs="Arial"/>
              </w:rPr>
            </w:pPr>
          </w:p>
        </w:tc>
        <w:tc>
          <w:tcPr>
            <w:tcW w:w="1559" w:type="pct"/>
          </w:tcPr>
          <w:p w14:paraId="6C4182FE" w14:textId="77777777" w:rsidR="004D7721" w:rsidRPr="003F547D" w:rsidRDefault="0002301C" w:rsidP="004D7721">
            <w:pPr>
              <w:spacing w:before="0"/>
              <w:jc w:val="left"/>
              <w:rPr>
                <w:rFonts w:ascii="Arial" w:hAnsi="Arial" w:cs="Arial"/>
                <w:bCs/>
              </w:rPr>
            </w:pPr>
            <w:r w:rsidRPr="003F547D">
              <w:rPr>
                <w:rFonts w:ascii="Arial" w:hAnsi="Arial" w:cs="Arial"/>
              </w:rPr>
              <w:t>Сведения об организаторе и заказчике</w:t>
            </w:r>
          </w:p>
        </w:tc>
        <w:tc>
          <w:tcPr>
            <w:tcW w:w="3184" w:type="pct"/>
          </w:tcPr>
          <w:p w14:paraId="284B3400" w14:textId="77777777" w:rsidR="00C51BA7" w:rsidRPr="003F547D" w:rsidRDefault="00C51BA7" w:rsidP="00076E3D">
            <w:pPr>
              <w:spacing w:before="0" w:after="60"/>
              <w:ind w:right="108"/>
              <w:rPr>
                <w:rFonts w:ascii="Arial" w:hAnsi="Arial" w:cs="Arial"/>
              </w:rPr>
            </w:pPr>
            <w:r w:rsidRPr="003F547D">
              <w:rPr>
                <w:rFonts w:ascii="Arial" w:hAnsi="Arial" w:cs="Arial"/>
              </w:rPr>
              <w:t>Некоммерческая организация «Фонд развития городов»</w:t>
            </w:r>
          </w:p>
          <w:p w14:paraId="6816A2DD" w14:textId="77777777" w:rsidR="004D7721" w:rsidRPr="003F547D" w:rsidRDefault="004D7721" w:rsidP="0002301C">
            <w:pPr>
              <w:spacing w:before="0"/>
              <w:ind w:right="108"/>
              <w:rPr>
                <w:rFonts w:ascii="Arial" w:hAnsi="Arial" w:cs="Arial"/>
              </w:rPr>
            </w:pPr>
          </w:p>
        </w:tc>
      </w:tr>
      <w:tr w:rsidR="004D7721" w:rsidRPr="003F547D" w14:paraId="5AA1696B" w14:textId="77777777" w:rsidTr="004D7721">
        <w:trPr>
          <w:trHeight w:val="152"/>
        </w:trPr>
        <w:tc>
          <w:tcPr>
            <w:tcW w:w="257" w:type="pct"/>
          </w:tcPr>
          <w:p w14:paraId="1D3B6D0C" w14:textId="77777777" w:rsidR="004D7721" w:rsidRPr="003F547D" w:rsidRDefault="004D7721" w:rsidP="008A735B">
            <w:pPr>
              <w:numPr>
                <w:ilvl w:val="0"/>
                <w:numId w:val="4"/>
              </w:numPr>
              <w:tabs>
                <w:tab w:val="num" w:pos="142"/>
              </w:tabs>
              <w:spacing w:before="0"/>
              <w:ind w:left="-23" w:right="-638"/>
              <w:jc w:val="center"/>
              <w:rPr>
                <w:rFonts w:ascii="Arial" w:hAnsi="Arial" w:cs="Arial"/>
              </w:rPr>
            </w:pPr>
            <w:bookmarkStart w:id="307" w:name="_Ref477340570"/>
          </w:p>
        </w:tc>
        <w:bookmarkEnd w:id="307"/>
        <w:tc>
          <w:tcPr>
            <w:tcW w:w="1559" w:type="pct"/>
          </w:tcPr>
          <w:p w14:paraId="0BD31FCF" w14:textId="77777777" w:rsidR="004D7721" w:rsidRPr="003F547D" w:rsidRDefault="004D7721" w:rsidP="004D7721">
            <w:pPr>
              <w:spacing w:before="0"/>
              <w:jc w:val="left"/>
              <w:rPr>
                <w:rFonts w:ascii="Arial" w:hAnsi="Arial" w:cs="Arial"/>
              </w:rPr>
            </w:pPr>
            <w:r w:rsidRPr="003F547D">
              <w:rPr>
                <w:rFonts w:ascii="Arial" w:hAnsi="Arial" w:cs="Arial"/>
              </w:rPr>
              <w:t>Контактная информация</w:t>
            </w:r>
          </w:p>
        </w:tc>
        <w:tc>
          <w:tcPr>
            <w:tcW w:w="3184" w:type="pct"/>
          </w:tcPr>
          <w:p w14:paraId="3D77EF63" w14:textId="77777777" w:rsidR="004D7721" w:rsidRPr="003F547D" w:rsidRDefault="004D7721" w:rsidP="00DE5019">
            <w:pPr>
              <w:spacing w:before="0" w:after="60"/>
              <w:ind w:right="108"/>
              <w:rPr>
                <w:rFonts w:ascii="Arial" w:hAnsi="Arial" w:cs="Arial"/>
              </w:rPr>
            </w:pPr>
            <w:r w:rsidRPr="003F547D">
              <w:rPr>
                <w:rFonts w:ascii="Arial" w:hAnsi="Arial" w:cs="Arial"/>
              </w:rPr>
              <w:t xml:space="preserve">Адрес </w:t>
            </w:r>
            <w:r w:rsidR="0002301C" w:rsidRPr="003F547D">
              <w:rPr>
                <w:rFonts w:ascii="Arial" w:hAnsi="Arial" w:cs="Arial"/>
              </w:rPr>
              <w:t>организатора:</w:t>
            </w:r>
            <w:r w:rsidRPr="003F547D">
              <w:rPr>
                <w:rFonts w:ascii="Arial" w:hAnsi="Arial" w:cs="Arial"/>
              </w:rPr>
              <w:t xml:space="preserve"> </w:t>
            </w:r>
            <w:r w:rsidR="00C51BA7" w:rsidRPr="003F547D">
              <w:rPr>
                <w:rFonts w:ascii="Arial" w:hAnsi="Arial" w:cs="Arial"/>
              </w:rPr>
              <w:t xml:space="preserve">б-р. Новинский, д.31, эт/помп/ком 8/I/28, г. Москва, 123242, Россия </w:t>
            </w:r>
          </w:p>
          <w:p w14:paraId="3D2782BB" w14:textId="77777777" w:rsidR="00752B1E" w:rsidRPr="003F547D" w:rsidRDefault="00A84A4C" w:rsidP="00076E3D">
            <w:pPr>
              <w:spacing w:before="0" w:after="60"/>
              <w:ind w:right="108"/>
              <w:rPr>
                <w:rFonts w:ascii="Arial" w:hAnsi="Arial" w:cs="Arial"/>
              </w:rPr>
            </w:pPr>
            <w:r w:rsidRPr="003F547D">
              <w:rPr>
                <w:rFonts w:ascii="Arial" w:hAnsi="Arial" w:cs="Arial"/>
              </w:rPr>
              <w:t xml:space="preserve">Контактное лицо: </w:t>
            </w:r>
            <w:r w:rsidR="00C51BA7" w:rsidRPr="003F547D">
              <w:rPr>
                <w:rFonts w:ascii="Arial" w:hAnsi="Arial" w:cs="Arial"/>
              </w:rPr>
              <w:t>Кумбутаев Руслан Муртазалиевич</w:t>
            </w:r>
          </w:p>
          <w:p w14:paraId="2FCF0AA3" w14:textId="77777777" w:rsidR="008B49F8" w:rsidRPr="003F547D" w:rsidRDefault="00752B1E" w:rsidP="00076E3D">
            <w:pPr>
              <w:spacing w:before="0" w:after="60"/>
              <w:ind w:right="108"/>
              <w:rPr>
                <w:rFonts w:ascii="Arial" w:hAnsi="Arial" w:cs="Arial"/>
              </w:rPr>
            </w:pPr>
            <w:r w:rsidRPr="003F547D">
              <w:rPr>
                <w:rFonts w:ascii="Arial" w:hAnsi="Arial" w:cs="Arial"/>
              </w:rPr>
              <w:t xml:space="preserve">Адрес электронной почты контактного лица: </w:t>
            </w:r>
            <w:hyperlink r:id="rId16" w:history="1">
              <w:r w:rsidR="00C51BA7" w:rsidRPr="00845FD4">
                <w:rPr>
                  <w:rFonts w:ascii="Arial" w:hAnsi="Arial" w:cs="Arial"/>
                </w:rPr>
                <w:t>kumbutaevrm@veb.ru</w:t>
              </w:r>
            </w:hyperlink>
          </w:p>
          <w:p w14:paraId="34D7ECBA" w14:textId="77777777" w:rsidR="0002301C" w:rsidRPr="003F547D" w:rsidRDefault="00752B1E" w:rsidP="00076E3D">
            <w:pPr>
              <w:spacing w:before="0" w:after="60"/>
              <w:ind w:right="108"/>
              <w:rPr>
                <w:rFonts w:ascii="Arial" w:hAnsi="Arial" w:cs="Arial"/>
              </w:rPr>
            </w:pPr>
            <w:r w:rsidRPr="003F547D">
              <w:rPr>
                <w:rFonts w:ascii="Arial" w:hAnsi="Arial" w:cs="Arial"/>
              </w:rPr>
              <w:t>Номер контактного телефона: + 7 (49</w:t>
            </w:r>
            <w:r w:rsidR="008B49F8" w:rsidRPr="003F547D">
              <w:rPr>
                <w:rFonts w:ascii="Arial" w:hAnsi="Arial" w:cs="Arial"/>
              </w:rPr>
              <w:t>5</w:t>
            </w:r>
            <w:r w:rsidRPr="003F547D">
              <w:rPr>
                <w:rFonts w:ascii="Arial" w:hAnsi="Arial" w:cs="Arial"/>
              </w:rPr>
              <w:t xml:space="preserve">) </w:t>
            </w:r>
            <w:r w:rsidR="00C51BA7" w:rsidRPr="003F547D">
              <w:rPr>
                <w:rFonts w:ascii="Arial" w:hAnsi="Arial" w:cs="Arial"/>
              </w:rPr>
              <w:t>604-65-65 доб.84-92</w:t>
            </w:r>
          </w:p>
        </w:tc>
      </w:tr>
      <w:tr w:rsidR="004D7721" w:rsidRPr="003F547D" w14:paraId="7BCC3BF0" w14:textId="77777777" w:rsidTr="0035528E">
        <w:trPr>
          <w:trHeight w:val="221"/>
        </w:trPr>
        <w:tc>
          <w:tcPr>
            <w:tcW w:w="257" w:type="pct"/>
          </w:tcPr>
          <w:p w14:paraId="7D562381" w14:textId="77777777" w:rsidR="004D7721" w:rsidRPr="003F547D" w:rsidRDefault="004D7721" w:rsidP="008A735B">
            <w:pPr>
              <w:numPr>
                <w:ilvl w:val="0"/>
                <w:numId w:val="4"/>
              </w:numPr>
              <w:tabs>
                <w:tab w:val="num" w:pos="142"/>
              </w:tabs>
              <w:spacing w:before="0"/>
              <w:ind w:left="-23" w:right="-496"/>
              <w:jc w:val="center"/>
              <w:rPr>
                <w:rFonts w:ascii="Arial" w:hAnsi="Arial" w:cs="Arial"/>
              </w:rPr>
            </w:pPr>
          </w:p>
        </w:tc>
        <w:tc>
          <w:tcPr>
            <w:tcW w:w="1559" w:type="pct"/>
          </w:tcPr>
          <w:p w14:paraId="6C9D12CF" w14:textId="77777777" w:rsidR="004D7721" w:rsidRPr="003F547D" w:rsidRDefault="004D7721" w:rsidP="004D7721">
            <w:pPr>
              <w:spacing w:before="0"/>
              <w:jc w:val="left"/>
              <w:rPr>
                <w:rFonts w:ascii="Arial" w:hAnsi="Arial" w:cs="Arial"/>
              </w:rPr>
            </w:pPr>
            <w:r w:rsidRPr="003F547D">
              <w:rPr>
                <w:rFonts w:ascii="Arial" w:hAnsi="Arial" w:cs="Arial"/>
              </w:rPr>
              <w:t>Официальный язык запроса предложений</w:t>
            </w:r>
          </w:p>
        </w:tc>
        <w:tc>
          <w:tcPr>
            <w:tcW w:w="3184" w:type="pct"/>
          </w:tcPr>
          <w:p w14:paraId="60E76E48" w14:textId="77777777" w:rsidR="004D7721" w:rsidRPr="003F547D" w:rsidRDefault="004D7721" w:rsidP="004D7721">
            <w:pPr>
              <w:spacing w:before="0"/>
              <w:rPr>
                <w:rFonts w:ascii="Arial" w:hAnsi="Arial" w:cs="Arial"/>
              </w:rPr>
            </w:pPr>
            <w:r w:rsidRPr="003F547D">
              <w:rPr>
                <w:rFonts w:ascii="Arial" w:hAnsi="Arial" w:cs="Arial"/>
              </w:rPr>
              <w:t>Русский язык</w:t>
            </w:r>
          </w:p>
          <w:p w14:paraId="297EAD54" w14:textId="77777777" w:rsidR="004D7721" w:rsidRPr="003F547D" w:rsidRDefault="004D7721" w:rsidP="004D7721">
            <w:pPr>
              <w:spacing w:before="0"/>
              <w:rPr>
                <w:rFonts w:ascii="Arial" w:hAnsi="Arial" w:cs="Arial"/>
              </w:rPr>
            </w:pPr>
          </w:p>
        </w:tc>
      </w:tr>
      <w:tr w:rsidR="004D7721" w:rsidRPr="003F547D" w14:paraId="104FA1D6" w14:textId="77777777" w:rsidTr="00B66F8C">
        <w:trPr>
          <w:trHeight w:val="542"/>
        </w:trPr>
        <w:tc>
          <w:tcPr>
            <w:tcW w:w="257" w:type="pct"/>
          </w:tcPr>
          <w:p w14:paraId="652470E1" w14:textId="77777777" w:rsidR="004D7721" w:rsidRPr="003F547D" w:rsidRDefault="004D7721" w:rsidP="008A735B">
            <w:pPr>
              <w:numPr>
                <w:ilvl w:val="0"/>
                <w:numId w:val="4"/>
              </w:numPr>
              <w:tabs>
                <w:tab w:val="num" w:pos="142"/>
              </w:tabs>
              <w:spacing w:before="0"/>
              <w:ind w:left="-23" w:right="-638"/>
              <w:jc w:val="center"/>
              <w:rPr>
                <w:rFonts w:ascii="Arial" w:hAnsi="Arial" w:cs="Arial"/>
              </w:rPr>
            </w:pPr>
            <w:bookmarkStart w:id="308" w:name="_Ref477789228"/>
          </w:p>
        </w:tc>
        <w:bookmarkEnd w:id="308"/>
        <w:tc>
          <w:tcPr>
            <w:tcW w:w="1559" w:type="pct"/>
          </w:tcPr>
          <w:p w14:paraId="420B49F8" w14:textId="77777777" w:rsidR="004D7721" w:rsidRPr="003F547D" w:rsidRDefault="004D7721" w:rsidP="004D7721">
            <w:pPr>
              <w:spacing w:before="0"/>
              <w:jc w:val="left"/>
              <w:rPr>
                <w:rFonts w:ascii="Arial" w:hAnsi="Arial" w:cs="Arial"/>
              </w:rPr>
            </w:pPr>
            <w:r w:rsidRPr="003F547D">
              <w:rPr>
                <w:rFonts w:ascii="Arial" w:hAnsi="Arial" w:cs="Arial"/>
              </w:rPr>
              <w:t>Информационное обеспечение проведения запроса предложений</w:t>
            </w:r>
          </w:p>
        </w:tc>
        <w:tc>
          <w:tcPr>
            <w:tcW w:w="3184" w:type="pct"/>
          </w:tcPr>
          <w:p w14:paraId="46218DF4" w14:textId="77777777" w:rsidR="0029705E" w:rsidRPr="003F547D" w:rsidRDefault="00B47B78" w:rsidP="00B57332">
            <w:pPr>
              <w:spacing w:before="0"/>
              <w:rPr>
                <w:rFonts w:ascii="Arial" w:hAnsi="Arial" w:cs="Arial"/>
              </w:rPr>
            </w:pPr>
            <w:r w:rsidRPr="003F547D">
              <w:rPr>
                <w:rFonts w:ascii="Arial" w:hAnsi="Arial" w:cs="Arial"/>
              </w:rPr>
              <w:t xml:space="preserve">Настоящая документация размещена </w:t>
            </w:r>
            <w:r w:rsidRPr="003F547D">
              <w:rPr>
                <w:rStyle w:val="aff9"/>
                <w:rFonts w:ascii="Arial" w:hAnsi="Arial" w:cs="Arial"/>
              </w:rPr>
              <w:t>на</w:t>
            </w:r>
            <w:r w:rsidRPr="003F547D">
              <w:rPr>
                <w:rStyle w:val="aff9"/>
                <w:rFonts w:ascii="Arial" w:hAnsi="Arial" w:cs="Arial"/>
                <w:lang w:val="en-US"/>
              </w:rPr>
              <w:t> </w:t>
            </w:r>
            <w:r w:rsidR="00B57332" w:rsidRPr="003F547D">
              <w:rPr>
                <w:rFonts w:ascii="Arial" w:hAnsi="Arial" w:cs="Arial"/>
              </w:rPr>
              <w:t xml:space="preserve">Универсальной торговой платформы АО «Сбербанк - АСТ» </w:t>
            </w:r>
            <w:r w:rsidRPr="003F547D">
              <w:rPr>
                <w:rFonts w:ascii="Arial" w:hAnsi="Arial" w:cs="Arial"/>
              </w:rPr>
              <w:t>(</w:t>
            </w:r>
            <w:r w:rsidR="00B57332" w:rsidRPr="003F547D">
              <w:rPr>
                <w:rFonts w:ascii="Arial" w:hAnsi="Arial" w:cs="Arial"/>
              </w:rPr>
              <w:t>http://</w:t>
            </w:r>
            <w:r w:rsidR="00B57332" w:rsidRPr="003F547D" w:rsidDel="00DE1B03">
              <w:rPr>
                <w:rFonts w:ascii="Arial" w:hAnsi="Arial" w:cs="Arial"/>
              </w:rPr>
              <w:t xml:space="preserve"> </w:t>
            </w:r>
            <w:r w:rsidR="00B57332" w:rsidRPr="003F547D">
              <w:rPr>
                <w:rFonts w:ascii="Arial" w:hAnsi="Arial" w:cs="Arial"/>
                <w:lang w:val="en-US"/>
              </w:rPr>
              <w:t>utp</w:t>
            </w:r>
            <w:r w:rsidR="00B57332" w:rsidRPr="003F547D">
              <w:rPr>
                <w:rFonts w:ascii="Arial" w:hAnsi="Arial" w:cs="Arial"/>
              </w:rPr>
              <w:t>.</w:t>
            </w:r>
            <w:r w:rsidR="00B57332" w:rsidRPr="003F547D">
              <w:rPr>
                <w:rFonts w:ascii="Arial" w:hAnsi="Arial" w:cs="Arial"/>
                <w:lang w:val="en-US"/>
              </w:rPr>
              <w:t>sberbank</w:t>
            </w:r>
            <w:r w:rsidR="00B57332" w:rsidRPr="003F547D">
              <w:rPr>
                <w:rFonts w:ascii="Arial" w:hAnsi="Arial" w:cs="Arial"/>
              </w:rPr>
              <w:t>-</w:t>
            </w:r>
            <w:r w:rsidR="00B57332" w:rsidRPr="003F547D">
              <w:rPr>
                <w:rFonts w:ascii="Arial" w:hAnsi="Arial" w:cs="Arial"/>
                <w:lang w:val="en-US"/>
              </w:rPr>
              <w:t>ast</w:t>
            </w:r>
            <w:r w:rsidR="00B57332" w:rsidRPr="003F547D">
              <w:rPr>
                <w:rFonts w:ascii="Arial" w:hAnsi="Arial" w:cs="Arial"/>
              </w:rPr>
              <w:t>.ru</w:t>
            </w:r>
            <w:r w:rsidRPr="003F547D">
              <w:rPr>
                <w:rFonts w:ascii="Arial" w:hAnsi="Arial" w:cs="Arial"/>
              </w:rPr>
              <w:t>)</w:t>
            </w:r>
            <w:r w:rsidR="00B57332" w:rsidRPr="003F547D">
              <w:rPr>
                <w:rFonts w:ascii="Arial" w:hAnsi="Arial" w:cs="Arial"/>
              </w:rPr>
              <w:t xml:space="preserve"> (далее – </w:t>
            </w:r>
            <w:r w:rsidR="00B57332" w:rsidRPr="003F547D">
              <w:rPr>
                <w:rStyle w:val="aff9"/>
                <w:rFonts w:ascii="Arial" w:hAnsi="Arial" w:cs="Arial"/>
              </w:rPr>
              <w:t xml:space="preserve">ЭП) </w:t>
            </w:r>
          </w:p>
        </w:tc>
      </w:tr>
      <w:tr w:rsidR="004D7721" w:rsidRPr="003F547D" w14:paraId="12F4E1F0" w14:textId="77777777" w:rsidTr="004D7721">
        <w:trPr>
          <w:trHeight w:val="152"/>
        </w:trPr>
        <w:tc>
          <w:tcPr>
            <w:tcW w:w="257" w:type="pct"/>
          </w:tcPr>
          <w:p w14:paraId="5A003A33" w14:textId="77777777" w:rsidR="004D7721" w:rsidRPr="003F547D" w:rsidRDefault="004D7721" w:rsidP="008A735B">
            <w:pPr>
              <w:numPr>
                <w:ilvl w:val="0"/>
                <w:numId w:val="4"/>
              </w:numPr>
              <w:tabs>
                <w:tab w:val="num" w:pos="142"/>
              </w:tabs>
              <w:spacing w:before="0"/>
              <w:ind w:left="-23" w:right="-496"/>
              <w:jc w:val="center"/>
              <w:rPr>
                <w:rFonts w:ascii="Arial" w:hAnsi="Arial" w:cs="Arial"/>
              </w:rPr>
            </w:pPr>
          </w:p>
        </w:tc>
        <w:tc>
          <w:tcPr>
            <w:tcW w:w="1559" w:type="pct"/>
          </w:tcPr>
          <w:p w14:paraId="55C59DDA" w14:textId="77777777" w:rsidR="004D7721" w:rsidRPr="003F547D" w:rsidRDefault="004D7721" w:rsidP="004D7721">
            <w:pPr>
              <w:spacing w:before="0"/>
              <w:jc w:val="left"/>
              <w:rPr>
                <w:rFonts w:ascii="Arial" w:hAnsi="Arial" w:cs="Arial"/>
              </w:rPr>
            </w:pPr>
            <w:r w:rsidRPr="003F547D">
              <w:rPr>
                <w:rFonts w:ascii="Arial" w:hAnsi="Arial" w:cs="Arial"/>
              </w:rPr>
              <w:t>Дата публикации извещения о проведении запроса предложений</w:t>
            </w:r>
          </w:p>
        </w:tc>
        <w:tc>
          <w:tcPr>
            <w:tcW w:w="3184" w:type="pct"/>
          </w:tcPr>
          <w:p w14:paraId="1945A08B" w14:textId="76E9786B" w:rsidR="0096439C" w:rsidRPr="003F547D" w:rsidRDefault="005F2CDE" w:rsidP="0096439C">
            <w:pPr>
              <w:spacing w:before="0"/>
              <w:rPr>
                <w:rFonts w:ascii="Arial" w:hAnsi="Arial" w:cs="Arial"/>
                <w:bCs/>
              </w:rPr>
            </w:pPr>
            <w:r w:rsidRPr="001F0D91">
              <w:rPr>
                <w:rFonts w:ascii="Arial" w:hAnsi="Arial" w:cs="Arial"/>
                <w:bCs/>
              </w:rPr>
              <w:t>06</w:t>
            </w:r>
            <w:r w:rsidR="0041042B" w:rsidRPr="001F0D91">
              <w:rPr>
                <w:rFonts w:ascii="Arial" w:hAnsi="Arial" w:cs="Arial"/>
                <w:bCs/>
              </w:rPr>
              <w:t>.</w:t>
            </w:r>
            <w:r w:rsidR="00B57332" w:rsidRPr="001F0D91">
              <w:rPr>
                <w:rFonts w:ascii="Arial" w:hAnsi="Arial" w:cs="Arial"/>
                <w:bCs/>
              </w:rPr>
              <w:t>0</w:t>
            </w:r>
            <w:r w:rsidR="009737FA" w:rsidRPr="001F0D91">
              <w:rPr>
                <w:rFonts w:ascii="Arial" w:hAnsi="Arial" w:cs="Arial"/>
                <w:bCs/>
              </w:rPr>
              <w:t>8</w:t>
            </w:r>
            <w:r w:rsidR="0096439C" w:rsidRPr="001F0D91">
              <w:rPr>
                <w:rFonts w:ascii="Arial" w:hAnsi="Arial" w:cs="Arial"/>
                <w:bCs/>
              </w:rPr>
              <w:t>.20</w:t>
            </w:r>
            <w:r w:rsidR="00B57332" w:rsidRPr="001F0D91">
              <w:rPr>
                <w:rFonts w:ascii="Arial" w:hAnsi="Arial" w:cs="Arial"/>
                <w:bCs/>
              </w:rPr>
              <w:t>24</w:t>
            </w:r>
          </w:p>
          <w:p w14:paraId="1F2CC100" w14:textId="77777777" w:rsidR="004D7721" w:rsidRPr="003F547D" w:rsidRDefault="004D7721" w:rsidP="004D7721">
            <w:pPr>
              <w:spacing w:before="0"/>
              <w:rPr>
                <w:rFonts w:ascii="Arial" w:hAnsi="Arial" w:cs="Arial"/>
                <w:bCs/>
              </w:rPr>
            </w:pPr>
          </w:p>
        </w:tc>
      </w:tr>
      <w:tr w:rsidR="005D0D28" w:rsidRPr="003F547D" w14:paraId="5EB79D46" w14:textId="77777777" w:rsidTr="00FC5742">
        <w:trPr>
          <w:trHeight w:val="541"/>
        </w:trPr>
        <w:tc>
          <w:tcPr>
            <w:tcW w:w="257" w:type="pct"/>
          </w:tcPr>
          <w:p w14:paraId="578C6BDC" w14:textId="77777777" w:rsidR="005D0D28" w:rsidRPr="003F547D" w:rsidRDefault="005D0D28" w:rsidP="008A735B">
            <w:pPr>
              <w:numPr>
                <w:ilvl w:val="0"/>
                <w:numId w:val="4"/>
              </w:numPr>
              <w:tabs>
                <w:tab w:val="num" w:pos="142"/>
              </w:tabs>
              <w:spacing w:before="0"/>
              <w:ind w:left="-23" w:right="-638"/>
              <w:jc w:val="center"/>
              <w:rPr>
                <w:rFonts w:ascii="Arial" w:hAnsi="Arial" w:cs="Arial"/>
              </w:rPr>
            </w:pPr>
            <w:bookmarkStart w:id="309" w:name="_Ref418084485"/>
          </w:p>
        </w:tc>
        <w:bookmarkEnd w:id="309"/>
        <w:tc>
          <w:tcPr>
            <w:tcW w:w="1559" w:type="pct"/>
          </w:tcPr>
          <w:p w14:paraId="4112AF30" w14:textId="77777777" w:rsidR="005D0D28" w:rsidRPr="003F547D" w:rsidRDefault="005D0D28" w:rsidP="007704CC">
            <w:pPr>
              <w:spacing w:before="0"/>
              <w:jc w:val="left"/>
              <w:rPr>
                <w:rFonts w:ascii="Arial" w:hAnsi="Arial" w:cs="Arial"/>
              </w:rPr>
            </w:pPr>
            <w:r w:rsidRPr="003F547D">
              <w:rPr>
                <w:rFonts w:ascii="Arial" w:hAnsi="Arial" w:cs="Arial"/>
              </w:rPr>
              <w:t>Предмет запроса предложений</w:t>
            </w:r>
          </w:p>
        </w:tc>
        <w:tc>
          <w:tcPr>
            <w:tcW w:w="3184" w:type="pct"/>
          </w:tcPr>
          <w:p w14:paraId="04D79D3B" w14:textId="518FE4F1" w:rsidR="005D0D28" w:rsidRPr="003F547D" w:rsidRDefault="009737FA" w:rsidP="00076E3D">
            <w:pPr>
              <w:spacing w:before="0"/>
              <w:rPr>
                <w:rFonts w:ascii="Arial" w:hAnsi="Arial" w:cs="Arial"/>
              </w:rPr>
            </w:pPr>
            <w:r w:rsidRPr="00924A22">
              <w:rPr>
                <w:rFonts w:ascii="Arial" w:hAnsi="Arial" w:cs="Arial"/>
              </w:rPr>
              <w:t>Выполнение работ и оказание услуг по организации и обустройству Зон застройки в рамках форума «Восточный экономический форум - 2024»</w:t>
            </w:r>
          </w:p>
        </w:tc>
      </w:tr>
      <w:tr w:rsidR="004D7721" w:rsidRPr="003F547D" w14:paraId="56DFF81E" w14:textId="77777777" w:rsidTr="00B66F8C">
        <w:trPr>
          <w:trHeight w:val="277"/>
        </w:trPr>
        <w:tc>
          <w:tcPr>
            <w:tcW w:w="257" w:type="pct"/>
          </w:tcPr>
          <w:p w14:paraId="45197327" w14:textId="77777777" w:rsidR="004D7721" w:rsidRPr="003F547D" w:rsidRDefault="004D7721" w:rsidP="008A735B">
            <w:pPr>
              <w:numPr>
                <w:ilvl w:val="0"/>
                <w:numId w:val="4"/>
              </w:numPr>
              <w:tabs>
                <w:tab w:val="num" w:pos="142"/>
              </w:tabs>
              <w:spacing w:before="0"/>
              <w:ind w:left="-23" w:right="-638"/>
              <w:jc w:val="center"/>
              <w:rPr>
                <w:rFonts w:ascii="Arial" w:hAnsi="Arial" w:cs="Arial"/>
              </w:rPr>
            </w:pPr>
            <w:bookmarkStart w:id="310" w:name="_Ref477339426"/>
          </w:p>
        </w:tc>
        <w:bookmarkEnd w:id="310"/>
        <w:tc>
          <w:tcPr>
            <w:tcW w:w="1559" w:type="pct"/>
          </w:tcPr>
          <w:p w14:paraId="7C636825" w14:textId="77777777" w:rsidR="004D7721" w:rsidRPr="003F547D" w:rsidRDefault="004D7721" w:rsidP="004D7721">
            <w:pPr>
              <w:spacing w:before="0"/>
              <w:jc w:val="left"/>
              <w:rPr>
                <w:rFonts w:ascii="Arial" w:hAnsi="Arial" w:cs="Arial"/>
              </w:rPr>
            </w:pPr>
            <w:r w:rsidRPr="003F547D">
              <w:rPr>
                <w:rFonts w:ascii="Arial" w:hAnsi="Arial" w:cs="Arial"/>
              </w:rPr>
              <w:t>Количество лотов</w:t>
            </w:r>
          </w:p>
        </w:tc>
        <w:tc>
          <w:tcPr>
            <w:tcW w:w="3184" w:type="pct"/>
          </w:tcPr>
          <w:p w14:paraId="0C9F5080" w14:textId="77777777" w:rsidR="004D7721" w:rsidRPr="003F547D" w:rsidRDefault="00B57332" w:rsidP="00AF2B1A">
            <w:pPr>
              <w:spacing w:before="0"/>
              <w:rPr>
                <w:rFonts w:ascii="Arial" w:hAnsi="Arial" w:cs="Arial"/>
                <w:i/>
              </w:rPr>
            </w:pPr>
            <w:r w:rsidRPr="003F547D">
              <w:rPr>
                <w:rFonts w:ascii="Arial" w:hAnsi="Arial" w:cs="Arial"/>
              </w:rPr>
              <w:t>1 (один)</w:t>
            </w:r>
          </w:p>
        </w:tc>
      </w:tr>
      <w:tr w:rsidR="005D0D28" w:rsidRPr="003F547D" w14:paraId="630FFFC7" w14:textId="77777777" w:rsidTr="004F79E7">
        <w:trPr>
          <w:trHeight w:val="152"/>
        </w:trPr>
        <w:tc>
          <w:tcPr>
            <w:tcW w:w="257" w:type="pct"/>
          </w:tcPr>
          <w:p w14:paraId="693E8AE3" w14:textId="77777777" w:rsidR="005D0D28" w:rsidRPr="003F547D" w:rsidRDefault="005D0D28" w:rsidP="008A735B">
            <w:pPr>
              <w:numPr>
                <w:ilvl w:val="0"/>
                <w:numId w:val="4"/>
              </w:numPr>
              <w:tabs>
                <w:tab w:val="num" w:pos="142"/>
              </w:tabs>
              <w:spacing w:before="0"/>
              <w:ind w:left="-23" w:right="-638"/>
              <w:jc w:val="center"/>
              <w:rPr>
                <w:rFonts w:ascii="Arial" w:hAnsi="Arial" w:cs="Arial"/>
              </w:rPr>
            </w:pPr>
            <w:bookmarkStart w:id="311" w:name="_Ref443308144"/>
          </w:p>
        </w:tc>
        <w:bookmarkEnd w:id="311"/>
        <w:tc>
          <w:tcPr>
            <w:tcW w:w="1559" w:type="pct"/>
          </w:tcPr>
          <w:p w14:paraId="1F630733" w14:textId="77777777" w:rsidR="005D0D28" w:rsidRPr="003F547D" w:rsidRDefault="00FF2D80" w:rsidP="00DE2B1D">
            <w:pPr>
              <w:spacing w:before="0"/>
              <w:jc w:val="left"/>
              <w:rPr>
                <w:rFonts w:ascii="Arial" w:hAnsi="Arial" w:cs="Arial"/>
                <w:bCs/>
              </w:rPr>
            </w:pPr>
            <w:r w:rsidRPr="003F547D">
              <w:rPr>
                <w:rFonts w:ascii="Arial" w:hAnsi="Arial" w:cs="Arial"/>
              </w:rPr>
              <w:t>Место, условия и сроки (периоды) поставки продукции</w:t>
            </w:r>
          </w:p>
        </w:tc>
        <w:tc>
          <w:tcPr>
            <w:tcW w:w="3184" w:type="pct"/>
          </w:tcPr>
          <w:p w14:paraId="3517F61C" w14:textId="77777777" w:rsidR="00311A07" w:rsidRPr="003F547D" w:rsidRDefault="00BF10AD" w:rsidP="00076E3D">
            <w:pPr>
              <w:spacing w:before="0"/>
              <w:rPr>
                <w:rFonts w:ascii="Arial" w:hAnsi="Arial" w:cs="Arial"/>
              </w:rPr>
            </w:pPr>
            <w:r w:rsidRPr="003F547D">
              <w:rPr>
                <w:rFonts w:ascii="Arial" w:hAnsi="Arial" w:cs="Arial"/>
              </w:rPr>
              <w:t xml:space="preserve">В соответствии </w:t>
            </w:r>
            <w:r w:rsidR="00E5180F" w:rsidRPr="003F547D">
              <w:rPr>
                <w:rFonts w:ascii="Arial" w:hAnsi="Arial" w:cs="Arial"/>
              </w:rPr>
              <w:t xml:space="preserve">с </w:t>
            </w:r>
            <w:r w:rsidR="0005164D" w:rsidRPr="003F547D">
              <w:rPr>
                <w:rFonts w:ascii="Arial" w:hAnsi="Arial" w:cs="Arial"/>
              </w:rPr>
              <w:t xml:space="preserve">Проектом договора </w:t>
            </w:r>
            <w:r w:rsidR="00E5180F" w:rsidRPr="003F547D">
              <w:rPr>
                <w:rFonts w:ascii="Arial" w:hAnsi="Arial" w:cs="Arial"/>
              </w:rPr>
              <w:t>(Приложение </w:t>
            </w:r>
            <w:r w:rsidR="003A6986" w:rsidRPr="003F547D">
              <w:rPr>
                <w:rFonts w:ascii="Arial" w:hAnsi="Arial" w:cs="Arial"/>
              </w:rPr>
              <w:t>3</w:t>
            </w:r>
            <w:r w:rsidR="00311A07" w:rsidRPr="003F547D">
              <w:rPr>
                <w:rFonts w:ascii="Arial" w:hAnsi="Arial" w:cs="Arial"/>
              </w:rPr>
              <w:t>)</w:t>
            </w:r>
          </w:p>
          <w:p w14:paraId="73496E0E" w14:textId="77777777" w:rsidR="005D0D28" w:rsidRPr="003F547D" w:rsidRDefault="005D0D28" w:rsidP="00B57332">
            <w:pPr>
              <w:spacing w:before="0"/>
              <w:rPr>
                <w:rFonts w:ascii="Arial" w:hAnsi="Arial" w:cs="Arial"/>
              </w:rPr>
            </w:pPr>
          </w:p>
        </w:tc>
      </w:tr>
      <w:tr w:rsidR="004D7721" w:rsidRPr="003F547D" w14:paraId="18CF2A79" w14:textId="77777777" w:rsidTr="004D7721">
        <w:trPr>
          <w:trHeight w:val="194"/>
        </w:trPr>
        <w:tc>
          <w:tcPr>
            <w:tcW w:w="257" w:type="pct"/>
          </w:tcPr>
          <w:p w14:paraId="77D45652" w14:textId="77777777" w:rsidR="004D7721" w:rsidRPr="003F547D" w:rsidRDefault="004D7721" w:rsidP="008A735B">
            <w:pPr>
              <w:numPr>
                <w:ilvl w:val="0"/>
                <w:numId w:val="4"/>
              </w:numPr>
              <w:tabs>
                <w:tab w:val="num" w:pos="142"/>
              </w:tabs>
              <w:spacing w:before="0"/>
              <w:ind w:left="-23" w:right="-496"/>
              <w:jc w:val="center"/>
              <w:rPr>
                <w:rFonts w:ascii="Arial" w:hAnsi="Arial" w:cs="Arial"/>
              </w:rPr>
            </w:pPr>
            <w:bookmarkStart w:id="312" w:name="_Ref477339654"/>
          </w:p>
        </w:tc>
        <w:bookmarkEnd w:id="312"/>
        <w:tc>
          <w:tcPr>
            <w:tcW w:w="1559" w:type="pct"/>
          </w:tcPr>
          <w:p w14:paraId="2800909C" w14:textId="77777777" w:rsidR="0081098A" w:rsidRPr="003F547D" w:rsidRDefault="00536BA1" w:rsidP="001E4234">
            <w:pPr>
              <w:spacing w:before="0"/>
              <w:jc w:val="left"/>
              <w:rPr>
                <w:rFonts w:ascii="Arial" w:hAnsi="Arial" w:cs="Arial"/>
              </w:rPr>
            </w:pPr>
            <w:r w:rsidRPr="003F547D">
              <w:rPr>
                <w:rFonts w:ascii="Arial" w:hAnsi="Arial"/>
                <w:szCs w:val="28"/>
              </w:rPr>
              <w:t>П</w:t>
            </w:r>
            <w:r w:rsidR="004D7721" w:rsidRPr="003F547D">
              <w:rPr>
                <w:rFonts w:ascii="Arial" w:hAnsi="Arial"/>
                <w:szCs w:val="28"/>
              </w:rPr>
              <w:t xml:space="preserve">риоритет </w:t>
            </w:r>
            <w:r w:rsidR="001E4234" w:rsidRPr="003F547D">
              <w:rPr>
                <w:rFonts w:ascii="Arial" w:hAnsi="Arial"/>
                <w:szCs w:val="28"/>
              </w:rPr>
              <w:t xml:space="preserve">продукции </w:t>
            </w:r>
            <w:r w:rsidR="004D7721" w:rsidRPr="003F547D">
              <w:rPr>
                <w:rFonts w:ascii="Arial" w:hAnsi="Arial"/>
                <w:szCs w:val="28"/>
              </w:rPr>
              <w:t xml:space="preserve">российского происхождения </w:t>
            </w:r>
          </w:p>
        </w:tc>
        <w:tc>
          <w:tcPr>
            <w:tcW w:w="3184" w:type="pct"/>
          </w:tcPr>
          <w:p w14:paraId="38B87E39" w14:textId="77777777" w:rsidR="004D7721" w:rsidRPr="003F547D" w:rsidRDefault="00AF2B1A" w:rsidP="00076E3D">
            <w:pPr>
              <w:spacing w:before="0"/>
              <w:rPr>
                <w:rFonts w:ascii="Arial" w:hAnsi="Arial" w:cs="Arial"/>
              </w:rPr>
            </w:pPr>
            <w:r w:rsidRPr="003F547D">
              <w:rPr>
                <w:rFonts w:ascii="Arial" w:hAnsi="Arial" w:cs="Arial"/>
              </w:rPr>
              <w:t>Не предоставляется</w:t>
            </w:r>
          </w:p>
        </w:tc>
      </w:tr>
      <w:tr w:rsidR="004D7721" w:rsidRPr="003F547D" w14:paraId="6C7387A0" w14:textId="77777777" w:rsidTr="004D7721">
        <w:trPr>
          <w:trHeight w:val="397"/>
        </w:trPr>
        <w:tc>
          <w:tcPr>
            <w:tcW w:w="257" w:type="pct"/>
          </w:tcPr>
          <w:p w14:paraId="5E9D2EA9" w14:textId="77777777" w:rsidR="004D7721" w:rsidRPr="003F547D" w:rsidRDefault="004D7721" w:rsidP="008A735B">
            <w:pPr>
              <w:numPr>
                <w:ilvl w:val="0"/>
                <w:numId w:val="4"/>
              </w:numPr>
              <w:tabs>
                <w:tab w:val="num" w:pos="142"/>
              </w:tabs>
              <w:spacing w:before="0"/>
              <w:ind w:left="-23" w:right="-496"/>
              <w:jc w:val="center"/>
              <w:rPr>
                <w:rFonts w:ascii="Arial" w:hAnsi="Arial" w:cs="Arial"/>
              </w:rPr>
            </w:pPr>
            <w:bookmarkStart w:id="313" w:name="_Ref477340882"/>
          </w:p>
        </w:tc>
        <w:bookmarkEnd w:id="313"/>
        <w:tc>
          <w:tcPr>
            <w:tcW w:w="1559" w:type="pct"/>
            <w:vAlign w:val="center"/>
          </w:tcPr>
          <w:p w14:paraId="4F13E6E8" w14:textId="77777777" w:rsidR="004D7721" w:rsidRPr="003F547D" w:rsidRDefault="004D7721" w:rsidP="004D7721">
            <w:pPr>
              <w:spacing w:before="0"/>
              <w:jc w:val="left"/>
              <w:rPr>
                <w:rFonts w:ascii="Arial" w:hAnsi="Arial" w:cs="Arial"/>
              </w:rPr>
            </w:pPr>
            <w:r w:rsidRPr="003F547D">
              <w:rPr>
                <w:rFonts w:ascii="Arial" w:hAnsi="Arial"/>
                <w:szCs w:val="28"/>
              </w:rPr>
              <w:t>Валюта</w:t>
            </w:r>
            <w:r w:rsidRPr="003F547D">
              <w:rPr>
                <w:rFonts w:ascii="Arial" w:hAnsi="Arial" w:cs="Arial"/>
              </w:rPr>
              <w:t xml:space="preserve"> </w:t>
            </w:r>
            <w:r w:rsidRPr="003F547D">
              <w:rPr>
                <w:rFonts w:ascii="Arial" w:hAnsi="Arial"/>
                <w:bCs/>
              </w:rPr>
              <w:t>запроса предложений</w:t>
            </w:r>
          </w:p>
        </w:tc>
        <w:tc>
          <w:tcPr>
            <w:tcW w:w="3184" w:type="pct"/>
          </w:tcPr>
          <w:p w14:paraId="498E2022" w14:textId="77777777" w:rsidR="004D7721" w:rsidRPr="003F547D" w:rsidRDefault="004D7721" w:rsidP="004D7721">
            <w:pPr>
              <w:spacing w:before="0"/>
              <w:rPr>
                <w:rFonts w:ascii="Arial" w:hAnsi="Arial" w:cs="Arial"/>
              </w:rPr>
            </w:pPr>
            <w:r w:rsidRPr="003F547D">
              <w:rPr>
                <w:rFonts w:ascii="Arial" w:hAnsi="Arial" w:cs="Arial"/>
              </w:rPr>
              <w:t>Российский рубль</w:t>
            </w:r>
          </w:p>
        </w:tc>
      </w:tr>
      <w:tr w:rsidR="004D7721" w:rsidRPr="003F547D" w14:paraId="14FDBEC4" w14:textId="77777777" w:rsidTr="008A735B">
        <w:trPr>
          <w:trHeight w:val="711"/>
        </w:trPr>
        <w:tc>
          <w:tcPr>
            <w:tcW w:w="257" w:type="pct"/>
          </w:tcPr>
          <w:p w14:paraId="2726E5B6" w14:textId="77777777" w:rsidR="004D7721" w:rsidRPr="003F547D" w:rsidRDefault="004D7721" w:rsidP="008A735B">
            <w:pPr>
              <w:numPr>
                <w:ilvl w:val="0"/>
                <w:numId w:val="4"/>
              </w:numPr>
              <w:tabs>
                <w:tab w:val="num" w:pos="142"/>
              </w:tabs>
              <w:spacing w:before="0"/>
              <w:ind w:left="-23" w:right="-496"/>
              <w:jc w:val="center"/>
              <w:rPr>
                <w:rFonts w:ascii="Arial" w:hAnsi="Arial" w:cs="Arial"/>
              </w:rPr>
            </w:pPr>
            <w:bookmarkStart w:id="314" w:name="_Ref477339815"/>
          </w:p>
        </w:tc>
        <w:bookmarkEnd w:id="314"/>
        <w:tc>
          <w:tcPr>
            <w:tcW w:w="1559" w:type="pct"/>
          </w:tcPr>
          <w:p w14:paraId="1A472FD7" w14:textId="77777777" w:rsidR="004D7721" w:rsidRPr="003F547D" w:rsidRDefault="003936B8" w:rsidP="00DE2B1D">
            <w:pPr>
              <w:spacing w:before="0"/>
              <w:jc w:val="left"/>
              <w:rPr>
                <w:rFonts w:ascii="Arial" w:hAnsi="Arial" w:cs="Arial"/>
              </w:rPr>
            </w:pPr>
            <w:r w:rsidRPr="003F547D">
              <w:rPr>
                <w:rFonts w:ascii="Arial" w:hAnsi="Arial" w:cs="Arial"/>
              </w:rPr>
              <w:t>Сведения о н</w:t>
            </w:r>
            <w:r w:rsidR="004D7721" w:rsidRPr="003F547D">
              <w:rPr>
                <w:rFonts w:ascii="Arial" w:hAnsi="Arial" w:cs="Arial"/>
              </w:rPr>
              <w:t>ачальн</w:t>
            </w:r>
            <w:r w:rsidRPr="003F547D">
              <w:rPr>
                <w:rFonts w:ascii="Arial" w:hAnsi="Arial" w:cs="Arial"/>
              </w:rPr>
              <w:t>ой</w:t>
            </w:r>
            <w:r w:rsidR="004D7721" w:rsidRPr="003F547D">
              <w:rPr>
                <w:rFonts w:ascii="Arial" w:hAnsi="Arial" w:cs="Arial"/>
              </w:rPr>
              <w:t xml:space="preserve"> (максимальн</w:t>
            </w:r>
            <w:r w:rsidRPr="003F547D">
              <w:rPr>
                <w:rFonts w:ascii="Arial" w:hAnsi="Arial" w:cs="Arial"/>
              </w:rPr>
              <w:t>ой</w:t>
            </w:r>
            <w:r w:rsidR="004D7721" w:rsidRPr="003F547D">
              <w:rPr>
                <w:rFonts w:ascii="Arial" w:hAnsi="Arial" w:cs="Arial"/>
              </w:rPr>
              <w:t>) цен</w:t>
            </w:r>
            <w:r w:rsidRPr="003F547D">
              <w:rPr>
                <w:rFonts w:ascii="Arial" w:hAnsi="Arial" w:cs="Arial"/>
              </w:rPr>
              <w:t>е</w:t>
            </w:r>
            <w:r w:rsidR="005857F6" w:rsidRPr="003F547D">
              <w:rPr>
                <w:rFonts w:ascii="Arial" w:hAnsi="Arial" w:cs="Arial"/>
              </w:rPr>
              <w:t xml:space="preserve"> </w:t>
            </w:r>
            <w:r w:rsidR="00021DA9" w:rsidRPr="003F547D">
              <w:rPr>
                <w:rFonts w:ascii="Arial" w:hAnsi="Arial" w:cs="Arial"/>
              </w:rPr>
              <w:t xml:space="preserve">договора (цене </w:t>
            </w:r>
            <w:r w:rsidR="004D7721" w:rsidRPr="003F547D">
              <w:rPr>
                <w:rFonts w:ascii="Arial" w:hAnsi="Arial" w:cs="Arial"/>
              </w:rPr>
              <w:t>единиц</w:t>
            </w:r>
            <w:r w:rsidR="00136BAB" w:rsidRPr="003F547D">
              <w:rPr>
                <w:rFonts w:ascii="Arial" w:hAnsi="Arial" w:cs="Arial"/>
              </w:rPr>
              <w:t>ы</w:t>
            </w:r>
            <w:r w:rsidR="004D7721" w:rsidRPr="003F547D">
              <w:rPr>
                <w:rFonts w:ascii="Arial" w:hAnsi="Arial" w:cs="Arial"/>
              </w:rPr>
              <w:t xml:space="preserve"> продукции</w:t>
            </w:r>
            <w:r w:rsidR="00CA38D4" w:rsidRPr="003F547D">
              <w:rPr>
                <w:rFonts w:ascii="Arial" w:hAnsi="Arial" w:cs="Arial"/>
              </w:rPr>
              <w:t>, максимальном значении цены договора)</w:t>
            </w:r>
          </w:p>
        </w:tc>
        <w:tc>
          <w:tcPr>
            <w:tcW w:w="3184" w:type="pct"/>
          </w:tcPr>
          <w:p w14:paraId="380311D7" w14:textId="217331CA" w:rsidR="00AF2B1A" w:rsidRPr="003F547D" w:rsidRDefault="009737FA">
            <w:pPr>
              <w:spacing w:before="0"/>
              <w:rPr>
                <w:rFonts w:ascii="Arial" w:hAnsi="Arial" w:cs="Arial"/>
                <w:i/>
              </w:rPr>
            </w:pPr>
            <w:r>
              <w:rPr>
                <w:rFonts w:ascii="Arial" w:hAnsi="Arial" w:cs="Arial"/>
              </w:rPr>
              <w:t>87</w:t>
            </w:r>
            <w:r w:rsidR="00B57332" w:rsidRPr="003F547D">
              <w:rPr>
                <w:rFonts w:ascii="Arial" w:hAnsi="Arial" w:cs="Arial"/>
              </w:rPr>
              <w:t> 000 000,00 (</w:t>
            </w:r>
            <w:r>
              <w:rPr>
                <w:rFonts w:ascii="Arial" w:hAnsi="Arial" w:cs="Arial"/>
              </w:rPr>
              <w:t>Восемьдесят семь</w:t>
            </w:r>
            <w:r w:rsidRPr="003F547D">
              <w:rPr>
                <w:rFonts w:ascii="Arial" w:hAnsi="Arial" w:cs="Arial"/>
              </w:rPr>
              <w:t xml:space="preserve"> </w:t>
            </w:r>
            <w:r w:rsidR="00B57332" w:rsidRPr="003F547D">
              <w:rPr>
                <w:rFonts w:ascii="Arial" w:hAnsi="Arial" w:cs="Arial"/>
              </w:rPr>
              <w:t>миллионов 00/100) рублей, в том числе НДС</w:t>
            </w:r>
            <w:r w:rsidR="00B57332" w:rsidRPr="003F547D" w:rsidDel="00B57332">
              <w:rPr>
                <w:rFonts w:ascii="Arial" w:hAnsi="Arial" w:cs="Arial"/>
              </w:rPr>
              <w:t xml:space="preserve"> </w:t>
            </w:r>
          </w:p>
          <w:p w14:paraId="68D02A90" w14:textId="77777777" w:rsidR="00717480" w:rsidRPr="003F547D" w:rsidRDefault="00180D62">
            <w:pPr>
              <w:spacing w:before="60"/>
              <w:rPr>
                <w:rFonts w:ascii="Arial" w:hAnsi="Arial" w:cs="Arial"/>
                <w:i/>
              </w:rPr>
            </w:pPr>
            <w:r w:rsidRPr="003F547D">
              <w:rPr>
                <w:rFonts w:ascii="Arial" w:hAnsi="Arial" w:cs="Arial"/>
              </w:rPr>
              <w:t>Обоснование начальной</w:t>
            </w:r>
            <w:r w:rsidRPr="003F547D">
              <w:rPr>
                <w:rFonts w:ascii="Arial" w:hAnsi="Arial" w:cs="Arial"/>
                <w:iCs/>
                <w:color w:val="000000"/>
              </w:rPr>
              <w:t xml:space="preserve"> </w:t>
            </w:r>
            <w:r w:rsidRPr="003F547D">
              <w:rPr>
                <w:rFonts w:ascii="Arial" w:hAnsi="Arial" w:cs="Arial"/>
              </w:rPr>
              <w:t xml:space="preserve">(максимальной) цены договора приведено в Приложении </w:t>
            </w:r>
            <w:r w:rsidR="00E45CA5" w:rsidRPr="003F547D">
              <w:rPr>
                <w:rFonts w:ascii="Arial" w:hAnsi="Arial" w:cs="Arial"/>
              </w:rPr>
              <w:t>10</w:t>
            </w:r>
            <w:r w:rsidRPr="003F547D">
              <w:rPr>
                <w:rFonts w:ascii="Arial" w:hAnsi="Arial" w:cs="Arial"/>
              </w:rPr>
              <w:t>.</w:t>
            </w:r>
          </w:p>
        </w:tc>
      </w:tr>
      <w:tr w:rsidR="005D0D28" w:rsidRPr="003F547D" w14:paraId="2234DC7E" w14:textId="77777777" w:rsidTr="00613983">
        <w:trPr>
          <w:trHeight w:val="446"/>
        </w:trPr>
        <w:tc>
          <w:tcPr>
            <w:tcW w:w="257" w:type="pct"/>
          </w:tcPr>
          <w:p w14:paraId="658C209F" w14:textId="77777777" w:rsidR="005D0D28" w:rsidRPr="003F547D" w:rsidRDefault="005D0D28" w:rsidP="008A735B">
            <w:pPr>
              <w:numPr>
                <w:ilvl w:val="0"/>
                <w:numId w:val="4"/>
              </w:numPr>
              <w:tabs>
                <w:tab w:val="num" w:pos="142"/>
              </w:tabs>
              <w:spacing w:before="0"/>
              <w:ind w:left="-23" w:right="-496"/>
              <w:jc w:val="center"/>
              <w:rPr>
                <w:rFonts w:ascii="Arial" w:hAnsi="Arial" w:cs="Arial"/>
              </w:rPr>
            </w:pPr>
          </w:p>
        </w:tc>
        <w:tc>
          <w:tcPr>
            <w:tcW w:w="1559" w:type="pct"/>
          </w:tcPr>
          <w:p w14:paraId="4BCC4F2D" w14:textId="77777777" w:rsidR="005D0D28" w:rsidRPr="003F547D" w:rsidRDefault="005D0D28" w:rsidP="007704CC">
            <w:pPr>
              <w:spacing w:before="0"/>
              <w:jc w:val="left"/>
              <w:rPr>
                <w:rFonts w:ascii="Arial" w:hAnsi="Arial" w:cs="Arial"/>
                <w:bCs/>
              </w:rPr>
            </w:pPr>
            <w:r w:rsidRPr="003F547D">
              <w:rPr>
                <w:rFonts w:ascii="Arial" w:hAnsi="Arial" w:cs="Arial"/>
              </w:rPr>
              <w:t>Условия оплаты</w:t>
            </w:r>
          </w:p>
        </w:tc>
        <w:tc>
          <w:tcPr>
            <w:tcW w:w="3184" w:type="pct"/>
            <w:tcBorders>
              <w:bottom w:val="single" w:sz="4" w:space="0" w:color="auto"/>
            </w:tcBorders>
          </w:tcPr>
          <w:p w14:paraId="78063BE6" w14:textId="77777777" w:rsidR="005D0D28" w:rsidRPr="003F547D" w:rsidRDefault="008B0FAE">
            <w:pPr>
              <w:pStyle w:val="Default"/>
              <w:jc w:val="both"/>
              <w:rPr>
                <w:rFonts w:ascii="Arial" w:hAnsi="Arial" w:cs="Arial"/>
              </w:rPr>
            </w:pPr>
            <w:r w:rsidRPr="003F547D">
              <w:rPr>
                <w:rFonts w:ascii="Arial" w:hAnsi="Arial" w:cs="Arial"/>
              </w:rPr>
              <w:t>В соответствии с Проектом договора (Приложение 3)</w:t>
            </w:r>
            <w:r w:rsidR="00762183" w:rsidRPr="003F547D">
              <w:rPr>
                <w:rFonts w:ascii="Arial" w:hAnsi="Arial" w:cs="Arial"/>
              </w:rPr>
              <w:t xml:space="preserve"> </w:t>
            </w:r>
          </w:p>
        </w:tc>
      </w:tr>
      <w:tr w:rsidR="00F00C7D" w:rsidRPr="003F547D" w14:paraId="4A2FEF29" w14:textId="77777777" w:rsidTr="00845FD4">
        <w:trPr>
          <w:trHeight w:val="569"/>
        </w:trPr>
        <w:tc>
          <w:tcPr>
            <w:tcW w:w="257" w:type="pct"/>
          </w:tcPr>
          <w:p w14:paraId="60FBA404" w14:textId="77777777" w:rsidR="00F00C7D" w:rsidRPr="003F547D" w:rsidRDefault="00F00C7D" w:rsidP="008A735B">
            <w:pPr>
              <w:numPr>
                <w:ilvl w:val="0"/>
                <w:numId w:val="4"/>
              </w:numPr>
              <w:tabs>
                <w:tab w:val="num" w:pos="142"/>
              </w:tabs>
              <w:spacing w:before="0"/>
              <w:ind w:left="-23" w:right="-496"/>
              <w:jc w:val="center"/>
              <w:rPr>
                <w:rFonts w:ascii="Arial" w:hAnsi="Arial" w:cs="Arial"/>
              </w:rPr>
            </w:pPr>
            <w:bookmarkStart w:id="315" w:name="_Ref477507549"/>
          </w:p>
        </w:tc>
        <w:bookmarkEnd w:id="315"/>
        <w:tc>
          <w:tcPr>
            <w:tcW w:w="1559" w:type="pct"/>
          </w:tcPr>
          <w:p w14:paraId="30D009EA" w14:textId="77777777" w:rsidR="00F00C7D" w:rsidRPr="003F547D" w:rsidRDefault="00413754" w:rsidP="00413754">
            <w:pPr>
              <w:spacing w:before="0"/>
              <w:jc w:val="left"/>
              <w:rPr>
                <w:rFonts w:ascii="Arial" w:hAnsi="Arial" w:cs="Arial"/>
              </w:rPr>
            </w:pPr>
            <w:r w:rsidRPr="003F547D">
              <w:rPr>
                <w:rFonts w:ascii="Arial" w:hAnsi="Arial" w:cs="Arial"/>
              </w:rPr>
              <w:t>Информация о размере о</w:t>
            </w:r>
            <w:r w:rsidR="00F00C7D" w:rsidRPr="003F547D">
              <w:rPr>
                <w:rFonts w:ascii="Arial" w:hAnsi="Arial" w:cs="Arial"/>
              </w:rPr>
              <w:t>беспечени</w:t>
            </w:r>
            <w:r w:rsidRPr="003F547D">
              <w:rPr>
                <w:rFonts w:ascii="Arial" w:hAnsi="Arial" w:cs="Arial"/>
              </w:rPr>
              <w:t xml:space="preserve">я </w:t>
            </w:r>
            <w:r w:rsidR="00F00C7D" w:rsidRPr="003F547D">
              <w:rPr>
                <w:rFonts w:ascii="Arial" w:hAnsi="Arial" w:cs="Arial"/>
              </w:rPr>
              <w:t xml:space="preserve">заявки на участие в </w:t>
            </w:r>
            <w:r w:rsidR="00F00C7D" w:rsidRPr="003F547D">
              <w:rPr>
                <w:rFonts w:ascii="Arial" w:hAnsi="Arial"/>
                <w:bCs/>
              </w:rPr>
              <w:t>запросе предложений</w:t>
            </w:r>
          </w:p>
        </w:tc>
        <w:tc>
          <w:tcPr>
            <w:tcW w:w="3184" w:type="pct"/>
            <w:tcBorders>
              <w:bottom w:val="single" w:sz="4" w:space="0" w:color="auto"/>
            </w:tcBorders>
          </w:tcPr>
          <w:p w14:paraId="38193564" w14:textId="77777777" w:rsidR="009737FA" w:rsidRDefault="009737FA" w:rsidP="00076E3D">
            <w:pPr>
              <w:tabs>
                <w:tab w:val="left" w:pos="426"/>
              </w:tabs>
              <w:spacing w:before="0"/>
              <w:rPr>
                <w:rFonts w:ascii="Arial" w:hAnsi="Arial" w:cs="Arial"/>
              </w:rPr>
            </w:pPr>
            <w:r>
              <w:rPr>
                <w:rFonts w:ascii="Arial" w:hAnsi="Arial" w:cs="Arial"/>
              </w:rPr>
              <w:t>Т</w:t>
            </w:r>
            <w:r w:rsidRPr="009C4F83">
              <w:rPr>
                <w:rFonts w:ascii="Arial" w:hAnsi="Arial" w:cs="Arial"/>
              </w:rPr>
              <w:t xml:space="preserve">ребуется в размере </w:t>
            </w:r>
            <w:r>
              <w:rPr>
                <w:rFonts w:ascii="Arial" w:hAnsi="Arial" w:cs="Arial"/>
              </w:rPr>
              <w:t>1</w:t>
            </w:r>
            <w:r w:rsidRPr="009C4F83">
              <w:rPr>
                <w:rFonts w:ascii="Arial" w:hAnsi="Arial" w:cs="Arial"/>
              </w:rPr>
              <w:t> (</w:t>
            </w:r>
            <w:r>
              <w:rPr>
                <w:rFonts w:ascii="Arial" w:hAnsi="Arial" w:cs="Arial"/>
              </w:rPr>
              <w:t>одного</w:t>
            </w:r>
            <w:r w:rsidRPr="009C4F83">
              <w:rPr>
                <w:rFonts w:ascii="Arial" w:hAnsi="Arial" w:cs="Arial"/>
              </w:rPr>
              <w:t xml:space="preserve">) % от начальной (максимальной) цены договора, что составляет </w:t>
            </w:r>
            <w:r>
              <w:rPr>
                <w:rFonts w:ascii="Arial" w:hAnsi="Arial" w:cs="Arial"/>
              </w:rPr>
              <w:t>870 000,00</w:t>
            </w:r>
            <w:r w:rsidRPr="009C4F83">
              <w:rPr>
                <w:rFonts w:ascii="Arial" w:hAnsi="Arial" w:cs="Arial"/>
              </w:rPr>
              <w:t> (</w:t>
            </w:r>
            <w:r>
              <w:rPr>
                <w:rFonts w:ascii="Arial" w:hAnsi="Arial" w:cs="Arial"/>
              </w:rPr>
              <w:t>Восемьсот семьдесят тысяч 00/100</w:t>
            </w:r>
            <w:r w:rsidRPr="009C4F83">
              <w:rPr>
                <w:rFonts w:ascii="Arial" w:hAnsi="Arial" w:cs="Arial"/>
              </w:rPr>
              <w:t>) рублей</w:t>
            </w:r>
          </w:p>
          <w:p w14:paraId="3A221FEF" w14:textId="32DBAD0F" w:rsidR="00923357" w:rsidRPr="003F547D" w:rsidRDefault="009737FA" w:rsidP="00076E3D">
            <w:pPr>
              <w:tabs>
                <w:tab w:val="left" w:pos="426"/>
              </w:tabs>
              <w:spacing w:before="0"/>
              <w:rPr>
                <w:rFonts w:ascii="Arial" w:hAnsi="Arial" w:cs="Arial"/>
                <w:i/>
                <w:spacing w:val="-6"/>
              </w:rPr>
            </w:pPr>
            <w:r w:rsidRPr="00845FD4">
              <w:rPr>
                <w:rFonts w:ascii="Arial" w:hAnsi="Arial" w:cs="Arial"/>
              </w:rPr>
              <w:lastRenderedPageBreak/>
              <w:t xml:space="preserve">Информация о порядке и способе обеспечения заявок указана в п. </w:t>
            </w:r>
            <w:r w:rsidRPr="00845FD4">
              <w:rPr>
                <w:rFonts w:ascii="Arial" w:hAnsi="Arial" w:cs="Arial"/>
              </w:rPr>
              <w:fldChar w:fldCharType="begin"/>
            </w:r>
            <w:r w:rsidRPr="00845FD4">
              <w:rPr>
                <w:rFonts w:ascii="Arial" w:hAnsi="Arial" w:cs="Arial"/>
              </w:rPr>
              <w:instrText xml:space="preserve"> REF _Ref30677243 \r \h  \* MERGEFORMAT </w:instrText>
            </w:r>
            <w:r w:rsidRPr="00845FD4">
              <w:rPr>
                <w:rFonts w:ascii="Arial" w:hAnsi="Arial" w:cs="Arial"/>
              </w:rPr>
            </w:r>
            <w:r w:rsidRPr="00845FD4">
              <w:rPr>
                <w:rFonts w:ascii="Arial" w:hAnsi="Arial" w:cs="Arial"/>
              </w:rPr>
              <w:fldChar w:fldCharType="separate"/>
            </w:r>
            <w:r w:rsidR="00661E71">
              <w:rPr>
                <w:rFonts w:ascii="Arial" w:hAnsi="Arial" w:cs="Arial"/>
              </w:rPr>
              <w:t>15</w:t>
            </w:r>
            <w:r w:rsidRPr="00845FD4">
              <w:rPr>
                <w:rFonts w:ascii="Arial" w:hAnsi="Arial" w:cs="Arial"/>
              </w:rPr>
              <w:fldChar w:fldCharType="end"/>
            </w:r>
            <w:r w:rsidRPr="00845FD4">
              <w:rPr>
                <w:rFonts w:ascii="Arial" w:hAnsi="Arial" w:cs="Arial"/>
              </w:rPr>
              <w:t xml:space="preserve"> документации.</w:t>
            </w:r>
            <w:r w:rsidDel="00E86863">
              <w:rPr>
                <w:rFonts w:ascii="Arial" w:hAnsi="Arial" w:cs="Arial"/>
                <w:i/>
                <w:spacing w:val="-6"/>
              </w:rPr>
              <w:t xml:space="preserve"> </w:t>
            </w:r>
          </w:p>
        </w:tc>
      </w:tr>
      <w:tr w:rsidR="00F00C7D" w:rsidRPr="003F547D" w14:paraId="2675648E" w14:textId="77777777" w:rsidTr="00CC642C">
        <w:trPr>
          <w:trHeight w:val="428"/>
        </w:trPr>
        <w:tc>
          <w:tcPr>
            <w:tcW w:w="257" w:type="pct"/>
          </w:tcPr>
          <w:p w14:paraId="2BF6E1D8" w14:textId="77777777" w:rsidR="00F00C7D" w:rsidRPr="003F547D" w:rsidRDefault="00F00C7D" w:rsidP="008A735B">
            <w:pPr>
              <w:numPr>
                <w:ilvl w:val="0"/>
                <w:numId w:val="4"/>
              </w:numPr>
              <w:tabs>
                <w:tab w:val="num" w:pos="142"/>
              </w:tabs>
              <w:spacing w:before="0"/>
              <w:ind w:left="-23" w:right="-496"/>
              <w:jc w:val="center"/>
              <w:rPr>
                <w:rFonts w:ascii="Arial" w:hAnsi="Arial" w:cs="Arial"/>
              </w:rPr>
            </w:pPr>
            <w:bookmarkStart w:id="316" w:name="_Ref477798904"/>
          </w:p>
        </w:tc>
        <w:bookmarkEnd w:id="316"/>
        <w:tc>
          <w:tcPr>
            <w:tcW w:w="1559" w:type="pct"/>
          </w:tcPr>
          <w:p w14:paraId="3942EF2A" w14:textId="77777777" w:rsidR="00F00C7D" w:rsidRPr="003F547D" w:rsidRDefault="00F00C7D" w:rsidP="00374EAA">
            <w:pPr>
              <w:spacing w:before="0"/>
              <w:jc w:val="left"/>
              <w:rPr>
                <w:rFonts w:ascii="Arial" w:hAnsi="Arial" w:cs="Arial"/>
              </w:rPr>
            </w:pPr>
            <w:r w:rsidRPr="003F547D">
              <w:rPr>
                <w:rFonts w:ascii="Arial" w:hAnsi="Arial" w:cs="Arial"/>
              </w:rPr>
              <w:t xml:space="preserve">Требования, предъявляемые к участникам </w:t>
            </w:r>
            <w:r w:rsidR="00374EAA" w:rsidRPr="003F547D">
              <w:rPr>
                <w:rFonts w:ascii="Arial" w:hAnsi="Arial" w:cs="Arial"/>
              </w:rPr>
              <w:t>закупки</w:t>
            </w:r>
          </w:p>
        </w:tc>
        <w:tc>
          <w:tcPr>
            <w:tcW w:w="3184" w:type="pct"/>
            <w:tcBorders>
              <w:top w:val="single" w:sz="4" w:space="0" w:color="auto"/>
            </w:tcBorders>
          </w:tcPr>
          <w:p w14:paraId="6A8C6115" w14:textId="055CE1BE" w:rsidR="0006058D" w:rsidRPr="00323BE6" w:rsidRDefault="0006058D" w:rsidP="00F5470B">
            <w:pPr>
              <w:pStyle w:val="Default"/>
              <w:tabs>
                <w:tab w:val="left" w:pos="442"/>
              </w:tabs>
              <w:jc w:val="both"/>
              <w:rPr>
                <w:rFonts w:ascii="Arial" w:hAnsi="Arial" w:cs="Arial"/>
              </w:rPr>
            </w:pPr>
            <w:r>
              <w:rPr>
                <w:rFonts w:ascii="Arial" w:hAnsi="Arial" w:cs="Arial"/>
              </w:rPr>
              <w:t xml:space="preserve">1. </w:t>
            </w:r>
            <w:r w:rsidR="002105E8" w:rsidRPr="00845FD4">
              <w:rPr>
                <w:rFonts w:ascii="Arial" w:hAnsi="Arial" w:cs="Arial"/>
              </w:rPr>
              <w:t>Участник закупки должен соответствовать обязательным требованиям, указанным в п. </w:t>
            </w:r>
            <w:r w:rsidR="002105E8" w:rsidRPr="00A87DD7">
              <w:rPr>
                <w:rFonts w:ascii="Arial" w:hAnsi="Arial" w:cs="Arial"/>
              </w:rPr>
              <w:fldChar w:fldCharType="begin"/>
            </w:r>
            <w:r w:rsidR="002105E8" w:rsidRPr="00FF4E16">
              <w:rPr>
                <w:rFonts w:ascii="Arial" w:hAnsi="Arial" w:cs="Arial"/>
              </w:rPr>
              <w:instrText xml:space="preserve"> REF _Ref529969609 \r \h </w:instrText>
            </w:r>
            <w:r w:rsidR="00F110E6" w:rsidRPr="00FF4E16">
              <w:rPr>
                <w:rFonts w:ascii="Arial" w:hAnsi="Arial" w:cs="Arial"/>
              </w:rPr>
              <w:instrText xml:space="preserve"> \* MERGEFORMAT </w:instrText>
            </w:r>
            <w:r w:rsidR="002105E8" w:rsidRPr="00A87DD7">
              <w:rPr>
                <w:rFonts w:ascii="Arial" w:hAnsi="Arial" w:cs="Arial"/>
              </w:rPr>
            </w:r>
            <w:r w:rsidR="002105E8" w:rsidRPr="00A87DD7">
              <w:rPr>
                <w:rFonts w:ascii="Arial" w:hAnsi="Arial" w:cs="Arial"/>
              </w:rPr>
              <w:fldChar w:fldCharType="separate"/>
            </w:r>
            <w:r w:rsidR="00661E71">
              <w:rPr>
                <w:rFonts w:ascii="Arial" w:hAnsi="Arial" w:cs="Arial"/>
              </w:rPr>
              <w:t>9.1</w:t>
            </w:r>
            <w:r w:rsidR="002105E8" w:rsidRPr="00A87DD7">
              <w:rPr>
                <w:rFonts w:ascii="Arial" w:hAnsi="Arial" w:cs="Arial"/>
              </w:rPr>
              <w:fldChar w:fldCharType="end"/>
            </w:r>
            <w:r w:rsidR="002105E8" w:rsidRPr="00845FD4">
              <w:rPr>
                <w:rFonts w:ascii="Arial" w:hAnsi="Arial" w:cs="Arial"/>
              </w:rPr>
              <w:t xml:space="preserve"> настоящей документации</w:t>
            </w:r>
            <w:r w:rsidR="00FF4E16" w:rsidRPr="00845FD4">
              <w:rPr>
                <w:rFonts w:ascii="Arial" w:hAnsi="Arial" w:cs="Arial"/>
              </w:rPr>
              <w:t>.</w:t>
            </w:r>
          </w:p>
        </w:tc>
      </w:tr>
      <w:tr w:rsidR="00F00C7D" w:rsidRPr="003F547D" w14:paraId="78A1FA26" w14:textId="77777777" w:rsidTr="0052098B">
        <w:trPr>
          <w:trHeight w:val="272"/>
        </w:trPr>
        <w:tc>
          <w:tcPr>
            <w:tcW w:w="257" w:type="pct"/>
          </w:tcPr>
          <w:p w14:paraId="009F7415" w14:textId="77777777" w:rsidR="00F00C7D" w:rsidRPr="003F547D" w:rsidRDefault="00F00C7D" w:rsidP="008A735B">
            <w:pPr>
              <w:numPr>
                <w:ilvl w:val="0"/>
                <w:numId w:val="4"/>
              </w:numPr>
              <w:tabs>
                <w:tab w:val="num" w:pos="142"/>
              </w:tabs>
              <w:spacing w:before="0"/>
              <w:ind w:left="-23" w:right="-496"/>
              <w:jc w:val="center"/>
              <w:rPr>
                <w:rFonts w:ascii="Arial" w:hAnsi="Arial" w:cs="Arial"/>
              </w:rPr>
            </w:pPr>
            <w:bookmarkStart w:id="317" w:name="_Ref477507209"/>
          </w:p>
        </w:tc>
        <w:bookmarkEnd w:id="317"/>
        <w:tc>
          <w:tcPr>
            <w:tcW w:w="1559" w:type="pct"/>
          </w:tcPr>
          <w:p w14:paraId="0034EA9A" w14:textId="77777777" w:rsidR="00F00C7D" w:rsidRPr="003F547D" w:rsidRDefault="00F00C7D" w:rsidP="0052098B">
            <w:pPr>
              <w:spacing w:before="0"/>
              <w:jc w:val="left"/>
              <w:rPr>
                <w:rFonts w:ascii="Arial" w:hAnsi="Arial" w:cs="Arial"/>
              </w:rPr>
            </w:pPr>
            <w:r w:rsidRPr="003F547D">
              <w:rPr>
                <w:rFonts w:ascii="Arial" w:hAnsi="Arial" w:cs="Arial"/>
              </w:rPr>
              <w:t xml:space="preserve">Состав заявки на участие в запросе предложений, порядок размещения документов в составе заявки на участие в запросе предложений </w:t>
            </w:r>
          </w:p>
        </w:tc>
        <w:tc>
          <w:tcPr>
            <w:tcW w:w="3184" w:type="pct"/>
          </w:tcPr>
          <w:p w14:paraId="0918C66E" w14:textId="77777777" w:rsidR="00F00C7D" w:rsidRPr="003F547D" w:rsidRDefault="00F00C7D" w:rsidP="00111B23">
            <w:pPr>
              <w:pStyle w:val="Times12"/>
              <w:numPr>
                <w:ilvl w:val="0"/>
                <w:numId w:val="112"/>
              </w:numPr>
              <w:tabs>
                <w:tab w:val="left" w:pos="353"/>
              </w:tabs>
              <w:spacing w:after="60"/>
              <w:ind w:left="0" w:firstLine="0"/>
              <w:rPr>
                <w:rFonts w:ascii="Arial" w:hAnsi="Arial" w:cs="Arial"/>
                <w:spacing w:val="-3"/>
                <w:szCs w:val="24"/>
              </w:rPr>
            </w:pPr>
            <w:r w:rsidRPr="003F547D">
              <w:rPr>
                <w:rFonts w:ascii="Arial" w:hAnsi="Arial" w:cs="Arial"/>
                <w:spacing w:val="-3"/>
                <w:szCs w:val="24"/>
              </w:rPr>
              <w:t>Заявка на участие в запросе предложений (Приложение 1).</w:t>
            </w:r>
            <w:r w:rsidR="00FA1506" w:rsidRPr="003F547D">
              <w:rPr>
                <w:rFonts w:ascii="Arial" w:hAnsi="Arial" w:cs="Arial"/>
                <w:spacing w:val="-3"/>
                <w:szCs w:val="24"/>
              </w:rPr>
              <w:t xml:space="preserve"> </w:t>
            </w:r>
          </w:p>
          <w:p w14:paraId="16811695" w14:textId="7717F46D" w:rsidR="004D1D73" w:rsidRDefault="00F00C7D" w:rsidP="00111B23">
            <w:pPr>
              <w:pStyle w:val="Times12"/>
              <w:numPr>
                <w:ilvl w:val="0"/>
                <w:numId w:val="112"/>
              </w:numPr>
              <w:tabs>
                <w:tab w:val="left" w:pos="353"/>
              </w:tabs>
              <w:spacing w:after="60"/>
              <w:ind w:left="0" w:firstLine="0"/>
              <w:rPr>
                <w:rFonts w:ascii="Arial" w:hAnsi="Arial" w:cs="Arial"/>
                <w:szCs w:val="24"/>
              </w:rPr>
            </w:pPr>
            <w:r w:rsidRPr="003F547D">
              <w:rPr>
                <w:rFonts w:ascii="Arial" w:hAnsi="Arial" w:cs="Arial"/>
                <w:szCs w:val="24"/>
              </w:rPr>
              <w:t xml:space="preserve">Анкета (Приложение 1 к </w:t>
            </w:r>
            <w:r w:rsidR="00780D09" w:rsidRPr="003F547D">
              <w:rPr>
                <w:rFonts w:ascii="Arial" w:hAnsi="Arial" w:cs="Arial"/>
                <w:szCs w:val="24"/>
              </w:rPr>
              <w:t>З</w:t>
            </w:r>
            <w:r w:rsidRPr="003F547D">
              <w:rPr>
                <w:rFonts w:ascii="Arial" w:hAnsi="Arial" w:cs="Arial"/>
                <w:szCs w:val="24"/>
              </w:rPr>
              <w:t>аявке).</w:t>
            </w:r>
          </w:p>
          <w:p w14:paraId="5EAB73E6" w14:textId="212D4AF9" w:rsidR="00433D96" w:rsidRPr="00A87DD7" w:rsidRDefault="00BE54ED" w:rsidP="00111B23">
            <w:pPr>
              <w:pStyle w:val="Times12"/>
              <w:numPr>
                <w:ilvl w:val="0"/>
                <w:numId w:val="112"/>
              </w:numPr>
              <w:tabs>
                <w:tab w:val="left" w:pos="353"/>
              </w:tabs>
              <w:spacing w:after="60"/>
              <w:ind w:left="0" w:firstLine="0"/>
              <w:rPr>
                <w:rFonts w:ascii="Arial" w:hAnsi="Arial" w:cs="Arial"/>
                <w:szCs w:val="24"/>
              </w:rPr>
            </w:pPr>
            <w:r>
              <w:rPr>
                <w:rFonts w:ascii="Arial" w:hAnsi="Arial" w:cs="Arial"/>
                <w:szCs w:val="24"/>
              </w:rPr>
              <w:t xml:space="preserve">Ценовое предложение, включающее в себя </w:t>
            </w:r>
            <w:r w:rsidRPr="00845FD4">
              <w:rPr>
                <w:rFonts w:ascii="Arial" w:hAnsi="Arial" w:cs="Arial"/>
                <w:szCs w:val="24"/>
              </w:rPr>
              <w:t>Расчет стои</w:t>
            </w:r>
            <w:r w:rsidR="004D6CCE">
              <w:rPr>
                <w:rFonts w:ascii="Arial" w:hAnsi="Arial" w:cs="Arial"/>
                <w:szCs w:val="24"/>
              </w:rPr>
              <w:t>мости услуг</w:t>
            </w:r>
            <w:r w:rsidR="00CA7E93">
              <w:rPr>
                <w:rFonts w:ascii="Arial" w:hAnsi="Arial" w:cs="Arial"/>
                <w:szCs w:val="24"/>
              </w:rPr>
              <w:t>/работ</w:t>
            </w:r>
            <w:r w:rsidR="004D6CCE">
              <w:rPr>
                <w:rFonts w:ascii="Arial" w:hAnsi="Arial" w:cs="Arial"/>
                <w:szCs w:val="24"/>
              </w:rPr>
              <w:t>, подготовленный по Ф</w:t>
            </w:r>
            <w:r w:rsidRPr="00845FD4">
              <w:rPr>
                <w:rFonts w:ascii="Arial" w:hAnsi="Arial" w:cs="Arial"/>
                <w:szCs w:val="24"/>
              </w:rPr>
              <w:t>орме</w:t>
            </w:r>
            <w:r w:rsidR="004D6CCE">
              <w:rPr>
                <w:rFonts w:ascii="Arial" w:hAnsi="Arial" w:cs="Arial"/>
                <w:szCs w:val="24"/>
              </w:rPr>
              <w:t xml:space="preserve"> – 1</w:t>
            </w:r>
            <w:r w:rsidRPr="00845FD4">
              <w:rPr>
                <w:rFonts w:ascii="Arial" w:hAnsi="Arial" w:cs="Arial"/>
                <w:szCs w:val="24"/>
              </w:rPr>
              <w:t xml:space="preserve"> </w:t>
            </w:r>
            <w:r w:rsidR="004D6CCE" w:rsidRPr="00777EC6">
              <w:rPr>
                <w:rFonts w:ascii="Arial" w:hAnsi="Arial" w:cs="Arial"/>
                <w:szCs w:val="24"/>
              </w:rPr>
              <w:t>Пр</w:t>
            </w:r>
            <w:r w:rsidR="004D6CCE" w:rsidRPr="00F01731">
              <w:rPr>
                <w:rFonts w:ascii="Arial" w:hAnsi="Arial" w:cs="Arial"/>
                <w:szCs w:val="24"/>
              </w:rPr>
              <w:t>иложения 11</w:t>
            </w:r>
            <w:r w:rsidRPr="00F01731">
              <w:rPr>
                <w:rFonts w:ascii="Arial" w:hAnsi="Arial" w:cs="Arial"/>
                <w:szCs w:val="24"/>
              </w:rPr>
              <w:t xml:space="preserve"> и </w:t>
            </w:r>
            <w:r w:rsidR="00A7423C">
              <w:rPr>
                <w:rFonts w:ascii="Arial" w:hAnsi="Arial" w:cs="Arial"/>
                <w:szCs w:val="24"/>
              </w:rPr>
              <w:t>Детализированную</w:t>
            </w:r>
            <w:r w:rsidR="00A7423C" w:rsidRPr="00F01731">
              <w:rPr>
                <w:rFonts w:ascii="Arial" w:hAnsi="Arial" w:cs="Arial"/>
                <w:szCs w:val="24"/>
              </w:rPr>
              <w:t xml:space="preserve"> </w:t>
            </w:r>
            <w:r w:rsidRPr="00F01731">
              <w:rPr>
                <w:rFonts w:ascii="Arial" w:hAnsi="Arial" w:cs="Arial"/>
                <w:szCs w:val="24"/>
              </w:rPr>
              <w:t>смету</w:t>
            </w:r>
            <w:r w:rsidR="004D6CCE" w:rsidRPr="0063004D">
              <w:rPr>
                <w:rFonts w:ascii="Arial" w:hAnsi="Arial" w:cs="Arial"/>
                <w:szCs w:val="24"/>
              </w:rPr>
              <w:t>, подготовленную по Ф</w:t>
            </w:r>
            <w:r w:rsidR="00A87DD7" w:rsidRPr="0063004D">
              <w:rPr>
                <w:rFonts w:ascii="Arial" w:hAnsi="Arial" w:cs="Arial"/>
                <w:szCs w:val="24"/>
              </w:rPr>
              <w:t>орме</w:t>
            </w:r>
            <w:r w:rsidR="004D6CCE" w:rsidRPr="0029705F">
              <w:rPr>
                <w:rFonts w:ascii="Arial" w:hAnsi="Arial" w:cs="Arial"/>
                <w:szCs w:val="24"/>
              </w:rPr>
              <w:t xml:space="preserve"> – 2</w:t>
            </w:r>
            <w:r w:rsidR="00A87DD7" w:rsidRPr="0029705F">
              <w:rPr>
                <w:rFonts w:ascii="Arial" w:hAnsi="Arial" w:cs="Arial"/>
                <w:szCs w:val="24"/>
              </w:rPr>
              <w:t xml:space="preserve"> </w:t>
            </w:r>
            <w:r w:rsidR="004D6CCE" w:rsidRPr="0029705F">
              <w:rPr>
                <w:rFonts w:ascii="Arial" w:hAnsi="Arial" w:cs="Arial"/>
                <w:szCs w:val="24"/>
              </w:rPr>
              <w:t>Приложения 11</w:t>
            </w:r>
            <w:r w:rsidR="00FF5D19" w:rsidRPr="00F01731">
              <w:rPr>
                <w:rFonts w:ascii="Arial" w:hAnsi="Arial" w:cs="Arial"/>
                <w:szCs w:val="24"/>
              </w:rPr>
              <w:t>.</w:t>
            </w:r>
          </w:p>
          <w:p w14:paraId="0D51B38B" w14:textId="7A1C0432" w:rsidR="0004469C" w:rsidRPr="003F547D" w:rsidRDefault="0004469C" w:rsidP="00111B23">
            <w:pPr>
              <w:pStyle w:val="Times12"/>
              <w:numPr>
                <w:ilvl w:val="0"/>
                <w:numId w:val="112"/>
              </w:numPr>
              <w:tabs>
                <w:tab w:val="left" w:pos="353"/>
              </w:tabs>
              <w:spacing w:after="60"/>
              <w:ind w:left="0" w:firstLine="0"/>
              <w:rPr>
                <w:rFonts w:ascii="Arial" w:hAnsi="Arial" w:cs="Arial"/>
              </w:rPr>
            </w:pPr>
            <w:r w:rsidRPr="003F547D">
              <w:rPr>
                <w:rFonts w:ascii="Arial" w:hAnsi="Arial" w:cs="Arial"/>
                <w:b/>
              </w:rPr>
              <w:t>Для оценки</w:t>
            </w:r>
            <w:r w:rsidRPr="003F547D">
              <w:rPr>
                <w:rFonts w:ascii="Arial" w:hAnsi="Arial" w:cs="Arial"/>
              </w:rPr>
              <w:t xml:space="preserve"> заявки участника закупки по критериям, указанным в п. </w:t>
            </w:r>
            <w:r w:rsidRPr="003F547D">
              <w:rPr>
                <w:rFonts w:ascii="Arial" w:hAnsi="Arial" w:cs="Arial"/>
              </w:rPr>
              <w:fldChar w:fldCharType="begin"/>
            </w:r>
            <w:r w:rsidRPr="003F547D">
              <w:rPr>
                <w:rFonts w:ascii="Arial" w:hAnsi="Arial" w:cs="Arial"/>
              </w:rPr>
              <w:instrText xml:space="preserve"> REF _Ref477509799 \r \h </w:instrText>
            </w:r>
            <w:r w:rsidR="00AF2B1A" w:rsidRPr="003F547D">
              <w:rPr>
                <w:rFonts w:ascii="Arial" w:hAnsi="Arial" w:cs="Arial"/>
              </w:rPr>
              <w:instrText xml:space="preserve"> \* MERGEFORMAT </w:instrText>
            </w:r>
            <w:r w:rsidRPr="003F547D">
              <w:rPr>
                <w:rFonts w:ascii="Arial" w:hAnsi="Arial" w:cs="Arial"/>
              </w:rPr>
            </w:r>
            <w:r w:rsidRPr="003F547D">
              <w:rPr>
                <w:rFonts w:ascii="Arial" w:hAnsi="Arial" w:cs="Arial"/>
              </w:rPr>
              <w:fldChar w:fldCharType="separate"/>
            </w:r>
            <w:r w:rsidR="00661E71">
              <w:rPr>
                <w:rFonts w:ascii="Arial" w:hAnsi="Arial" w:cs="Arial"/>
              </w:rPr>
              <w:t>25</w:t>
            </w:r>
            <w:r w:rsidRPr="003F547D">
              <w:rPr>
                <w:rFonts w:ascii="Arial" w:hAnsi="Arial" w:cs="Arial"/>
              </w:rPr>
              <w:fldChar w:fldCharType="end"/>
            </w:r>
            <w:r w:rsidRPr="003F547D">
              <w:rPr>
                <w:rFonts w:ascii="Arial" w:hAnsi="Arial" w:cs="Arial"/>
              </w:rPr>
              <w:t xml:space="preserve"> Информационной карты запроса предложений, участник закупки (при наличии) представляет:</w:t>
            </w:r>
          </w:p>
          <w:p w14:paraId="126194AB" w14:textId="0F957818" w:rsidR="00DD6CB2" w:rsidRPr="003F547D" w:rsidRDefault="00DD6CB2" w:rsidP="00111B23">
            <w:pPr>
              <w:pStyle w:val="Times12"/>
              <w:numPr>
                <w:ilvl w:val="1"/>
                <w:numId w:val="112"/>
              </w:numPr>
              <w:tabs>
                <w:tab w:val="left" w:pos="353"/>
              </w:tabs>
              <w:spacing w:after="60"/>
              <w:ind w:left="0" w:firstLine="0"/>
              <w:rPr>
                <w:rFonts w:ascii="Arial" w:hAnsi="Arial" w:cs="Arial"/>
              </w:rPr>
            </w:pPr>
            <w:r w:rsidRPr="003F547D">
              <w:rPr>
                <w:rFonts w:ascii="Arial" w:hAnsi="Arial" w:cs="Arial"/>
              </w:rPr>
              <w:t>справку по Форме – 1 (</w:t>
            </w:r>
            <w:r w:rsidRPr="004D6CCE">
              <w:rPr>
                <w:rFonts w:ascii="Arial" w:hAnsi="Arial" w:cs="Arial"/>
              </w:rPr>
              <w:t>Приложение 6</w:t>
            </w:r>
            <w:r w:rsidRPr="003F547D">
              <w:rPr>
                <w:rFonts w:ascii="Arial" w:hAnsi="Arial" w:cs="Arial"/>
              </w:rPr>
              <w:t xml:space="preserve">) о наличии у участника закупки опыта оказания </w:t>
            </w:r>
            <w:r w:rsidRPr="003F547D">
              <w:rPr>
                <w:rFonts w:ascii="Arial" w:eastAsia="Calibri" w:hAnsi="Arial" w:cs="Arial"/>
                <w:lang w:eastAsia="en-US"/>
              </w:rPr>
              <w:t xml:space="preserve">услуг/выполнения работ </w:t>
            </w:r>
            <w:r w:rsidR="00D05D44">
              <w:rPr>
                <w:rFonts w:ascii="Arial" w:eastAsia="Arial" w:hAnsi="Arial" w:cs="Arial"/>
                <w:color w:val="000000"/>
              </w:rPr>
              <w:t xml:space="preserve">по организации и обустройству зон делового общения </w:t>
            </w:r>
            <w:r w:rsidR="002335F8">
              <w:rPr>
                <w:rFonts w:ascii="Arial" w:eastAsia="Arial" w:hAnsi="Arial" w:cs="Arial"/>
                <w:color w:val="000000"/>
              </w:rPr>
              <w:t>и</w:t>
            </w:r>
            <w:r w:rsidR="00D05D44">
              <w:rPr>
                <w:rFonts w:ascii="Arial" w:eastAsia="Arial" w:hAnsi="Arial" w:cs="Arial"/>
                <w:color w:val="000000"/>
              </w:rPr>
              <w:t>/</w:t>
            </w:r>
            <w:r w:rsidR="002335F8">
              <w:rPr>
                <w:rFonts w:ascii="Arial" w:eastAsia="Arial" w:hAnsi="Arial" w:cs="Arial"/>
                <w:color w:val="000000"/>
              </w:rPr>
              <w:t>или</w:t>
            </w:r>
            <w:r w:rsidR="00D05D44">
              <w:rPr>
                <w:rFonts w:ascii="Arial" w:eastAsia="Arial" w:hAnsi="Arial" w:cs="Arial"/>
                <w:color w:val="000000"/>
              </w:rPr>
              <w:t xml:space="preserve"> презентационных зон </w:t>
            </w:r>
            <w:r w:rsidR="002335F8">
              <w:rPr>
                <w:rFonts w:ascii="Arial" w:eastAsia="Arial" w:hAnsi="Arial" w:cs="Arial"/>
                <w:color w:val="000000"/>
              </w:rPr>
              <w:t>и</w:t>
            </w:r>
            <w:r w:rsidR="00D05D44">
              <w:rPr>
                <w:rFonts w:ascii="Arial" w:eastAsia="Arial" w:hAnsi="Arial" w:cs="Arial"/>
                <w:color w:val="000000"/>
              </w:rPr>
              <w:t>/</w:t>
            </w:r>
            <w:r w:rsidR="002335F8">
              <w:rPr>
                <w:rFonts w:ascii="Arial" w:eastAsia="Arial" w:hAnsi="Arial" w:cs="Arial"/>
                <w:color w:val="000000"/>
              </w:rPr>
              <w:t>или</w:t>
            </w:r>
            <w:r w:rsidR="00D05D44">
              <w:rPr>
                <w:rFonts w:ascii="Arial" w:eastAsia="Arial" w:hAnsi="Arial" w:cs="Arial"/>
                <w:color w:val="000000"/>
              </w:rPr>
              <w:t xml:space="preserve"> выставочных экспозиций на ежегодно проводимых выставках</w:t>
            </w:r>
            <w:r w:rsidR="00331C2A">
              <w:rPr>
                <w:rFonts w:ascii="Arial" w:eastAsia="Arial" w:hAnsi="Arial" w:cs="Arial"/>
                <w:color w:val="000000"/>
              </w:rPr>
              <w:t xml:space="preserve"> и/или</w:t>
            </w:r>
            <w:r w:rsidR="00D05D44">
              <w:rPr>
                <w:rFonts w:ascii="Arial" w:eastAsia="Arial" w:hAnsi="Arial" w:cs="Arial"/>
                <w:color w:val="000000"/>
              </w:rPr>
              <w:t xml:space="preserve"> форумах</w:t>
            </w:r>
            <w:r w:rsidR="00D05D44">
              <w:rPr>
                <w:rFonts w:ascii="Arial" w:hAnsi="Arial" w:cs="Arial"/>
              </w:rPr>
              <w:t xml:space="preserve"> </w:t>
            </w:r>
            <w:r w:rsidR="00D05D44">
              <w:rPr>
                <w:rFonts w:ascii="Arial" w:eastAsia="Arial" w:hAnsi="Arial" w:cs="Arial"/>
                <w:color w:val="000000"/>
              </w:rPr>
              <w:t>(</w:t>
            </w:r>
            <w:r w:rsidR="00F0311E" w:rsidRPr="001645F3">
              <w:rPr>
                <w:rFonts w:ascii="Arial" w:eastAsia="Arial" w:hAnsi="Arial" w:cs="Arial"/>
                <w:color w:val="000000"/>
              </w:rPr>
              <w:t xml:space="preserve">Петербургский международный экономический форум (далее – </w:t>
            </w:r>
            <w:r w:rsidR="00D05D44" w:rsidRPr="00323BE6">
              <w:rPr>
                <w:rFonts w:ascii="Arial" w:eastAsia="Arial" w:hAnsi="Arial" w:cs="Arial"/>
                <w:color w:val="000000"/>
              </w:rPr>
              <w:t>ПМЭФ</w:t>
            </w:r>
            <w:r w:rsidR="00F0311E" w:rsidRPr="00323BE6">
              <w:rPr>
                <w:rFonts w:ascii="Arial" w:eastAsia="Arial" w:hAnsi="Arial" w:cs="Arial"/>
                <w:color w:val="000000"/>
              </w:rPr>
              <w:t>)</w:t>
            </w:r>
            <w:r w:rsidR="009D45E7">
              <w:rPr>
                <w:rFonts w:ascii="Arial" w:eastAsia="Arial" w:hAnsi="Arial" w:cs="Arial"/>
                <w:color w:val="000000"/>
              </w:rPr>
              <w:t xml:space="preserve"> и/или</w:t>
            </w:r>
            <w:r w:rsidR="00D05D44" w:rsidRPr="00323BE6">
              <w:rPr>
                <w:rFonts w:ascii="Arial" w:eastAsia="Arial" w:hAnsi="Arial" w:cs="Arial"/>
                <w:color w:val="000000"/>
              </w:rPr>
              <w:t xml:space="preserve"> </w:t>
            </w:r>
            <w:r w:rsidR="00F0311E" w:rsidRPr="00323BE6">
              <w:rPr>
                <w:rFonts w:ascii="Arial" w:eastAsia="Arial" w:hAnsi="Arial" w:cs="Arial"/>
                <w:color w:val="000000"/>
              </w:rPr>
              <w:t xml:space="preserve">Российский инвестиционный форум (далее – </w:t>
            </w:r>
            <w:r w:rsidR="00D05D44" w:rsidRPr="00323BE6">
              <w:rPr>
                <w:rFonts w:ascii="Arial" w:eastAsia="Arial" w:hAnsi="Arial" w:cs="Arial"/>
                <w:color w:val="000000"/>
              </w:rPr>
              <w:t>РИФ</w:t>
            </w:r>
            <w:r w:rsidR="00F0311E" w:rsidRPr="00323BE6">
              <w:rPr>
                <w:rFonts w:ascii="Arial" w:eastAsia="Arial" w:hAnsi="Arial" w:cs="Arial"/>
                <w:color w:val="000000"/>
              </w:rPr>
              <w:t>)</w:t>
            </w:r>
            <w:r w:rsidR="009D45E7">
              <w:rPr>
                <w:rFonts w:ascii="Arial" w:eastAsia="Arial" w:hAnsi="Arial" w:cs="Arial"/>
                <w:color w:val="000000"/>
              </w:rPr>
              <w:t xml:space="preserve"> и/или</w:t>
            </w:r>
            <w:r w:rsidR="00F0311E" w:rsidRPr="00323BE6">
              <w:rPr>
                <w:rFonts w:ascii="Arial" w:eastAsia="Arial" w:hAnsi="Arial" w:cs="Arial"/>
                <w:color w:val="000000"/>
              </w:rPr>
              <w:t xml:space="preserve"> Восточный экономический форум (далее –</w:t>
            </w:r>
            <w:r w:rsidR="00D05D44" w:rsidRPr="00323BE6">
              <w:rPr>
                <w:rFonts w:ascii="Arial" w:eastAsia="Arial" w:hAnsi="Arial" w:cs="Arial"/>
                <w:color w:val="000000"/>
              </w:rPr>
              <w:t xml:space="preserve"> ВЭФ</w:t>
            </w:r>
            <w:r w:rsidR="00F0311E" w:rsidRPr="00323BE6">
              <w:rPr>
                <w:rFonts w:ascii="Arial" w:eastAsia="Arial" w:hAnsi="Arial" w:cs="Arial"/>
                <w:color w:val="000000"/>
              </w:rPr>
              <w:t>)</w:t>
            </w:r>
            <w:r w:rsidR="009D45E7">
              <w:rPr>
                <w:rFonts w:ascii="Arial" w:eastAsia="Arial" w:hAnsi="Arial" w:cs="Arial"/>
                <w:color w:val="000000"/>
              </w:rPr>
              <w:t xml:space="preserve"> и/или</w:t>
            </w:r>
            <w:r w:rsidR="00D05D44" w:rsidRPr="00323BE6">
              <w:rPr>
                <w:rFonts w:ascii="Arial" w:eastAsia="Arial" w:hAnsi="Arial" w:cs="Arial"/>
                <w:color w:val="000000"/>
              </w:rPr>
              <w:t xml:space="preserve"> </w:t>
            </w:r>
            <w:r w:rsidR="00F0311E" w:rsidRPr="00323BE6">
              <w:rPr>
                <w:rFonts w:ascii="Arial" w:eastAsia="Arial" w:hAnsi="Arial" w:cs="Arial"/>
                <w:color w:val="000000"/>
              </w:rPr>
              <w:t xml:space="preserve">Красноярский экономический форум (далее – </w:t>
            </w:r>
            <w:r w:rsidR="00D05D44" w:rsidRPr="00323BE6">
              <w:rPr>
                <w:rFonts w:ascii="Arial" w:eastAsia="Arial" w:hAnsi="Arial" w:cs="Arial"/>
                <w:color w:val="000000"/>
              </w:rPr>
              <w:t>КЭФ</w:t>
            </w:r>
            <w:r w:rsidR="009D45E7" w:rsidRPr="00323BE6">
              <w:rPr>
                <w:rFonts w:ascii="Arial" w:eastAsia="Arial" w:hAnsi="Arial" w:cs="Arial"/>
                <w:color w:val="000000"/>
              </w:rPr>
              <w:t>)</w:t>
            </w:r>
            <w:r w:rsidR="009D45E7">
              <w:rPr>
                <w:rFonts w:ascii="Arial" w:eastAsia="Arial" w:hAnsi="Arial" w:cs="Arial"/>
                <w:color w:val="000000"/>
              </w:rPr>
              <w:t xml:space="preserve"> и/или</w:t>
            </w:r>
            <w:r w:rsidR="009D45E7" w:rsidRPr="00323BE6">
              <w:rPr>
                <w:rFonts w:ascii="Arial" w:eastAsia="Arial" w:hAnsi="Arial" w:cs="Arial"/>
                <w:color w:val="000000"/>
              </w:rPr>
              <w:t xml:space="preserve"> </w:t>
            </w:r>
            <w:r w:rsidR="00F0311E" w:rsidRPr="00323BE6">
              <w:rPr>
                <w:rFonts w:ascii="Arial" w:eastAsia="Arial" w:hAnsi="Arial" w:cs="Arial"/>
                <w:color w:val="000000"/>
              </w:rPr>
              <w:t xml:space="preserve">Московский экономический форум (далее – </w:t>
            </w:r>
            <w:r w:rsidR="00D05D44" w:rsidRPr="00323BE6">
              <w:rPr>
                <w:rFonts w:ascii="Arial" w:eastAsia="Arial" w:hAnsi="Arial" w:cs="Arial"/>
                <w:color w:val="000000"/>
              </w:rPr>
              <w:t>МЭФ</w:t>
            </w:r>
            <w:r w:rsidR="009D45E7" w:rsidRPr="00323BE6">
              <w:rPr>
                <w:rFonts w:ascii="Arial" w:eastAsia="Arial" w:hAnsi="Arial" w:cs="Arial"/>
                <w:color w:val="000000"/>
              </w:rPr>
              <w:t>)</w:t>
            </w:r>
            <w:r w:rsidR="009D45E7">
              <w:rPr>
                <w:rFonts w:ascii="Arial" w:eastAsia="Arial" w:hAnsi="Arial" w:cs="Arial"/>
                <w:color w:val="000000"/>
              </w:rPr>
              <w:t xml:space="preserve"> и/или</w:t>
            </w:r>
            <w:r w:rsidR="009D45E7" w:rsidRPr="00323BE6">
              <w:rPr>
                <w:rFonts w:ascii="Arial" w:eastAsia="Arial" w:hAnsi="Arial" w:cs="Arial"/>
                <w:color w:val="000000"/>
              </w:rPr>
              <w:t xml:space="preserve"> </w:t>
            </w:r>
            <w:r w:rsidR="00CE78C4" w:rsidRPr="00323BE6">
              <w:rPr>
                <w:rFonts w:ascii="Arial" w:eastAsia="Arial" w:hAnsi="Arial" w:cs="Arial"/>
                <w:color w:val="000000"/>
              </w:rPr>
              <w:t>форум «</w:t>
            </w:r>
            <w:r w:rsidR="00D05D44" w:rsidRPr="00323BE6">
              <w:rPr>
                <w:rFonts w:ascii="Arial" w:eastAsia="Arial" w:hAnsi="Arial" w:cs="Arial"/>
                <w:color w:val="000000"/>
              </w:rPr>
              <w:t>Открытые инновации</w:t>
            </w:r>
            <w:r w:rsidR="00CE78C4" w:rsidRPr="00323BE6">
              <w:rPr>
                <w:rFonts w:ascii="Arial" w:eastAsia="Arial" w:hAnsi="Arial" w:cs="Arial"/>
                <w:color w:val="000000"/>
              </w:rPr>
              <w:t>»</w:t>
            </w:r>
            <w:r w:rsidR="00D05D44" w:rsidRPr="00323BE6">
              <w:rPr>
                <w:rFonts w:ascii="Arial" w:eastAsia="Arial" w:hAnsi="Arial" w:cs="Arial"/>
                <w:color w:val="000000"/>
              </w:rPr>
              <w:t>, Иннопром</w:t>
            </w:r>
            <w:r w:rsidR="009D45E7">
              <w:rPr>
                <w:rFonts w:ascii="Arial" w:eastAsia="Arial" w:hAnsi="Arial" w:cs="Arial"/>
                <w:color w:val="000000"/>
              </w:rPr>
              <w:t xml:space="preserve"> и/или</w:t>
            </w:r>
            <w:r w:rsidR="009D45E7" w:rsidRPr="00323BE6">
              <w:rPr>
                <w:rFonts w:ascii="Arial" w:eastAsia="Arial" w:hAnsi="Arial" w:cs="Arial"/>
                <w:color w:val="000000"/>
              </w:rPr>
              <w:t xml:space="preserve"> </w:t>
            </w:r>
            <w:r w:rsidR="00D05D44" w:rsidRPr="00323BE6">
              <w:rPr>
                <w:rFonts w:ascii="Arial" w:eastAsia="Arial" w:hAnsi="Arial" w:cs="Arial"/>
                <w:color w:val="000000"/>
              </w:rPr>
              <w:t>Международный арктический форум</w:t>
            </w:r>
            <w:r w:rsidR="009D45E7">
              <w:rPr>
                <w:rFonts w:ascii="Arial" w:eastAsia="Arial" w:hAnsi="Arial" w:cs="Arial"/>
                <w:color w:val="000000"/>
              </w:rPr>
              <w:t xml:space="preserve"> и/или</w:t>
            </w:r>
            <w:r w:rsidR="009D45E7" w:rsidRPr="00323BE6">
              <w:rPr>
                <w:rFonts w:ascii="Arial" w:eastAsia="Arial" w:hAnsi="Arial" w:cs="Arial"/>
                <w:color w:val="000000"/>
              </w:rPr>
              <w:t xml:space="preserve"> </w:t>
            </w:r>
            <w:r w:rsidR="00D05D44" w:rsidRPr="00323BE6">
              <w:rPr>
                <w:rFonts w:ascii="Arial" w:eastAsia="Arial" w:hAnsi="Arial" w:cs="Arial"/>
                <w:color w:val="000000"/>
              </w:rPr>
              <w:t>Гайдаровский форум</w:t>
            </w:r>
            <w:r w:rsidR="009D45E7">
              <w:rPr>
                <w:rFonts w:ascii="Arial" w:eastAsia="Arial" w:hAnsi="Arial" w:cs="Arial"/>
                <w:color w:val="000000"/>
              </w:rPr>
              <w:t xml:space="preserve"> и/или</w:t>
            </w:r>
            <w:r w:rsidR="009D45E7" w:rsidRPr="00323BE6">
              <w:rPr>
                <w:rFonts w:ascii="Arial" w:eastAsia="Arial" w:hAnsi="Arial" w:cs="Arial"/>
                <w:color w:val="000000"/>
              </w:rPr>
              <w:t xml:space="preserve"> </w:t>
            </w:r>
            <w:r w:rsidR="00D05D44" w:rsidRPr="00323BE6">
              <w:rPr>
                <w:rFonts w:ascii="Arial" w:eastAsia="Arial" w:hAnsi="Arial" w:cs="Arial"/>
                <w:color w:val="000000"/>
              </w:rPr>
              <w:t>ГОСЗАКАЗ</w:t>
            </w:r>
            <w:r w:rsidR="00F01731">
              <w:rPr>
                <w:rFonts w:ascii="Arial" w:eastAsia="Arial" w:hAnsi="Arial" w:cs="Arial"/>
                <w:color w:val="000000"/>
              </w:rPr>
              <w:t xml:space="preserve"> и/или</w:t>
            </w:r>
            <w:r w:rsidR="00D05D44" w:rsidRPr="00323BE6">
              <w:rPr>
                <w:rFonts w:ascii="Arial" w:eastAsia="Arial" w:hAnsi="Arial" w:cs="Arial"/>
                <w:color w:val="000000"/>
              </w:rPr>
              <w:t xml:space="preserve"> </w:t>
            </w:r>
            <w:r w:rsidR="00CE78C4" w:rsidRPr="00323BE6">
              <w:rPr>
                <w:rFonts w:ascii="Arial" w:eastAsia="Arial" w:hAnsi="Arial" w:cs="Arial"/>
                <w:color w:val="000000"/>
              </w:rPr>
              <w:t xml:space="preserve">Международный авиационно-космический салон (далее – </w:t>
            </w:r>
            <w:r w:rsidR="00D05D44" w:rsidRPr="00323BE6">
              <w:rPr>
                <w:rFonts w:ascii="Arial" w:eastAsia="Arial" w:hAnsi="Arial" w:cs="Arial"/>
                <w:color w:val="000000"/>
              </w:rPr>
              <w:t>МАКС</w:t>
            </w:r>
            <w:r w:rsidR="00F01731" w:rsidRPr="00323BE6">
              <w:rPr>
                <w:rFonts w:ascii="Arial" w:eastAsia="Arial" w:hAnsi="Arial" w:cs="Arial"/>
                <w:color w:val="000000"/>
              </w:rPr>
              <w:t>)</w:t>
            </w:r>
            <w:r w:rsidR="00F01731">
              <w:rPr>
                <w:rFonts w:ascii="Arial" w:eastAsia="Arial" w:hAnsi="Arial" w:cs="Arial"/>
                <w:color w:val="000000"/>
              </w:rPr>
              <w:t xml:space="preserve"> и/или</w:t>
            </w:r>
            <w:r w:rsidR="00F01731" w:rsidRPr="00323BE6">
              <w:rPr>
                <w:rFonts w:ascii="Arial" w:eastAsia="Arial" w:hAnsi="Arial" w:cs="Arial"/>
                <w:color w:val="000000"/>
              </w:rPr>
              <w:t xml:space="preserve"> </w:t>
            </w:r>
            <w:r w:rsidR="00CE78C4" w:rsidRPr="00323BE6">
              <w:rPr>
                <w:rFonts w:ascii="Arial" w:eastAsia="Arial" w:hAnsi="Arial" w:cs="Arial"/>
                <w:color w:val="000000"/>
              </w:rPr>
              <w:t>международный форум «</w:t>
            </w:r>
            <w:r w:rsidR="00D05D44" w:rsidRPr="00323BE6">
              <w:rPr>
                <w:rFonts w:ascii="Arial" w:eastAsia="Arial" w:hAnsi="Arial" w:cs="Arial"/>
                <w:color w:val="000000"/>
              </w:rPr>
              <w:t>АРМИЯ</w:t>
            </w:r>
            <w:r w:rsidR="00F01731" w:rsidRPr="00323BE6">
              <w:rPr>
                <w:rFonts w:ascii="Arial" w:eastAsia="Arial" w:hAnsi="Arial" w:cs="Arial"/>
                <w:color w:val="000000"/>
              </w:rPr>
              <w:t>»</w:t>
            </w:r>
            <w:r w:rsidR="00F01731">
              <w:rPr>
                <w:rFonts w:ascii="Arial" w:eastAsia="Arial" w:hAnsi="Arial" w:cs="Arial"/>
                <w:color w:val="000000"/>
              </w:rPr>
              <w:t xml:space="preserve"> и/или</w:t>
            </w:r>
            <w:r w:rsidR="00F01731" w:rsidRPr="00323BE6">
              <w:rPr>
                <w:rFonts w:ascii="Arial" w:eastAsia="Arial" w:hAnsi="Arial" w:cs="Arial"/>
                <w:color w:val="000000"/>
              </w:rPr>
              <w:t xml:space="preserve"> </w:t>
            </w:r>
            <w:r w:rsidR="00CE78C4" w:rsidRPr="00323BE6">
              <w:rPr>
                <w:rFonts w:ascii="Arial" w:eastAsia="Arial" w:hAnsi="Arial" w:cs="Arial"/>
                <w:color w:val="000000"/>
              </w:rPr>
              <w:t xml:space="preserve">Петербургский международный юридический форум (далее – </w:t>
            </w:r>
            <w:r w:rsidR="00D05D44" w:rsidRPr="00323BE6">
              <w:rPr>
                <w:rFonts w:ascii="Arial" w:eastAsia="Arial" w:hAnsi="Arial" w:cs="Arial"/>
                <w:color w:val="000000"/>
              </w:rPr>
              <w:t>ПМЮФ</w:t>
            </w:r>
            <w:r w:rsidR="00F01731" w:rsidRPr="00323BE6">
              <w:rPr>
                <w:rFonts w:ascii="Arial" w:eastAsia="Arial" w:hAnsi="Arial" w:cs="Arial"/>
                <w:color w:val="000000"/>
              </w:rPr>
              <w:t>)</w:t>
            </w:r>
            <w:r w:rsidR="00F01731">
              <w:rPr>
                <w:rFonts w:ascii="Arial" w:eastAsia="Arial" w:hAnsi="Arial" w:cs="Arial"/>
                <w:color w:val="000000"/>
              </w:rPr>
              <w:t xml:space="preserve"> и/или</w:t>
            </w:r>
            <w:r w:rsidR="00F01731" w:rsidRPr="00323BE6">
              <w:rPr>
                <w:rFonts w:ascii="Arial" w:eastAsia="Arial" w:hAnsi="Arial" w:cs="Arial"/>
                <w:color w:val="000000"/>
              </w:rPr>
              <w:t xml:space="preserve"> </w:t>
            </w:r>
            <w:r w:rsidR="00CE78C4" w:rsidRPr="00323BE6">
              <w:rPr>
                <w:rFonts w:ascii="Arial" w:eastAsia="Arial" w:hAnsi="Arial" w:cs="Arial"/>
                <w:color w:val="000000"/>
              </w:rPr>
              <w:t xml:space="preserve">Петербургский международный газовый форум (далее – </w:t>
            </w:r>
            <w:r w:rsidR="00D05D44" w:rsidRPr="00323BE6">
              <w:rPr>
                <w:rFonts w:ascii="Arial" w:eastAsia="Arial" w:hAnsi="Arial" w:cs="Arial"/>
                <w:color w:val="000000"/>
              </w:rPr>
              <w:t>ПМГФ</w:t>
            </w:r>
            <w:r w:rsidR="00F01731" w:rsidRPr="00323BE6">
              <w:rPr>
                <w:rFonts w:ascii="Arial" w:eastAsia="Arial" w:hAnsi="Arial" w:cs="Arial"/>
                <w:color w:val="000000"/>
              </w:rPr>
              <w:t>)</w:t>
            </w:r>
            <w:r w:rsidR="00F01731">
              <w:rPr>
                <w:rFonts w:ascii="Arial" w:eastAsia="Arial" w:hAnsi="Arial" w:cs="Arial"/>
                <w:color w:val="000000"/>
              </w:rPr>
              <w:t xml:space="preserve"> и/или</w:t>
            </w:r>
            <w:r w:rsidR="00F01731" w:rsidRPr="00323BE6">
              <w:rPr>
                <w:rFonts w:ascii="Arial" w:eastAsia="Arial" w:hAnsi="Arial" w:cs="Arial"/>
                <w:color w:val="000000"/>
              </w:rPr>
              <w:t xml:space="preserve"> </w:t>
            </w:r>
            <w:r w:rsidR="00CE78C4" w:rsidRPr="00323BE6">
              <w:rPr>
                <w:rFonts w:ascii="Arial" w:eastAsia="Arial" w:hAnsi="Arial" w:cs="Arial"/>
                <w:color w:val="000000"/>
              </w:rPr>
              <w:t>Российский международный энергетический форум (далее –</w:t>
            </w:r>
            <w:r w:rsidR="00D05D44" w:rsidRPr="00323BE6">
              <w:rPr>
                <w:rFonts w:ascii="Arial" w:eastAsia="Arial" w:hAnsi="Arial" w:cs="Arial"/>
                <w:color w:val="000000"/>
              </w:rPr>
              <w:t xml:space="preserve"> РМЭФ</w:t>
            </w:r>
            <w:r w:rsidR="00F01731" w:rsidRPr="00323BE6">
              <w:rPr>
                <w:rFonts w:ascii="Arial" w:eastAsia="Arial" w:hAnsi="Arial" w:cs="Arial"/>
                <w:color w:val="000000"/>
              </w:rPr>
              <w:t>)</w:t>
            </w:r>
            <w:r w:rsidR="00F01731">
              <w:rPr>
                <w:rFonts w:ascii="Arial" w:eastAsia="Arial" w:hAnsi="Arial" w:cs="Arial"/>
                <w:color w:val="000000"/>
              </w:rPr>
              <w:t xml:space="preserve"> и/или</w:t>
            </w:r>
            <w:r w:rsidR="00F01731" w:rsidRPr="00323BE6">
              <w:rPr>
                <w:rFonts w:ascii="Arial" w:eastAsia="Arial" w:hAnsi="Arial" w:cs="Arial"/>
                <w:color w:val="000000"/>
              </w:rPr>
              <w:t xml:space="preserve"> </w:t>
            </w:r>
            <w:r w:rsidR="00CE78C4" w:rsidRPr="00323BE6">
              <w:rPr>
                <w:rFonts w:ascii="Arial" w:eastAsia="Arial" w:hAnsi="Arial" w:cs="Arial"/>
                <w:color w:val="000000"/>
              </w:rPr>
              <w:t>форум «</w:t>
            </w:r>
            <w:r w:rsidR="00D05D44" w:rsidRPr="00323BE6">
              <w:rPr>
                <w:rFonts w:ascii="Arial" w:eastAsia="PT Root UI" w:hAnsi="Arial" w:cs="Arial"/>
                <w:color w:val="2D3137"/>
              </w:rPr>
              <w:t>Moscow Urban Forum</w:t>
            </w:r>
            <w:r w:rsidR="00CE78C4" w:rsidRPr="001645F3">
              <w:rPr>
                <w:rFonts w:ascii="Arial" w:eastAsia="PT Root UI" w:hAnsi="Arial" w:cs="Arial"/>
                <w:color w:val="2D3137"/>
              </w:rPr>
              <w:t>»</w:t>
            </w:r>
            <w:r w:rsidR="00D05D44" w:rsidRPr="001645F3">
              <w:rPr>
                <w:rFonts w:ascii="Arial" w:eastAsia="Arial" w:hAnsi="Arial" w:cs="Arial"/>
                <w:color w:val="000000"/>
              </w:rPr>
              <w:t>)</w:t>
            </w:r>
            <w:r w:rsidR="00D05D44">
              <w:rPr>
                <w:rFonts w:ascii="Arial" w:eastAsia="Arial" w:hAnsi="Arial" w:cs="Arial"/>
                <w:color w:val="000000"/>
              </w:rPr>
              <w:t xml:space="preserve"> </w:t>
            </w:r>
            <w:r w:rsidR="00D05D44" w:rsidRPr="00F01731">
              <w:rPr>
                <w:rFonts w:ascii="Arial" w:eastAsia="Arial" w:hAnsi="Arial" w:cs="Arial"/>
                <w:color w:val="000000"/>
              </w:rPr>
              <w:t>площадью</w:t>
            </w:r>
            <w:r w:rsidR="00421649" w:rsidRPr="00F01731">
              <w:rPr>
                <w:rFonts w:ascii="Arial" w:eastAsia="Arial" w:hAnsi="Arial" w:cs="Arial"/>
                <w:color w:val="000000"/>
              </w:rPr>
              <w:t xml:space="preserve"> застройки</w:t>
            </w:r>
            <w:r w:rsidR="00D05D44" w:rsidRPr="00F01731">
              <w:rPr>
                <w:rFonts w:ascii="Arial" w:eastAsia="Arial" w:hAnsi="Arial" w:cs="Arial"/>
                <w:color w:val="000000"/>
              </w:rPr>
              <w:t xml:space="preserve"> не менее </w:t>
            </w:r>
            <w:r w:rsidR="00F01731">
              <w:rPr>
                <w:rFonts w:ascii="Arial" w:eastAsia="Arial" w:hAnsi="Arial" w:cs="Arial"/>
                <w:color w:val="000000"/>
              </w:rPr>
              <w:t>2</w:t>
            </w:r>
            <w:r w:rsidR="00D05D44" w:rsidRPr="00F01731">
              <w:rPr>
                <w:rFonts w:ascii="Arial" w:eastAsia="Arial" w:hAnsi="Arial" w:cs="Arial"/>
                <w:color w:val="000000"/>
              </w:rPr>
              <w:t>00 м</w:t>
            </w:r>
            <w:r w:rsidR="00D05D44" w:rsidRPr="00F01731">
              <w:rPr>
                <w:rFonts w:ascii="Arial" w:eastAsia="Arial" w:hAnsi="Arial" w:cs="Arial"/>
                <w:color w:val="000000"/>
                <w:vertAlign w:val="superscript"/>
              </w:rPr>
              <w:t>2</w:t>
            </w:r>
            <w:r w:rsidR="00D05D44" w:rsidRPr="00F01731">
              <w:rPr>
                <w:rFonts w:ascii="Arial" w:eastAsia="Arial" w:hAnsi="Arial" w:cs="Arial"/>
                <w:color w:val="000000"/>
              </w:rPr>
              <w:t xml:space="preserve"> (</w:t>
            </w:r>
            <w:r w:rsidR="00421649" w:rsidRPr="00F01731">
              <w:rPr>
                <w:rFonts w:ascii="Arial" w:eastAsia="Arial" w:hAnsi="Arial" w:cs="Arial"/>
                <w:color w:val="000000"/>
              </w:rPr>
              <w:t xml:space="preserve">по </w:t>
            </w:r>
            <w:r w:rsidR="00D05D44" w:rsidRPr="00F01731">
              <w:rPr>
                <w:rFonts w:ascii="Arial" w:eastAsia="Arial" w:hAnsi="Arial" w:cs="Arial"/>
                <w:color w:val="000000"/>
              </w:rPr>
              <w:t>кажд</w:t>
            </w:r>
            <w:r w:rsidR="00421649" w:rsidRPr="00F01731">
              <w:rPr>
                <w:rFonts w:ascii="Arial" w:eastAsia="Arial" w:hAnsi="Arial" w:cs="Arial"/>
                <w:color w:val="000000"/>
              </w:rPr>
              <w:t>ому</w:t>
            </w:r>
            <w:r w:rsidR="00331C2A" w:rsidRPr="00F5470B">
              <w:rPr>
                <w:rFonts w:ascii="Arial" w:eastAsia="Arial" w:hAnsi="Arial" w:cs="Arial"/>
                <w:color w:val="000000"/>
              </w:rPr>
              <w:t xml:space="preserve"> </w:t>
            </w:r>
            <w:r w:rsidR="00331C2A">
              <w:rPr>
                <w:rFonts w:ascii="Arial" w:eastAsia="Arial" w:hAnsi="Arial" w:cs="Arial"/>
                <w:color w:val="000000"/>
              </w:rPr>
              <w:t>такому</w:t>
            </w:r>
            <w:r w:rsidR="00421649" w:rsidRPr="00F01731">
              <w:rPr>
                <w:rFonts w:ascii="Arial" w:eastAsia="Arial" w:hAnsi="Arial" w:cs="Arial"/>
                <w:color w:val="000000"/>
              </w:rPr>
              <w:t xml:space="preserve"> договору</w:t>
            </w:r>
            <w:r w:rsidR="00D05D44" w:rsidRPr="00F01731">
              <w:rPr>
                <w:rFonts w:ascii="Arial" w:eastAsia="Arial" w:hAnsi="Arial" w:cs="Arial"/>
                <w:color w:val="000000"/>
              </w:rPr>
              <w:t>)</w:t>
            </w:r>
            <w:r w:rsidR="002F10EF" w:rsidRPr="00F01731">
              <w:rPr>
                <w:rFonts w:ascii="Arial" w:hAnsi="Arial" w:cs="Arial"/>
              </w:rPr>
              <w:t>,</w:t>
            </w:r>
            <w:r w:rsidRPr="003F547D">
              <w:rPr>
                <w:rFonts w:ascii="Arial" w:hAnsi="Arial" w:cs="Arial"/>
              </w:rPr>
              <w:t xml:space="preserve"> </w:t>
            </w:r>
            <w:r w:rsidR="00D05D44">
              <w:rPr>
                <w:rFonts w:ascii="Arial" w:hAnsi="Arial" w:cs="Arial"/>
              </w:rPr>
              <w:t>за период</w:t>
            </w:r>
            <w:r w:rsidRPr="003F547D">
              <w:rPr>
                <w:rFonts w:ascii="Arial" w:hAnsi="Arial" w:cs="Arial"/>
              </w:rPr>
              <w:t xml:space="preserve"> с 01.01.2019 до даты окончания срока подачи заявок на участие в запросе предложений, с приложением подтверждающих документов: </w:t>
            </w:r>
          </w:p>
          <w:p w14:paraId="44912E4D" w14:textId="77777777" w:rsidR="00DD6CB2" w:rsidRPr="003F547D" w:rsidRDefault="00DD6CB2" w:rsidP="00076E3D">
            <w:pPr>
              <w:pStyle w:val="Times12"/>
              <w:tabs>
                <w:tab w:val="left" w:pos="353"/>
              </w:tabs>
              <w:spacing w:after="60"/>
              <w:ind w:firstLine="0"/>
              <w:rPr>
                <w:rFonts w:ascii="Arial" w:hAnsi="Arial" w:cs="Arial"/>
              </w:rPr>
            </w:pPr>
            <w:r w:rsidRPr="003F547D">
              <w:rPr>
                <w:rFonts w:ascii="Arial" w:hAnsi="Arial" w:cs="Arial"/>
              </w:rPr>
              <w:t xml:space="preserve">- копии договоров; </w:t>
            </w:r>
          </w:p>
          <w:p w14:paraId="58A46E7E" w14:textId="77777777" w:rsidR="002A500A" w:rsidRPr="00421649" w:rsidRDefault="00DD6CB2" w:rsidP="00076E3D">
            <w:pPr>
              <w:pStyle w:val="Times12"/>
              <w:tabs>
                <w:tab w:val="left" w:pos="353"/>
              </w:tabs>
              <w:spacing w:after="60"/>
              <w:ind w:firstLine="0"/>
              <w:rPr>
                <w:rFonts w:ascii="Arial" w:hAnsi="Arial" w:cs="Arial"/>
              </w:rPr>
            </w:pPr>
            <w:r w:rsidRPr="003F547D">
              <w:rPr>
                <w:rFonts w:ascii="Arial" w:hAnsi="Arial" w:cs="Arial"/>
              </w:rPr>
              <w:t xml:space="preserve">- </w:t>
            </w:r>
            <w:r w:rsidRPr="00421649">
              <w:rPr>
                <w:rFonts w:ascii="Arial" w:hAnsi="Arial" w:cs="Arial"/>
              </w:rPr>
              <w:t>копии актов, подтверждающих факт оказания услуг/выполнения работ</w:t>
            </w:r>
            <w:r w:rsidR="002A500A" w:rsidRPr="00421649">
              <w:rPr>
                <w:rFonts w:ascii="Arial" w:hAnsi="Arial" w:cs="Arial"/>
              </w:rPr>
              <w:t>;</w:t>
            </w:r>
          </w:p>
          <w:p w14:paraId="10AA1312" w14:textId="09BCEB7B" w:rsidR="00C72F12" w:rsidRDefault="002A500A" w:rsidP="00076E3D">
            <w:pPr>
              <w:pStyle w:val="Times12"/>
              <w:tabs>
                <w:tab w:val="left" w:pos="353"/>
              </w:tabs>
              <w:spacing w:after="60"/>
              <w:ind w:firstLine="0"/>
              <w:rPr>
                <w:rFonts w:ascii="Arial" w:hAnsi="Arial" w:cs="Arial"/>
              </w:rPr>
            </w:pPr>
            <w:r w:rsidRPr="00421649">
              <w:rPr>
                <w:rFonts w:ascii="Arial" w:eastAsia="Arial" w:hAnsi="Arial" w:cs="Arial"/>
                <w:color w:val="000000"/>
              </w:rPr>
              <w:t xml:space="preserve"> </w:t>
            </w:r>
            <w:r w:rsidRPr="00323BE6">
              <w:rPr>
                <w:rFonts w:ascii="Arial" w:eastAsia="Arial" w:hAnsi="Arial" w:cs="Arial"/>
                <w:color w:val="000000"/>
              </w:rPr>
              <w:t xml:space="preserve">- портфолио зон делового общения /презентационных зон / выставочных экспозиций </w:t>
            </w:r>
            <w:r w:rsidRPr="00323BE6">
              <w:rPr>
                <w:rFonts w:ascii="Arial" w:eastAsia="Arial" w:hAnsi="Arial" w:cs="Arial"/>
                <w:color w:val="000000"/>
              </w:rPr>
              <w:lastRenderedPageBreak/>
              <w:t>в произвольной форме в формате PowerPoint или PDF</w:t>
            </w:r>
            <w:r w:rsidR="00DD6CB2" w:rsidRPr="00323BE6">
              <w:rPr>
                <w:rFonts w:ascii="Arial" w:hAnsi="Arial" w:cs="Arial"/>
              </w:rPr>
              <w:t>.</w:t>
            </w:r>
          </w:p>
          <w:p w14:paraId="2FA28847" w14:textId="561741B7" w:rsidR="00893941" w:rsidRPr="003F547D" w:rsidRDefault="004563EB" w:rsidP="00076E3D">
            <w:pPr>
              <w:pStyle w:val="Times12"/>
              <w:tabs>
                <w:tab w:val="left" w:pos="353"/>
              </w:tabs>
              <w:spacing w:after="60"/>
              <w:ind w:firstLine="0"/>
              <w:rPr>
                <w:rFonts w:ascii="Arial" w:hAnsi="Arial" w:cs="Arial"/>
              </w:rPr>
            </w:pPr>
            <w:r w:rsidRPr="00D36D94">
              <w:rPr>
                <w:rFonts w:ascii="Arial" w:hAnsi="Arial" w:cs="Arial"/>
              </w:rPr>
              <w:t>4</w:t>
            </w:r>
            <w:r w:rsidR="00893941" w:rsidRPr="00D36D94">
              <w:rPr>
                <w:rFonts w:ascii="Arial" w:hAnsi="Arial" w:cs="Arial"/>
              </w:rPr>
              <w:t xml:space="preserve">.2. </w:t>
            </w:r>
            <w:r w:rsidR="00893941" w:rsidRPr="00D36D94">
              <w:rPr>
                <w:rFonts w:ascii="Arial" w:hAnsi="Arial" w:cs="Arial"/>
                <w:szCs w:val="24"/>
              </w:rPr>
              <w:t>Техническое предложение, подготовленное в соответствии с Проектом договора (Приложение 3), Техническим заданием (Приложение 2) и Приложением 12</w:t>
            </w:r>
          </w:p>
          <w:p w14:paraId="790A5A4C" w14:textId="77777777" w:rsidR="00583AF1" w:rsidRPr="003F547D" w:rsidRDefault="004D1D73" w:rsidP="00111B23">
            <w:pPr>
              <w:pStyle w:val="Times12"/>
              <w:numPr>
                <w:ilvl w:val="0"/>
                <w:numId w:val="112"/>
              </w:numPr>
              <w:tabs>
                <w:tab w:val="left" w:pos="353"/>
              </w:tabs>
              <w:spacing w:after="60"/>
              <w:ind w:left="0" w:firstLine="0"/>
              <w:rPr>
                <w:rFonts w:ascii="Arial" w:hAnsi="Arial" w:cs="Arial"/>
              </w:rPr>
            </w:pPr>
            <w:r w:rsidRPr="003F547D">
              <w:rPr>
                <w:rFonts w:ascii="Arial" w:hAnsi="Arial" w:cs="Arial"/>
              </w:rPr>
              <w:t>Справка по форме Приложения 5, содержащая сведения об отсутствии/наличии аффилированности участника закупки с работниками заказчика и их близкими родственниками (супруги, дети, родители, братья и сестры).</w:t>
            </w:r>
            <w:r w:rsidR="00146503" w:rsidRPr="003F547D">
              <w:rPr>
                <w:rFonts w:ascii="Arial" w:hAnsi="Arial" w:cs="Arial"/>
              </w:rPr>
              <w:t xml:space="preserve"> В случае если на стороне участника закупки выступают несколько лиц (коллективный участник), в составе заявки в отношении каждого такого лица должна быть представлена указанная справка.</w:t>
            </w:r>
          </w:p>
          <w:p w14:paraId="1D371511" w14:textId="77777777" w:rsidR="004D1D73" w:rsidRPr="003F547D" w:rsidRDefault="004D1D73" w:rsidP="00111B23">
            <w:pPr>
              <w:pStyle w:val="Times12"/>
              <w:numPr>
                <w:ilvl w:val="0"/>
                <w:numId w:val="112"/>
              </w:numPr>
              <w:tabs>
                <w:tab w:val="left" w:pos="353"/>
              </w:tabs>
              <w:spacing w:after="60"/>
              <w:ind w:left="0" w:firstLine="0"/>
              <w:rPr>
                <w:rFonts w:ascii="Arial" w:hAnsi="Arial" w:cs="Arial"/>
              </w:rPr>
            </w:pPr>
            <w:r w:rsidRPr="003F547D">
              <w:rPr>
                <w:rFonts w:ascii="Arial" w:hAnsi="Arial" w:cs="Arial"/>
              </w:rPr>
              <w:t>Дополнительно, для участников закупки, применяющих упрощенную систему налогообложения</w:t>
            </w:r>
            <w:r w:rsidRPr="003F547D" w:rsidDel="005529B5">
              <w:rPr>
                <w:rFonts w:ascii="Arial" w:hAnsi="Arial" w:cs="Arial"/>
              </w:rPr>
              <w:t xml:space="preserve"> </w:t>
            </w:r>
            <w:r w:rsidRPr="003F547D">
              <w:rPr>
                <w:rFonts w:ascii="Arial" w:hAnsi="Arial" w:cs="Arial"/>
              </w:rPr>
              <w:t>– уведомление налогового органа о применении участником закупки упрощенной системы налогообложения</w:t>
            </w:r>
            <w:r w:rsidR="00195D1C" w:rsidRPr="003F547D">
              <w:rPr>
                <w:rFonts w:ascii="Arial" w:hAnsi="Arial" w:cs="Arial"/>
              </w:rPr>
              <w:t>.</w:t>
            </w:r>
          </w:p>
          <w:p w14:paraId="652FDF9A" w14:textId="77777777" w:rsidR="00F00C7D" w:rsidRPr="003F547D" w:rsidRDefault="00F00C7D" w:rsidP="00C568E6">
            <w:pPr>
              <w:pStyle w:val="Times12"/>
              <w:tabs>
                <w:tab w:val="left" w:pos="353"/>
              </w:tabs>
              <w:spacing w:after="60"/>
              <w:ind w:firstLine="0"/>
              <w:rPr>
                <w:rFonts w:ascii="Arial" w:hAnsi="Arial" w:cs="Arial"/>
                <w:szCs w:val="24"/>
              </w:rPr>
            </w:pPr>
            <w:r w:rsidRPr="003F547D">
              <w:rPr>
                <w:rFonts w:ascii="Arial" w:hAnsi="Arial" w:cs="Arial"/>
                <w:szCs w:val="24"/>
              </w:rPr>
              <w:t xml:space="preserve">Участник </w:t>
            </w:r>
            <w:r w:rsidR="00C52575" w:rsidRPr="003F547D">
              <w:rPr>
                <w:rFonts w:ascii="Arial" w:hAnsi="Arial"/>
                <w:bCs w:val="0"/>
              </w:rPr>
              <w:t>закупки</w:t>
            </w:r>
            <w:r w:rsidRPr="003F547D">
              <w:rPr>
                <w:rFonts w:ascii="Arial" w:hAnsi="Arial"/>
                <w:bCs w:val="0"/>
              </w:rPr>
              <w:t xml:space="preserve"> </w:t>
            </w:r>
            <w:r w:rsidRPr="003F547D">
              <w:rPr>
                <w:rFonts w:ascii="Arial" w:hAnsi="Arial" w:cs="Arial"/>
                <w:szCs w:val="24"/>
              </w:rPr>
              <w:t>вправе дополнительно приложить иные документы, которые, по его мнению, подтверждают соответствие данного участника установленным требованиям.</w:t>
            </w:r>
          </w:p>
        </w:tc>
      </w:tr>
      <w:tr w:rsidR="00F00C7D" w:rsidRPr="003F547D" w14:paraId="44DD34AE" w14:textId="77777777" w:rsidTr="00C30D38">
        <w:trPr>
          <w:trHeight w:val="1022"/>
        </w:trPr>
        <w:tc>
          <w:tcPr>
            <w:tcW w:w="257" w:type="pct"/>
          </w:tcPr>
          <w:p w14:paraId="79067086" w14:textId="77777777" w:rsidR="00F00C7D" w:rsidRPr="003F547D" w:rsidRDefault="00F00C7D" w:rsidP="008A735B">
            <w:pPr>
              <w:numPr>
                <w:ilvl w:val="0"/>
                <w:numId w:val="4"/>
              </w:numPr>
              <w:tabs>
                <w:tab w:val="num" w:pos="142"/>
              </w:tabs>
              <w:spacing w:before="0"/>
              <w:ind w:left="-23" w:right="-496"/>
              <w:jc w:val="center"/>
              <w:rPr>
                <w:rFonts w:ascii="Arial" w:hAnsi="Arial" w:cs="Arial"/>
              </w:rPr>
            </w:pPr>
            <w:bookmarkStart w:id="318" w:name="_Ref477798989"/>
          </w:p>
        </w:tc>
        <w:bookmarkEnd w:id="318"/>
        <w:tc>
          <w:tcPr>
            <w:tcW w:w="1559" w:type="pct"/>
          </w:tcPr>
          <w:p w14:paraId="0717B41A" w14:textId="77777777" w:rsidR="007F293F" w:rsidRPr="003F547D" w:rsidRDefault="00F00C7D" w:rsidP="00986370">
            <w:pPr>
              <w:spacing w:before="0"/>
              <w:jc w:val="left"/>
              <w:rPr>
                <w:rFonts w:ascii="Arial" w:hAnsi="Arial" w:cs="Arial"/>
              </w:rPr>
            </w:pPr>
            <w:r w:rsidRPr="003F547D">
              <w:rPr>
                <w:rFonts w:ascii="Arial" w:hAnsi="Arial" w:cs="Arial"/>
              </w:rPr>
              <w:t>Привлечение соисполнителей (субподрядчиков, субпоставщиков)</w:t>
            </w:r>
            <w:r w:rsidR="00986370" w:rsidRPr="003F547D">
              <w:rPr>
                <w:rFonts w:ascii="Arial" w:hAnsi="Arial" w:cs="Arial"/>
              </w:rPr>
              <w:t xml:space="preserve"> </w:t>
            </w:r>
          </w:p>
        </w:tc>
        <w:tc>
          <w:tcPr>
            <w:tcW w:w="3184" w:type="pct"/>
          </w:tcPr>
          <w:p w14:paraId="336500D2" w14:textId="77777777" w:rsidR="00F00C7D" w:rsidRPr="003F547D" w:rsidRDefault="00973BF6" w:rsidP="00076E3D">
            <w:pPr>
              <w:pStyle w:val="Times12"/>
              <w:tabs>
                <w:tab w:val="left" w:pos="353"/>
              </w:tabs>
              <w:spacing w:after="60"/>
              <w:ind w:firstLine="0"/>
              <w:rPr>
                <w:rFonts w:ascii="Arial" w:hAnsi="Arial" w:cs="Arial"/>
                <w:i/>
                <w:szCs w:val="24"/>
              </w:rPr>
            </w:pPr>
            <w:r w:rsidRPr="003F547D">
              <w:rPr>
                <w:rFonts w:ascii="Arial" w:hAnsi="Arial" w:cs="Arial"/>
                <w:szCs w:val="24"/>
              </w:rPr>
              <w:t>Д</w:t>
            </w:r>
            <w:r w:rsidR="002105E8" w:rsidRPr="003F547D">
              <w:rPr>
                <w:rFonts w:ascii="Arial" w:hAnsi="Arial" w:cs="Arial"/>
                <w:szCs w:val="24"/>
              </w:rPr>
              <w:t>опускается</w:t>
            </w:r>
          </w:p>
        </w:tc>
      </w:tr>
      <w:tr w:rsidR="00F00C7D" w:rsidRPr="003F547D" w14:paraId="2ABB4AA9" w14:textId="77777777" w:rsidTr="0052098B">
        <w:trPr>
          <w:trHeight w:val="194"/>
        </w:trPr>
        <w:tc>
          <w:tcPr>
            <w:tcW w:w="257" w:type="pct"/>
          </w:tcPr>
          <w:p w14:paraId="753AE07B" w14:textId="77777777" w:rsidR="00F00C7D" w:rsidRPr="003F547D" w:rsidRDefault="00F00C7D" w:rsidP="008A735B">
            <w:pPr>
              <w:numPr>
                <w:ilvl w:val="0"/>
                <w:numId w:val="4"/>
              </w:numPr>
              <w:tabs>
                <w:tab w:val="num" w:pos="142"/>
              </w:tabs>
              <w:spacing w:before="0"/>
              <w:ind w:left="-23" w:right="-496"/>
              <w:jc w:val="center"/>
              <w:rPr>
                <w:rFonts w:ascii="Arial" w:hAnsi="Arial" w:cs="Arial"/>
              </w:rPr>
            </w:pPr>
            <w:bookmarkStart w:id="319" w:name="_Ref477507086"/>
          </w:p>
        </w:tc>
        <w:bookmarkEnd w:id="319"/>
        <w:tc>
          <w:tcPr>
            <w:tcW w:w="1559" w:type="pct"/>
          </w:tcPr>
          <w:p w14:paraId="6EC2D6C0" w14:textId="77777777" w:rsidR="00F00C7D" w:rsidRPr="003F547D" w:rsidRDefault="00F00C7D" w:rsidP="005E05AE">
            <w:pPr>
              <w:spacing w:before="0"/>
              <w:jc w:val="left"/>
              <w:rPr>
                <w:rFonts w:ascii="Arial" w:hAnsi="Arial" w:cs="Arial"/>
              </w:rPr>
            </w:pPr>
            <w:r w:rsidRPr="003F547D">
              <w:rPr>
                <w:rFonts w:ascii="Arial" w:hAnsi="Arial" w:cs="Arial"/>
              </w:rPr>
              <w:t xml:space="preserve">Дата, время начала и окончания срока направления участниками </w:t>
            </w:r>
            <w:r w:rsidR="005E05AE" w:rsidRPr="003F547D">
              <w:rPr>
                <w:rFonts w:ascii="Arial" w:hAnsi="Arial"/>
                <w:bCs/>
              </w:rPr>
              <w:t>закупки</w:t>
            </w:r>
            <w:r w:rsidRPr="003F547D">
              <w:rPr>
                <w:rFonts w:ascii="Arial" w:hAnsi="Arial"/>
                <w:bCs/>
              </w:rPr>
              <w:t xml:space="preserve"> </w:t>
            </w:r>
            <w:r w:rsidRPr="003F547D">
              <w:rPr>
                <w:rFonts w:ascii="Arial" w:hAnsi="Arial" w:cs="Arial"/>
              </w:rPr>
              <w:t xml:space="preserve">запросов </w:t>
            </w:r>
            <w:r w:rsidR="005E05AE" w:rsidRPr="003F547D">
              <w:rPr>
                <w:rFonts w:ascii="Arial" w:hAnsi="Arial" w:cs="Arial"/>
              </w:rPr>
              <w:t xml:space="preserve">о даче </w:t>
            </w:r>
            <w:r w:rsidRPr="003F547D">
              <w:rPr>
                <w:rFonts w:ascii="Arial" w:hAnsi="Arial" w:cs="Arial"/>
              </w:rPr>
              <w:t>разъяснени</w:t>
            </w:r>
            <w:r w:rsidR="005E05AE" w:rsidRPr="003F547D">
              <w:rPr>
                <w:rFonts w:ascii="Arial" w:hAnsi="Arial" w:cs="Arial"/>
              </w:rPr>
              <w:t>й</w:t>
            </w:r>
            <w:r w:rsidRPr="003F547D">
              <w:rPr>
                <w:rFonts w:ascii="Arial" w:hAnsi="Arial" w:cs="Arial"/>
              </w:rPr>
              <w:t xml:space="preserve"> положений </w:t>
            </w:r>
            <w:r w:rsidR="000163AB" w:rsidRPr="003F547D">
              <w:rPr>
                <w:rFonts w:ascii="Arial" w:hAnsi="Arial" w:cs="Arial"/>
              </w:rPr>
              <w:t xml:space="preserve">документации  </w:t>
            </w:r>
          </w:p>
        </w:tc>
        <w:tc>
          <w:tcPr>
            <w:tcW w:w="3184" w:type="pct"/>
          </w:tcPr>
          <w:p w14:paraId="43B57E8F" w14:textId="06690C9F" w:rsidR="00F00C7D" w:rsidRPr="003F547D" w:rsidRDefault="007B0A3C" w:rsidP="0052098B">
            <w:pPr>
              <w:pStyle w:val="aff1"/>
              <w:spacing w:after="0"/>
              <w:rPr>
                <w:rFonts w:ascii="Arial" w:hAnsi="Arial" w:cs="Arial"/>
              </w:rPr>
            </w:pPr>
            <w:r w:rsidRPr="003F547D">
              <w:rPr>
                <w:rFonts w:ascii="Arial" w:hAnsi="Arial" w:cs="Arial"/>
              </w:rPr>
              <w:t>С</w:t>
            </w:r>
            <w:r w:rsidR="00AE2281" w:rsidRPr="003F547D">
              <w:rPr>
                <w:rFonts w:ascii="Arial" w:hAnsi="Arial" w:cs="Arial"/>
              </w:rPr>
              <w:t xml:space="preserve"> даты публикации извещения на ЭП </w:t>
            </w:r>
            <w:r w:rsidR="00F00C7D" w:rsidRPr="003F547D">
              <w:rPr>
                <w:rFonts w:ascii="Arial" w:hAnsi="Arial" w:cs="Arial"/>
              </w:rPr>
              <w:t>до 18:00 </w:t>
            </w:r>
            <w:r w:rsidR="005F2CDE" w:rsidRPr="00E129B6">
              <w:rPr>
                <w:rFonts w:ascii="Arial" w:hAnsi="Arial" w:cs="Arial"/>
              </w:rPr>
              <w:t>12</w:t>
            </w:r>
            <w:r w:rsidR="004F2598" w:rsidRPr="00E129B6">
              <w:rPr>
                <w:rFonts w:ascii="Arial" w:hAnsi="Arial" w:cs="Arial"/>
              </w:rPr>
              <w:t>.0</w:t>
            </w:r>
            <w:r w:rsidR="00755C85" w:rsidRPr="00E129B6">
              <w:rPr>
                <w:rFonts w:ascii="Arial" w:hAnsi="Arial" w:cs="Arial"/>
              </w:rPr>
              <w:t>8</w:t>
            </w:r>
            <w:r w:rsidR="004F2598" w:rsidRPr="00E129B6">
              <w:rPr>
                <w:rFonts w:ascii="Arial" w:hAnsi="Arial" w:cs="Arial"/>
              </w:rPr>
              <w:t>.</w:t>
            </w:r>
            <w:r w:rsidR="00181ADF" w:rsidRPr="00E129B6">
              <w:rPr>
                <w:rFonts w:ascii="Arial" w:hAnsi="Arial" w:cs="Arial"/>
              </w:rPr>
              <w:t>20</w:t>
            </w:r>
            <w:r w:rsidR="004F2598" w:rsidRPr="00E129B6">
              <w:rPr>
                <w:rFonts w:ascii="Arial" w:hAnsi="Arial" w:cs="Arial"/>
              </w:rPr>
              <w:t>24</w:t>
            </w:r>
            <w:r w:rsidR="004F2598" w:rsidRPr="003F547D">
              <w:rPr>
                <w:rFonts w:ascii="Arial" w:hAnsi="Arial" w:cs="Arial"/>
              </w:rPr>
              <w:t xml:space="preserve"> </w:t>
            </w:r>
            <w:r w:rsidR="00F00C7D" w:rsidRPr="003F547D">
              <w:rPr>
                <w:rFonts w:ascii="Arial" w:hAnsi="Arial" w:cs="Arial"/>
              </w:rPr>
              <w:t>(время московское)</w:t>
            </w:r>
            <w:r w:rsidR="00D17989" w:rsidRPr="003F547D">
              <w:rPr>
                <w:rFonts w:ascii="Arial" w:hAnsi="Arial" w:cs="Arial"/>
              </w:rPr>
              <w:t xml:space="preserve"> </w:t>
            </w:r>
          </w:p>
          <w:p w14:paraId="24C502B3" w14:textId="77777777" w:rsidR="00C72F12" w:rsidRPr="003F547D" w:rsidRDefault="00C72F12" w:rsidP="0052098B">
            <w:pPr>
              <w:pStyle w:val="aff1"/>
              <w:spacing w:after="0"/>
              <w:rPr>
                <w:rFonts w:ascii="Arial" w:hAnsi="Arial" w:cs="Arial"/>
              </w:rPr>
            </w:pPr>
          </w:p>
          <w:p w14:paraId="35056332" w14:textId="77777777" w:rsidR="00F00C7D" w:rsidRPr="003F547D" w:rsidRDefault="00F00C7D" w:rsidP="00355107">
            <w:pPr>
              <w:pStyle w:val="aff1"/>
              <w:spacing w:after="0"/>
              <w:jc w:val="both"/>
              <w:rPr>
                <w:rFonts w:ascii="Arial" w:hAnsi="Arial" w:cs="Arial"/>
                <w:i/>
              </w:rPr>
            </w:pPr>
          </w:p>
        </w:tc>
      </w:tr>
      <w:tr w:rsidR="00F00C7D" w:rsidRPr="003F547D" w14:paraId="75921665" w14:textId="77777777" w:rsidTr="0052098B">
        <w:trPr>
          <w:trHeight w:val="194"/>
        </w:trPr>
        <w:tc>
          <w:tcPr>
            <w:tcW w:w="257" w:type="pct"/>
          </w:tcPr>
          <w:p w14:paraId="6E2BF289" w14:textId="77777777" w:rsidR="00F00C7D" w:rsidRPr="003F547D" w:rsidRDefault="00F00C7D" w:rsidP="008A735B">
            <w:pPr>
              <w:numPr>
                <w:ilvl w:val="0"/>
                <w:numId w:val="4"/>
              </w:numPr>
              <w:tabs>
                <w:tab w:val="num" w:pos="142"/>
              </w:tabs>
              <w:spacing w:before="0"/>
              <w:ind w:left="-23" w:right="-496"/>
              <w:jc w:val="center"/>
              <w:rPr>
                <w:rFonts w:ascii="Arial" w:hAnsi="Arial" w:cs="Arial"/>
              </w:rPr>
            </w:pPr>
            <w:bookmarkStart w:id="320" w:name="_Ref477507102"/>
          </w:p>
        </w:tc>
        <w:bookmarkEnd w:id="320"/>
        <w:tc>
          <w:tcPr>
            <w:tcW w:w="1559" w:type="pct"/>
          </w:tcPr>
          <w:p w14:paraId="27045401" w14:textId="77777777" w:rsidR="00F00C7D" w:rsidRPr="003F547D" w:rsidRDefault="00F00C7D" w:rsidP="005E05AE">
            <w:pPr>
              <w:spacing w:before="0"/>
              <w:jc w:val="left"/>
              <w:rPr>
                <w:rFonts w:ascii="Arial" w:hAnsi="Arial" w:cs="Arial"/>
              </w:rPr>
            </w:pPr>
            <w:r w:rsidRPr="003F547D">
              <w:rPr>
                <w:rFonts w:ascii="Arial" w:hAnsi="Arial" w:cs="Arial"/>
                <w:bCs/>
              </w:rPr>
              <w:t xml:space="preserve">Дата, время начала и окончания </w:t>
            </w:r>
            <w:r w:rsidRPr="003F547D">
              <w:rPr>
                <w:rFonts w:ascii="Arial" w:hAnsi="Arial" w:cs="Arial"/>
              </w:rPr>
              <w:t xml:space="preserve">срока предоставления </w:t>
            </w:r>
            <w:r w:rsidRPr="003F547D">
              <w:rPr>
                <w:rFonts w:ascii="Arial" w:hAnsi="Arial" w:cs="Arial"/>
                <w:bCs/>
              </w:rPr>
              <w:t xml:space="preserve">участникам </w:t>
            </w:r>
            <w:r w:rsidR="005E05AE" w:rsidRPr="003F547D">
              <w:rPr>
                <w:rFonts w:ascii="Arial" w:hAnsi="Arial"/>
                <w:bCs/>
              </w:rPr>
              <w:t>закупки</w:t>
            </w:r>
            <w:r w:rsidRPr="003F547D">
              <w:rPr>
                <w:rFonts w:ascii="Arial" w:hAnsi="Arial" w:cs="Arial"/>
                <w:bCs/>
              </w:rPr>
              <w:t xml:space="preserve"> разъяснений</w:t>
            </w:r>
            <w:r w:rsidRPr="003F547D">
              <w:rPr>
                <w:rFonts w:ascii="Arial" w:hAnsi="Arial" w:cs="Arial"/>
              </w:rPr>
              <w:t xml:space="preserve"> положений  </w:t>
            </w:r>
            <w:r w:rsidR="000163AB" w:rsidRPr="003F547D">
              <w:rPr>
                <w:rFonts w:ascii="Arial" w:hAnsi="Arial" w:cs="Arial"/>
              </w:rPr>
              <w:t xml:space="preserve">документации  </w:t>
            </w:r>
          </w:p>
        </w:tc>
        <w:tc>
          <w:tcPr>
            <w:tcW w:w="3184" w:type="pct"/>
          </w:tcPr>
          <w:p w14:paraId="6C1762EF" w14:textId="6EC3E0EE" w:rsidR="00F00C7D" w:rsidRPr="003F547D" w:rsidRDefault="007B0A3C" w:rsidP="0052098B">
            <w:pPr>
              <w:pStyle w:val="aff1"/>
              <w:spacing w:after="0"/>
              <w:rPr>
                <w:rFonts w:ascii="Arial" w:hAnsi="Arial" w:cs="Arial"/>
              </w:rPr>
            </w:pPr>
            <w:r w:rsidRPr="003F547D">
              <w:rPr>
                <w:rFonts w:ascii="Arial" w:hAnsi="Arial" w:cs="Arial"/>
              </w:rPr>
              <w:t>С</w:t>
            </w:r>
            <w:r w:rsidR="00AE2281" w:rsidRPr="003F547D">
              <w:rPr>
                <w:rFonts w:ascii="Arial" w:hAnsi="Arial" w:cs="Arial"/>
              </w:rPr>
              <w:t xml:space="preserve"> даты публикации извещения на ЭП </w:t>
            </w:r>
            <w:r w:rsidR="00F00C7D" w:rsidRPr="003F547D">
              <w:rPr>
                <w:rFonts w:ascii="Arial" w:hAnsi="Arial" w:cs="Arial"/>
              </w:rPr>
              <w:t>до 18:00 </w:t>
            </w:r>
            <w:r w:rsidR="005F2CDE" w:rsidRPr="00E129B6">
              <w:rPr>
                <w:rFonts w:ascii="Arial" w:hAnsi="Arial" w:cs="Arial"/>
              </w:rPr>
              <w:t>15</w:t>
            </w:r>
            <w:r w:rsidR="002105E8" w:rsidRPr="00E129B6">
              <w:rPr>
                <w:rFonts w:ascii="Arial" w:hAnsi="Arial" w:cs="Arial"/>
              </w:rPr>
              <w:t>.</w:t>
            </w:r>
            <w:r w:rsidR="004F2598" w:rsidRPr="00E129B6">
              <w:rPr>
                <w:rFonts w:ascii="Arial" w:hAnsi="Arial" w:cs="Arial"/>
              </w:rPr>
              <w:t>0</w:t>
            </w:r>
            <w:r w:rsidR="00755C85" w:rsidRPr="00E129B6">
              <w:rPr>
                <w:rFonts w:ascii="Arial" w:hAnsi="Arial" w:cs="Arial"/>
              </w:rPr>
              <w:t>8</w:t>
            </w:r>
            <w:r w:rsidR="00181ADF" w:rsidRPr="00E129B6">
              <w:rPr>
                <w:rFonts w:ascii="Arial" w:hAnsi="Arial" w:cs="Arial"/>
              </w:rPr>
              <w:t>.20</w:t>
            </w:r>
            <w:r w:rsidR="004F2598" w:rsidRPr="00E129B6">
              <w:rPr>
                <w:rFonts w:ascii="Arial" w:hAnsi="Arial" w:cs="Arial"/>
              </w:rPr>
              <w:t>24</w:t>
            </w:r>
            <w:r w:rsidR="00181ADF" w:rsidRPr="00E129B6">
              <w:rPr>
                <w:rFonts w:ascii="Arial" w:hAnsi="Arial" w:cs="Arial"/>
              </w:rPr>
              <w:t xml:space="preserve"> </w:t>
            </w:r>
            <w:r w:rsidR="00F00C7D" w:rsidRPr="00E129B6">
              <w:rPr>
                <w:rFonts w:ascii="Arial" w:hAnsi="Arial" w:cs="Arial"/>
              </w:rPr>
              <w:t>(</w:t>
            </w:r>
            <w:r w:rsidR="00F00C7D" w:rsidRPr="003F547D">
              <w:rPr>
                <w:rFonts w:ascii="Arial" w:hAnsi="Arial" w:cs="Arial"/>
              </w:rPr>
              <w:t>время московское)</w:t>
            </w:r>
          </w:p>
          <w:p w14:paraId="583B49FB" w14:textId="77777777" w:rsidR="00F00C7D" w:rsidRPr="003F547D" w:rsidRDefault="00F00C7D" w:rsidP="0052098B">
            <w:pPr>
              <w:pStyle w:val="aff1"/>
              <w:spacing w:after="0"/>
              <w:jc w:val="both"/>
              <w:rPr>
                <w:rFonts w:ascii="Arial" w:hAnsi="Arial" w:cs="Arial"/>
              </w:rPr>
            </w:pPr>
          </w:p>
        </w:tc>
      </w:tr>
      <w:tr w:rsidR="00F00C7D" w:rsidRPr="003F547D" w14:paraId="665E7AC3" w14:textId="77777777" w:rsidTr="0052098B">
        <w:trPr>
          <w:trHeight w:val="232"/>
        </w:trPr>
        <w:tc>
          <w:tcPr>
            <w:tcW w:w="257" w:type="pct"/>
          </w:tcPr>
          <w:p w14:paraId="00721655" w14:textId="77777777" w:rsidR="00F00C7D" w:rsidRPr="003F547D" w:rsidRDefault="00F00C7D" w:rsidP="008A735B">
            <w:pPr>
              <w:numPr>
                <w:ilvl w:val="0"/>
                <w:numId w:val="4"/>
              </w:numPr>
              <w:tabs>
                <w:tab w:val="num" w:pos="142"/>
              </w:tabs>
              <w:spacing w:before="0"/>
              <w:ind w:left="-23" w:right="-496"/>
              <w:jc w:val="center"/>
              <w:rPr>
                <w:rFonts w:ascii="Arial" w:hAnsi="Arial" w:cs="Arial"/>
              </w:rPr>
            </w:pPr>
            <w:bookmarkStart w:id="321" w:name="_Ref477797783"/>
          </w:p>
        </w:tc>
        <w:bookmarkEnd w:id="321"/>
        <w:tc>
          <w:tcPr>
            <w:tcW w:w="1559" w:type="pct"/>
          </w:tcPr>
          <w:p w14:paraId="33CF7540" w14:textId="77777777" w:rsidR="00C30D38" w:rsidRPr="003F547D" w:rsidRDefault="00F00C7D" w:rsidP="005E05AE">
            <w:pPr>
              <w:spacing w:before="0"/>
              <w:jc w:val="left"/>
              <w:rPr>
                <w:rFonts w:ascii="Arial" w:hAnsi="Arial" w:cs="Arial"/>
              </w:rPr>
            </w:pPr>
            <w:r w:rsidRPr="003F547D">
              <w:rPr>
                <w:rFonts w:ascii="Arial" w:hAnsi="Arial" w:cs="Arial"/>
              </w:rPr>
              <w:t xml:space="preserve">Дата начала </w:t>
            </w:r>
            <w:r w:rsidR="000A1587" w:rsidRPr="003F547D">
              <w:rPr>
                <w:rFonts w:ascii="Arial" w:hAnsi="Arial" w:cs="Arial"/>
              </w:rPr>
              <w:t xml:space="preserve">срока </w:t>
            </w:r>
            <w:r w:rsidRPr="003F547D">
              <w:rPr>
                <w:rFonts w:ascii="Arial" w:hAnsi="Arial" w:cs="Arial"/>
              </w:rPr>
              <w:t>подачи заявок на участие в запросе предложений</w:t>
            </w:r>
          </w:p>
        </w:tc>
        <w:tc>
          <w:tcPr>
            <w:tcW w:w="3184" w:type="pct"/>
          </w:tcPr>
          <w:p w14:paraId="38D1DED6" w14:textId="77777777" w:rsidR="00F00C7D" w:rsidRPr="003F547D" w:rsidRDefault="00E0303A">
            <w:pPr>
              <w:pStyle w:val="120"/>
              <w:widowControl/>
              <w:numPr>
                <w:ilvl w:val="0"/>
                <w:numId w:val="0"/>
              </w:numPr>
              <w:autoSpaceDE/>
              <w:autoSpaceDN/>
              <w:adjustRightInd/>
              <w:spacing w:before="0" w:after="0"/>
              <w:rPr>
                <w:rFonts w:ascii="Arial" w:hAnsi="Arial" w:cs="Arial"/>
                <w:bCs/>
                <w:szCs w:val="24"/>
              </w:rPr>
            </w:pPr>
            <w:r w:rsidRPr="003F547D">
              <w:rPr>
                <w:rFonts w:ascii="Arial" w:hAnsi="Arial" w:cs="Arial"/>
                <w:szCs w:val="24"/>
              </w:rPr>
              <w:t>С</w:t>
            </w:r>
            <w:r w:rsidR="00AE2281" w:rsidRPr="003F547D">
              <w:rPr>
                <w:rFonts w:ascii="Arial" w:hAnsi="Arial" w:cs="Arial"/>
                <w:szCs w:val="24"/>
              </w:rPr>
              <w:t xml:space="preserve"> даты</w:t>
            </w:r>
            <w:r w:rsidR="00F00C7D" w:rsidRPr="003F547D">
              <w:rPr>
                <w:rFonts w:ascii="Arial" w:hAnsi="Arial" w:cs="Arial"/>
                <w:szCs w:val="24"/>
              </w:rPr>
              <w:t xml:space="preserve"> публикации извещения о проведении запроса предложений на ЭП</w:t>
            </w:r>
          </w:p>
        </w:tc>
      </w:tr>
      <w:tr w:rsidR="00F00C7D" w:rsidRPr="003F547D" w14:paraId="1DC5E238" w14:textId="77777777" w:rsidTr="0052098B">
        <w:trPr>
          <w:trHeight w:val="232"/>
        </w:trPr>
        <w:tc>
          <w:tcPr>
            <w:tcW w:w="257" w:type="pct"/>
          </w:tcPr>
          <w:p w14:paraId="51988A38" w14:textId="77777777" w:rsidR="00F00C7D" w:rsidRPr="003F547D" w:rsidRDefault="00F00C7D" w:rsidP="008A735B">
            <w:pPr>
              <w:numPr>
                <w:ilvl w:val="0"/>
                <w:numId w:val="4"/>
              </w:numPr>
              <w:tabs>
                <w:tab w:val="num" w:pos="142"/>
              </w:tabs>
              <w:spacing w:before="0"/>
              <w:ind w:left="-23" w:right="-496"/>
              <w:jc w:val="center"/>
              <w:rPr>
                <w:rFonts w:ascii="Arial" w:hAnsi="Arial" w:cs="Arial"/>
              </w:rPr>
            </w:pPr>
            <w:bookmarkStart w:id="322" w:name="_Ref477508158"/>
          </w:p>
        </w:tc>
        <w:bookmarkEnd w:id="322"/>
        <w:tc>
          <w:tcPr>
            <w:tcW w:w="1559" w:type="pct"/>
          </w:tcPr>
          <w:p w14:paraId="63FB5817" w14:textId="77777777" w:rsidR="00C30D38" w:rsidRPr="003F547D" w:rsidRDefault="00F00C7D" w:rsidP="008304E6">
            <w:pPr>
              <w:spacing w:before="0"/>
              <w:jc w:val="left"/>
              <w:rPr>
                <w:rFonts w:ascii="Arial" w:hAnsi="Arial" w:cs="Arial"/>
              </w:rPr>
            </w:pPr>
            <w:r w:rsidRPr="003F547D">
              <w:rPr>
                <w:rFonts w:ascii="Arial" w:hAnsi="Arial" w:cs="Arial"/>
              </w:rPr>
              <w:t>Дата</w:t>
            </w:r>
            <w:r w:rsidR="008304E6" w:rsidRPr="003F547D">
              <w:rPr>
                <w:rFonts w:ascii="Arial" w:hAnsi="Arial" w:cs="Arial"/>
              </w:rPr>
              <w:t xml:space="preserve"> и</w:t>
            </w:r>
            <w:r w:rsidRPr="003F547D">
              <w:rPr>
                <w:rFonts w:ascii="Arial" w:hAnsi="Arial" w:cs="Arial"/>
              </w:rPr>
              <w:t xml:space="preserve"> время окончания </w:t>
            </w:r>
            <w:r w:rsidR="000A1587" w:rsidRPr="003F547D">
              <w:rPr>
                <w:rFonts w:ascii="Arial" w:hAnsi="Arial" w:cs="Arial"/>
              </w:rPr>
              <w:t xml:space="preserve">срока </w:t>
            </w:r>
            <w:r w:rsidRPr="003F547D">
              <w:rPr>
                <w:rFonts w:ascii="Arial" w:hAnsi="Arial" w:cs="Arial"/>
              </w:rPr>
              <w:t>подачи заявок на участие в запросе предложений</w:t>
            </w:r>
          </w:p>
        </w:tc>
        <w:tc>
          <w:tcPr>
            <w:tcW w:w="3184" w:type="pct"/>
          </w:tcPr>
          <w:p w14:paraId="3C6F4AB7" w14:textId="69D62685" w:rsidR="00181ADF" w:rsidRPr="003F547D" w:rsidRDefault="005F2CDE" w:rsidP="0052098B">
            <w:pPr>
              <w:pStyle w:val="120"/>
              <w:widowControl/>
              <w:numPr>
                <w:ilvl w:val="0"/>
                <w:numId w:val="0"/>
              </w:numPr>
              <w:spacing w:before="0" w:after="0"/>
              <w:rPr>
                <w:rFonts w:ascii="Arial" w:hAnsi="Arial" w:cs="Arial"/>
                <w:bCs/>
                <w:szCs w:val="24"/>
              </w:rPr>
            </w:pPr>
            <w:r w:rsidRPr="00E129B6">
              <w:rPr>
                <w:rFonts w:ascii="Arial" w:hAnsi="Arial" w:cs="Arial"/>
              </w:rPr>
              <w:t>16</w:t>
            </w:r>
            <w:r w:rsidR="004F2598" w:rsidRPr="00E129B6">
              <w:rPr>
                <w:rFonts w:ascii="Arial" w:hAnsi="Arial" w:cs="Arial"/>
              </w:rPr>
              <w:t>.0</w:t>
            </w:r>
            <w:r w:rsidR="00755C85" w:rsidRPr="00E129B6">
              <w:rPr>
                <w:rFonts w:ascii="Arial" w:hAnsi="Arial" w:cs="Arial"/>
              </w:rPr>
              <w:t>8</w:t>
            </w:r>
            <w:r w:rsidR="004F2598" w:rsidRPr="00E129B6">
              <w:rPr>
                <w:rFonts w:ascii="Arial" w:hAnsi="Arial" w:cs="Arial"/>
              </w:rPr>
              <w:t>.</w:t>
            </w:r>
            <w:r w:rsidR="002105E8" w:rsidRPr="00E129B6">
              <w:rPr>
                <w:rFonts w:ascii="Arial" w:hAnsi="Arial" w:cs="Arial"/>
              </w:rPr>
              <w:t>20</w:t>
            </w:r>
            <w:r w:rsidR="004F2598" w:rsidRPr="00E129B6">
              <w:rPr>
                <w:rFonts w:ascii="Arial" w:hAnsi="Arial" w:cs="Arial"/>
              </w:rPr>
              <w:t>24</w:t>
            </w:r>
            <w:r w:rsidR="00181ADF" w:rsidRPr="003F547D">
              <w:rPr>
                <w:rFonts w:ascii="Arial" w:hAnsi="Arial" w:cs="Arial"/>
              </w:rPr>
              <w:t xml:space="preserve"> </w:t>
            </w:r>
          </w:p>
          <w:p w14:paraId="14921896" w14:textId="3F1D1743" w:rsidR="00F00C7D" w:rsidRPr="003F547D" w:rsidRDefault="00662E2A" w:rsidP="0052098B">
            <w:pPr>
              <w:pStyle w:val="120"/>
              <w:widowControl/>
              <w:numPr>
                <w:ilvl w:val="0"/>
                <w:numId w:val="0"/>
              </w:numPr>
              <w:spacing w:before="0" w:after="0"/>
              <w:rPr>
                <w:rFonts w:ascii="Arial" w:hAnsi="Arial" w:cs="Arial"/>
                <w:szCs w:val="24"/>
              </w:rPr>
            </w:pPr>
            <w:r w:rsidRPr="003F547D">
              <w:rPr>
                <w:rFonts w:ascii="Arial" w:hAnsi="Arial" w:cs="Arial"/>
                <w:bCs/>
                <w:szCs w:val="24"/>
              </w:rPr>
              <w:t>1</w:t>
            </w:r>
            <w:r w:rsidR="00755C85">
              <w:rPr>
                <w:rFonts w:ascii="Arial" w:hAnsi="Arial" w:cs="Arial"/>
                <w:bCs/>
                <w:szCs w:val="24"/>
              </w:rPr>
              <w:t>0</w:t>
            </w:r>
            <w:r w:rsidR="00F00C7D" w:rsidRPr="003F547D">
              <w:rPr>
                <w:rFonts w:ascii="Arial" w:hAnsi="Arial" w:cs="Arial"/>
                <w:bCs/>
                <w:szCs w:val="24"/>
              </w:rPr>
              <w:t>:00</w:t>
            </w:r>
            <w:r w:rsidR="00F00C7D" w:rsidRPr="003F547D">
              <w:rPr>
                <w:rFonts w:ascii="Arial" w:hAnsi="Arial" w:cs="Arial"/>
                <w:szCs w:val="24"/>
              </w:rPr>
              <w:t xml:space="preserve"> (время московское)</w:t>
            </w:r>
          </w:p>
          <w:p w14:paraId="43C5FE9F" w14:textId="77777777" w:rsidR="00F00C7D" w:rsidRPr="003F547D" w:rsidRDefault="00F00C7D" w:rsidP="00C568E6">
            <w:pPr>
              <w:pStyle w:val="120"/>
              <w:widowControl/>
              <w:numPr>
                <w:ilvl w:val="0"/>
                <w:numId w:val="0"/>
              </w:numPr>
              <w:spacing w:before="0" w:after="0"/>
            </w:pPr>
          </w:p>
        </w:tc>
      </w:tr>
      <w:tr w:rsidR="00473EAB" w:rsidRPr="003F547D" w14:paraId="426FF7D1" w14:textId="77777777" w:rsidTr="002F159E">
        <w:trPr>
          <w:trHeight w:val="844"/>
        </w:trPr>
        <w:tc>
          <w:tcPr>
            <w:tcW w:w="257" w:type="pct"/>
            <w:shd w:val="clear" w:color="auto" w:fill="FFFFFF" w:themeFill="background1"/>
          </w:tcPr>
          <w:p w14:paraId="4B844A9F" w14:textId="77777777" w:rsidR="00473EAB" w:rsidRPr="003F547D" w:rsidRDefault="00473EAB" w:rsidP="008A735B">
            <w:pPr>
              <w:numPr>
                <w:ilvl w:val="0"/>
                <w:numId w:val="4"/>
              </w:numPr>
              <w:tabs>
                <w:tab w:val="num" w:pos="142"/>
              </w:tabs>
              <w:spacing w:before="0"/>
              <w:ind w:left="-23" w:right="-496"/>
              <w:jc w:val="center"/>
              <w:rPr>
                <w:rFonts w:ascii="Arial" w:hAnsi="Arial" w:cs="Arial"/>
              </w:rPr>
            </w:pPr>
            <w:bookmarkStart w:id="323" w:name="_Ref531789860"/>
          </w:p>
        </w:tc>
        <w:bookmarkEnd w:id="323"/>
        <w:tc>
          <w:tcPr>
            <w:tcW w:w="1559" w:type="pct"/>
            <w:shd w:val="clear" w:color="auto" w:fill="FFFFFF" w:themeFill="background1"/>
          </w:tcPr>
          <w:p w14:paraId="2D2F8C28" w14:textId="77777777" w:rsidR="00473EAB" w:rsidRPr="003F547D" w:rsidRDefault="00473EAB" w:rsidP="0052098B">
            <w:pPr>
              <w:spacing w:before="0"/>
              <w:jc w:val="left"/>
              <w:rPr>
                <w:rFonts w:ascii="Arial" w:hAnsi="Arial" w:cs="Arial"/>
              </w:rPr>
            </w:pPr>
            <w:r w:rsidRPr="003F547D">
              <w:rPr>
                <w:rFonts w:ascii="Arial" w:hAnsi="Arial" w:cs="Arial"/>
              </w:rPr>
              <w:t>Проведение предварительного квалификационного отбора (ПКО)</w:t>
            </w:r>
          </w:p>
        </w:tc>
        <w:tc>
          <w:tcPr>
            <w:tcW w:w="3184" w:type="pct"/>
            <w:shd w:val="clear" w:color="auto" w:fill="FFFFFF" w:themeFill="background1"/>
          </w:tcPr>
          <w:p w14:paraId="14209E92" w14:textId="77777777" w:rsidR="00473EAB" w:rsidRPr="003F547D" w:rsidRDefault="00597421" w:rsidP="00076E3D">
            <w:pPr>
              <w:pStyle w:val="Times12"/>
              <w:ind w:firstLine="0"/>
              <w:rPr>
                <w:rFonts w:ascii="Arial" w:hAnsi="Arial" w:cs="Arial"/>
                <w:i/>
              </w:rPr>
            </w:pPr>
            <w:r w:rsidRPr="003F547D">
              <w:rPr>
                <w:rFonts w:ascii="Arial" w:hAnsi="Arial" w:cs="Arial"/>
              </w:rPr>
              <w:t>Н</w:t>
            </w:r>
            <w:r w:rsidR="002105E8" w:rsidRPr="003F547D">
              <w:rPr>
                <w:rFonts w:ascii="Arial" w:hAnsi="Arial" w:cs="Arial"/>
              </w:rPr>
              <w:t xml:space="preserve">е </w:t>
            </w:r>
            <w:r w:rsidRPr="003F547D">
              <w:rPr>
                <w:rFonts w:ascii="Arial" w:hAnsi="Arial" w:cs="Arial"/>
              </w:rPr>
              <w:t>проводится</w:t>
            </w:r>
          </w:p>
        </w:tc>
      </w:tr>
      <w:tr w:rsidR="00F00C7D" w:rsidRPr="003F547D" w14:paraId="36566894" w14:textId="77777777" w:rsidTr="0052098B">
        <w:trPr>
          <w:trHeight w:val="232"/>
        </w:trPr>
        <w:tc>
          <w:tcPr>
            <w:tcW w:w="257" w:type="pct"/>
          </w:tcPr>
          <w:p w14:paraId="5C82F047" w14:textId="77777777" w:rsidR="00F00C7D" w:rsidRPr="003F547D" w:rsidRDefault="00F00C7D" w:rsidP="008A735B">
            <w:pPr>
              <w:numPr>
                <w:ilvl w:val="0"/>
                <w:numId w:val="4"/>
              </w:numPr>
              <w:tabs>
                <w:tab w:val="num" w:pos="142"/>
              </w:tabs>
              <w:spacing w:before="0"/>
              <w:ind w:left="-23" w:right="-496"/>
              <w:jc w:val="center"/>
              <w:rPr>
                <w:rFonts w:ascii="Arial" w:hAnsi="Arial" w:cs="Arial"/>
              </w:rPr>
            </w:pPr>
            <w:bookmarkStart w:id="324" w:name="_Ref477508532"/>
          </w:p>
        </w:tc>
        <w:bookmarkEnd w:id="324"/>
        <w:tc>
          <w:tcPr>
            <w:tcW w:w="1559" w:type="pct"/>
          </w:tcPr>
          <w:p w14:paraId="2648CE74" w14:textId="77777777" w:rsidR="00F00C7D" w:rsidRPr="003F547D" w:rsidRDefault="00F00C7D" w:rsidP="005E05AE">
            <w:pPr>
              <w:spacing w:before="0"/>
              <w:jc w:val="left"/>
              <w:rPr>
                <w:rFonts w:ascii="Arial" w:hAnsi="Arial" w:cs="Arial"/>
              </w:rPr>
            </w:pPr>
            <w:r w:rsidRPr="003F547D">
              <w:rPr>
                <w:rFonts w:ascii="Arial" w:hAnsi="Arial" w:cs="Arial"/>
              </w:rPr>
              <w:t>Дата и место рассмотрения заявок на участие в запросе предложений</w:t>
            </w:r>
          </w:p>
        </w:tc>
        <w:tc>
          <w:tcPr>
            <w:tcW w:w="3184" w:type="pct"/>
          </w:tcPr>
          <w:p w14:paraId="5224F8E1" w14:textId="62FF75A1" w:rsidR="00D4624A" w:rsidRPr="003F547D" w:rsidRDefault="005F2CDE" w:rsidP="00D4624A">
            <w:pPr>
              <w:pStyle w:val="120"/>
              <w:widowControl/>
              <w:numPr>
                <w:ilvl w:val="0"/>
                <w:numId w:val="0"/>
              </w:numPr>
              <w:spacing w:before="0" w:after="0"/>
              <w:rPr>
                <w:rFonts w:ascii="Arial" w:hAnsi="Arial" w:cs="Arial"/>
                <w:bCs/>
                <w:szCs w:val="24"/>
              </w:rPr>
            </w:pPr>
            <w:r w:rsidRPr="00E129B6">
              <w:rPr>
                <w:rFonts w:ascii="Arial" w:hAnsi="Arial" w:cs="Arial"/>
              </w:rPr>
              <w:t>19</w:t>
            </w:r>
            <w:r w:rsidR="002105E8" w:rsidRPr="00E129B6">
              <w:rPr>
                <w:rFonts w:ascii="Arial" w:hAnsi="Arial" w:cs="Arial"/>
              </w:rPr>
              <w:t>.</w:t>
            </w:r>
            <w:r w:rsidR="004F2598" w:rsidRPr="00E129B6">
              <w:rPr>
                <w:rFonts w:ascii="Arial" w:hAnsi="Arial" w:cs="Arial"/>
              </w:rPr>
              <w:t>0</w:t>
            </w:r>
            <w:r w:rsidR="00755C85" w:rsidRPr="00E129B6">
              <w:rPr>
                <w:rFonts w:ascii="Arial" w:hAnsi="Arial" w:cs="Arial"/>
              </w:rPr>
              <w:t>8</w:t>
            </w:r>
            <w:r w:rsidR="002105E8" w:rsidRPr="00E129B6">
              <w:rPr>
                <w:rFonts w:ascii="Arial" w:hAnsi="Arial" w:cs="Arial"/>
              </w:rPr>
              <w:t>.20</w:t>
            </w:r>
            <w:r w:rsidR="004F2598" w:rsidRPr="00E129B6">
              <w:rPr>
                <w:rFonts w:ascii="Arial" w:hAnsi="Arial" w:cs="Arial"/>
              </w:rPr>
              <w:t>24</w:t>
            </w:r>
            <w:r w:rsidR="00D4624A" w:rsidRPr="003F547D">
              <w:rPr>
                <w:rFonts w:ascii="Arial" w:hAnsi="Arial" w:cs="Arial"/>
              </w:rPr>
              <w:t xml:space="preserve"> </w:t>
            </w:r>
          </w:p>
          <w:p w14:paraId="6F6CA72D" w14:textId="77777777" w:rsidR="00F00C7D" w:rsidRPr="003F547D" w:rsidRDefault="00161FB5" w:rsidP="0052098B">
            <w:pPr>
              <w:pStyle w:val="120"/>
              <w:widowControl/>
              <w:numPr>
                <w:ilvl w:val="0"/>
                <w:numId w:val="0"/>
              </w:numPr>
              <w:spacing w:before="0" w:after="0"/>
              <w:rPr>
                <w:rFonts w:ascii="Arial" w:hAnsi="Arial" w:cs="Arial"/>
                <w:szCs w:val="24"/>
              </w:rPr>
            </w:pPr>
            <w:r w:rsidRPr="003F547D">
              <w:rPr>
                <w:rFonts w:ascii="Arial" w:hAnsi="Arial" w:cs="Arial"/>
                <w:color w:val="000000"/>
              </w:rPr>
              <w:t xml:space="preserve">ул. Воздвиженка, д. 10, </w:t>
            </w:r>
            <w:r w:rsidR="000C3C0F" w:rsidRPr="003F547D">
              <w:rPr>
                <w:rFonts w:ascii="Arial" w:hAnsi="Arial" w:cs="Arial"/>
              </w:rPr>
              <w:t xml:space="preserve">вн. тер. г. муниципальный округ Арбат, </w:t>
            </w:r>
            <w:r w:rsidRPr="003F547D">
              <w:rPr>
                <w:rFonts w:ascii="Arial" w:hAnsi="Arial" w:cs="Arial"/>
                <w:color w:val="000000"/>
              </w:rPr>
              <w:t>Москва, 125009, Россия</w:t>
            </w:r>
          </w:p>
        </w:tc>
      </w:tr>
      <w:tr w:rsidR="00F00C7D" w:rsidRPr="003F547D" w14:paraId="0BC5817F" w14:textId="77777777" w:rsidTr="0052098B">
        <w:trPr>
          <w:trHeight w:val="232"/>
        </w:trPr>
        <w:tc>
          <w:tcPr>
            <w:tcW w:w="257" w:type="pct"/>
          </w:tcPr>
          <w:p w14:paraId="2BF6B9BA" w14:textId="77777777" w:rsidR="00F00C7D" w:rsidRPr="003F547D" w:rsidRDefault="00F00C7D" w:rsidP="008A735B">
            <w:pPr>
              <w:numPr>
                <w:ilvl w:val="0"/>
                <w:numId w:val="4"/>
              </w:numPr>
              <w:tabs>
                <w:tab w:val="num" w:pos="142"/>
              </w:tabs>
              <w:spacing w:before="0"/>
              <w:ind w:left="-23" w:right="-496"/>
              <w:jc w:val="center"/>
              <w:rPr>
                <w:rFonts w:ascii="Arial" w:hAnsi="Arial" w:cs="Arial"/>
              </w:rPr>
            </w:pPr>
            <w:bookmarkStart w:id="325" w:name="_Ref477509844"/>
          </w:p>
        </w:tc>
        <w:bookmarkEnd w:id="325"/>
        <w:tc>
          <w:tcPr>
            <w:tcW w:w="1559" w:type="pct"/>
          </w:tcPr>
          <w:p w14:paraId="333FE4BF" w14:textId="77777777" w:rsidR="00F00C7D" w:rsidRPr="003F547D" w:rsidRDefault="00F00C7D" w:rsidP="005E05AE">
            <w:pPr>
              <w:spacing w:before="0"/>
              <w:jc w:val="left"/>
              <w:rPr>
                <w:rFonts w:ascii="Arial" w:hAnsi="Arial" w:cs="Arial"/>
              </w:rPr>
            </w:pPr>
            <w:r w:rsidRPr="003F547D">
              <w:rPr>
                <w:rFonts w:ascii="Arial" w:hAnsi="Arial" w:cs="Arial"/>
              </w:rPr>
              <w:t>Дата</w:t>
            </w:r>
            <w:r w:rsidR="005E05AE" w:rsidRPr="003F547D">
              <w:rPr>
                <w:rFonts w:ascii="Arial" w:hAnsi="Arial" w:cs="Arial"/>
              </w:rPr>
              <w:t xml:space="preserve"> </w:t>
            </w:r>
            <w:r w:rsidRPr="003F547D">
              <w:rPr>
                <w:rFonts w:ascii="Arial" w:hAnsi="Arial" w:cs="Arial"/>
              </w:rPr>
              <w:t>и место оценки и сопоставления заявок на участие в запросе предложений</w:t>
            </w:r>
            <w:r w:rsidR="006C7F9B" w:rsidRPr="003F547D">
              <w:rPr>
                <w:rFonts w:ascii="Arial" w:hAnsi="Arial" w:cs="Arial"/>
              </w:rPr>
              <w:t xml:space="preserve"> (подведение итогов</w:t>
            </w:r>
            <w:r w:rsidR="0067653F" w:rsidRPr="003F547D">
              <w:rPr>
                <w:rFonts w:ascii="Arial" w:hAnsi="Arial" w:cs="Arial"/>
              </w:rPr>
              <w:t xml:space="preserve"> запроса предложений</w:t>
            </w:r>
            <w:r w:rsidR="006C7F9B" w:rsidRPr="003F547D">
              <w:rPr>
                <w:rFonts w:ascii="Arial" w:hAnsi="Arial" w:cs="Arial"/>
              </w:rPr>
              <w:t>)</w:t>
            </w:r>
          </w:p>
        </w:tc>
        <w:tc>
          <w:tcPr>
            <w:tcW w:w="3184" w:type="pct"/>
          </w:tcPr>
          <w:p w14:paraId="35373480" w14:textId="16EAF0E9" w:rsidR="00B2454A" w:rsidRPr="003F547D" w:rsidRDefault="005F2CDE" w:rsidP="00B2454A">
            <w:pPr>
              <w:spacing w:before="0"/>
              <w:jc w:val="left"/>
            </w:pPr>
            <w:r w:rsidRPr="00E129B6">
              <w:rPr>
                <w:rFonts w:ascii="Arial" w:hAnsi="Arial" w:cs="Arial"/>
              </w:rPr>
              <w:t>19</w:t>
            </w:r>
            <w:r w:rsidR="0008335B" w:rsidRPr="00E129B6">
              <w:rPr>
                <w:rFonts w:ascii="Arial" w:hAnsi="Arial" w:cs="Arial"/>
              </w:rPr>
              <w:t>.</w:t>
            </w:r>
            <w:r w:rsidR="004F2598" w:rsidRPr="00E129B6">
              <w:rPr>
                <w:rFonts w:ascii="Arial" w:hAnsi="Arial" w:cs="Arial"/>
              </w:rPr>
              <w:t>0</w:t>
            </w:r>
            <w:r w:rsidR="00CA5F2D" w:rsidRPr="00E129B6">
              <w:rPr>
                <w:rFonts w:ascii="Arial" w:hAnsi="Arial" w:cs="Arial"/>
              </w:rPr>
              <w:t>8</w:t>
            </w:r>
            <w:r w:rsidR="00D4624A" w:rsidRPr="00E129B6">
              <w:rPr>
                <w:rFonts w:ascii="Arial" w:hAnsi="Arial" w:cs="Arial"/>
              </w:rPr>
              <w:t>.20</w:t>
            </w:r>
            <w:r w:rsidR="004F2598" w:rsidRPr="00E129B6">
              <w:rPr>
                <w:rFonts w:ascii="Arial" w:hAnsi="Arial" w:cs="Arial"/>
              </w:rPr>
              <w:t>24</w:t>
            </w:r>
            <w:r w:rsidR="00B2454A" w:rsidRPr="00E129B6">
              <w:rPr>
                <w:rStyle w:val="affc"/>
                <w:rFonts w:ascii="Arial" w:hAnsi="Arial"/>
              </w:rPr>
              <w:footnoteReference w:id="10"/>
            </w:r>
            <w:r w:rsidR="00B2454A" w:rsidRPr="003F547D">
              <w:t xml:space="preserve"> </w:t>
            </w:r>
          </w:p>
          <w:p w14:paraId="21E5E66C" w14:textId="77777777" w:rsidR="00F00C7D" w:rsidRPr="003F547D" w:rsidRDefault="00161FB5" w:rsidP="00B2454A">
            <w:pPr>
              <w:pStyle w:val="120"/>
              <w:widowControl/>
              <w:numPr>
                <w:ilvl w:val="0"/>
                <w:numId w:val="0"/>
              </w:numPr>
              <w:spacing w:before="0" w:after="0"/>
              <w:rPr>
                <w:rFonts w:ascii="Arial" w:hAnsi="Arial" w:cs="Arial"/>
                <w:szCs w:val="24"/>
              </w:rPr>
            </w:pPr>
            <w:r w:rsidRPr="003F547D">
              <w:rPr>
                <w:rFonts w:ascii="Arial" w:hAnsi="Arial" w:cs="Arial"/>
                <w:color w:val="000000"/>
              </w:rPr>
              <w:t xml:space="preserve">ул. Воздвиженка, д. 10, </w:t>
            </w:r>
            <w:r w:rsidR="000C3C0F" w:rsidRPr="003F547D">
              <w:rPr>
                <w:rFonts w:ascii="Arial" w:hAnsi="Arial" w:cs="Arial"/>
              </w:rPr>
              <w:t xml:space="preserve">вн. тер. г. муниципальный округ Арбат, </w:t>
            </w:r>
            <w:r w:rsidRPr="003F547D">
              <w:rPr>
                <w:rFonts w:ascii="Arial" w:hAnsi="Arial" w:cs="Arial"/>
                <w:color w:val="000000"/>
              </w:rPr>
              <w:t>Москва, 125009, Россия</w:t>
            </w:r>
          </w:p>
        </w:tc>
      </w:tr>
      <w:tr w:rsidR="00F00C7D" w:rsidRPr="003F547D" w14:paraId="6D19808A" w14:textId="77777777" w:rsidTr="00EA62C4">
        <w:trPr>
          <w:trHeight w:val="301"/>
        </w:trPr>
        <w:tc>
          <w:tcPr>
            <w:tcW w:w="257" w:type="pct"/>
          </w:tcPr>
          <w:p w14:paraId="3305AAD2" w14:textId="77777777" w:rsidR="00F00C7D" w:rsidRPr="003F547D" w:rsidRDefault="00F00C7D" w:rsidP="008A735B">
            <w:pPr>
              <w:numPr>
                <w:ilvl w:val="0"/>
                <w:numId w:val="4"/>
              </w:numPr>
              <w:tabs>
                <w:tab w:val="num" w:pos="142"/>
              </w:tabs>
              <w:spacing w:before="0"/>
              <w:ind w:left="-23" w:right="-496"/>
              <w:jc w:val="center"/>
              <w:rPr>
                <w:rFonts w:ascii="Arial" w:hAnsi="Arial" w:cs="Arial"/>
              </w:rPr>
            </w:pPr>
            <w:bookmarkStart w:id="326" w:name="_Ref477362097"/>
          </w:p>
        </w:tc>
        <w:bookmarkEnd w:id="326"/>
        <w:tc>
          <w:tcPr>
            <w:tcW w:w="1559" w:type="pct"/>
          </w:tcPr>
          <w:p w14:paraId="7B771147" w14:textId="77777777" w:rsidR="00F00C7D" w:rsidRPr="003F547D" w:rsidRDefault="00F00C7D" w:rsidP="0052098B">
            <w:pPr>
              <w:spacing w:before="0"/>
              <w:jc w:val="left"/>
              <w:rPr>
                <w:rFonts w:ascii="Arial" w:hAnsi="Arial" w:cs="Arial"/>
              </w:rPr>
            </w:pPr>
            <w:r w:rsidRPr="003F547D">
              <w:rPr>
                <w:rFonts w:ascii="Arial" w:hAnsi="Arial" w:cs="Arial"/>
              </w:rPr>
              <w:t xml:space="preserve">Критерии оценки </w:t>
            </w:r>
            <w:r w:rsidR="00A01538" w:rsidRPr="003F547D">
              <w:rPr>
                <w:rFonts w:ascii="Arial" w:hAnsi="Arial" w:cs="Arial"/>
              </w:rPr>
              <w:t xml:space="preserve">и сопоставления </w:t>
            </w:r>
            <w:r w:rsidRPr="003F547D">
              <w:rPr>
                <w:rFonts w:ascii="Arial" w:hAnsi="Arial" w:cs="Arial"/>
              </w:rPr>
              <w:t xml:space="preserve">заявок на участие в запросе предложений </w:t>
            </w:r>
          </w:p>
        </w:tc>
        <w:tc>
          <w:tcPr>
            <w:tcW w:w="3184" w:type="pct"/>
          </w:tcPr>
          <w:p w14:paraId="21DECC94" w14:textId="77777777" w:rsidR="00B51C7F" w:rsidRPr="003F547D" w:rsidRDefault="00B51C7F" w:rsidP="00111B23">
            <w:pPr>
              <w:pStyle w:val="affff6"/>
              <w:widowControl w:val="0"/>
              <w:numPr>
                <w:ilvl w:val="3"/>
                <w:numId w:val="110"/>
              </w:numPr>
              <w:tabs>
                <w:tab w:val="clear" w:pos="2880"/>
                <w:tab w:val="num" w:pos="301"/>
              </w:tabs>
              <w:spacing w:after="120"/>
              <w:ind w:left="0" w:firstLine="0"/>
              <w:jc w:val="both"/>
              <w:rPr>
                <w:rFonts w:ascii="Arial" w:hAnsi="Arial" w:cs="Arial"/>
                <w:sz w:val="24"/>
                <w:szCs w:val="24"/>
              </w:rPr>
            </w:pPr>
            <w:r w:rsidRPr="003F547D">
              <w:rPr>
                <w:rFonts w:ascii="Arial" w:hAnsi="Arial" w:cs="Arial"/>
                <w:sz w:val="24"/>
                <w:szCs w:val="24"/>
              </w:rPr>
              <w:t>Цена договора: значимость критерия –</w:t>
            </w:r>
            <w:r w:rsidR="004F2598" w:rsidRPr="003F547D">
              <w:rPr>
                <w:rFonts w:ascii="Arial" w:hAnsi="Arial" w:cs="Arial"/>
                <w:sz w:val="24"/>
                <w:szCs w:val="24"/>
              </w:rPr>
              <w:t xml:space="preserve"> </w:t>
            </w:r>
            <w:r w:rsidR="00947872" w:rsidRPr="003F547D">
              <w:rPr>
                <w:rFonts w:ascii="Arial" w:hAnsi="Arial" w:cs="Arial"/>
                <w:sz w:val="24"/>
                <w:szCs w:val="24"/>
              </w:rPr>
              <w:t>3</w:t>
            </w:r>
            <w:r w:rsidR="004F2598" w:rsidRPr="003F547D">
              <w:rPr>
                <w:rFonts w:ascii="Arial" w:hAnsi="Arial" w:cs="Arial"/>
                <w:sz w:val="24"/>
                <w:szCs w:val="24"/>
              </w:rPr>
              <w:t>0</w:t>
            </w:r>
            <w:r w:rsidRPr="003F547D">
              <w:rPr>
                <w:rFonts w:ascii="Arial" w:hAnsi="Arial" w:cs="Arial"/>
                <w:sz w:val="24"/>
                <w:szCs w:val="24"/>
              </w:rPr>
              <w:t xml:space="preserve"> %;</w:t>
            </w:r>
          </w:p>
          <w:p w14:paraId="7B5AFFEF" w14:textId="77777777" w:rsidR="00EA62C4" w:rsidRPr="003F547D" w:rsidRDefault="00B51C7F" w:rsidP="00111B23">
            <w:pPr>
              <w:pStyle w:val="affff6"/>
              <w:widowControl w:val="0"/>
              <w:numPr>
                <w:ilvl w:val="3"/>
                <w:numId w:val="110"/>
              </w:numPr>
              <w:tabs>
                <w:tab w:val="clear" w:pos="2880"/>
                <w:tab w:val="num" w:pos="301"/>
              </w:tabs>
              <w:spacing w:after="120"/>
              <w:ind w:left="0" w:firstLine="0"/>
              <w:jc w:val="both"/>
              <w:rPr>
                <w:rFonts w:ascii="Arial" w:hAnsi="Arial" w:cs="Arial"/>
              </w:rPr>
            </w:pPr>
            <w:r w:rsidRPr="003F547D">
              <w:rPr>
                <w:rFonts w:ascii="Arial" w:hAnsi="Arial" w:cs="Arial"/>
                <w:sz w:val="24"/>
                <w:szCs w:val="24"/>
              </w:rPr>
              <w:t xml:space="preserve">Квалификация участника закупки (К): значимость критерия - </w:t>
            </w:r>
            <w:r w:rsidR="00947872" w:rsidRPr="003F547D">
              <w:rPr>
                <w:rFonts w:ascii="Arial" w:hAnsi="Arial" w:cs="Arial"/>
                <w:sz w:val="24"/>
                <w:szCs w:val="24"/>
              </w:rPr>
              <w:t>7</w:t>
            </w:r>
            <w:r w:rsidR="004F2598" w:rsidRPr="003F547D">
              <w:rPr>
                <w:rFonts w:ascii="Arial" w:hAnsi="Arial" w:cs="Arial"/>
                <w:sz w:val="24"/>
                <w:szCs w:val="24"/>
              </w:rPr>
              <w:t>0</w:t>
            </w:r>
            <w:r w:rsidRPr="003F547D">
              <w:rPr>
                <w:rFonts w:ascii="Arial" w:hAnsi="Arial" w:cs="Arial"/>
                <w:sz w:val="24"/>
                <w:szCs w:val="24"/>
              </w:rPr>
              <w:t xml:space="preserve"> %</w:t>
            </w:r>
            <w:r w:rsidR="004F2598" w:rsidRPr="003F547D">
              <w:rPr>
                <w:rFonts w:ascii="Arial" w:hAnsi="Arial" w:cs="Arial"/>
                <w:sz w:val="24"/>
                <w:szCs w:val="24"/>
              </w:rPr>
              <w:t>.</w:t>
            </w:r>
          </w:p>
        </w:tc>
      </w:tr>
      <w:tr w:rsidR="00F00C7D" w:rsidRPr="003F547D" w14:paraId="5B657180" w14:textId="77777777" w:rsidTr="007C07F0">
        <w:trPr>
          <w:trHeight w:val="1703"/>
        </w:trPr>
        <w:tc>
          <w:tcPr>
            <w:tcW w:w="257" w:type="pct"/>
          </w:tcPr>
          <w:p w14:paraId="06650CC5" w14:textId="77777777" w:rsidR="00F00C7D" w:rsidRPr="003F547D" w:rsidRDefault="00F00C7D" w:rsidP="008A735B">
            <w:pPr>
              <w:numPr>
                <w:ilvl w:val="0"/>
                <w:numId w:val="4"/>
              </w:numPr>
              <w:tabs>
                <w:tab w:val="num" w:pos="142"/>
              </w:tabs>
              <w:spacing w:before="0"/>
              <w:ind w:left="-23" w:right="-496"/>
              <w:jc w:val="center"/>
              <w:rPr>
                <w:rFonts w:ascii="Arial" w:hAnsi="Arial" w:cs="Arial"/>
              </w:rPr>
            </w:pPr>
            <w:bookmarkStart w:id="327" w:name="_Ref477509799"/>
          </w:p>
        </w:tc>
        <w:bookmarkEnd w:id="327"/>
        <w:tc>
          <w:tcPr>
            <w:tcW w:w="1559" w:type="pct"/>
          </w:tcPr>
          <w:p w14:paraId="6DA7A4ED" w14:textId="77777777" w:rsidR="00F00C7D" w:rsidRPr="003F547D" w:rsidRDefault="00F00C7D" w:rsidP="0052098B">
            <w:pPr>
              <w:spacing w:before="0"/>
              <w:jc w:val="left"/>
              <w:rPr>
                <w:rFonts w:ascii="Arial" w:hAnsi="Arial" w:cs="Arial"/>
              </w:rPr>
            </w:pPr>
            <w:r w:rsidRPr="003F547D">
              <w:rPr>
                <w:rFonts w:ascii="Arial" w:hAnsi="Arial" w:cs="Arial"/>
              </w:rPr>
              <w:t xml:space="preserve">Порядок оценки </w:t>
            </w:r>
            <w:r w:rsidR="00425DF9" w:rsidRPr="003F547D">
              <w:rPr>
                <w:rFonts w:ascii="Arial" w:hAnsi="Arial" w:cs="Arial"/>
              </w:rPr>
              <w:t xml:space="preserve">и сопоставления </w:t>
            </w:r>
            <w:r w:rsidRPr="003F547D">
              <w:rPr>
                <w:rFonts w:ascii="Arial" w:hAnsi="Arial" w:cs="Arial"/>
              </w:rPr>
              <w:t>заявок на участие в запросе предложений</w:t>
            </w:r>
          </w:p>
        </w:tc>
        <w:tc>
          <w:tcPr>
            <w:tcW w:w="3184" w:type="pct"/>
          </w:tcPr>
          <w:p w14:paraId="536EFD40" w14:textId="77777777" w:rsidR="00F00C7D" w:rsidRPr="003F547D" w:rsidRDefault="00F00C7D" w:rsidP="0052098B">
            <w:pPr>
              <w:pStyle w:val="Default"/>
              <w:jc w:val="both"/>
              <w:rPr>
                <w:rFonts w:ascii="Arial" w:hAnsi="Arial" w:cs="Arial"/>
                <w:color w:val="auto"/>
                <w:sz w:val="12"/>
                <w:szCs w:val="12"/>
              </w:rPr>
            </w:pPr>
            <w:r w:rsidRPr="003F547D">
              <w:rPr>
                <w:rFonts w:ascii="Arial" w:hAnsi="Arial" w:cs="Arial"/>
                <w:color w:val="auto"/>
              </w:rPr>
              <w:t>Рейтинг заявки на участие в запросе предложений представляет собой оценку в баллах, получаемую по</w:t>
            </w:r>
            <w:r w:rsidRPr="003F547D">
              <w:rPr>
                <w:rFonts w:ascii="Arial" w:hAnsi="Arial" w:cs="Arial"/>
                <w:color w:val="auto"/>
                <w:lang w:val="en-US"/>
              </w:rPr>
              <w:t> </w:t>
            </w:r>
            <w:r w:rsidRPr="003F547D">
              <w:rPr>
                <w:rFonts w:ascii="Arial" w:hAnsi="Arial" w:cs="Arial"/>
                <w:color w:val="auto"/>
              </w:rPr>
              <w:t>результатам оценки по критериям с учетом значимости (веса) данных критериев.</w:t>
            </w:r>
            <w:r w:rsidRPr="003F547D" w:rsidDel="00990D42">
              <w:rPr>
                <w:rFonts w:ascii="Arial" w:hAnsi="Arial" w:cs="Arial"/>
                <w:color w:val="auto"/>
              </w:rPr>
              <w:t xml:space="preserve"> </w:t>
            </w:r>
          </w:p>
          <w:p w14:paraId="63F6627B" w14:textId="77777777" w:rsidR="00F00C7D" w:rsidRPr="003F547D" w:rsidRDefault="00F00C7D" w:rsidP="0052098B">
            <w:pPr>
              <w:pStyle w:val="Default"/>
              <w:jc w:val="both"/>
              <w:rPr>
                <w:rFonts w:ascii="Arial" w:hAnsi="Arial" w:cs="Arial"/>
                <w:color w:val="auto"/>
              </w:rPr>
            </w:pPr>
            <w:r w:rsidRPr="003F547D">
              <w:rPr>
                <w:rFonts w:ascii="Arial" w:hAnsi="Arial" w:cs="Arial"/>
                <w:color w:val="auto"/>
              </w:rPr>
              <w:t>Рейтинг заявки на участие в запросе предложений i</w:t>
            </w:r>
            <w:r w:rsidRPr="003F547D">
              <w:rPr>
                <w:rFonts w:ascii="Arial" w:hAnsi="Arial" w:cs="Arial"/>
                <w:color w:val="auto"/>
              </w:rPr>
              <w:noBreakHyphen/>
              <w:t xml:space="preserve">го участника </w:t>
            </w:r>
            <w:r w:rsidR="000109A3" w:rsidRPr="003F547D">
              <w:rPr>
                <w:rFonts w:ascii="Arial" w:hAnsi="Arial" w:cs="Arial"/>
                <w:color w:val="auto"/>
              </w:rPr>
              <w:t>закупки</w:t>
            </w:r>
            <w:r w:rsidRPr="003F547D">
              <w:rPr>
                <w:rFonts w:ascii="Arial" w:hAnsi="Arial" w:cs="Arial"/>
                <w:color w:val="auto"/>
              </w:rPr>
              <w:t xml:space="preserve"> определяется по</w:t>
            </w:r>
            <w:r w:rsidRPr="003F547D">
              <w:rPr>
                <w:rFonts w:ascii="Arial" w:hAnsi="Arial" w:cs="Arial"/>
                <w:color w:val="auto"/>
                <w:lang w:val="en-US"/>
              </w:rPr>
              <w:t> </w:t>
            </w:r>
            <w:r w:rsidRPr="003F547D">
              <w:rPr>
                <w:rFonts w:ascii="Arial" w:hAnsi="Arial" w:cs="Arial"/>
                <w:color w:val="auto"/>
              </w:rPr>
              <w:t>формуле:</w:t>
            </w:r>
          </w:p>
          <w:p w14:paraId="7E2CE78A" w14:textId="77777777" w:rsidR="00FF4A92" w:rsidRPr="003F547D" w:rsidRDefault="007F16DA" w:rsidP="00B3482B">
            <w:pPr>
              <w:pStyle w:val="Default"/>
              <w:spacing w:before="120" w:after="120"/>
              <w:jc w:val="center"/>
              <w:rPr>
                <w:rFonts w:ascii="Arial" w:hAnsi="Arial" w:cs="Arial"/>
                <w:color w:val="auto"/>
              </w:rPr>
            </w:pPr>
            <w:r w:rsidRPr="003F547D">
              <w:rPr>
                <w:rFonts w:ascii="Arial" w:hAnsi="Arial" w:cs="Arial"/>
                <w:lang w:val="en-US"/>
              </w:rPr>
              <w:t>R</w:t>
            </w:r>
            <w:r w:rsidRPr="003F547D">
              <w:rPr>
                <w:rFonts w:ascii="Arial" w:hAnsi="Arial" w:cs="Arial"/>
                <w:vertAlign w:val="subscript"/>
                <w:lang w:val="en-US"/>
              </w:rPr>
              <w:t>i</w:t>
            </w:r>
            <w:r w:rsidRPr="003F547D">
              <w:rPr>
                <w:rFonts w:ascii="Arial" w:hAnsi="Arial" w:cs="Arial"/>
              </w:rPr>
              <w:t xml:space="preserve"> = БЦ</w:t>
            </w:r>
            <w:r w:rsidRPr="003F547D">
              <w:rPr>
                <w:rFonts w:ascii="Arial" w:hAnsi="Arial" w:cs="Arial"/>
                <w:vertAlign w:val="subscript"/>
                <w:lang w:val="en-US"/>
              </w:rPr>
              <w:t>i</w:t>
            </w:r>
            <w:r w:rsidRPr="003F547D">
              <w:rPr>
                <w:rFonts w:ascii="Arial" w:hAnsi="Arial" w:cs="Arial"/>
              </w:rPr>
              <w:t xml:space="preserve"> × </w:t>
            </w:r>
            <w:r w:rsidRPr="003F547D">
              <w:rPr>
                <w:rFonts w:ascii="Arial" w:hAnsi="Arial" w:cs="Arial"/>
                <w:lang w:val="en-US"/>
              </w:rPr>
              <w:t>V</w:t>
            </w:r>
            <w:r w:rsidRPr="003F547D">
              <w:rPr>
                <w:rFonts w:ascii="Arial" w:hAnsi="Arial" w:cs="Arial"/>
                <w:vertAlign w:val="subscript"/>
              </w:rPr>
              <w:t>ц</w:t>
            </w:r>
            <w:r w:rsidRPr="003F547D">
              <w:rPr>
                <w:rFonts w:ascii="Arial" w:hAnsi="Arial" w:cs="Arial"/>
              </w:rPr>
              <w:t xml:space="preserve"> </w:t>
            </w:r>
            <w:r w:rsidR="00AA5756" w:rsidRPr="003F547D">
              <w:rPr>
                <w:rFonts w:ascii="Arial" w:hAnsi="Arial" w:cs="Arial"/>
              </w:rPr>
              <w:t xml:space="preserve">+ </w:t>
            </w:r>
            <w:r w:rsidR="00EC65CB" w:rsidRPr="003F547D">
              <w:rPr>
                <w:rFonts w:ascii="Arial" w:hAnsi="Arial" w:cs="Arial"/>
              </w:rPr>
              <w:t>Б</w:t>
            </w:r>
            <w:r w:rsidR="0094778E" w:rsidRPr="003F547D">
              <w:rPr>
                <w:rFonts w:ascii="Arial" w:hAnsi="Arial" w:cs="Arial"/>
                <w:lang w:val="en-US"/>
              </w:rPr>
              <w:t>K</w:t>
            </w:r>
            <w:r w:rsidR="00EC65CB" w:rsidRPr="003F547D">
              <w:rPr>
                <w:rFonts w:ascii="Arial" w:hAnsi="Arial" w:cs="Arial"/>
                <w:vertAlign w:val="subscript"/>
                <w:lang w:val="en-US"/>
              </w:rPr>
              <w:t>i</w:t>
            </w:r>
            <w:r w:rsidR="00EC65CB" w:rsidRPr="003F547D">
              <w:rPr>
                <w:rFonts w:ascii="Arial" w:hAnsi="Arial" w:cs="Arial"/>
                <w:vertAlign w:val="subscript"/>
              </w:rPr>
              <w:t xml:space="preserve"> </w:t>
            </w:r>
            <w:r w:rsidR="00AA5756" w:rsidRPr="003F547D">
              <w:rPr>
                <w:rFonts w:ascii="Arial" w:hAnsi="Arial" w:cs="Arial"/>
              </w:rPr>
              <w:t xml:space="preserve">× </w:t>
            </w:r>
            <w:r w:rsidR="00EC65CB" w:rsidRPr="003F547D">
              <w:rPr>
                <w:rFonts w:ascii="Arial" w:hAnsi="Arial" w:cs="Arial"/>
                <w:lang w:val="en-US"/>
              </w:rPr>
              <w:t>V</w:t>
            </w:r>
            <w:r w:rsidR="0094778E" w:rsidRPr="003F547D">
              <w:rPr>
                <w:rFonts w:ascii="Arial" w:hAnsi="Arial" w:cs="Arial"/>
                <w:vertAlign w:val="subscript"/>
                <w:lang w:val="en-US"/>
              </w:rPr>
              <w:t>k</w:t>
            </w:r>
            <w:r w:rsidRPr="003F547D">
              <w:rPr>
                <w:rFonts w:ascii="Arial" w:hAnsi="Arial" w:cs="Arial"/>
              </w:rPr>
              <w:t>,</w:t>
            </w:r>
            <w:r w:rsidR="00FF4A92" w:rsidRPr="003F547D">
              <w:rPr>
                <w:rFonts w:ascii="Arial" w:hAnsi="Arial" w:cs="Arial"/>
                <w:color w:val="auto"/>
              </w:rPr>
              <w:t xml:space="preserve"> где:</w:t>
            </w:r>
          </w:p>
          <w:p w14:paraId="1BBB97B0" w14:textId="77777777" w:rsidR="00C178CE" w:rsidRPr="003F547D" w:rsidRDefault="00C178CE" w:rsidP="000443FB">
            <w:pPr>
              <w:pStyle w:val="Default"/>
              <w:jc w:val="both"/>
              <w:rPr>
                <w:rFonts w:ascii="Arial" w:hAnsi="Arial" w:cs="Arial"/>
                <w:b/>
                <w:bCs/>
                <w:color w:val="auto"/>
              </w:rPr>
            </w:pPr>
            <w:r w:rsidRPr="003F547D">
              <w:rPr>
                <w:rFonts w:ascii="Arial" w:hAnsi="Arial" w:cs="Arial"/>
                <w:color w:val="auto"/>
              </w:rPr>
              <w:t>V – значимость (вес) соответствующего критерия</w:t>
            </w:r>
            <w:r w:rsidR="00CE16FD" w:rsidRPr="003F547D">
              <w:rPr>
                <w:rFonts w:ascii="Arial" w:hAnsi="Arial" w:cs="Arial"/>
              </w:rPr>
              <w:t>/100%</w:t>
            </w:r>
            <w:r w:rsidRPr="003F547D">
              <w:rPr>
                <w:rFonts w:ascii="Arial" w:hAnsi="Arial" w:cs="Arial"/>
                <w:color w:val="auto"/>
              </w:rPr>
              <w:t>;</w:t>
            </w:r>
          </w:p>
          <w:p w14:paraId="06B70CD7" w14:textId="77777777" w:rsidR="00C178CE" w:rsidRPr="003F547D" w:rsidRDefault="00C178CE" w:rsidP="00FA0438">
            <w:pPr>
              <w:pStyle w:val="Default"/>
              <w:jc w:val="both"/>
              <w:rPr>
                <w:rFonts w:ascii="Arial" w:hAnsi="Arial" w:cs="Arial"/>
                <w:b/>
                <w:bCs/>
                <w:color w:val="auto"/>
              </w:rPr>
            </w:pPr>
            <w:r w:rsidRPr="003F547D">
              <w:rPr>
                <w:rFonts w:ascii="Arial" w:hAnsi="Arial" w:cs="Arial"/>
                <w:i/>
                <w:color w:val="auto"/>
              </w:rPr>
              <w:t>БЦ</w:t>
            </w:r>
            <w:r w:rsidRPr="003F547D">
              <w:rPr>
                <w:rFonts w:ascii="Arial" w:hAnsi="Arial" w:cs="Arial"/>
                <w:i/>
                <w:color w:val="auto"/>
                <w:vertAlign w:val="subscript"/>
              </w:rPr>
              <w:t>i</w:t>
            </w:r>
            <w:r w:rsidRPr="003F547D">
              <w:rPr>
                <w:rFonts w:ascii="Arial" w:hAnsi="Arial" w:cs="Arial"/>
                <w:i/>
                <w:color w:val="auto"/>
              </w:rPr>
              <w:t xml:space="preserve">, </w:t>
            </w:r>
            <w:r w:rsidR="00EC65CB" w:rsidRPr="003F547D">
              <w:rPr>
                <w:rFonts w:ascii="Arial" w:hAnsi="Arial" w:cs="Arial"/>
                <w:i/>
                <w:color w:val="auto"/>
              </w:rPr>
              <w:t>Б</w:t>
            </w:r>
            <w:r w:rsidR="0094778E" w:rsidRPr="003F547D">
              <w:rPr>
                <w:rFonts w:ascii="Arial" w:hAnsi="Arial" w:cs="Arial"/>
                <w:i/>
                <w:color w:val="auto"/>
                <w:lang w:val="en-US"/>
              </w:rPr>
              <w:t>K</w:t>
            </w:r>
            <w:r w:rsidR="00EC65CB" w:rsidRPr="003F547D">
              <w:rPr>
                <w:rFonts w:ascii="Arial" w:hAnsi="Arial" w:cs="Arial"/>
                <w:i/>
                <w:color w:val="auto"/>
                <w:vertAlign w:val="subscript"/>
              </w:rPr>
              <w:t>i</w:t>
            </w:r>
            <w:r w:rsidR="00AA5756" w:rsidRPr="003F547D">
              <w:rPr>
                <w:rFonts w:ascii="Arial" w:hAnsi="Arial" w:cs="Arial"/>
                <w:i/>
                <w:color w:val="auto"/>
                <w:vertAlign w:val="subscript"/>
              </w:rPr>
              <w:t>,</w:t>
            </w:r>
            <w:r w:rsidR="0094778E" w:rsidRPr="003F547D">
              <w:rPr>
                <w:rFonts w:ascii="Arial" w:hAnsi="Arial" w:cs="Arial"/>
                <w:i/>
                <w:color w:val="auto"/>
              </w:rPr>
              <w:t xml:space="preserve"> </w:t>
            </w:r>
            <w:r w:rsidRPr="003F547D">
              <w:rPr>
                <w:rFonts w:ascii="Arial" w:hAnsi="Arial" w:cs="Arial"/>
                <w:color w:val="auto"/>
              </w:rPr>
              <w:t>– оценка (балл) соответствующего критерия.</w:t>
            </w:r>
          </w:p>
          <w:p w14:paraId="377435AD" w14:textId="77777777" w:rsidR="00C178CE" w:rsidRPr="003F547D" w:rsidRDefault="00C178CE" w:rsidP="00FA0438">
            <w:pPr>
              <w:pStyle w:val="Default"/>
              <w:jc w:val="both"/>
              <w:rPr>
                <w:rFonts w:ascii="Arial" w:hAnsi="Arial" w:cs="Arial"/>
                <w:b/>
                <w:bCs/>
                <w:color w:val="auto"/>
              </w:rPr>
            </w:pPr>
            <w:r w:rsidRPr="003F547D">
              <w:rPr>
                <w:rFonts w:ascii="Arial" w:hAnsi="Arial" w:cs="Arial"/>
                <w:color w:val="auto"/>
              </w:rPr>
              <w:t>Совокупная значимость всех критериев равна 100 %.</w:t>
            </w:r>
          </w:p>
          <w:p w14:paraId="003BEFB7" w14:textId="6F6A90E0" w:rsidR="00C178CE" w:rsidRPr="003F547D" w:rsidRDefault="00C178CE">
            <w:pPr>
              <w:pStyle w:val="Default"/>
              <w:jc w:val="both"/>
              <w:rPr>
                <w:rFonts w:ascii="Arial" w:hAnsi="Arial" w:cs="Arial"/>
              </w:rPr>
            </w:pPr>
            <w:r w:rsidRPr="003F547D">
              <w:rPr>
                <w:rFonts w:ascii="Arial" w:hAnsi="Arial" w:cs="Arial"/>
              </w:rPr>
              <w:t>Максимальная оценка в баллах по критериям, указанным в</w:t>
            </w:r>
            <w:r w:rsidRPr="003F547D">
              <w:rPr>
                <w:rFonts w:ascii="Arial" w:hAnsi="Arial" w:cs="Arial"/>
                <w:lang w:val="en-US"/>
              </w:rPr>
              <w:t> </w:t>
            </w:r>
            <w:r w:rsidRPr="003F547D">
              <w:rPr>
                <w:rFonts w:ascii="Arial" w:hAnsi="Arial" w:cs="Arial"/>
              </w:rPr>
              <w:t>п</w:t>
            </w:r>
            <w:r w:rsidR="00490724" w:rsidRPr="003F547D">
              <w:rPr>
                <w:rFonts w:ascii="Arial" w:hAnsi="Arial" w:cs="Arial"/>
              </w:rPr>
              <w:t>.</w:t>
            </w:r>
            <w:r w:rsidRPr="003F547D">
              <w:rPr>
                <w:rFonts w:ascii="Arial" w:hAnsi="Arial" w:cs="Arial"/>
              </w:rPr>
              <w:t xml:space="preserve"> </w:t>
            </w:r>
            <w:r w:rsidR="00BA2E8B" w:rsidRPr="003F547D">
              <w:rPr>
                <w:rFonts w:ascii="Arial" w:hAnsi="Arial" w:cs="Arial"/>
              </w:rPr>
              <w:fldChar w:fldCharType="begin"/>
            </w:r>
            <w:r w:rsidR="00BA2E8B" w:rsidRPr="003F547D">
              <w:rPr>
                <w:rFonts w:ascii="Arial" w:hAnsi="Arial" w:cs="Arial"/>
              </w:rPr>
              <w:instrText xml:space="preserve"> REF _Ref477362097 \r \h </w:instrText>
            </w:r>
            <w:r w:rsidR="00804B4A" w:rsidRPr="003F547D">
              <w:rPr>
                <w:rFonts w:ascii="Arial" w:hAnsi="Arial" w:cs="Arial"/>
              </w:rPr>
              <w:instrText xml:space="preserve"> \* MERGEFORMAT </w:instrText>
            </w:r>
            <w:r w:rsidR="00BA2E8B" w:rsidRPr="003F547D">
              <w:rPr>
                <w:rFonts w:ascii="Arial" w:hAnsi="Arial" w:cs="Arial"/>
              </w:rPr>
            </w:r>
            <w:r w:rsidR="00BA2E8B" w:rsidRPr="003F547D">
              <w:rPr>
                <w:rFonts w:ascii="Arial" w:hAnsi="Arial" w:cs="Arial"/>
              </w:rPr>
              <w:fldChar w:fldCharType="separate"/>
            </w:r>
            <w:r w:rsidR="00661E71">
              <w:rPr>
                <w:rFonts w:ascii="Arial" w:hAnsi="Arial" w:cs="Arial"/>
              </w:rPr>
              <w:t>24</w:t>
            </w:r>
            <w:r w:rsidR="00BA2E8B" w:rsidRPr="003F547D">
              <w:rPr>
                <w:rFonts w:ascii="Arial" w:hAnsi="Arial" w:cs="Arial"/>
              </w:rPr>
              <w:fldChar w:fldCharType="end"/>
            </w:r>
            <w:r w:rsidR="00BA2E8B" w:rsidRPr="003F547D">
              <w:rPr>
                <w:rFonts w:ascii="Arial" w:hAnsi="Arial" w:cs="Arial"/>
              </w:rPr>
              <w:t xml:space="preserve"> </w:t>
            </w:r>
            <w:r w:rsidRPr="003F547D">
              <w:rPr>
                <w:rFonts w:ascii="Arial" w:hAnsi="Arial" w:cs="Arial"/>
              </w:rPr>
              <w:t>Информационной карты запроса предложений – 100 баллов</w:t>
            </w:r>
            <w:r w:rsidR="00867CAD" w:rsidRPr="003F547D">
              <w:rPr>
                <w:rFonts w:ascii="Arial" w:hAnsi="Arial" w:cs="Arial"/>
              </w:rPr>
              <w:t>.</w:t>
            </w:r>
          </w:p>
          <w:p w14:paraId="1667E5FF" w14:textId="77777777" w:rsidR="000443FB" w:rsidRPr="003F547D" w:rsidRDefault="000443FB">
            <w:pPr>
              <w:pStyle w:val="Default"/>
              <w:jc w:val="both"/>
              <w:rPr>
                <w:rFonts w:ascii="Arial" w:hAnsi="Arial" w:cs="Arial"/>
              </w:rPr>
            </w:pPr>
          </w:p>
          <w:p w14:paraId="2AEF290D" w14:textId="77777777" w:rsidR="00AA07DB" w:rsidRPr="003F547D" w:rsidRDefault="00AA07DB" w:rsidP="00111B23">
            <w:pPr>
              <w:pStyle w:val="Default"/>
              <w:widowControl w:val="0"/>
              <w:numPr>
                <w:ilvl w:val="0"/>
                <w:numId w:val="23"/>
              </w:numPr>
              <w:tabs>
                <w:tab w:val="left" w:pos="0"/>
                <w:tab w:val="left" w:pos="378"/>
              </w:tabs>
              <w:ind w:left="0" w:firstLine="0"/>
              <w:jc w:val="both"/>
              <w:rPr>
                <w:rStyle w:val="FontStyle57"/>
                <w:rFonts w:ascii="Arial" w:hAnsi="Arial" w:cs="Arial"/>
                <w:iCs/>
                <w:sz w:val="24"/>
                <w:szCs w:val="24"/>
              </w:rPr>
            </w:pPr>
            <w:r w:rsidRPr="003F547D">
              <w:rPr>
                <w:rFonts w:ascii="Arial" w:hAnsi="Arial" w:cs="Arial"/>
                <w:b/>
                <w:bCs/>
                <w:iCs/>
              </w:rPr>
              <w:t>Оценка по критерию «Цена договора»</w:t>
            </w:r>
          </w:p>
          <w:p w14:paraId="3406AF85" w14:textId="23CA7D91" w:rsidR="00AA07DB" w:rsidRPr="003F547D" w:rsidRDefault="00AA07DB" w:rsidP="00076E3D">
            <w:pPr>
              <w:widowControl w:val="0"/>
              <w:tabs>
                <w:tab w:val="left" w:pos="0"/>
              </w:tabs>
              <w:spacing w:before="0"/>
              <w:ind w:left="23"/>
              <w:rPr>
                <w:rFonts w:ascii="Arial" w:hAnsi="Arial" w:cs="Arial"/>
              </w:rPr>
            </w:pPr>
            <w:r w:rsidRPr="003F547D">
              <w:rPr>
                <w:rFonts w:ascii="Arial" w:hAnsi="Arial" w:cs="Arial"/>
              </w:rPr>
              <w:t>Критерий</w:t>
            </w:r>
            <w:r w:rsidRPr="003F547D">
              <w:rPr>
                <w:rFonts w:ascii="Arial" w:hAnsi="Arial" w:cs="Arial"/>
                <w:b/>
              </w:rPr>
              <w:t xml:space="preserve"> </w:t>
            </w:r>
            <w:r w:rsidRPr="003F547D">
              <w:rPr>
                <w:rStyle w:val="FontStyle57"/>
                <w:rFonts w:ascii="Arial" w:hAnsi="Arial" w:cs="Arial"/>
                <w:b w:val="0"/>
                <w:bCs w:val="0"/>
                <w:color w:val="auto"/>
                <w:sz w:val="24"/>
                <w:szCs w:val="24"/>
              </w:rPr>
              <w:t>«Цена единицы договора»</w:t>
            </w:r>
            <w:r w:rsidRPr="003F547D">
              <w:rPr>
                <w:rFonts w:ascii="Arial" w:hAnsi="Arial" w:cs="Arial"/>
              </w:rPr>
              <w:t xml:space="preserve"> (Ц)</w:t>
            </w:r>
            <w:r w:rsidRPr="003F547D">
              <w:rPr>
                <w:rFonts w:ascii="Arial" w:hAnsi="Arial" w:cs="Arial"/>
                <w:bCs/>
                <w:iCs/>
              </w:rPr>
              <w:t xml:space="preserve"> оценивается исходя из </w:t>
            </w:r>
            <w:r w:rsidR="006F7197">
              <w:rPr>
                <w:rFonts w:ascii="Arial" w:hAnsi="Arial" w:cs="Arial"/>
                <w:bCs/>
                <w:iCs/>
              </w:rPr>
              <w:t xml:space="preserve">ценового </w:t>
            </w:r>
            <w:r w:rsidRPr="003F547D">
              <w:rPr>
                <w:rFonts w:ascii="Arial" w:hAnsi="Arial" w:cs="Arial"/>
              </w:rPr>
              <w:t>предложения участника закупки.</w:t>
            </w:r>
          </w:p>
          <w:p w14:paraId="7F885E86" w14:textId="77777777" w:rsidR="00AA07DB" w:rsidRPr="003F547D" w:rsidRDefault="00AA07DB" w:rsidP="00076E3D">
            <w:pPr>
              <w:widowControl w:val="0"/>
              <w:tabs>
                <w:tab w:val="left" w:pos="0"/>
              </w:tabs>
              <w:spacing w:before="0"/>
              <w:ind w:left="23"/>
              <w:rPr>
                <w:rFonts w:ascii="Arial" w:hAnsi="Arial" w:cs="Arial"/>
                <w:b/>
                <w:bCs/>
                <w:iCs/>
                <w:sz w:val="12"/>
                <w:szCs w:val="12"/>
              </w:rPr>
            </w:pPr>
            <w:r w:rsidRPr="003F547D">
              <w:rPr>
                <w:rFonts w:ascii="Arial" w:hAnsi="Arial" w:cs="Arial"/>
                <w:b/>
                <w:bCs/>
                <w:iCs/>
              </w:rPr>
              <w:t>Порядок оценки:</w:t>
            </w:r>
            <w:r w:rsidRPr="003F547D">
              <w:rPr>
                <w:rFonts w:ascii="Arial" w:hAnsi="Arial" w:cs="Arial"/>
                <w:bCs/>
                <w:iCs/>
              </w:rPr>
              <w:t xml:space="preserve"> количество баллов, присуждаемых </w:t>
            </w:r>
            <w:r w:rsidRPr="003F547D">
              <w:rPr>
                <w:rFonts w:ascii="Arial" w:hAnsi="Arial" w:cs="Arial"/>
                <w:bCs/>
                <w:iCs/>
                <w:lang w:val="en-US"/>
              </w:rPr>
              <w:t>i</w:t>
            </w:r>
            <w:r w:rsidRPr="003F547D">
              <w:rPr>
                <w:rFonts w:ascii="Arial" w:hAnsi="Arial" w:cs="Arial"/>
                <w:bCs/>
                <w:iCs/>
              </w:rPr>
              <w:t>-ому участнику закупки по критерию Ц</w:t>
            </w:r>
            <w:r w:rsidRPr="003F547D">
              <w:rPr>
                <w:rFonts w:ascii="Arial" w:hAnsi="Arial" w:cs="Arial"/>
                <w:bCs/>
                <w:iCs/>
                <w:lang w:val="en-US"/>
              </w:rPr>
              <w:t> </w:t>
            </w:r>
            <w:r w:rsidRPr="003F547D">
              <w:rPr>
                <w:rFonts w:ascii="Arial" w:hAnsi="Arial" w:cs="Arial"/>
                <w:bCs/>
                <w:iCs/>
              </w:rPr>
              <w:t>определяется по формуле:</w:t>
            </w:r>
          </w:p>
          <w:tbl>
            <w:tblPr>
              <w:tblW w:w="4417" w:type="dxa"/>
              <w:tblInd w:w="189" w:type="dxa"/>
              <w:tblLayout w:type="fixed"/>
              <w:tblLook w:val="01E0" w:firstRow="1" w:lastRow="1" w:firstColumn="1" w:lastColumn="1" w:noHBand="0" w:noVBand="0"/>
            </w:tblPr>
            <w:tblGrid>
              <w:gridCol w:w="1224"/>
              <w:gridCol w:w="1492"/>
              <w:gridCol w:w="1029"/>
              <w:gridCol w:w="672"/>
            </w:tblGrid>
            <w:tr w:rsidR="00AA07DB" w:rsidRPr="003F547D" w14:paraId="6BFFCC1A" w14:textId="77777777" w:rsidTr="00AA07DB">
              <w:trPr>
                <w:cantSplit/>
                <w:trHeight w:val="484"/>
              </w:trPr>
              <w:tc>
                <w:tcPr>
                  <w:tcW w:w="1224" w:type="dxa"/>
                  <w:vMerge w:val="restart"/>
                  <w:vAlign w:val="center"/>
                </w:tcPr>
                <w:p w14:paraId="2D9F3963" w14:textId="77777777" w:rsidR="00AA07DB" w:rsidRPr="003F547D" w:rsidRDefault="00AA07DB">
                  <w:pPr>
                    <w:pStyle w:val="Default"/>
                    <w:widowControl w:val="0"/>
                    <w:ind w:firstLine="284"/>
                    <w:jc w:val="center"/>
                    <w:rPr>
                      <w:rFonts w:ascii="Arial" w:hAnsi="Arial" w:cs="Arial"/>
                    </w:rPr>
                  </w:pPr>
                  <w:r w:rsidRPr="003F547D">
                    <w:rPr>
                      <w:rFonts w:ascii="Arial" w:hAnsi="Arial" w:cs="Arial"/>
                    </w:rPr>
                    <w:t>БЦ</w:t>
                  </w:r>
                  <w:r w:rsidRPr="003F547D">
                    <w:rPr>
                      <w:rFonts w:ascii="Arial" w:hAnsi="Arial" w:cs="Arial"/>
                      <w:vertAlign w:val="subscript"/>
                    </w:rPr>
                    <w:t xml:space="preserve">i  </w:t>
                  </w:r>
                  <w:r w:rsidRPr="003F547D">
                    <w:rPr>
                      <w:rFonts w:ascii="Arial" w:hAnsi="Arial" w:cs="Arial"/>
                    </w:rPr>
                    <w:t>=</w:t>
                  </w:r>
                </w:p>
              </w:tc>
              <w:tc>
                <w:tcPr>
                  <w:tcW w:w="1492" w:type="dxa"/>
                  <w:tcBorders>
                    <w:bottom w:val="single" w:sz="4" w:space="0" w:color="auto"/>
                  </w:tcBorders>
                  <w:vAlign w:val="center"/>
                </w:tcPr>
                <w:p w14:paraId="5069446F" w14:textId="77777777" w:rsidR="00AA07DB" w:rsidRPr="003F547D" w:rsidRDefault="00AA07DB">
                  <w:pPr>
                    <w:pStyle w:val="Default"/>
                    <w:widowControl w:val="0"/>
                    <w:jc w:val="center"/>
                    <w:rPr>
                      <w:rFonts w:ascii="Arial" w:hAnsi="Arial" w:cs="Arial"/>
                    </w:rPr>
                  </w:pPr>
                  <w:r w:rsidRPr="003F547D">
                    <w:rPr>
                      <w:rFonts w:ascii="Arial" w:hAnsi="Arial" w:cs="Arial"/>
                    </w:rPr>
                    <w:t>Ц</w:t>
                  </w:r>
                  <w:r w:rsidRPr="003F547D">
                    <w:rPr>
                      <w:rFonts w:ascii="Arial" w:hAnsi="Arial" w:cs="Arial"/>
                      <w:vertAlign w:val="subscript"/>
                    </w:rPr>
                    <w:t>min</w:t>
                  </w:r>
                </w:p>
              </w:tc>
              <w:tc>
                <w:tcPr>
                  <w:tcW w:w="1029" w:type="dxa"/>
                  <w:vMerge w:val="restart"/>
                  <w:vAlign w:val="center"/>
                </w:tcPr>
                <w:p w14:paraId="71733C60" w14:textId="77777777" w:rsidR="00AA07DB" w:rsidRPr="003F547D" w:rsidRDefault="00AA07DB">
                  <w:pPr>
                    <w:pStyle w:val="Default"/>
                    <w:widowControl w:val="0"/>
                    <w:rPr>
                      <w:rFonts w:ascii="Arial" w:hAnsi="Arial" w:cs="Arial"/>
                    </w:rPr>
                  </w:pPr>
                  <w:r w:rsidRPr="003F547D">
                    <w:rPr>
                      <w:rFonts w:ascii="Arial" w:hAnsi="Arial" w:cs="Arial"/>
                    </w:rPr>
                    <w:t>× 100,</w:t>
                  </w:r>
                </w:p>
              </w:tc>
              <w:tc>
                <w:tcPr>
                  <w:tcW w:w="672" w:type="dxa"/>
                  <w:vMerge w:val="restart"/>
                  <w:vAlign w:val="center"/>
                </w:tcPr>
                <w:p w14:paraId="6CE017D9" w14:textId="77777777" w:rsidR="00AA07DB" w:rsidRPr="003F547D" w:rsidRDefault="00AA07DB">
                  <w:pPr>
                    <w:pStyle w:val="Default"/>
                    <w:widowControl w:val="0"/>
                    <w:rPr>
                      <w:rFonts w:ascii="Arial" w:hAnsi="Arial" w:cs="Arial"/>
                    </w:rPr>
                  </w:pPr>
                  <w:r w:rsidRPr="003F547D">
                    <w:rPr>
                      <w:rFonts w:ascii="Arial" w:hAnsi="Arial" w:cs="Arial"/>
                    </w:rPr>
                    <w:t>где</w:t>
                  </w:r>
                </w:p>
              </w:tc>
            </w:tr>
            <w:tr w:rsidR="00AA07DB" w:rsidRPr="003F547D" w14:paraId="208E9BDF" w14:textId="77777777" w:rsidTr="00AA07DB">
              <w:trPr>
                <w:cantSplit/>
                <w:trHeight w:val="484"/>
              </w:trPr>
              <w:tc>
                <w:tcPr>
                  <w:tcW w:w="1224" w:type="dxa"/>
                  <w:vMerge/>
                </w:tcPr>
                <w:p w14:paraId="4F45ED6B" w14:textId="77777777" w:rsidR="00AA07DB" w:rsidRPr="003F547D" w:rsidRDefault="00AA07DB">
                  <w:pPr>
                    <w:pStyle w:val="Default"/>
                    <w:widowControl w:val="0"/>
                    <w:rPr>
                      <w:rFonts w:ascii="Arial" w:hAnsi="Arial" w:cs="Arial"/>
                    </w:rPr>
                  </w:pPr>
                </w:p>
              </w:tc>
              <w:tc>
                <w:tcPr>
                  <w:tcW w:w="1492" w:type="dxa"/>
                  <w:tcBorders>
                    <w:top w:val="single" w:sz="4" w:space="0" w:color="auto"/>
                  </w:tcBorders>
                  <w:vAlign w:val="center"/>
                </w:tcPr>
                <w:p w14:paraId="48B1F1F8" w14:textId="77777777" w:rsidR="00AA07DB" w:rsidRPr="003F547D" w:rsidRDefault="00AA07DB">
                  <w:pPr>
                    <w:pStyle w:val="Default"/>
                    <w:widowControl w:val="0"/>
                    <w:jc w:val="center"/>
                    <w:rPr>
                      <w:rFonts w:ascii="Arial" w:hAnsi="Arial" w:cs="Arial"/>
                    </w:rPr>
                  </w:pPr>
                  <w:r w:rsidRPr="003F547D">
                    <w:rPr>
                      <w:rFonts w:ascii="Arial" w:hAnsi="Arial" w:cs="Arial"/>
                    </w:rPr>
                    <w:t>Ц</w:t>
                  </w:r>
                  <w:r w:rsidRPr="003F547D">
                    <w:rPr>
                      <w:rFonts w:ascii="Arial" w:hAnsi="Arial" w:cs="Arial"/>
                      <w:vertAlign w:val="subscript"/>
                    </w:rPr>
                    <w:t>i</w:t>
                  </w:r>
                </w:p>
              </w:tc>
              <w:tc>
                <w:tcPr>
                  <w:tcW w:w="1029" w:type="dxa"/>
                  <w:vMerge/>
                </w:tcPr>
                <w:p w14:paraId="6D9C9799" w14:textId="77777777" w:rsidR="00AA07DB" w:rsidRPr="003F547D" w:rsidRDefault="00AA07DB">
                  <w:pPr>
                    <w:pStyle w:val="Default"/>
                    <w:widowControl w:val="0"/>
                    <w:rPr>
                      <w:rFonts w:ascii="Arial" w:hAnsi="Arial" w:cs="Arial"/>
                    </w:rPr>
                  </w:pPr>
                </w:p>
              </w:tc>
              <w:tc>
                <w:tcPr>
                  <w:tcW w:w="672" w:type="dxa"/>
                  <w:vMerge/>
                </w:tcPr>
                <w:p w14:paraId="2B70C6FD" w14:textId="77777777" w:rsidR="00AA07DB" w:rsidRPr="003F547D" w:rsidRDefault="00AA07DB">
                  <w:pPr>
                    <w:pStyle w:val="Default"/>
                    <w:widowControl w:val="0"/>
                    <w:rPr>
                      <w:rFonts w:ascii="Arial" w:hAnsi="Arial" w:cs="Arial"/>
                    </w:rPr>
                  </w:pPr>
                </w:p>
              </w:tc>
            </w:tr>
          </w:tbl>
          <w:p w14:paraId="19FE8A30" w14:textId="77777777" w:rsidR="00AA07DB" w:rsidRPr="003F547D" w:rsidRDefault="00AA07DB">
            <w:pPr>
              <w:pStyle w:val="Default"/>
              <w:widowControl w:val="0"/>
              <w:tabs>
                <w:tab w:val="left" w:pos="0"/>
                <w:tab w:val="left" w:pos="378"/>
              </w:tabs>
              <w:jc w:val="both"/>
              <w:rPr>
                <w:rFonts w:ascii="Arial" w:hAnsi="Arial" w:cs="Arial"/>
              </w:rPr>
            </w:pPr>
            <w:r w:rsidRPr="003F547D">
              <w:rPr>
                <w:rFonts w:ascii="Arial" w:hAnsi="Arial" w:cs="Arial"/>
              </w:rPr>
              <w:t>БЦ</w:t>
            </w:r>
            <w:r w:rsidRPr="003F547D">
              <w:rPr>
                <w:rFonts w:ascii="Arial" w:hAnsi="Arial" w:cs="Arial"/>
                <w:vertAlign w:val="subscript"/>
              </w:rPr>
              <w:t>i</w:t>
            </w:r>
            <w:r w:rsidRPr="003F547D">
              <w:rPr>
                <w:rFonts w:ascii="Arial" w:hAnsi="Arial" w:cs="Arial"/>
              </w:rPr>
              <w:t xml:space="preserve"> – оценка по критерию «Цена </w:t>
            </w:r>
            <w:r w:rsidR="00E85822" w:rsidRPr="003F547D">
              <w:rPr>
                <w:rFonts w:ascii="Arial" w:hAnsi="Arial" w:cs="Arial"/>
              </w:rPr>
              <w:t>договора</w:t>
            </w:r>
            <w:r w:rsidRPr="003F547D">
              <w:rPr>
                <w:rFonts w:ascii="Arial" w:hAnsi="Arial" w:cs="Arial"/>
              </w:rPr>
              <w:t>» i-го участника закупки, баллы;</w:t>
            </w:r>
          </w:p>
          <w:p w14:paraId="5508148D" w14:textId="2A3FEFE1" w:rsidR="00AA07DB" w:rsidRPr="003F547D" w:rsidRDefault="00AA07DB">
            <w:pPr>
              <w:pStyle w:val="Default"/>
              <w:widowControl w:val="0"/>
              <w:tabs>
                <w:tab w:val="left" w:pos="0"/>
                <w:tab w:val="left" w:pos="378"/>
              </w:tabs>
              <w:jc w:val="both"/>
              <w:rPr>
                <w:rFonts w:ascii="Arial" w:hAnsi="Arial" w:cs="Arial"/>
              </w:rPr>
            </w:pPr>
            <w:r w:rsidRPr="003F547D">
              <w:rPr>
                <w:rFonts w:ascii="Arial" w:hAnsi="Arial" w:cs="Arial"/>
              </w:rPr>
              <w:t>Ц</w:t>
            </w:r>
            <w:r w:rsidRPr="003F547D">
              <w:rPr>
                <w:rFonts w:ascii="Arial" w:hAnsi="Arial" w:cs="Arial"/>
                <w:vertAlign w:val="subscript"/>
              </w:rPr>
              <w:t>i</w:t>
            </w:r>
            <w:r w:rsidRPr="003F547D">
              <w:rPr>
                <w:rFonts w:ascii="Arial" w:hAnsi="Arial" w:cs="Arial"/>
              </w:rPr>
              <w:t xml:space="preserve"> – предложение i-го участника закупки </w:t>
            </w:r>
            <w:r w:rsidRPr="003F547D">
              <w:rPr>
                <w:rStyle w:val="FontStyle57"/>
                <w:rFonts w:ascii="Arial" w:hAnsi="Arial" w:cs="Arial"/>
                <w:b w:val="0"/>
                <w:bCs w:val="0"/>
                <w:color w:val="auto"/>
                <w:sz w:val="24"/>
                <w:szCs w:val="24"/>
              </w:rPr>
              <w:t xml:space="preserve">о </w:t>
            </w:r>
            <w:r w:rsidR="00E85822" w:rsidRPr="003F547D">
              <w:rPr>
                <w:rStyle w:val="FontStyle57"/>
                <w:rFonts w:ascii="Arial" w:hAnsi="Arial" w:cs="Arial"/>
                <w:b w:val="0"/>
                <w:bCs w:val="0"/>
                <w:color w:val="auto"/>
                <w:sz w:val="24"/>
                <w:szCs w:val="24"/>
              </w:rPr>
              <w:t xml:space="preserve">цене </w:t>
            </w:r>
            <w:r w:rsidR="00E85822" w:rsidRPr="003F547D">
              <w:rPr>
                <w:rStyle w:val="FontStyle57"/>
                <w:rFonts w:ascii="Arial" w:hAnsi="Arial" w:cs="Arial"/>
                <w:b w:val="0"/>
                <w:bCs w:val="0"/>
                <w:color w:val="auto"/>
                <w:sz w:val="24"/>
                <w:szCs w:val="24"/>
              </w:rPr>
              <w:lastRenderedPageBreak/>
              <w:t>договора</w:t>
            </w:r>
            <w:r w:rsidRPr="003F547D">
              <w:rPr>
                <w:rFonts w:ascii="Arial" w:hAnsi="Arial" w:cs="Arial"/>
              </w:rPr>
              <w:t xml:space="preserve">, указанное в </w:t>
            </w:r>
            <w:r w:rsidR="006F7197">
              <w:rPr>
                <w:rFonts w:ascii="Arial" w:hAnsi="Arial" w:cs="Arial"/>
              </w:rPr>
              <w:t>ценовом предложении участника закупки</w:t>
            </w:r>
            <w:r w:rsidRPr="003F547D">
              <w:rPr>
                <w:rFonts w:ascii="Arial" w:hAnsi="Arial" w:cs="Arial"/>
              </w:rPr>
              <w:t>, рублей;</w:t>
            </w:r>
          </w:p>
          <w:p w14:paraId="32093925" w14:textId="77777777" w:rsidR="00AA07DB" w:rsidRPr="003F547D" w:rsidRDefault="00AA07DB" w:rsidP="00076E3D">
            <w:pPr>
              <w:pStyle w:val="Default"/>
              <w:widowControl w:val="0"/>
              <w:tabs>
                <w:tab w:val="left" w:pos="0"/>
                <w:tab w:val="left" w:pos="378"/>
              </w:tabs>
              <w:jc w:val="both"/>
              <w:rPr>
                <w:rFonts w:ascii="Arial" w:hAnsi="Arial" w:cs="Arial"/>
              </w:rPr>
            </w:pPr>
            <w:r w:rsidRPr="003F547D">
              <w:rPr>
                <w:rFonts w:ascii="Arial" w:hAnsi="Arial" w:cs="Arial"/>
              </w:rPr>
              <w:t>Ц</w:t>
            </w:r>
            <w:r w:rsidRPr="003F547D">
              <w:rPr>
                <w:rFonts w:ascii="Arial" w:hAnsi="Arial" w:cs="Arial"/>
                <w:vertAlign w:val="subscript"/>
              </w:rPr>
              <w:t>min</w:t>
            </w:r>
            <w:r w:rsidRPr="003F547D">
              <w:rPr>
                <w:rFonts w:ascii="Arial" w:hAnsi="Arial" w:cs="Arial"/>
              </w:rPr>
              <w:t xml:space="preserve"> – минимальное предложение участника закупки </w:t>
            </w:r>
            <w:r w:rsidRPr="003F547D">
              <w:rPr>
                <w:rStyle w:val="FontStyle57"/>
                <w:rFonts w:ascii="Arial" w:hAnsi="Arial" w:cs="Arial"/>
                <w:b w:val="0"/>
                <w:bCs w:val="0"/>
                <w:color w:val="auto"/>
                <w:sz w:val="24"/>
                <w:szCs w:val="24"/>
              </w:rPr>
              <w:t xml:space="preserve">о </w:t>
            </w:r>
            <w:r w:rsidR="00E85822" w:rsidRPr="003F547D">
              <w:rPr>
                <w:rStyle w:val="FontStyle57"/>
                <w:rFonts w:ascii="Arial" w:hAnsi="Arial" w:cs="Arial"/>
                <w:b w:val="0"/>
                <w:bCs w:val="0"/>
                <w:color w:val="auto"/>
                <w:sz w:val="24"/>
                <w:szCs w:val="24"/>
              </w:rPr>
              <w:t>цене договора</w:t>
            </w:r>
            <w:r w:rsidRPr="003F547D">
              <w:rPr>
                <w:rFonts w:ascii="Arial" w:hAnsi="Arial" w:cs="Arial"/>
              </w:rPr>
              <w:t>, из представленных участниками закупки предложений, рублей.</w:t>
            </w:r>
          </w:p>
          <w:p w14:paraId="26E204B4" w14:textId="77777777" w:rsidR="00124A60" w:rsidRPr="003F547D" w:rsidRDefault="00124A60" w:rsidP="00076E3D">
            <w:pPr>
              <w:pStyle w:val="Default"/>
              <w:widowControl w:val="0"/>
              <w:tabs>
                <w:tab w:val="left" w:pos="0"/>
                <w:tab w:val="left" w:pos="378"/>
              </w:tabs>
              <w:jc w:val="both"/>
              <w:rPr>
                <w:rFonts w:ascii="Arial" w:hAnsi="Arial" w:cs="Arial"/>
              </w:rPr>
            </w:pPr>
          </w:p>
          <w:p w14:paraId="47DB3313" w14:textId="7334505D" w:rsidR="00717108" w:rsidRPr="003F547D" w:rsidRDefault="00124A60" w:rsidP="00111B23">
            <w:pPr>
              <w:pStyle w:val="Default"/>
              <w:widowControl w:val="0"/>
              <w:numPr>
                <w:ilvl w:val="0"/>
                <w:numId w:val="23"/>
              </w:numPr>
              <w:tabs>
                <w:tab w:val="left" w:pos="0"/>
                <w:tab w:val="left" w:pos="378"/>
              </w:tabs>
              <w:ind w:left="0" w:firstLine="0"/>
              <w:jc w:val="both"/>
              <w:rPr>
                <w:rFonts w:ascii="Arial" w:hAnsi="Arial" w:cs="Arial"/>
              </w:rPr>
            </w:pPr>
            <w:r w:rsidRPr="003F547D">
              <w:rPr>
                <w:rFonts w:ascii="Arial" w:hAnsi="Arial" w:cs="Arial"/>
                <w:b/>
                <w:bCs/>
                <w:iCs/>
              </w:rPr>
              <w:t>Оценка по критерию «Квалификация участника закупки»</w:t>
            </w:r>
            <w:r w:rsidRPr="003F547D">
              <w:rPr>
                <w:rFonts w:ascii="Arial" w:hAnsi="Arial" w:cs="Arial"/>
              </w:rPr>
              <w:t xml:space="preserve"> (К) </w:t>
            </w:r>
            <w:r w:rsidR="00717108" w:rsidRPr="003F547D">
              <w:rPr>
                <w:rFonts w:ascii="Arial" w:hAnsi="Arial" w:cs="Arial"/>
              </w:rPr>
              <w:t>осуществляется</w:t>
            </w:r>
            <w:r w:rsidR="001832BC" w:rsidRPr="003F547D">
              <w:rPr>
                <w:rFonts w:ascii="Arial" w:hAnsi="Arial" w:cs="Arial"/>
              </w:rPr>
              <w:t xml:space="preserve"> по </w:t>
            </w:r>
            <w:r w:rsidR="00331C2A">
              <w:rPr>
                <w:rFonts w:ascii="Arial" w:hAnsi="Arial" w:cs="Arial"/>
              </w:rPr>
              <w:t>трем</w:t>
            </w:r>
            <w:r w:rsidR="00331C2A" w:rsidRPr="003F547D">
              <w:rPr>
                <w:rFonts w:ascii="Arial" w:hAnsi="Arial" w:cs="Arial"/>
              </w:rPr>
              <w:t xml:space="preserve"> </w:t>
            </w:r>
            <w:r w:rsidR="001832BC" w:rsidRPr="003F547D">
              <w:rPr>
                <w:rFonts w:ascii="Arial" w:hAnsi="Arial" w:cs="Arial"/>
              </w:rPr>
              <w:t>подкритериям «Опыт оказания услуг</w:t>
            </w:r>
            <w:r w:rsidR="00FB3757" w:rsidRPr="003F547D">
              <w:rPr>
                <w:rFonts w:ascii="Arial" w:hAnsi="Arial" w:cs="Arial"/>
              </w:rPr>
              <w:t>/выполнения работ</w:t>
            </w:r>
            <w:r w:rsidR="001832BC" w:rsidRPr="003F547D">
              <w:rPr>
                <w:rFonts w:ascii="Arial" w:hAnsi="Arial" w:cs="Arial"/>
              </w:rPr>
              <w:t xml:space="preserve">» (О), </w:t>
            </w:r>
            <w:r w:rsidR="006E625E">
              <w:rPr>
                <w:rFonts w:ascii="Arial" w:hAnsi="Arial" w:cs="Arial"/>
              </w:rPr>
              <w:t>«</w:t>
            </w:r>
            <w:r w:rsidR="006E625E">
              <w:rPr>
                <w:rFonts w:ascii="Arial" w:eastAsia="Arial" w:hAnsi="Arial" w:cs="Arial"/>
              </w:rPr>
              <w:t>Качество Технического предложения» (Т) и «Креативная составляющая Технического предложения» (Кр)</w:t>
            </w:r>
            <w:r w:rsidR="00717108" w:rsidRPr="003F547D">
              <w:rPr>
                <w:rFonts w:ascii="Arial" w:hAnsi="Arial" w:cs="Arial"/>
              </w:rPr>
              <w:t xml:space="preserve"> и оценивается исходя из представленных участником закупки документов в составе заявки на участие в запросе предложений в соответствии с пп. </w:t>
            </w:r>
            <w:r w:rsidR="004563EB">
              <w:rPr>
                <w:rFonts w:ascii="Arial" w:hAnsi="Arial" w:cs="Arial"/>
              </w:rPr>
              <w:t>4</w:t>
            </w:r>
            <w:r w:rsidR="00717108" w:rsidRPr="003F547D">
              <w:rPr>
                <w:rFonts w:ascii="Arial" w:hAnsi="Arial" w:cs="Arial"/>
              </w:rPr>
              <w:t xml:space="preserve">.1 и пп. </w:t>
            </w:r>
            <w:r w:rsidR="004563EB">
              <w:rPr>
                <w:rFonts w:ascii="Arial" w:hAnsi="Arial" w:cs="Arial"/>
              </w:rPr>
              <w:t>4</w:t>
            </w:r>
            <w:r w:rsidR="00717108" w:rsidRPr="003F547D">
              <w:rPr>
                <w:rFonts w:ascii="Arial" w:hAnsi="Arial" w:cs="Arial"/>
              </w:rPr>
              <w:t xml:space="preserve">.2 п. 15 Информационной карты запроса предложений. </w:t>
            </w:r>
          </w:p>
          <w:p w14:paraId="3F4336E5" w14:textId="77777777" w:rsidR="00717108" w:rsidRPr="003F547D" w:rsidRDefault="00717108" w:rsidP="00076E3D">
            <w:pPr>
              <w:pStyle w:val="Default"/>
              <w:widowControl w:val="0"/>
              <w:tabs>
                <w:tab w:val="left" w:pos="0"/>
                <w:tab w:val="left" w:pos="378"/>
              </w:tabs>
              <w:jc w:val="both"/>
              <w:rPr>
                <w:rFonts w:ascii="Arial" w:hAnsi="Arial" w:cs="Arial"/>
              </w:rPr>
            </w:pPr>
            <w:r w:rsidRPr="003F547D">
              <w:rPr>
                <w:rFonts w:ascii="Arial" w:hAnsi="Arial" w:cs="Arial"/>
              </w:rPr>
              <w:t xml:space="preserve">Итоговое количество баллов, присуждаемое i-ому участнику закупки по критерию «Квалификация участника закупки» определяется по формуле: </w:t>
            </w:r>
          </w:p>
          <w:p w14:paraId="109DC49D" w14:textId="172587DC" w:rsidR="00124A60" w:rsidRPr="003F547D" w:rsidRDefault="00717108" w:rsidP="00076E3D">
            <w:pPr>
              <w:pStyle w:val="Default"/>
              <w:widowControl w:val="0"/>
              <w:tabs>
                <w:tab w:val="left" w:pos="0"/>
                <w:tab w:val="left" w:pos="378"/>
              </w:tabs>
              <w:spacing w:before="120" w:after="120"/>
              <w:jc w:val="center"/>
            </w:pPr>
            <w:r w:rsidRPr="003F547D">
              <w:rPr>
                <w:rFonts w:ascii="Arial" w:hAnsi="Arial" w:cs="Arial"/>
              </w:rPr>
              <w:t xml:space="preserve">БКi = БОi </w:t>
            </w:r>
            <w:r w:rsidR="006E625E">
              <w:rPr>
                <w:rFonts w:ascii="Arial" w:hAnsi="Arial" w:cs="Arial"/>
              </w:rPr>
              <w:t>+ БТ</w:t>
            </w:r>
            <w:r w:rsidR="006E625E" w:rsidRPr="003F547D">
              <w:rPr>
                <w:rFonts w:ascii="Arial" w:hAnsi="Arial" w:cs="Arial"/>
              </w:rPr>
              <w:t>i + Б</w:t>
            </w:r>
            <w:r w:rsidR="006E625E">
              <w:rPr>
                <w:rFonts w:ascii="Arial" w:hAnsi="Arial" w:cs="Arial"/>
              </w:rPr>
              <w:t>Кр</w:t>
            </w:r>
            <w:r w:rsidR="006E625E" w:rsidRPr="003F547D">
              <w:rPr>
                <w:rFonts w:ascii="Arial" w:hAnsi="Arial" w:cs="Arial"/>
              </w:rPr>
              <w:t>i</w:t>
            </w:r>
          </w:p>
          <w:p w14:paraId="0F8C7136" w14:textId="15D9CA08" w:rsidR="00124A60" w:rsidRPr="003F547D" w:rsidRDefault="00717108" w:rsidP="00111B23">
            <w:pPr>
              <w:pStyle w:val="Default"/>
              <w:widowControl w:val="0"/>
              <w:numPr>
                <w:ilvl w:val="1"/>
                <w:numId w:val="23"/>
              </w:numPr>
              <w:tabs>
                <w:tab w:val="clear" w:pos="1080"/>
                <w:tab w:val="left" w:pos="0"/>
                <w:tab w:val="left" w:pos="378"/>
                <w:tab w:val="num" w:pos="557"/>
              </w:tabs>
              <w:ind w:left="0" w:firstLine="0"/>
              <w:jc w:val="both"/>
            </w:pPr>
            <w:r w:rsidRPr="003F547D">
              <w:rPr>
                <w:rFonts w:ascii="Arial" w:hAnsi="Arial" w:cs="Arial"/>
                <w:b/>
              </w:rPr>
              <w:t xml:space="preserve">Подкритерий «Опыт </w:t>
            </w:r>
            <w:r w:rsidR="00FB3757" w:rsidRPr="003F547D">
              <w:rPr>
                <w:rFonts w:ascii="Arial" w:hAnsi="Arial" w:cs="Arial"/>
                <w:b/>
              </w:rPr>
              <w:t>оказания услуг/</w:t>
            </w:r>
            <w:r w:rsidRPr="003F547D">
              <w:rPr>
                <w:rFonts w:ascii="Arial" w:hAnsi="Arial" w:cs="Arial"/>
                <w:b/>
              </w:rPr>
              <w:t xml:space="preserve">выполнения работ» (О) </w:t>
            </w:r>
            <w:r w:rsidRPr="005B469D">
              <w:rPr>
                <w:rFonts w:ascii="Arial" w:hAnsi="Arial" w:cs="Arial"/>
              </w:rPr>
              <w:t>оценивается</w:t>
            </w:r>
            <w:r w:rsidRPr="003F547D">
              <w:rPr>
                <w:rFonts w:ascii="Arial" w:hAnsi="Arial" w:cs="Arial"/>
              </w:rPr>
              <w:t xml:space="preserve"> на основании представленных участником закупки документов в составе заявки в соответствии с пп. </w:t>
            </w:r>
            <w:r w:rsidR="004563EB">
              <w:rPr>
                <w:rFonts w:ascii="Arial" w:hAnsi="Arial" w:cs="Arial"/>
              </w:rPr>
              <w:t>4</w:t>
            </w:r>
            <w:r w:rsidRPr="003F547D">
              <w:rPr>
                <w:rFonts w:ascii="Arial" w:hAnsi="Arial" w:cs="Arial"/>
              </w:rPr>
              <w:t>.1 п. 15 Информационной карты запроса предложений.</w:t>
            </w:r>
          </w:p>
          <w:p w14:paraId="19DFE49C" w14:textId="0AE177CD" w:rsidR="00C04C11" w:rsidRPr="003F547D" w:rsidRDefault="00C04C11">
            <w:pPr>
              <w:tabs>
                <w:tab w:val="left" w:pos="0"/>
                <w:tab w:val="left" w:pos="184"/>
                <w:tab w:val="left" w:pos="477"/>
              </w:tabs>
              <w:spacing w:before="60" w:after="60"/>
              <w:rPr>
                <w:rFonts w:ascii="Arial" w:hAnsi="Arial" w:cs="Arial"/>
              </w:rPr>
            </w:pPr>
            <w:r w:rsidRPr="003F547D">
              <w:rPr>
                <w:rFonts w:ascii="Arial" w:hAnsi="Arial" w:cs="Arial"/>
                <w:b/>
              </w:rPr>
              <w:t>Предмет оценки:</w:t>
            </w:r>
            <w:r w:rsidRPr="003F547D">
              <w:rPr>
                <w:rFonts w:ascii="Arial" w:hAnsi="Arial" w:cs="Arial"/>
              </w:rPr>
              <w:t xml:space="preserve"> количество исполненных договоров на оказание </w:t>
            </w:r>
            <w:r w:rsidRPr="003F547D">
              <w:rPr>
                <w:rFonts w:ascii="Arial" w:eastAsia="Calibri" w:hAnsi="Arial" w:cs="Arial"/>
                <w:lang w:eastAsia="en-US"/>
              </w:rPr>
              <w:t>услуг</w:t>
            </w:r>
            <w:r w:rsidR="001B0A7F" w:rsidRPr="003F547D">
              <w:rPr>
                <w:rFonts w:ascii="Arial" w:eastAsia="Calibri" w:hAnsi="Arial" w:cs="Arial"/>
                <w:lang w:eastAsia="en-US"/>
              </w:rPr>
              <w:t>/выполнение работ</w:t>
            </w:r>
            <w:r w:rsidRPr="003F547D">
              <w:rPr>
                <w:rFonts w:ascii="Arial" w:eastAsia="Calibri" w:hAnsi="Arial" w:cs="Arial"/>
                <w:lang w:eastAsia="en-US"/>
              </w:rPr>
              <w:t xml:space="preserve"> </w:t>
            </w:r>
            <w:r w:rsidR="006E625E">
              <w:rPr>
                <w:rFonts w:ascii="Arial" w:eastAsia="Arial" w:hAnsi="Arial" w:cs="Arial"/>
                <w:color w:val="000000"/>
              </w:rPr>
              <w:t xml:space="preserve">по организации и обустройству зон делового общения </w:t>
            </w:r>
            <w:r w:rsidR="00455420">
              <w:rPr>
                <w:rFonts w:ascii="Arial" w:eastAsia="Arial" w:hAnsi="Arial" w:cs="Arial"/>
                <w:color w:val="000000"/>
              </w:rPr>
              <w:t>и/или</w:t>
            </w:r>
            <w:r w:rsidR="006E625E">
              <w:rPr>
                <w:rFonts w:ascii="Arial" w:eastAsia="Arial" w:hAnsi="Arial" w:cs="Arial"/>
                <w:color w:val="000000"/>
              </w:rPr>
              <w:t xml:space="preserve"> презентационных зон </w:t>
            </w:r>
            <w:r w:rsidR="00455420">
              <w:rPr>
                <w:rFonts w:ascii="Arial" w:eastAsia="Arial" w:hAnsi="Arial" w:cs="Arial"/>
                <w:color w:val="000000"/>
              </w:rPr>
              <w:t xml:space="preserve">и/или </w:t>
            </w:r>
            <w:r w:rsidR="006E625E">
              <w:rPr>
                <w:rFonts w:ascii="Arial" w:eastAsia="Arial" w:hAnsi="Arial" w:cs="Arial"/>
                <w:color w:val="000000"/>
              </w:rPr>
              <w:t xml:space="preserve">выставочных экспозиций на ежегодно </w:t>
            </w:r>
            <w:r w:rsidR="006E625E" w:rsidRPr="00845FD4">
              <w:rPr>
                <w:rFonts w:ascii="Arial" w:eastAsia="Arial" w:hAnsi="Arial" w:cs="Arial"/>
                <w:color w:val="000000"/>
              </w:rPr>
              <w:t>проводимых выставках</w:t>
            </w:r>
            <w:r w:rsidR="00331C2A">
              <w:rPr>
                <w:rFonts w:ascii="Arial" w:eastAsia="Arial" w:hAnsi="Arial" w:cs="Arial"/>
                <w:color w:val="000000"/>
              </w:rPr>
              <w:t xml:space="preserve"> и/или</w:t>
            </w:r>
            <w:r w:rsidR="006E625E" w:rsidRPr="00845FD4">
              <w:rPr>
                <w:rFonts w:ascii="Arial" w:eastAsia="Arial" w:hAnsi="Arial" w:cs="Arial"/>
                <w:color w:val="000000"/>
              </w:rPr>
              <w:t xml:space="preserve"> форумах</w:t>
            </w:r>
            <w:r w:rsidR="006E625E" w:rsidRPr="00845FD4">
              <w:rPr>
                <w:rFonts w:ascii="Arial" w:hAnsi="Arial" w:cs="Arial"/>
              </w:rPr>
              <w:t xml:space="preserve"> </w:t>
            </w:r>
            <w:r w:rsidR="006E625E" w:rsidRPr="00845FD4">
              <w:rPr>
                <w:rFonts w:ascii="Arial" w:eastAsia="Arial" w:hAnsi="Arial" w:cs="Arial"/>
                <w:color w:val="000000"/>
              </w:rPr>
              <w:t>(ПМЭФ</w:t>
            </w:r>
            <w:r w:rsidR="009D45E7">
              <w:rPr>
                <w:rFonts w:ascii="Arial" w:eastAsia="Arial" w:hAnsi="Arial" w:cs="Arial"/>
                <w:color w:val="000000"/>
              </w:rPr>
              <w:t xml:space="preserve"> и/или</w:t>
            </w:r>
            <w:r w:rsidR="006E625E" w:rsidRPr="00845FD4">
              <w:rPr>
                <w:rFonts w:ascii="Arial" w:eastAsia="Arial" w:hAnsi="Arial" w:cs="Arial"/>
                <w:color w:val="000000"/>
              </w:rPr>
              <w:t xml:space="preserve"> РИФ</w:t>
            </w:r>
            <w:r w:rsidR="009D45E7">
              <w:rPr>
                <w:rFonts w:ascii="Arial" w:eastAsia="Arial" w:hAnsi="Arial" w:cs="Arial"/>
                <w:color w:val="000000"/>
              </w:rPr>
              <w:t xml:space="preserve"> и/или</w:t>
            </w:r>
            <w:r w:rsidR="006E625E" w:rsidRPr="00845FD4">
              <w:rPr>
                <w:rFonts w:ascii="Arial" w:eastAsia="Arial" w:hAnsi="Arial" w:cs="Arial"/>
                <w:color w:val="000000"/>
              </w:rPr>
              <w:t xml:space="preserve"> ВЭФ</w:t>
            </w:r>
            <w:r w:rsidR="009D45E7">
              <w:rPr>
                <w:rFonts w:ascii="Arial" w:eastAsia="Arial" w:hAnsi="Arial" w:cs="Arial"/>
                <w:color w:val="000000"/>
              </w:rPr>
              <w:t xml:space="preserve"> и/или</w:t>
            </w:r>
            <w:r w:rsidR="006E625E" w:rsidRPr="00845FD4">
              <w:rPr>
                <w:rFonts w:ascii="Arial" w:eastAsia="Arial" w:hAnsi="Arial" w:cs="Arial"/>
                <w:color w:val="000000"/>
              </w:rPr>
              <w:t xml:space="preserve"> КЭФ</w:t>
            </w:r>
            <w:r w:rsidR="00331C2A">
              <w:rPr>
                <w:rFonts w:ascii="Arial" w:eastAsia="Arial" w:hAnsi="Arial" w:cs="Arial"/>
                <w:color w:val="000000"/>
              </w:rPr>
              <w:t xml:space="preserve"> и/или</w:t>
            </w:r>
            <w:r w:rsidR="006E625E" w:rsidRPr="00845FD4">
              <w:rPr>
                <w:rFonts w:ascii="Arial" w:eastAsia="Arial" w:hAnsi="Arial" w:cs="Arial"/>
                <w:color w:val="000000"/>
              </w:rPr>
              <w:t xml:space="preserve"> МЭФ</w:t>
            </w:r>
            <w:r w:rsidR="00331C2A">
              <w:rPr>
                <w:rFonts w:ascii="Arial" w:eastAsia="Arial" w:hAnsi="Arial" w:cs="Arial"/>
                <w:color w:val="000000"/>
              </w:rPr>
              <w:t xml:space="preserve"> и/или</w:t>
            </w:r>
            <w:r w:rsidR="006E625E" w:rsidRPr="00845FD4">
              <w:rPr>
                <w:rFonts w:ascii="Arial" w:eastAsia="Arial" w:hAnsi="Arial" w:cs="Arial"/>
                <w:color w:val="000000"/>
              </w:rPr>
              <w:t xml:space="preserve"> форум «Открытые инновации</w:t>
            </w:r>
            <w:r w:rsidR="00331C2A" w:rsidRPr="00845FD4">
              <w:rPr>
                <w:rFonts w:ascii="Arial" w:eastAsia="Arial" w:hAnsi="Arial" w:cs="Arial"/>
                <w:color w:val="000000"/>
              </w:rPr>
              <w:t>»</w:t>
            </w:r>
            <w:r w:rsidR="00331C2A">
              <w:rPr>
                <w:rFonts w:ascii="Arial" w:eastAsia="Arial" w:hAnsi="Arial" w:cs="Arial"/>
                <w:color w:val="000000"/>
              </w:rPr>
              <w:t xml:space="preserve"> и/или</w:t>
            </w:r>
            <w:r w:rsidR="00331C2A" w:rsidRPr="00845FD4">
              <w:rPr>
                <w:rFonts w:ascii="Arial" w:eastAsia="Arial" w:hAnsi="Arial" w:cs="Arial"/>
                <w:color w:val="000000"/>
              </w:rPr>
              <w:t xml:space="preserve"> </w:t>
            </w:r>
            <w:r w:rsidR="006E625E" w:rsidRPr="00845FD4">
              <w:rPr>
                <w:rFonts w:ascii="Arial" w:eastAsia="Arial" w:hAnsi="Arial" w:cs="Arial"/>
                <w:color w:val="000000"/>
              </w:rPr>
              <w:t>Иннопром</w:t>
            </w:r>
            <w:r w:rsidR="00331C2A">
              <w:rPr>
                <w:rFonts w:ascii="Arial" w:eastAsia="Arial" w:hAnsi="Arial" w:cs="Arial"/>
                <w:color w:val="000000"/>
              </w:rPr>
              <w:t xml:space="preserve"> и/или</w:t>
            </w:r>
            <w:r w:rsidR="00331C2A" w:rsidRPr="00845FD4">
              <w:rPr>
                <w:rFonts w:ascii="Arial" w:eastAsia="Arial" w:hAnsi="Arial" w:cs="Arial"/>
                <w:color w:val="000000"/>
              </w:rPr>
              <w:t xml:space="preserve"> </w:t>
            </w:r>
            <w:r w:rsidR="006E625E" w:rsidRPr="00845FD4">
              <w:rPr>
                <w:rFonts w:ascii="Arial" w:eastAsia="Arial" w:hAnsi="Arial" w:cs="Arial"/>
                <w:color w:val="000000"/>
              </w:rPr>
              <w:t xml:space="preserve">Международный арктический </w:t>
            </w:r>
            <w:r w:rsidR="006E625E" w:rsidRPr="00323BE6">
              <w:rPr>
                <w:rFonts w:ascii="Arial" w:eastAsia="Arial" w:hAnsi="Arial" w:cs="Arial"/>
                <w:color w:val="000000"/>
              </w:rPr>
              <w:t>форум</w:t>
            </w:r>
            <w:r w:rsidR="00331C2A">
              <w:rPr>
                <w:rFonts w:ascii="Arial" w:eastAsia="Arial" w:hAnsi="Arial" w:cs="Arial"/>
                <w:color w:val="000000"/>
              </w:rPr>
              <w:t xml:space="preserve"> и/или</w:t>
            </w:r>
            <w:r w:rsidR="00331C2A" w:rsidRPr="00323BE6">
              <w:rPr>
                <w:rFonts w:ascii="Arial" w:eastAsia="Arial" w:hAnsi="Arial" w:cs="Arial"/>
                <w:color w:val="000000"/>
              </w:rPr>
              <w:t xml:space="preserve"> </w:t>
            </w:r>
            <w:r w:rsidR="006E625E" w:rsidRPr="00323BE6">
              <w:rPr>
                <w:rFonts w:ascii="Arial" w:eastAsia="Arial" w:hAnsi="Arial" w:cs="Arial"/>
                <w:color w:val="000000"/>
              </w:rPr>
              <w:t>Гайдаровский форум</w:t>
            </w:r>
            <w:r w:rsidR="00331C2A">
              <w:rPr>
                <w:rFonts w:ascii="Arial" w:eastAsia="Arial" w:hAnsi="Arial" w:cs="Arial"/>
                <w:color w:val="000000"/>
              </w:rPr>
              <w:t xml:space="preserve"> и/или</w:t>
            </w:r>
            <w:r w:rsidR="00331C2A" w:rsidRPr="00323BE6">
              <w:rPr>
                <w:rFonts w:ascii="Arial" w:eastAsia="Arial" w:hAnsi="Arial" w:cs="Arial"/>
                <w:color w:val="000000"/>
              </w:rPr>
              <w:t xml:space="preserve"> </w:t>
            </w:r>
            <w:r w:rsidR="006E625E" w:rsidRPr="00323BE6">
              <w:rPr>
                <w:rFonts w:ascii="Arial" w:eastAsia="Arial" w:hAnsi="Arial" w:cs="Arial"/>
                <w:color w:val="000000"/>
              </w:rPr>
              <w:t>ГОСЗАКАЗ</w:t>
            </w:r>
            <w:r w:rsidR="00331C2A">
              <w:rPr>
                <w:rFonts w:ascii="Arial" w:eastAsia="Arial" w:hAnsi="Arial" w:cs="Arial"/>
                <w:color w:val="000000"/>
              </w:rPr>
              <w:t xml:space="preserve"> и/или</w:t>
            </w:r>
            <w:r w:rsidR="00331C2A" w:rsidRPr="00323BE6">
              <w:rPr>
                <w:rFonts w:ascii="Arial" w:eastAsia="Arial" w:hAnsi="Arial" w:cs="Arial"/>
                <w:color w:val="000000"/>
              </w:rPr>
              <w:t xml:space="preserve"> </w:t>
            </w:r>
            <w:r w:rsidR="006E625E" w:rsidRPr="00323BE6">
              <w:rPr>
                <w:rFonts w:ascii="Arial" w:eastAsia="Arial" w:hAnsi="Arial" w:cs="Arial"/>
                <w:color w:val="000000"/>
              </w:rPr>
              <w:t>МАКС</w:t>
            </w:r>
            <w:r w:rsidR="00331C2A">
              <w:rPr>
                <w:rFonts w:ascii="Arial" w:eastAsia="Arial" w:hAnsi="Arial" w:cs="Arial"/>
                <w:color w:val="000000"/>
              </w:rPr>
              <w:t xml:space="preserve"> и/или</w:t>
            </w:r>
            <w:r w:rsidR="00331C2A" w:rsidRPr="00323BE6">
              <w:rPr>
                <w:rFonts w:ascii="Arial" w:eastAsia="Arial" w:hAnsi="Arial" w:cs="Arial"/>
                <w:color w:val="000000"/>
              </w:rPr>
              <w:t xml:space="preserve"> </w:t>
            </w:r>
            <w:r w:rsidR="006E625E" w:rsidRPr="00323BE6">
              <w:rPr>
                <w:rFonts w:ascii="Arial" w:eastAsia="Arial" w:hAnsi="Arial" w:cs="Arial"/>
                <w:color w:val="000000"/>
              </w:rPr>
              <w:t>международный форум «АРМИЯ</w:t>
            </w:r>
            <w:r w:rsidR="00331C2A" w:rsidRPr="00323BE6">
              <w:rPr>
                <w:rFonts w:ascii="Arial" w:eastAsia="Arial" w:hAnsi="Arial" w:cs="Arial"/>
                <w:color w:val="000000"/>
              </w:rPr>
              <w:t>»</w:t>
            </w:r>
            <w:r w:rsidR="00331C2A">
              <w:rPr>
                <w:rFonts w:ascii="Arial" w:eastAsia="Arial" w:hAnsi="Arial" w:cs="Arial"/>
                <w:color w:val="000000"/>
              </w:rPr>
              <w:t xml:space="preserve"> и/или</w:t>
            </w:r>
            <w:r w:rsidR="00331C2A" w:rsidRPr="00323BE6">
              <w:rPr>
                <w:rFonts w:ascii="Arial" w:eastAsia="Arial" w:hAnsi="Arial" w:cs="Arial"/>
                <w:color w:val="000000"/>
              </w:rPr>
              <w:t xml:space="preserve"> </w:t>
            </w:r>
            <w:r w:rsidR="006E625E" w:rsidRPr="00323BE6">
              <w:rPr>
                <w:rFonts w:ascii="Arial" w:eastAsia="Arial" w:hAnsi="Arial" w:cs="Arial"/>
                <w:color w:val="000000"/>
              </w:rPr>
              <w:t>ПМЮФ</w:t>
            </w:r>
            <w:r w:rsidR="00331C2A">
              <w:rPr>
                <w:rFonts w:ascii="Arial" w:eastAsia="Arial" w:hAnsi="Arial" w:cs="Arial"/>
                <w:color w:val="000000"/>
              </w:rPr>
              <w:t xml:space="preserve"> и/или</w:t>
            </w:r>
            <w:r w:rsidR="00331C2A" w:rsidRPr="00323BE6">
              <w:rPr>
                <w:rFonts w:ascii="Arial" w:eastAsia="Arial" w:hAnsi="Arial" w:cs="Arial"/>
                <w:color w:val="000000"/>
              </w:rPr>
              <w:t xml:space="preserve"> </w:t>
            </w:r>
            <w:r w:rsidR="006E625E" w:rsidRPr="00323BE6">
              <w:rPr>
                <w:rFonts w:ascii="Arial" w:eastAsia="Arial" w:hAnsi="Arial" w:cs="Arial"/>
                <w:color w:val="000000"/>
              </w:rPr>
              <w:t>ПМГФ</w:t>
            </w:r>
            <w:r w:rsidR="00331C2A">
              <w:rPr>
                <w:rFonts w:ascii="Arial" w:eastAsia="Arial" w:hAnsi="Arial" w:cs="Arial"/>
                <w:color w:val="000000"/>
              </w:rPr>
              <w:t xml:space="preserve"> и/или</w:t>
            </w:r>
            <w:r w:rsidR="006E625E" w:rsidRPr="00323BE6">
              <w:rPr>
                <w:rFonts w:ascii="Arial" w:eastAsia="Arial" w:hAnsi="Arial" w:cs="Arial"/>
                <w:color w:val="000000"/>
              </w:rPr>
              <w:t xml:space="preserve"> РМЭФ</w:t>
            </w:r>
            <w:r w:rsidR="00331C2A">
              <w:rPr>
                <w:rFonts w:ascii="Arial" w:eastAsia="Arial" w:hAnsi="Arial" w:cs="Arial"/>
                <w:color w:val="000000"/>
              </w:rPr>
              <w:t xml:space="preserve"> и/или</w:t>
            </w:r>
            <w:r w:rsidR="00331C2A" w:rsidRPr="00323BE6">
              <w:rPr>
                <w:rFonts w:ascii="Arial" w:eastAsia="Arial" w:hAnsi="Arial" w:cs="Arial"/>
                <w:color w:val="000000"/>
              </w:rPr>
              <w:t xml:space="preserve"> </w:t>
            </w:r>
            <w:r w:rsidR="006E625E" w:rsidRPr="00323BE6">
              <w:rPr>
                <w:rFonts w:ascii="Arial" w:eastAsia="Arial" w:hAnsi="Arial" w:cs="Arial"/>
                <w:color w:val="000000"/>
              </w:rPr>
              <w:t>форум «</w:t>
            </w:r>
            <w:r w:rsidR="006E625E" w:rsidRPr="00323BE6">
              <w:rPr>
                <w:rFonts w:ascii="Arial" w:eastAsia="PT Root UI" w:hAnsi="Arial" w:cs="Arial"/>
                <w:color w:val="2D3137"/>
              </w:rPr>
              <w:t>Moscow Urban Forum»</w:t>
            </w:r>
            <w:r w:rsidR="006E625E" w:rsidRPr="00323BE6">
              <w:rPr>
                <w:rFonts w:ascii="Arial" w:eastAsia="Arial" w:hAnsi="Arial" w:cs="Arial"/>
                <w:color w:val="000000"/>
              </w:rPr>
              <w:t xml:space="preserve">) площадью </w:t>
            </w:r>
            <w:r w:rsidR="00421649" w:rsidRPr="00323BE6">
              <w:rPr>
                <w:rFonts w:ascii="Arial" w:eastAsia="Arial" w:hAnsi="Arial" w:cs="Arial"/>
                <w:color w:val="000000"/>
              </w:rPr>
              <w:t xml:space="preserve">застройки </w:t>
            </w:r>
            <w:r w:rsidR="006E625E" w:rsidRPr="00331C2A">
              <w:rPr>
                <w:rFonts w:ascii="Arial" w:eastAsia="Arial" w:hAnsi="Arial" w:cs="Arial"/>
                <w:color w:val="000000"/>
              </w:rPr>
              <w:t xml:space="preserve">не менее </w:t>
            </w:r>
            <w:r w:rsidR="00331C2A">
              <w:rPr>
                <w:rFonts w:ascii="Arial" w:eastAsia="Arial" w:hAnsi="Arial" w:cs="Arial"/>
                <w:color w:val="000000"/>
              </w:rPr>
              <w:t>2</w:t>
            </w:r>
            <w:r w:rsidR="006E625E" w:rsidRPr="00331C2A">
              <w:rPr>
                <w:rFonts w:ascii="Arial" w:eastAsia="Arial" w:hAnsi="Arial" w:cs="Arial"/>
                <w:color w:val="000000"/>
              </w:rPr>
              <w:t>00 м</w:t>
            </w:r>
            <w:r w:rsidR="006E625E" w:rsidRPr="00331C2A">
              <w:rPr>
                <w:rFonts w:ascii="Arial" w:eastAsia="Arial" w:hAnsi="Arial" w:cs="Arial"/>
                <w:color w:val="000000"/>
                <w:vertAlign w:val="superscript"/>
              </w:rPr>
              <w:t>2</w:t>
            </w:r>
            <w:r w:rsidR="006E625E" w:rsidRPr="00323BE6">
              <w:rPr>
                <w:rFonts w:ascii="Arial" w:eastAsia="Arial" w:hAnsi="Arial" w:cs="Arial"/>
                <w:color w:val="000000"/>
              </w:rPr>
              <w:t xml:space="preserve"> (</w:t>
            </w:r>
            <w:r w:rsidR="00421649" w:rsidRPr="00323BE6">
              <w:rPr>
                <w:rFonts w:ascii="Arial" w:eastAsia="Arial" w:hAnsi="Arial" w:cs="Arial"/>
                <w:color w:val="000000"/>
              </w:rPr>
              <w:t>по каждому</w:t>
            </w:r>
            <w:r w:rsidR="00331C2A">
              <w:rPr>
                <w:rFonts w:ascii="Arial" w:eastAsia="Arial" w:hAnsi="Arial" w:cs="Arial"/>
                <w:color w:val="000000"/>
              </w:rPr>
              <w:t xml:space="preserve"> такому</w:t>
            </w:r>
            <w:r w:rsidR="00421649" w:rsidRPr="00323BE6">
              <w:rPr>
                <w:rFonts w:ascii="Arial" w:eastAsia="Arial" w:hAnsi="Arial" w:cs="Arial"/>
                <w:color w:val="000000"/>
              </w:rPr>
              <w:t xml:space="preserve"> договору</w:t>
            </w:r>
            <w:r w:rsidR="006E625E" w:rsidRPr="00323BE6">
              <w:rPr>
                <w:rFonts w:ascii="Arial" w:eastAsia="Arial" w:hAnsi="Arial" w:cs="Arial"/>
                <w:color w:val="000000"/>
              </w:rPr>
              <w:t>)</w:t>
            </w:r>
            <w:r w:rsidR="006E625E" w:rsidRPr="00323BE6">
              <w:rPr>
                <w:rFonts w:ascii="Arial" w:hAnsi="Arial" w:cs="Arial"/>
              </w:rPr>
              <w:t>, за период с 01.01.2019 до даты окончания срока подачи заявок на участие в запросе предложений</w:t>
            </w:r>
            <w:r w:rsidRPr="003F547D">
              <w:rPr>
                <w:rFonts w:ascii="Arial" w:hAnsi="Arial" w:cs="Arial"/>
              </w:rPr>
              <w:t>.</w:t>
            </w:r>
          </w:p>
          <w:p w14:paraId="3D51ECCB" w14:textId="77777777" w:rsidR="002535CC" w:rsidRPr="003F547D" w:rsidRDefault="002535CC">
            <w:pPr>
              <w:tabs>
                <w:tab w:val="left" w:pos="0"/>
                <w:tab w:val="left" w:pos="184"/>
                <w:tab w:val="left" w:pos="477"/>
              </w:tabs>
              <w:spacing w:before="60" w:after="60"/>
              <w:rPr>
                <w:rStyle w:val="FontStyle57"/>
                <w:rFonts w:ascii="Arial" w:hAnsi="Arial" w:cs="Arial"/>
                <w:b w:val="0"/>
                <w:sz w:val="24"/>
                <w:szCs w:val="24"/>
              </w:rPr>
            </w:pPr>
            <w:r w:rsidRPr="003F547D">
              <w:rPr>
                <w:rFonts w:ascii="Arial" w:hAnsi="Arial" w:cs="Arial"/>
              </w:rPr>
              <w:t>Количество баллов, присуждаемых i-ому участнику закупки по показателю О</w:t>
            </w:r>
            <w:r w:rsidRPr="003F547D">
              <w:rPr>
                <w:rFonts w:ascii="Arial" w:hAnsi="Arial" w:cs="Arial"/>
                <w:vertAlign w:val="subscript"/>
                <w:lang w:val="en-US"/>
              </w:rPr>
              <w:t>i</w:t>
            </w:r>
            <w:r w:rsidRPr="003F547D">
              <w:rPr>
                <w:rFonts w:ascii="Arial" w:hAnsi="Arial" w:cs="Arial"/>
                <w:vertAlign w:val="superscript"/>
              </w:rPr>
              <w:t xml:space="preserve"> </w:t>
            </w:r>
            <w:r w:rsidRPr="003F547D">
              <w:rPr>
                <w:rFonts w:ascii="Arial" w:hAnsi="Arial" w:cs="Arial"/>
              </w:rPr>
              <w:t>определяется в следующем порядке:</w:t>
            </w:r>
          </w:p>
          <w:tbl>
            <w:tblPr>
              <w:tblW w:w="4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58"/>
              <w:gridCol w:w="1394"/>
            </w:tblGrid>
            <w:tr w:rsidR="002F0945" w:rsidRPr="003F547D" w14:paraId="71F1E0E9" w14:textId="77777777" w:rsidTr="00076E3D">
              <w:trPr>
                <w:trHeight w:val="143"/>
                <w:tblHeader/>
                <w:jc w:val="center"/>
              </w:trPr>
              <w:tc>
                <w:tcPr>
                  <w:tcW w:w="2658" w:type="dxa"/>
                  <w:vAlign w:val="center"/>
                  <w:hideMark/>
                </w:tcPr>
                <w:p w14:paraId="0AF60376" w14:textId="77777777" w:rsidR="002F0945" w:rsidRPr="003F547D" w:rsidRDefault="002F0945" w:rsidP="00076E3D">
                  <w:pPr>
                    <w:tabs>
                      <w:tab w:val="left" w:pos="334"/>
                    </w:tabs>
                    <w:spacing w:after="120"/>
                    <w:jc w:val="center"/>
                    <w:rPr>
                      <w:rFonts w:ascii="Arial" w:hAnsi="Arial" w:cs="Arial"/>
                      <w:b/>
                      <w:color w:val="FF0000"/>
                      <w:sz w:val="18"/>
                      <w:szCs w:val="18"/>
                    </w:rPr>
                  </w:pPr>
                  <w:r w:rsidRPr="003F547D">
                    <w:rPr>
                      <w:rFonts w:ascii="Arial" w:hAnsi="Arial" w:cs="Arial"/>
                      <w:b/>
                      <w:sz w:val="18"/>
                      <w:szCs w:val="18"/>
                    </w:rPr>
                    <w:t>Количество договоров</w:t>
                  </w:r>
                </w:p>
              </w:tc>
              <w:tc>
                <w:tcPr>
                  <w:tcW w:w="1394" w:type="dxa"/>
                  <w:vAlign w:val="center"/>
                  <w:hideMark/>
                </w:tcPr>
                <w:p w14:paraId="1AEF85EF" w14:textId="77777777" w:rsidR="002F0945" w:rsidRPr="003F547D" w:rsidRDefault="002F0945">
                  <w:pPr>
                    <w:tabs>
                      <w:tab w:val="left" w:pos="334"/>
                    </w:tabs>
                    <w:spacing w:after="120"/>
                    <w:jc w:val="center"/>
                    <w:rPr>
                      <w:rFonts w:ascii="Arial" w:hAnsi="Arial" w:cs="Arial"/>
                      <w:b/>
                      <w:sz w:val="18"/>
                      <w:szCs w:val="18"/>
                    </w:rPr>
                  </w:pPr>
                  <w:r w:rsidRPr="003F547D">
                    <w:rPr>
                      <w:rFonts w:ascii="Arial" w:hAnsi="Arial" w:cs="Arial"/>
                      <w:b/>
                      <w:sz w:val="18"/>
                      <w:szCs w:val="18"/>
                    </w:rPr>
                    <w:t>Количество баллов (БО</w:t>
                  </w:r>
                  <w:r w:rsidR="002535CC" w:rsidRPr="003F547D">
                    <w:rPr>
                      <w:rFonts w:ascii="Arial" w:hAnsi="Arial" w:cs="Arial"/>
                      <w:vertAlign w:val="subscript"/>
                      <w:lang w:val="en-US"/>
                    </w:rPr>
                    <w:t>i</w:t>
                  </w:r>
                  <w:r w:rsidRPr="003F547D">
                    <w:rPr>
                      <w:rFonts w:ascii="Arial" w:hAnsi="Arial" w:cs="Arial"/>
                      <w:b/>
                      <w:sz w:val="18"/>
                      <w:szCs w:val="18"/>
                    </w:rPr>
                    <w:t>)</w:t>
                  </w:r>
                </w:p>
              </w:tc>
            </w:tr>
            <w:tr w:rsidR="002F0945" w:rsidRPr="003F547D" w14:paraId="6838FD67" w14:textId="77777777" w:rsidTr="00076E3D">
              <w:trPr>
                <w:trHeight w:val="85"/>
                <w:jc w:val="center"/>
              </w:trPr>
              <w:tc>
                <w:tcPr>
                  <w:tcW w:w="2658" w:type="dxa"/>
                  <w:vAlign w:val="center"/>
                </w:tcPr>
                <w:p w14:paraId="674E4899" w14:textId="77777777" w:rsidR="002F0945" w:rsidRPr="003F547D" w:rsidRDefault="002535CC" w:rsidP="00076E3D">
                  <w:pPr>
                    <w:tabs>
                      <w:tab w:val="left" w:pos="334"/>
                    </w:tabs>
                    <w:spacing w:before="0"/>
                    <w:jc w:val="center"/>
                    <w:rPr>
                      <w:rFonts w:ascii="Arial" w:hAnsi="Arial" w:cs="Arial"/>
                      <w:sz w:val="20"/>
                      <w:szCs w:val="20"/>
                    </w:rPr>
                  </w:pPr>
                  <w:r w:rsidRPr="003F547D">
                    <w:rPr>
                      <w:rFonts w:ascii="Arial" w:hAnsi="Arial" w:cs="Arial"/>
                      <w:sz w:val="20"/>
                      <w:szCs w:val="20"/>
                    </w:rPr>
                    <w:t>0</w:t>
                  </w:r>
                </w:p>
              </w:tc>
              <w:tc>
                <w:tcPr>
                  <w:tcW w:w="1394" w:type="dxa"/>
                </w:tcPr>
                <w:p w14:paraId="4143FC75" w14:textId="77777777" w:rsidR="002F0945" w:rsidRPr="003F547D" w:rsidRDefault="002F0945">
                  <w:pPr>
                    <w:tabs>
                      <w:tab w:val="left" w:pos="334"/>
                    </w:tabs>
                    <w:spacing w:before="0"/>
                    <w:jc w:val="center"/>
                    <w:rPr>
                      <w:rFonts w:ascii="Arial" w:hAnsi="Arial" w:cs="Arial"/>
                      <w:sz w:val="20"/>
                      <w:szCs w:val="20"/>
                    </w:rPr>
                  </w:pPr>
                  <w:r w:rsidRPr="003F547D">
                    <w:rPr>
                      <w:rFonts w:ascii="Arial" w:hAnsi="Arial" w:cs="Arial"/>
                      <w:sz w:val="20"/>
                      <w:szCs w:val="20"/>
                    </w:rPr>
                    <w:t>0</w:t>
                  </w:r>
                </w:p>
              </w:tc>
            </w:tr>
            <w:tr w:rsidR="002F0945" w:rsidRPr="003F547D" w14:paraId="02F19C3B" w14:textId="77777777" w:rsidTr="00076E3D">
              <w:trPr>
                <w:trHeight w:val="85"/>
                <w:jc w:val="center"/>
              </w:trPr>
              <w:tc>
                <w:tcPr>
                  <w:tcW w:w="2658" w:type="dxa"/>
                  <w:vAlign w:val="center"/>
                </w:tcPr>
                <w:p w14:paraId="6D5E3DA5" w14:textId="37B67857" w:rsidR="002F0945" w:rsidRPr="00845FD4" w:rsidRDefault="002F0945" w:rsidP="00076E3D">
                  <w:pPr>
                    <w:tabs>
                      <w:tab w:val="left" w:pos="334"/>
                    </w:tabs>
                    <w:spacing w:before="0"/>
                    <w:jc w:val="center"/>
                    <w:rPr>
                      <w:rFonts w:ascii="Arial" w:hAnsi="Arial" w:cs="Arial"/>
                      <w:sz w:val="20"/>
                      <w:szCs w:val="20"/>
                    </w:rPr>
                  </w:pPr>
                  <w:r w:rsidRPr="003F547D">
                    <w:rPr>
                      <w:rFonts w:ascii="Arial" w:hAnsi="Arial" w:cs="Arial"/>
                      <w:sz w:val="20"/>
                      <w:szCs w:val="20"/>
                    </w:rPr>
                    <w:t>1</w:t>
                  </w:r>
                  <w:r w:rsidR="00B233E1" w:rsidRPr="00845FD4">
                    <w:rPr>
                      <w:rFonts w:ascii="Arial" w:hAnsi="Arial" w:cs="Arial"/>
                      <w:sz w:val="20"/>
                      <w:szCs w:val="20"/>
                    </w:rPr>
                    <w:t>-3</w:t>
                  </w:r>
                </w:p>
              </w:tc>
              <w:tc>
                <w:tcPr>
                  <w:tcW w:w="1394" w:type="dxa"/>
                </w:tcPr>
                <w:p w14:paraId="536FCBFD" w14:textId="06BD9C16" w:rsidR="002F0945" w:rsidRPr="005269CB" w:rsidRDefault="00A54915" w:rsidP="00812E8B">
                  <w:pPr>
                    <w:tabs>
                      <w:tab w:val="left" w:pos="334"/>
                    </w:tabs>
                    <w:spacing w:before="0"/>
                    <w:jc w:val="center"/>
                    <w:rPr>
                      <w:rFonts w:ascii="Arial" w:hAnsi="Arial" w:cs="Arial"/>
                      <w:sz w:val="20"/>
                      <w:szCs w:val="20"/>
                    </w:rPr>
                  </w:pPr>
                  <w:r w:rsidRPr="005269CB">
                    <w:rPr>
                      <w:rFonts w:ascii="Arial" w:hAnsi="Arial" w:cs="Arial"/>
                      <w:sz w:val="20"/>
                      <w:szCs w:val="20"/>
                    </w:rPr>
                    <w:t>1</w:t>
                  </w:r>
                  <w:r w:rsidR="00812E8B" w:rsidRPr="005269CB">
                    <w:rPr>
                      <w:rFonts w:ascii="Arial" w:hAnsi="Arial" w:cs="Arial"/>
                      <w:sz w:val="20"/>
                      <w:szCs w:val="20"/>
                    </w:rPr>
                    <w:t>3</w:t>
                  </w:r>
                </w:p>
              </w:tc>
            </w:tr>
            <w:tr w:rsidR="002F0945" w:rsidRPr="003F547D" w14:paraId="38A56549" w14:textId="77777777" w:rsidTr="00076E3D">
              <w:trPr>
                <w:trHeight w:val="85"/>
                <w:jc w:val="center"/>
              </w:trPr>
              <w:tc>
                <w:tcPr>
                  <w:tcW w:w="2658" w:type="dxa"/>
                  <w:vAlign w:val="center"/>
                </w:tcPr>
                <w:p w14:paraId="0A032574" w14:textId="00C45C82" w:rsidR="002F0945" w:rsidRPr="003F547D" w:rsidRDefault="00B233E1" w:rsidP="00076E3D">
                  <w:pPr>
                    <w:tabs>
                      <w:tab w:val="left" w:pos="334"/>
                    </w:tabs>
                    <w:spacing w:before="0"/>
                    <w:jc w:val="center"/>
                    <w:rPr>
                      <w:rFonts w:ascii="Arial" w:hAnsi="Arial" w:cs="Arial"/>
                      <w:sz w:val="20"/>
                      <w:szCs w:val="20"/>
                    </w:rPr>
                  </w:pPr>
                  <w:r w:rsidRPr="00845FD4">
                    <w:rPr>
                      <w:rFonts w:ascii="Arial" w:hAnsi="Arial" w:cs="Arial"/>
                      <w:sz w:val="20"/>
                      <w:szCs w:val="20"/>
                    </w:rPr>
                    <w:t>4-6</w:t>
                  </w:r>
                </w:p>
              </w:tc>
              <w:tc>
                <w:tcPr>
                  <w:tcW w:w="1394" w:type="dxa"/>
                </w:tcPr>
                <w:p w14:paraId="35C09874" w14:textId="3319BCB4" w:rsidR="002F0945" w:rsidRPr="005269CB" w:rsidRDefault="00A54915" w:rsidP="00812E8B">
                  <w:pPr>
                    <w:tabs>
                      <w:tab w:val="left" w:pos="334"/>
                    </w:tabs>
                    <w:spacing w:before="0"/>
                    <w:jc w:val="center"/>
                    <w:rPr>
                      <w:rFonts w:ascii="Arial" w:hAnsi="Arial" w:cs="Arial"/>
                      <w:sz w:val="20"/>
                      <w:szCs w:val="20"/>
                    </w:rPr>
                  </w:pPr>
                  <w:r w:rsidRPr="005269CB">
                    <w:rPr>
                      <w:rFonts w:ascii="Arial" w:hAnsi="Arial" w:cs="Arial"/>
                      <w:sz w:val="20"/>
                      <w:szCs w:val="20"/>
                    </w:rPr>
                    <w:t>2</w:t>
                  </w:r>
                  <w:r w:rsidR="00812E8B" w:rsidRPr="005269CB">
                    <w:rPr>
                      <w:rFonts w:ascii="Arial" w:hAnsi="Arial" w:cs="Arial"/>
                      <w:sz w:val="20"/>
                      <w:szCs w:val="20"/>
                    </w:rPr>
                    <w:t>3</w:t>
                  </w:r>
                </w:p>
              </w:tc>
            </w:tr>
            <w:tr w:rsidR="002F0945" w:rsidRPr="003F547D" w14:paraId="0FB43E07" w14:textId="77777777" w:rsidTr="00076E3D">
              <w:trPr>
                <w:trHeight w:val="85"/>
                <w:jc w:val="center"/>
              </w:trPr>
              <w:tc>
                <w:tcPr>
                  <w:tcW w:w="2658" w:type="dxa"/>
                  <w:vAlign w:val="center"/>
                </w:tcPr>
                <w:p w14:paraId="3C2B7331" w14:textId="081D8640" w:rsidR="002F0945" w:rsidRPr="003F547D" w:rsidRDefault="00B233E1" w:rsidP="00076E3D">
                  <w:pPr>
                    <w:tabs>
                      <w:tab w:val="left" w:pos="334"/>
                    </w:tabs>
                    <w:spacing w:before="0"/>
                    <w:jc w:val="center"/>
                    <w:rPr>
                      <w:rFonts w:ascii="Arial" w:hAnsi="Arial" w:cs="Arial"/>
                      <w:sz w:val="20"/>
                      <w:szCs w:val="20"/>
                    </w:rPr>
                  </w:pPr>
                  <w:r w:rsidRPr="00845FD4">
                    <w:rPr>
                      <w:rFonts w:ascii="Arial" w:hAnsi="Arial" w:cs="Arial"/>
                      <w:sz w:val="20"/>
                      <w:szCs w:val="20"/>
                    </w:rPr>
                    <w:lastRenderedPageBreak/>
                    <w:t>7-9</w:t>
                  </w:r>
                </w:p>
              </w:tc>
              <w:tc>
                <w:tcPr>
                  <w:tcW w:w="1394" w:type="dxa"/>
                </w:tcPr>
                <w:p w14:paraId="69EEF830" w14:textId="7D690E84" w:rsidR="002F0945" w:rsidRPr="005269CB" w:rsidRDefault="00812E8B" w:rsidP="00812E8B">
                  <w:pPr>
                    <w:tabs>
                      <w:tab w:val="left" w:pos="334"/>
                    </w:tabs>
                    <w:spacing w:before="0"/>
                    <w:jc w:val="center"/>
                    <w:rPr>
                      <w:rFonts w:ascii="Arial" w:hAnsi="Arial" w:cs="Arial"/>
                      <w:sz w:val="20"/>
                      <w:szCs w:val="20"/>
                    </w:rPr>
                  </w:pPr>
                  <w:r w:rsidRPr="005269CB">
                    <w:rPr>
                      <w:rFonts w:ascii="Arial" w:hAnsi="Arial" w:cs="Arial"/>
                      <w:sz w:val="20"/>
                      <w:szCs w:val="20"/>
                    </w:rPr>
                    <w:t>33</w:t>
                  </w:r>
                </w:p>
              </w:tc>
            </w:tr>
            <w:tr w:rsidR="002F0945" w:rsidRPr="003F547D" w14:paraId="61323C5F" w14:textId="77777777" w:rsidTr="00076E3D">
              <w:trPr>
                <w:trHeight w:val="85"/>
                <w:jc w:val="center"/>
              </w:trPr>
              <w:tc>
                <w:tcPr>
                  <w:tcW w:w="2658" w:type="dxa"/>
                  <w:vAlign w:val="center"/>
                  <w:hideMark/>
                </w:tcPr>
                <w:p w14:paraId="10BC5E4C" w14:textId="677F078D" w:rsidR="002F0945" w:rsidRPr="00845FD4" w:rsidRDefault="00B233E1" w:rsidP="00076E3D">
                  <w:pPr>
                    <w:tabs>
                      <w:tab w:val="left" w:pos="334"/>
                    </w:tabs>
                    <w:spacing w:before="0"/>
                    <w:jc w:val="center"/>
                    <w:rPr>
                      <w:rFonts w:ascii="Arial" w:hAnsi="Arial" w:cs="Arial"/>
                      <w:sz w:val="20"/>
                      <w:szCs w:val="20"/>
                    </w:rPr>
                  </w:pPr>
                  <w:r w:rsidRPr="00845FD4">
                    <w:rPr>
                      <w:rFonts w:ascii="Arial" w:hAnsi="Arial" w:cs="Arial"/>
                      <w:sz w:val="20"/>
                      <w:szCs w:val="20"/>
                    </w:rPr>
                    <w:t xml:space="preserve">10 </w:t>
                  </w:r>
                  <w:r>
                    <w:rPr>
                      <w:rFonts w:ascii="Arial" w:hAnsi="Arial" w:cs="Arial"/>
                      <w:sz w:val="20"/>
                      <w:szCs w:val="20"/>
                    </w:rPr>
                    <w:t>и более</w:t>
                  </w:r>
                </w:p>
              </w:tc>
              <w:tc>
                <w:tcPr>
                  <w:tcW w:w="1394" w:type="dxa"/>
                  <w:hideMark/>
                </w:tcPr>
                <w:p w14:paraId="257A5597" w14:textId="4E1B63A8" w:rsidR="002F0945" w:rsidRPr="003F547D" w:rsidRDefault="00812E8B">
                  <w:pPr>
                    <w:tabs>
                      <w:tab w:val="left" w:pos="334"/>
                    </w:tabs>
                    <w:spacing w:before="0"/>
                    <w:jc w:val="center"/>
                    <w:rPr>
                      <w:rFonts w:ascii="Arial" w:hAnsi="Arial" w:cs="Arial"/>
                      <w:sz w:val="20"/>
                      <w:szCs w:val="20"/>
                    </w:rPr>
                  </w:pPr>
                  <w:r w:rsidRPr="005269CB">
                    <w:rPr>
                      <w:rFonts w:ascii="Arial" w:hAnsi="Arial" w:cs="Arial"/>
                      <w:sz w:val="20"/>
                      <w:szCs w:val="20"/>
                    </w:rPr>
                    <w:t>43</w:t>
                  </w:r>
                </w:p>
              </w:tc>
            </w:tr>
          </w:tbl>
          <w:p w14:paraId="346406C6" w14:textId="5F2856D7" w:rsidR="00DE080A" w:rsidRDefault="00E512A1">
            <w:pPr>
              <w:tabs>
                <w:tab w:val="left" w:pos="0"/>
                <w:tab w:val="left" w:pos="184"/>
                <w:tab w:val="left" w:pos="477"/>
              </w:tabs>
              <w:spacing w:before="60" w:after="60"/>
              <w:rPr>
                <w:rFonts w:ascii="Arial" w:hAnsi="Arial" w:cs="Arial"/>
              </w:rPr>
            </w:pPr>
            <w:r w:rsidRPr="003F547D">
              <w:rPr>
                <w:rFonts w:ascii="Arial" w:hAnsi="Arial" w:cs="Arial"/>
              </w:rPr>
              <w:t xml:space="preserve">Услуги (Работы), оказание (выполнение) которых не подтверждено прилагаемыми документами в соответствии с пп. </w:t>
            </w:r>
            <w:r w:rsidR="004563EB">
              <w:rPr>
                <w:rFonts w:ascii="Arial" w:hAnsi="Arial" w:cs="Arial"/>
              </w:rPr>
              <w:t>4</w:t>
            </w:r>
            <w:r w:rsidRPr="003F547D">
              <w:rPr>
                <w:rFonts w:ascii="Arial" w:hAnsi="Arial" w:cs="Arial"/>
              </w:rPr>
              <w:t>.1 п. 15 Информационной карты запроса предложений, в расчет подкритерия О не принимаются.</w:t>
            </w:r>
          </w:p>
          <w:p w14:paraId="225451E7" w14:textId="71D932EB" w:rsidR="00446D08" w:rsidRPr="00845FD4" w:rsidRDefault="00446D08" w:rsidP="00111B23">
            <w:pPr>
              <w:pStyle w:val="affff6"/>
              <w:numPr>
                <w:ilvl w:val="1"/>
                <w:numId w:val="23"/>
              </w:numPr>
              <w:tabs>
                <w:tab w:val="clear" w:pos="1080"/>
                <w:tab w:val="left" w:pos="0"/>
                <w:tab w:val="left" w:pos="184"/>
                <w:tab w:val="left" w:pos="477"/>
                <w:tab w:val="num" w:pos="557"/>
              </w:tabs>
              <w:spacing w:before="60" w:after="60"/>
              <w:ind w:left="0" w:hanging="10"/>
              <w:jc w:val="both"/>
              <w:rPr>
                <w:rFonts w:ascii="Arial" w:hAnsi="Arial" w:cs="Arial"/>
                <w:sz w:val="24"/>
                <w:szCs w:val="24"/>
              </w:rPr>
            </w:pPr>
            <w:r w:rsidRPr="003F547D">
              <w:rPr>
                <w:rFonts w:ascii="Arial" w:hAnsi="Arial" w:cs="Arial"/>
                <w:b/>
                <w:color w:val="000000"/>
                <w:sz w:val="24"/>
                <w:szCs w:val="24"/>
              </w:rPr>
              <w:t>Подкритерий «</w:t>
            </w:r>
            <w:r w:rsidR="00124E3C" w:rsidRPr="00845FD4">
              <w:rPr>
                <w:rFonts w:ascii="Arial" w:hAnsi="Arial" w:cs="Arial"/>
                <w:b/>
                <w:color w:val="000000"/>
                <w:sz w:val="24"/>
                <w:szCs w:val="24"/>
              </w:rPr>
              <w:t>Качество Технического предложения</w:t>
            </w:r>
            <w:r w:rsidRPr="003F547D">
              <w:rPr>
                <w:rFonts w:ascii="Arial" w:hAnsi="Arial" w:cs="Arial"/>
                <w:b/>
                <w:color w:val="000000"/>
                <w:sz w:val="24"/>
                <w:szCs w:val="24"/>
              </w:rPr>
              <w:t>» (</w:t>
            </w:r>
            <w:r w:rsidR="00124E3C">
              <w:rPr>
                <w:rFonts w:ascii="Arial" w:hAnsi="Arial" w:cs="Arial"/>
                <w:b/>
                <w:color w:val="000000"/>
                <w:sz w:val="24"/>
                <w:szCs w:val="24"/>
              </w:rPr>
              <w:t>Т</w:t>
            </w:r>
            <w:r w:rsidRPr="003F547D">
              <w:rPr>
                <w:rFonts w:ascii="Arial" w:hAnsi="Arial" w:cs="Arial"/>
                <w:b/>
                <w:color w:val="000000"/>
                <w:sz w:val="24"/>
                <w:szCs w:val="24"/>
              </w:rPr>
              <w:t>)</w:t>
            </w:r>
            <w:r w:rsidRPr="00845FD4">
              <w:rPr>
                <w:rFonts w:ascii="Arial" w:hAnsi="Arial" w:cs="Arial"/>
                <w:b/>
                <w:color w:val="000000"/>
                <w:sz w:val="24"/>
                <w:szCs w:val="24"/>
              </w:rPr>
              <w:t xml:space="preserve"> </w:t>
            </w:r>
            <w:r w:rsidRPr="003F547D">
              <w:rPr>
                <w:rFonts w:ascii="Arial" w:hAnsi="Arial" w:cs="Arial"/>
                <w:sz w:val="24"/>
                <w:szCs w:val="24"/>
              </w:rPr>
              <w:t xml:space="preserve">оценивается на основании </w:t>
            </w:r>
            <w:r w:rsidR="007316EB" w:rsidRPr="003F547D">
              <w:rPr>
                <w:rFonts w:ascii="Arial" w:hAnsi="Arial" w:cs="Arial"/>
                <w:sz w:val="24"/>
                <w:szCs w:val="24"/>
              </w:rPr>
              <w:t>представленн</w:t>
            </w:r>
            <w:r w:rsidR="007316EB">
              <w:rPr>
                <w:rFonts w:ascii="Arial" w:hAnsi="Arial" w:cs="Arial"/>
                <w:sz w:val="24"/>
                <w:szCs w:val="24"/>
              </w:rPr>
              <w:t>ого</w:t>
            </w:r>
            <w:r w:rsidR="007316EB" w:rsidRPr="003F547D">
              <w:rPr>
                <w:rFonts w:ascii="Arial" w:hAnsi="Arial" w:cs="Arial"/>
                <w:sz w:val="24"/>
                <w:szCs w:val="24"/>
              </w:rPr>
              <w:t xml:space="preserve"> </w:t>
            </w:r>
            <w:r w:rsidRPr="003F547D">
              <w:rPr>
                <w:rFonts w:ascii="Arial" w:hAnsi="Arial" w:cs="Arial"/>
                <w:sz w:val="24"/>
                <w:szCs w:val="24"/>
              </w:rPr>
              <w:t xml:space="preserve">участником закупки </w:t>
            </w:r>
            <w:r w:rsidR="00124E3C">
              <w:rPr>
                <w:rFonts w:ascii="Arial" w:hAnsi="Arial" w:cs="Arial"/>
                <w:sz w:val="24"/>
                <w:szCs w:val="24"/>
              </w:rPr>
              <w:t xml:space="preserve">технического предложения, </w:t>
            </w:r>
            <w:r w:rsidR="00124E3C" w:rsidRPr="003F547D">
              <w:rPr>
                <w:rFonts w:ascii="Arial" w:hAnsi="Arial" w:cs="Arial"/>
                <w:sz w:val="24"/>
                <w:szCs w:val="24"/>
              </w:rPr>
              <w:t xml:space="preserve">в соответствии с пп. </w:t>
            </w:r>
            <w:r w:rsidR="004563EB">
              <w:rPr>
                <w:rFonts w:ascii="Arial" w:hAnsi="Arial" w:cs="Arial"/>
                <w:sz w:val="24"/>
                <w:szCs w:val="24"/>
              </w:rPr>
              <w:t>4</w:t>
            </w:r>
            <w:r w:rsidR="00893941">
              <w:rPr>
                <w:rFonts w:ascii="Arial" w:hAnsi="Arial" w:cs="Arial"/>
                <w:sz w:val="24"/>
                <w:szCs w:val="24"/>
              </w:rPr>
              <w:t>.2</w:t>
            </w:r>
            <w:r w:rsidR="00893941" w:rsidRPr="003F547D">
              <w:rPr>
                <w:rFonts w:ascii="Arial" w:hAnsi="Arial" w:cs="Arial"/>
                <w:sz w:val="24"/>
                <w:szCs w:val="24"/>
              </w:rPr>
              <w:t xml:space="preserve"> </w:t>
            </w:r>
            <w:r w:rsidR="00124E3C" w:rsidRPr="003F547D">
              <w:rPr>
                <w:rFonts w:ascii="Arial" w:hAnsi="Arial" w:cs="Arial"/>
                <w:sz w:val="24"/>
                <w:szCs w:val="24"/>
              </w:rPr>
              <w:t>п. 15 Информационной карты запроса предложений</w:t>
            </w:r>
            <w:r w:rsidR="00043093" w:rsidRPr="003F547D">
              <w:rPr>
                <w:rFonts w:ascii="Arial" w:hAnsi="Arial" w:cs="Arial"/>
                <w:sz w:val="24"/>
                <w:szCs w:val="24"/>
              </w:rPr>
              <w:t>.</w:t>
            </w:r>
          </w:p>
          <w:p w14:paraId="7D5EA84A" w14:textId="288C80EF" w:rsidR="00124E3C" w:rsidRPr="00845FD4" w:rsidRDefault="00124E3C" w:rsidP="00845FD4">
            <w:pPr>
              <w:pStyle w:val="affff6"/>
              <w:pBdr>
                <w:top w:val="nil"/>
                <w:left w:val="nil"/>
                <w:bottom w:val="nil"/>
                <w:right w:val="nil"/>
                <w:between w:val="nil"/>
              </w:pBdr>
              <w:tabs>
                <w:tab w:val="left" w:pos="0"/>
                <w:tab w:val="left" w:pos="184"/>
                <w:tab w:val="left" w:pos="477"/>
              </w:tabs>
              <w:spacing w:before="60" w:after="60"/>
              <w:ind w:left="0"/>
              <w:jc w:val="both"/>
              <w:rPr>
                <w:rFonts w:ascii="Arial" w:hAnsi="Arial" w:cs="Arial"/>
                <w:sz w:val="24"/>
                <w:szCs w:val="24"/>
              </w:rPr>
            </w:pPr>
            <w:r w:rsidRPr="00845FD4">
              <w:rPr>
                <w:rFonts w:ascii="Arial" w:hAnsi="Arial" w:cs="Arial"/>
                <w:b/>
                <w:sz w:val="24"/>
                <w:szCs w:val="24"/>
              </w:rPr>
              <w:t>Предмет оценки:</w:t>
            </w:r>
            <w:r w:rsidRPr="00845FD4">
              <w:rPr>
                <w:rFonts w:ascii="Arial" w:hAnsi="Arial" w:cs="Arial"/>
                <w:sz w:val="24"/>
                <w:szCs w:val="24"/>
              </w:rPr>
              <w:t xml:space="preserve"> техническое предложение</w:t>
            </w:r>
            <w:r w:rsidR="007316EB">
              <w:rPr>
                <w:rFonts w:ascii="Arial" w:hAnsi="Arial" w:cs="Arial"/>
                <w:sz w:val="24"/>
                <w:szCs w:val="24"/>
              </w:rPr>
              <w:t>,</w:t>
            </w:r>
            <w:r w:rsidRPr="00845FD4">
              <w:rPr>
                <w:rFonts w:ascii="Arial" w:hAnsi="Arial" w:cs="Arial"/>
                <w:sz w:val="24"/>
                <w:szCs w:val="24"/>
              </w:rPr>
              <w:t xml:space="preserve"> представленн</w:t>
            </w:r>
            <w:r w:rsidR="00331C2A">
              <w:rPr>
                <w:rFonts w:ascii="Arial" w:hAnsi="Arial" w:cs="Arial"/>
                <w:sz w:val="24"/>
                <w:szCs w:val="24"/>
              </w:rPr>
              <w:t>о</w:t>
            </w:r>
            <w:r w:rsidRPr="00845FD4">
              <w:rPr>
                <w:rFonts w:ascii="Arial" w:hAnsi="Arial" w:cs="Arial"/>
                <w:sz w:val="24"/>
                <w:szCs w:val="24"/>
              </w:rPr>
              <w:t>е i-ым участником закупки.</w:t>
            </w:r>
          </w:p>
          <w:p w14:paraId="0F0E743E" w14:textId="0D6BC403" w:rsidR="005E0E9C" w:rsidRPr="003F547D" w:rsidRDefault="005E0E9C" w:rsidP="00845FD4">
            <w:pPr>
              <w:autoSpaceDE w:val="0"/>
              <w:autoSpaceDN w:val="0"/>
              <w:adjustRightInd w:val="0"/>
              <w:spacing w:before="60" w:after="60"/>
              <w:rPr>
                <w:rFonts w:ascii="Arial" w:hAnsi="Arial" w:cs="Arial"/>
              </w:rPr>
            </w:pPr>
            <w:r w:rsidRPr="003F547D">
              <w:rPr>
                <w:rFonts w:ascii="Arial" w:hAnsi="Arial" w:cs="Arial"/>
                <w:b/>
              </w:rPr>
              <w:t xml:space="preserve">Порядок оценки: </w:t>
            </w:r>
            <w:r w:rsidRPr="003F547D">
              <w:rPr>
                <w:rFonts w:ascii="Arial" w:hAnsi="Arial" w:cs="Arial"/>
              </w:rPr>
              <w:t xml:space="preserve">количество баллов, присуждаемых i-ому участнику закупки по подкритерию </w:t>
            </w:r>
            <w:r w:rsidR="005038D7">
              <w:rPr>
                <w:rFonts w:ascii="Arial" w:hAnsi="Arial" w:cs="Arial"/>
              </w:rPr>
              <w:t>Т</w:t>
            </w:r>
            <w:r w:rsidRPr="003F547D">
              <w:rPr>
                <w:rFonts w:ascii="Arial" w:hAnsi="Arial" w:cs="Arial"/>
                <w:vertAlign w:val="subscript"/>
                <w:lang w:val="en-US"/>
              </w:rPr>
              <w:t>i</w:t>
            </w:r>
            <w:r w:rsidRPr="003F547D">
              <w:rPr>
                <w:rFonts w:ascii="Arial" w:hAnsi="Arial" w:cs="Arial"/>
              </w:rPr>
              <w:t xml:space="preserve"> определяется по формуле:</w:t>
            </w:r>
          </w:p>
          <w:p w14:paraId="388E31E2" w14:textId="79E11F7F" w:rsidR="005E0E9C" w:rsidRPr="00D57BB8" w:rsidRDefault="005E0E9C" w:rsidP="00076E3D">
            <w:pPr>
              <w:tabs>
                <w:tab w:val="left" w:pos="20"/>
              </w:tabs>
              <w:spacing w:after="120"/>
              <w:jc w:val="center"/>
              <w:rPr>
                <w:rFonts w:ascii="Arial" w:hAnsi="Arial" w:cs="Arial"/>
                <w:lang w:val="en-US"/>
              </w:rPr>
            </w:pPr>
            <w:r w:rsidRPr="00845FD4">
              <w:rPr>
                <w:rFonts w:ascii="Arial" w:hAnsi="Arial" w:cs="Arial"/>
              </w:rPr>
              <w:t>Б</w:t>
            </w:r>
            <w:r w:rsidR="005038D7">
              <w:rPr>
                <w:rFonts w:ascii="Arial" w:hAnsi="Arial" w:cs="Arial"/>
              </w:rPr>
              <w:t>Т</w:t>
            </w:r>
            <w:r w:rsidRPr="00845FD4">
              <w:rPr>
                <w:rFonts w:ascii="Arial" w:hAnsi="Arial" w:cs="Arial"/>
                <w:lang w:val="en-US"/>
              </w:rPr>
              <w:t>i</w:t>
            </w:r>
            <w:r w:rsidRPr="00D57BB8">
              <w:rPr>
                <w:rFonts w:ascii="Arial" w:hAnsi="Arial" w:cs="Arial"/>
                <w:lang w:val="en-US"/>
              </w:rPr>
              <w:t xml:space="preserve"> = </w:t>
            </w:r>
            <w:r w:rsidRPr="003F547D">
              <w:rPr>
                <w:rFonts w:ascii="Arial" w:hAnsi="Arial" w:cs="Arial"/>
              </w:rPr>
              <w:t>Б</w:t>
            </w:r>
            <w:r w:rsidR="005038D7">
              <w:rPr>
                <w:rFonts w:ascii="Arial" w:hAnsi="Arial" w:cs="Arial"/>
              </w:rPr>
              <w:t>Т</w:t>
            </w:r>
            <w:r w:rsidRPr="00D57BB8">
              <w:rPr>
                <w:rFonts w:ascii="Arial" w:hAnsi="Arial" w:cs="Arial"/>
                <w:lang w:val="en-US"/>
              </w:rPr>
              <w:t>1</w:t>
            </w:r>
            <w:r w:rsidRPr="003F547D">
              <w:rPr>
                <w:rFonts w:ascii="Arial" w:hAnsi="Arial" w:cs="Arial"/>
                <w:vertAlign w:val="subscript"/>
                <w:lang w:val="en-US"/>
              </w:rPr>
              <w:t>i</w:t>
            </w:r>
            <w:r w:rsidRPr="00D57BB8">
              <w:rPr>
                <w:rFonts w:ascii="Arial" w:hAnsi="Arial" w:cs="Arial"/>
                <w:lang w:val="en-US"/>
              </w:rPr>
              <w:t xml:space="preserve">+ </w:t>
            </w:r>
            <w:r w:rsidRPr="003F547D">
              <w:rPr>
                <w:rFonts w:ascii="Arial" w:hAnsi="Arial" w:cs="Arial"/>
              </w:rPr>
              <w:t>Б</w:t>
            </w:r>
            <w:r w:rsidR="005038D7">
              <w:rPr>
                <w:rFonts w:ascii="Arial" w:hAnsi="Arial" w:cs="Arial"/>
              </w:rPr>
              <w:t>Т</w:t>
            </w:r>
            <w:r w:rsidRPr="00D57BB8">
              <w:rPr>
                <w:rFonts w:ascii="Arial" w:hAnsi="Arial" w:cs="Arial"/>
                <w:lang w:val="en-US"/>
              </w:rPr>
              <w:t>2</w:t>
            </w:r>
            <w:r w:rsidRPr="003F547D">
              <w:rPr>
                <w:rFonts w:ascii="Arial" w:hAnsi="Arial" w:cs="Arial"/>
                <w:vertAlign w:val="subscript"/>
                <w:lang w:val="en-US"/>
              </w:rPr>
              <w:t>i</w:t>
            </w:r>
            <w:r w:rsidRPr="00D57BB8">
              <w:rPr>
                <w:rFonts w:ascii="Arial" w:hAnsi="Arial" w:cs="Arial"/>
                <w:lang w:val="en-US"/>
              </w:rPr>
              <w:t xml:space="preserve">+ </w:t>
            </w:r>
            <w:r w:rsidRPr="003F547D">
              <w:rPr>
                <w:rFonts w:ascii="Arial" w:hAnsi="Arial" w:cs="Arial"/>
              </w:rPr>
              <w:t>Б</w:t>
            </w:r>
            <w:r w:rsidR="005038D7">
              <w:rPr>
                <w:rFonts w:ascii="Arial" w:hAnsi="Arial" w:cs="Arial"/>
              </w:rPr>
              <w:t>Т</w:t>
            </w:r>
            <w:r w:rsidRPr="00D57BB8">
              <w:rPr>
                <w:rFonts w:ascii="Arial" w:hAnsi="Arial" w:cs="Arial"/>
                <w:lang w:val="en-US"/>
              </w:rPr>
              <w:t>3</w:t>
            </w:r>
            <w:r w:rsidRPr="003F547D">
              <w:rPr>
                <w:rFonts w:ascii="Arial" w:hAnsi="Arial" w:cs="Arial"/>
                <w:vertAlign w:val="subscript"/>
                <w:lang w:val="en-US"/>
              </w:rPr>
              <w:t>i</w:t>
            </w:r>
            <w:r w:rsidRPr="00D57BB8">
              <w:rPr>
                <w:rFonts w:ascii="Arial" w:hAnsi="Arial" w:cs="Arial"/>
                <w:lang w:val="en-US"/>
              </w:rPr>
              <w:t xml:space="preserve">, </w:t>
            </w:r>
            <w:r w:rsidRPr="003F547D">
              <w:rPr>
                <w:rFonts w:ascii="Arial" w:hAnsi="Arial" w:cs="Arial"/>
              </w:rPr>
              <w:t>где</w:t>
            </w:r>
            <w:r w:rsidRPr="00D57BB8">
              <w:rPr>
                <w:rFonts w:ascii="Arial" w:hAnsi="Arial" w:cs="Arial"/>
                <w:lang w:val="en-US"/>
              </w:rPr>
              <w:t>:</w:t>
            </w:r>
          </w:p>
          <w:p w14:paraId="421C9041" w14:textId="1A4A3E83" w:rsidR="005E0E9C" w:rsidRPr="003F547D" w:rsidRDefault="005E0E9C" w:rsidP="005E0E9C">
            <w:pPr>
              <w:tabs>
                <w:tab w:val="left" w:pos="20"/>
              </w:tabs>
              <w:spacing w:after="120"/>
              <w:rPr>
                <w:rFonts w:ascii="Arial" w:hAnsi="Arial" w:cs="Arial"/>
              </w:rPr>
            </w:pPr>
            <w:r w:rsidRPr="003F547D">
              <w:rPr>
                <w:rFonts w:ascii="Arial" w:hAnsi="Arial" w:cs="Arial"/>
              </w:rPr>
              <w:t>Б</w:t>
            </w:r>
            <w:r w:rsidR="005038D7">
              <w:rPr>
                <w:rFonts w:ascii="Arial" w:hAnsi="Arial" w:cs="Arial"/>
              </w:rPr>
              <w:t>Т</w:t>
            </w:r>
            <w:r w:rsidRPr="003F547D">
              <w:rPr>
                <w:rFonts w:ascii="Arial" w:hAnsi="Arial" w:cs="Arial"/>
              </w:rPr>
              <w:t>1</w:t>
            </w:r>
            <w:r w:rsidRPr="003F547D">
              <w:rPr>
                <w:rFonts w:ascii="Arial" w:hAnsi="Arial" w:cs="Arial"/>
                <w:vertAlign w:val="subscript"/>
                <w:lang w:val="en-US"/>
              </w:rPr>
              <w:t>i</w:t>
            </w:r>
            <w:r w:rsidRPr="003F547D">
              <w:rPr>
                <w:rFonts w:ascii="Arial" w:hAnsi="Arial" w:cs="Arial"/>
              </w:rPr>
              <w:t>, Б</w:t>
            </w:r>
            <w:r w:rsidR="005038D7">
              <w:rPr>
                <w:rFonts w:ascii="Arial" w:hAnsi="Arial" w:cs="Arial"/>
              </w:rPr>
              <w:t>Т</w:t>
            </w:r>
            <w:r w:rsidRPr="003F547D">
              <w:rPr>
                <w:rFonts w:ascii="Arial" w:hAnsi="Arial" w:cs="Arial"/>
              </w:rPr>
              <w:t>2</w:t>
            </w:r>
            <w:r w:rsidRPr="003F547D">
              <w:rPr>
                <w:rFonts w:ascii="Arial" w:hAnsi="Arial" w:cs="Arial"/>
                <w:vertAlign w:val="subscript"/>
                <w:lang w:val="en-US"/>
              </w:rPr>
              <w:t>i</w:t>
            </w:r>
            <w:r w:rsidRPr="003F547D">
              <w:rPr>
                <w:rFonts w:ascii="Arial" w:hAnsi="Arial" w:cs="Arial"/>
              </w:rPr>
              <w:t>, Б</w:t>
            </w:r>
            <w:r w:rsidR="005038D7">
              <w:rPr>
                <w:rFonts w:ascii="Arial" w:hAnsi="Arial" w:cs="Arial"/>
              </w:rPr>
              <w:t>Т</w:t>
            </w:r>
            <w:r w:rsidRPr="003F547D">
              <w:rPr>
                <w:rFonts w:ascii="Arial" w:hAnsi="Arial" w:cs="Arial"/>
              </w:rPr>
              <w:t>3</w:t>
            </w:r>
            <w:r w:rsidRPr="003F547D">
              <w:rPr>
                <w:rFonts w:ascii="Arial" w:hAnsi="Arial" w:cs="Arial"/>
                <w:vertAlign w:val="subscript"/>
                <w:lang w:val="en-US"/>
              </w:rPr>
              <w:t>i</w:t>
            </w:r>
            <w:r w:rsidRPr="003F547D">
              <w:rPr>
                <w:rFonts w:ascii="Arial" w:hAnsi="Arial" w:cs="Arial"/>
                <w:vertAlign w:val="superscript"/>
              </w:rPr>
              <w:t xml:space="preserve"> </w:t>
            </w:r>
            <w:r w:rsidRPr="003F547D">
              <w:rPr>
                <w:rFonts w:ascii="Arial" w:hAnsi="Arial" w:cs="Arial"/>
              </w:rPr>
              <w:t>– количество баллов, присваиваемых i-ому участнику закупки по соответствующему показателю:</w:t>
            </w:r>
          </w:p>
          <w:tbl>
            <w:tblPr>
              <w:tblW w:w="5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4"/>
              <w:gridCol w:w="2671"/>
              <w:gridCol w:w="2149"/>
            </w:tblGrid>
            <w:tr w:rsidR="00746626" w:rsidRPr="003F547D" w14:paraId="393E6AED" w14:textId="77777777" w:rsidTr="00845FD4">
              <w:trPr>
                <w:trHeight w:val="143"/>
                <w:tblHeader/>
                <w:jc w:val="center"/>
              </w:trPr>
              <w:tc>
                <w:tcPr>
                  <w:tcW w:w="864" w:type="dxa"/>
                  <w:tcBorders>
                    <w:top w:val="single" w:sz="4" w:space="0" w:color="auto"/>
                    <w:left w:val="single" w:sz="4" w:space="0" w:color="auto"/>
                    <w:bottom w:val="single" w:sz="4" w:space="0" w:color="auto"/>
                    <w:right w:val="single" w:sz="4" w:space="0" w:color="auto"/>
                  </w:tcBorders>
                </w:tcPr>
                <w:p w14:paraId="74745BD0" w14:textId="4D845C14" w:rsidR="00746626" w:rsidRPr="00845FD4" w:rsidRDefault="00746626" w:rsidP="00076E3D">
                  <w:pPr>
                    <w:tabs>
                      <w:tab w:val="left" w:pos="334"/>
                    </w:tabs>
                    <w:spacing w:after="120"/>
                    <w:jc w:val="center"/>
                    <w:rPr>
                      <w:rFonts w:ascii="Arial" w:hAnsi="Arial" w:cs="Arial"/>
                      <w:b/>
                      <w:sz w:val="20"/>
                      <w:szCs w:val="20"/>
                    </w:rPr>
                  </w:pPr>
                  <w:r>
                    <w:rPr>
                      <w:rFonts w:ascii="Arial" w:hAnsi="Arial" w:cs="Arial"/>
                      <w:b/>
                      <w:sz w:val="20"/>
                      <w:szCs w:val="20"/>
                    </w:rPr>
                    <w:t>Показатель</w:t>
                  </w:r>
                </w:p>
              </w:tc>
              <w:tc>
                <w:tcPr>
                  <w:tcW w:w="2671" w:type="dxa"/>
                  <w:tcBorders>
                    <w:top w:val="single" w:sz="4" w:space="0" w:color="auto"/>
                    <w:left w:val="single" w:sz="4" w:space="0" w:color="auto"/>
                    <w:bottom w:val="single" w:sz="4" w:space="0" w:color="auto"/>
                    <w:right w:val="single" w:sz="4" w:space="0" w:color="auto"/>
                  </w:tcBorders>
                  <w:vAlign w:val="center"/>
                  <w:hideMark/>
                </w:tcPr>
                <w:p w14:paraId="5CD6EFB1" w14:textId="4E1698C5" w:rsidR="00746626" w:rsidRPr="00845FD4" w:rsidRDefault="00746626" w:rsidP="00076E3D">
                  <w:pPr>
                    <w:tabs>
                      <w:tab w:val="left" w:pos="334"/>
                    </w:tabs>
                    <w:spacing w:after="120"/>
                    <w:jc w:val="center"/>
                    <w:rPr>
                      <w:rFonts w:ascii="Arial" w:hAnsi="Arial" w:cs="Arial"/>
                      <w:b/>
                      <w:sz w:val="20"/>
                      <w:szCs w:val="20"/>
                    </w:rPr>
                  </w:pPr>
                  <w:r w:rsidRPr="00845FD4">
                    <w:rPr>
                      <w:rFonts w:ascii="Arial" w:hAnsi="Arial" w:cs="Arial"/>
                      <w:b/>
                      <w:sz w:val="20"/>
                      <w:szCs w:val="20"/>
                    </w:rPr>
                    <w:t>Предложение участника закупки</w:t>
                  </w:r>
                </w:p>
              </w:tc>
              <w:tc>
                <w:tcPr>
                  <w:tcW w:w="2149" w:type="dxa"/>
                  <w:tcBorders>
                    <w:top w:val="single" w:sz="4" w:space="0" w:color="auto"/>
                    <w:left w:val="single" w:sz="4" w:space="0" w:color="auto"/>
                    <w:bottom w:val="single" w:sz="4" w:space="0" w:color="auto"/>
                    <w:right w:val="single" w:sz="4" w:space="0" w:color="auto"/>
                  </w:tcBorders>
                  <w:vAlign w:val="center"/>
                  <w:hideMark/>
                </w:tcPr>
                <w:p w14:paraId="3CB65096" w14:textId="2B117120" w:rsidR="00746626" w:rsidRPr="003F547D" w:rsidRDefault="00746626" w:rsidP="00845FD4">
                  <w:pPr>
                    <w:tabs>
                      <w:tab w:val="left" w:pos="334"/>
                    </w:tabs>
                    <w:spacing w:after="120"/>
                    <w:jc w:val="center"/>
                    <w:rPr>
                      <w:rFonts w:ascii="Arial" w:hAnsi="Arial" w:cs="Arial"/>
                      <w:b/>
                      <w:sz w:val="20"/>
                      <w:szCs w:val="20"/>
                    </w:rPr>
                  </w:pPr>
                  <w:r w:rsidRPr="003F547D">
                    <w:rPr>
                      <w:rFonts w:ascii="Arial" w:hAnsi="Arial" w:cs="Arial"/>
                      <w:b/>
                      <w:sz w:val="20"/>
                      <w:szCs w:val="20"/>
                    </w:rPr>
                    <w:t>Количество баллов (Б</w:t>
                  </w:r>
                  <w:r>
                    <w:rPr>
                      <w:rFonts w:ascii="Arial" w:hAnsi="Arial" w:cs="Arial"/>
                      <w:b/>
                      <w:sz w:val="20"/>
                      <w:szCs w:val="20"/>
                    </w:rPr>
                    <w:t>Т</w:t>
                  </w:r>
                  <w:r w:rsidR="00C7573B">
                    <w:rPr>
                      <w:rFonts w:ascii="Arial" w:hAnsi="Arial" w:cs="Arial"/>
                      <w:b/>
                      <w:sz w:val="20"/>
                      <w:szCs w:val="20"/>
                      <w:vertAlign w:val="subscript"/>
                      <w:lang w:val="en-US"/>
                    </w:rPr>
                    <w:t>i</w:t>
                  </w:r>
                  <w:r w:rsidRPr="003F547D">
                    <w:rPr>
                      <w:rFonts w:ascii="Arial" w:hAnsi="Arial" w:cs="Arial"/>
                      <w:b/>
                      <w:sz w:val="20"/>
                      <w:szCs w:val="20"/>
                    </w:rPr>
                    <w:t>)</w:t>
                  </w:r>
                </w:p>
              </w:tc>
            </w:tr>
            <w:tr w:rsidR="00746626" w:rsidRPr="003F547D" w14:paraId="44837AFE" w14:textId="77777777" w:rsidTr="00F03820">
              <w:trPr>
                <w:trHeight w:val="377"/>
                <w:jc w:val="center"/>
              </w:trPr>
              <w:tc>
                <w:tcPr>
                  <w:tcW w:w="5684" w:type="dxa"/>
                  <w:gridSpan w:val="3"/>
                  <w:tcBorders>
                    <w:top w:val="single" w:sz="4" w:space="0" w:color="auto"/>
                    <w:left w:val="single" w:sz="4" w:space="0" w:color="auto"/>
                    <w:bottom w:val="single" w:sz="4" w:space="0" w:color="auto"/>
                    <w:right w:val="single" w:sz="4" w:space="0" w:color="auto"/>
                  </w:tcBorders>
                </w:tcPr>
                <w:p w14:paraId="2A98D72C" w14:textId="7F21E618" w:rsidR="00746626" w:rsidRPr="003F547D" w:rsidRDefault="00746626" w:rsidP="00746626">
                  <w:pPr>
                    <w:tabs>
                      <w:tab w:val="left" w:pos="334"/>
                    </w:tabs>
                    <w:spacing w:after="120"/>
                    <w:jc w:val="center"/>
                    <w:rPr>
                      <w:rFonts w:ascii="Arial" w:hAnsi="Arial" w:cs="Arial"/>
                      <w:sz w:val="20"/>
                      <w:szCs w:val="20"/>
                    </w:rPr>
                  </w:pPr>
                  <w:r w:rsidRPr="00845FD4">
                    <w:rPr>
                      <w:rFonts w:ascii="Arial" w:hAnsi="Arial" w:cs="Arial"/>
                      <w:b/>
                      <w:sz w:val="20"/>
                      <w:szCs w:val="20"/>
                    </w:rPr>
                    <w:t>Дизайн-проект демонстрационной зоны включает:</w:t>
                  </w:r>
                </w:p>
              </w:tc>
            </w:tr>
            <w:tr w:rsidR="00746626" w:rsidRPr="003F547D" w14:paraId="57BA4377" w14:textId="77777777" w:rsidTr="00845FD4">
              <w:trPr>
                <w:trHeight w:val="273"/>
                <w:jc w:val="center"/>
              </w:trPr>
              <w:tc>
                <w:tcPr>
                  <w:tcW w:w="864" w:type="dxa"/>
                  <w:vMerge w:val="restart"/>
                  <w:tcBorders>
                    <w:top w:val="single" w:sz="4" w:space="0" w:color="auto"/>
                    <w:left w:val="single" w:sz="4" w:space="0" w:color="auto"/>
                    <w:right w:val="single" w:sz="4" w:space="0" w:color="auto"/>
                  </w:tcBorders>
                  <w:vAlign w:val="center"/>
                </w:tcPr>
                <w:p w14:paraId="36D69301" w14:textId="1D144C55" w:rsidR="00746626" w:rsidRPr="00845FD4" w:rsidRDefault="00746626" w:rsidP="00845FD4">
                  <w:pPr>
                    <w:tabs>
                      <w:tab w:val="left" w:pos="334"/>
                    </w:tabs>
                    <w:spacing w:before="0"/>
                    <w:jc w:val="center"/>
                    <w:rPr>
                      <w:rFonts w:ascii="Arial" w:eastAsia="Arial" w:hAnsi="Arial" w:cs="Arial"/>
                      <w:color w:val="000000"/>
                      <w:sz w:val="20"/>
                      <w:szCs w:val="20"/>
                    </w:rPr>
                  </w:pPr>
                  <w:r>
                    <w:rPr>
                      <w:rFonts w:ascii="Arial" w:eastAsia="Arial" w:hAnsi="Arial" w:cs="Arial"/>
                      <w:color w:val="000000"/>
                      <w:sz w:val="20"/>
                      <w:szCs w:val="20"/>
                    </w:rPr>
                    <w:t>Т1</w:t>
                  </w:r>
                </w:p>
              </w:tc>
              <w:tc>
                <w:tcPr>
                  <w:tcW w:w="2671" w:type="dxa"/>
                  <w:vMerge w:val="restart"/>
                  <w:tcBorders>
                    <w:top w:val="single" w:sz="4" w:space="0" w:color="auto"/>
                    <w:left w:val="single" w:sz="4" w:space="0" w:color="auto"/>
                    <w:right w:val="single" w:sz="4" w:space="0" w:color="auto"/>
                  </w:tcBorders>
                  <w:vAlign w:val="center"/>
                  <w:hideMark/>
                </w:tcPr>
                <w:p w14:paraId="03122B1C" w14:textId="688BC9E7" w:rsidR="00746626" w:rsidRPr="00845FD4" w:rsidRDefault="00746626" w:rsidP="00845FD4">
                  <w:pPr>
                    <w:tabs>
                      <w:tab w:val="left" w:pos="334"/>
                    </w:tabs>
                    <w:spacing w:before="0"/>
                    <w:jc w:val="center"/>
                    <w:rPr>
                      <w:rFonts w:ascii="Arial" w:hAnsi="Arial" w:cs="Arial"/>
                      <w:sz w:val="20"/>
                      <w:szCs w:val="20"/>
                    </w:rPr>
                  </w:pPr>
                  <w:r w:rsidRPr="00845FD4">
                    <w:rPr>
                      <w:rFonts w:ascii="Arial" w:eastAsia="Arial" w:hAnsi="Arial" w:cs="Arial"/>
                      <w:color w:val="000000"/>
                      <w:sz w:val="20"/>
                      <w:szCs w:val="20"/>
                    </w:rPr>
                    <w:t>3D визуализация застройки с представлением оформления всех зон</w:t>
                  </w:r>
                </w:p>
              </w:tc>
              <w:tc>
                <w:tcPr>
                  <w:tcW w:w="2149" w:type="dxa"/>
                  <w:tcBorders>
                    <w:top w:val="single" w:sz="4" w:space="0" w:color="auto"/>
                    <w:left w:val="single" w:sz="4" w:space="0" w:color="auto"/>
                    <w:bottom w:val="single" w:sz="4" w:space="0" w:color="auto"/>
                    <w:right w:val="single" w:sz="4" w:space="0" w:color="auto"/>
                  </w:tcBorders>
                  <w:vAlign w:val="center"/>
                  <w:hideMark/>
                </w:tcPr>
                <w:p w14:paraId="6B0C7390" w14:textId="348360AD" w:rsidR="00746626" w:rsidRPr="00845FD4" w:rsidRDefault="00746626" w:rsidP="00A54915">
                  <w:pPr>
                    <w:tabs>
                      <w:tab w:val="left" w:pos="334"/>
                    </w:tabs>
                    <w:spacing w:before="0"/>
                    <w:jc w:val="center"/>
                    <w:rPr>
                      <w:rFonts w:ascii="Arial" w:hAnsi="Arial" w:cs="Arial"/>
                      <w:sz w:val="20"/>
                      <w:szCs w:val="20"/>
                    </w:rPr>
                  </w:pPr>
                  <w:r w:rsidRPr="00845FD4">
                    <w:rPr>
                      <w:rFonts w:ascii="Arial" w:eastAsia="Arial" w:hAnsi="Arial" w:cs="Arial"/>
                      <w:color w:val="000000"/>
                      <w:sz w:val="20"/>
                      <w:szCs w:val="20"/>
                    </w:rPr>
                    <w:t>Представлено описание – 1</w:t>
                  </w:r>
                  <w:r w:rsidR="00A05F2F">
                    <w:rPr>
                      <w:rFonts w:ascii="Arial" w:eastAsia="Arial" w:hAnsi="Arial" w:cs="Arial"/>
                      <w:color w:val="000000"/>
                      <w:sz w:val="20"/>
                      <w:szCs w:val="20"/>
                    </w:rPr>
                    <w:t>3</w:t>
                  </w:r>
                  <w:r w:rsidRPr="00845FD4">
                    <w:rPr>
                      <w:rFonts w:ascii="Arial" w:eastAsia="Arial" w:hAnsi="Arial" w:cs="Arial"/>
                      <w:color w:val="000000"/>
                      <w:sz w:val="20"/>
                      <w:szCs w:val="20"/>
                    </w:rPr>
                    <w:t xml:space="preserve"> баллов</w:t>
                  </w:r>
                </w:p>
              </w:tc>
            </w:tr>
            <w:tr w:rsidR="00746626" w:rsidRPr="003F547D" w14:paraId="4C22FA6A" w14:textId="77777777" w:rsidTr="00845FD4">
              <w:trPr>
                <w:trHeight w:val="85"/>
                <w:jc w:val="center"/>
              </w:trPr>
              <w:tc>
                <w:tcPr>
                  <w:tcW w:w="864" w:type="dxa"/>
                  <w:vMerge/>
                  <w:tcBorders>
                    <w:left w:val="single" w:sz="4" w:space="0" w:color="auto"/>
                    <w:bottom w:val="single" w:sz="4" w:space="0" w:color="auto"/>
                    <w:right w:val="single" w:sz="4" w:space="0" w:color="auto"/>
                  </w:tcBorders>
                  <w:vAlign w:val="center"/>
                </w:tcPr>
                <w:p w14:paraId="585907D0" w14:textId="77777777" w:rsidR="00746626" w:rsidRPr="00845FD4" w:rsidRDefault="00746626" w:rsidP="00845FD4">
                  <w:pPr>
                    <w:tabs>
                      <w:tab w:val="left" w:pos="334"/>
                    </w:tabs>
                    <w:spacing w:before="0"/>
                    <w:jc w:val="center"/>
                    <w:rPr>
                      <w:rFonts w:ascii="Arial" w:hAnsi="Arial" w:cs="Arial"/>
                      <w:sz w:val="20"/>
                      <w:szCs w:val="20"/>
                    </w:rPr>
                  </w:pPr>
                </w:p>
              </w:tc>
              <w:tc>
                <w:tcPr>
                  <w:tcW w:w="2671" w:type="dxa"/>
                  <w:vMerge/>
                  <w:tcBorders>
                    <w:left w:val="single" w:sz="4" w:space="0" w:color="auto"/>
                    <w:bottom w:val="single" w:sz="4" w:space="0" w:color="auto"/>
                    <w:right w:val="single" w:sz="4" w:space="0" w:color="auto"/>
                  </w:tcBorders>
                  <w:vAlign w:val="center"/>
                </w:tcPr>
                <w:p w14:paraId="1FBB0938" w14:textId="03831F6B" w:rsidR="00746626" w:rsidRPr="00845FD4" w:rsidRDefault="00746626" w:rsidP="00845FD4">
                  <w:pPr>
                    <w:tabs>
                      <w:tab w:val="left" w:pos="334"/>
                    </w:tabs>
                    <w:spacing w:before="0"/>
                    <w:jc w:val="center"/>
                    <w:rPr>
                      <w:rFonts w:ascii="Arial" w:hAnsi="Arial" w:cs="Arial"/>
                      <w:sz w:val="20"/>
                      <w:szCs w:val="20"/>
                    </w:rPr>
                  </w:pPr>
                </w:p>
              </w:tc>
              <w:tc>
                <w:tcPr>
                  <w:tcW w:w="2149" w:type="dxa"/>
                  <w:tcBorders>
                    <w:top w:val="single" w:sz="4" w:space="0" w:color="auto"/>
                    <w:left w:val="single" w:sz="4" w:space="0" w:color="auto"/>
                    <w:bottom w:val="single" w:sz="4" w:space="0" w:color="auto"/>
                    <w:right w:val="single" w:sz="4" w:space="0" w:color="auto"/>
                  </w:tcBorders>
                  <w:vAlign w:val="center"/>
                  <w:hideMark/>
                </w:tcPr>
                <w:p w14:paraId="655D6CC7" w14:textId="48C49E4D" w:rsidR="00746626" w:rsidRPr="00845FD4" w:rsidRDefault="00746626" w:rsidP="00845FD4">
                  <w:pPr>
                    <w:tabs>
                      <w:tab w:val="left" w:pos="334"/>
                    </w:tabs>
                    <w:spacing w:before="0"/>
                    <w:jc w:val="center"/>
                    <w:rPr>
                      <w:rFonts w:ascii="Arial" w:hAnsi="Arial" w:cs="Arial"/>
                      <w:sz w:val="20"/>
                      <w:szCs w:val="20"/>
                    </w:rPr>
                  </w:pPr>
                  <w:r w:rsidRPr="00845FD4">
                    <w:rPr>
                      <w:rFonts w:ascii="Arial" w:eastAsia="Arial" w:hAnsi="Arial" w:cs="Arial"/>
                      <w:color w:val="000000"/>
                      <w:sz w:val="20"/>
                      <w:szCs w:val="20"/>
                    </w:rPr>
                    <w:t>Не представлено описание – 0 балл</w:t>
                  </w:r>
                </w:p>
              </w:tc>
            </w:tr>
            <w:tr w:rsidR="00746626" w:rsidRPr="003F547D" w14:paraId="28F8C5D1" w14:textId="77777777" w:rsidTr="00845FD4">
              <w:trPr>
                <w:trHeight w:val="85"/>
                <w:jc w:val="center"/>
              </w:trPr>
              <w:tc>
                <w:tcPr>
                  <w:tcW w:w="864" w:type="dxa"/>
                  <w:vMerge w:val="restart"/>
                  <w:tcBorders>
                    <w:top w:val="single" w:sz="4" w:space="0" w:color="auto"/>
                    <w:left w:val="single" w:sz="4" w:space="0" w:color="auto"/>
                    <w:right w:val="single" w:sz="4" w:space="0" w:color="auto"/>
                  </w:tcBorders>
                  <w:vAlign w:val="center"/>
                </w:tcPr>
                <w:p w14:paraId="2E722741" w14:textId="55B2AA40" w:rsidR="00746626" w:rsidRPr="00845FD4" w:rsidDel="00746626" w:rsidRDefault="00746626" w:rsidP="00845FD4">
                  <w:pPr>
                    <w:tabs>
                      <w:tab w:val="left" w:pos="334"/>
                    </w:tabs>
                    <w:spacing w:before="0"/>
                    <w:jc w:val="center"/>
                    <w:rPr>
                      <w:rFonts w:ascii="Arial" w:eastAsia="Arial" w:hAnsi="Arial" w:cs="Arial"/>
                      <w:color w:val="000000"/>
                      <w:sz w:val="20"/>
                      <w:szCs w:val="20"/>
                    </w:rPr>
                  </w:pPr>
                  <w:r w:rsidRPr="00845FD4">
                    <w:rPr>
                      <w:rFonts w:ascii="Arial" w:eastAsia="Arial" w:hAnsi="Arial" w:cs="Arial"/>
                      <w:color w:val="000000"/>
                      <w:sz w:val="20"/>
                      <w:szCs w:val="20"/>
                    </w:rPr>
                    <w:t>Т2</w:t>
                  </w:r>
                </w:p>
              </w:tc>
              <w:tc>
                <w:tcPr>
                  <w:tcW w:w="2671" w:type="dxa"/>
                  <w:vMerge w:val="restart"/>
                  <w:tcBorders>
                    <w:top w:val="single" w:sz="4" w:space="0" w:color="auto"/>
                    <w:left w:val="single" w:sz="4" w:space="0" w:color="auto"/>
                    <w:right w:val="single" w:sz="4" w:space="0" w:color="auto"/>
                  </w:tcBorders>
                  <w:vAlign w:val="center"/>
                </w:tcPr>
                <w:p w14:paraId="74ED9277" w14:textId="4932FDB2" w:rsidR="00746626" w:rsidRPr="00845FD4" w:rsidRDefault="00746626" w:rsidP="00845FD4">
                  <w:pPr>
                    <w:tabs>
                      <w:tab w:val="left" w:pos="334"/>
                    </w:tabs>
                    <w:spacing w:before="0"/>
                    <w:jc w:val="center"/>
                    <w:rPr>
                      <w:rFonts w:ascii="Arial" w:eastAsia="Arial" w:hAnsi="Arial" w:cs="Arial"/>
                      <w:color w:val="000000"/>
                      <w:sz w:val="20"/>
                      <w:szCs w:val="20"/>
                    </w:rPr>
                  </w:pPr>
                  <w:r w:rsidRPr="00845FD4">
                    <w:rPr>
                      <w:rFonts w:ascii="Arial" w:eastAsia="Arial" w:hAnsi="Arial" w:cs="Arial"/>
                      <w:color w:val="000000"/>
                      <w:sz w:val="20"/>
                      <w:szCs w:val="20"/>
                    </w:rPr>
                    <w:t>Общий план-схема с указанием основных зон и элементов застройки (вид сверху)</w:t>
                  </w:r>
                </w:p>
              </w:tc>
              <w:tc>
                <w:tcPr>
                  <w:tcW w:w="2149" w:type="dxa"/>
                  <w:tcBorders>
                    <w:top w:val="single" w:sz="4" w:space="0" w:color="auto"/>
                    <w:left w:val="single" w:sz="4" w:space="0" w:color="auto"/>
                    <w:bottom w:val="single" w:sz="4" w:space="0" w:color="auto"/>
                    <w:right w:val="single" w:sz="4" w:space="0" w:color="auto"/>
                  </w:tcBorders>
                  <w:vAlign w:val="center"/>
                </w:tcPr>
                <w:p w14:paraId="5918D6E4" w14:textId="78B38A63" w:rsidR="00746626" w:rsidRPr="00845FD4" w:rsidRDefault="00746626" w:rsidP="00A54915">
                  <w:pPr>
                    <w:tabs>
                      <w:tab w:val="left" w:pos="334"/>
                    </w:tabs>
                    <w:spacing w:before="0"/>
                    <w:jc w:val="center"/>
                    <w:rPr>
                      <w:rFonts w:ascii="Arial" w:eastAsia="Arial" w:hAnsi="Arial" w:cs="Arial"/>
                      <w:color w:val="000000"/>
                      <w:sz w:val="20"/>
                      <w:szCs w:val="20"/>
                    </w:rPr>
                  </w:pPr>
                  <w:r w:rsidRPr="00845FD4">
                    <w:rPr>
                      <w:rFonts w:ascii="Arial" w:eastAsia="Arial" w:hAnsi="Arial" w:cs="Arial"/>
                      <w:color w:val="000000"/>
                      <w:sz w:val="20"/>
                      <w:szCs w:val="20"/>
                    </w:rPr>
                    <w:t xml:space="preserve">Представлено описание – </w:t>
                  </w:r>
                  <w:r w:rsidR="00A54915">
                    <w:rPr>
                      <w:rFonts w:ascii="Arial" w:eastAsia="Arial" w:hAnsi="Arial" w:cs="Arial"/>
                      <w:color w:val="000000"/>
                      <w:sz w:val="20"/>
                      <w:szCs w:val="20"/>
                      <w:lang w:val="en-US"/>
                    </w:rPr>
                    <w:t>8</w:t>
                  </w:r>
                  <w:r w:rsidR="001D6FB4">
                    <w:rPr>
                      <w:rFonts w:ascii="Arial" w:eastAsia="Arial" w:hAnsi="Arial" w:cs="Arial"/>
                      <w:color w:val="000000"/>
                      <w:sz w:val="20"/>
                      <w:szCs w:val="20"/>
                    </w:rPr>
                    <w:t xml:space="preserve"> </w:t>
                  </w:r>
                  <w:r w:rsidRPr="00845FD4">
                    <w:rPr>
                      <w:rFonts w:ascii="Arial" w:eastAsia="Arial" w:hAnsi="Arial" w:cs="Arial"/>
                      <w:color w:val="000000"/>
                      <w:sz w:val="20"/>
                      <w:szCs w:val="20"/>
                    </w:rPr>
                    <w:t>баллов</w:t>
                  </w:r>
                </w:p>
              </w:tc>
            </w:tr>
            <w:tr w:rsidR="00746626" w:rsidRPr="003F547D" w14:paraId="7C94C987" w14:textId="77777777" w:rsidTr="00845FD4">
              <w:trPr>
                <w:trHeight w:val="85"/>
                <w:jc w:val="center"/>
              </w:trPr>
              <w:tc>
                <w:tcPr>
                  <w:tcW w:w="864" w:type="dxa"/>
                  <w:vMerge/>
                  <w:tcBorders>
                    <w:left w:val="single" w:sz="4" w:space="0" w:color="auto"/>
                    <w:bottom w:val="single" w:sz="4" w:space="0" w:color="auto"/>
                    <w:right w:val="single" w:sz="4" w:space="0" w:color="auto"/>
                  </w:tcBorders>
                  <w:vAlign w:val="center"/>
                </w:tcPr>
                <w:p w14:paraId="05621978" w14:textId="77777777" w:rsidR="00746626" w:rsidRPr="00845FD4" w:rsidDel="00746626" w:rsidRDefault="00746626" w:rsidP="00845FD4">
                  <w:pPr>
                    <w:tabs>
                      <w:tab w:val="left" w:pos="334"/>
                    </w:tabs>
                    <w:spacing w:before="0"/>
                    <w:jc w:val="center"/>
                    <w:rPr>
                      <w:rFonts w:ascii="Arial" w:eastAsia="Arial" w:hAnsi="Arial" w:cs="Arial"/>
                      <w:color w:val="000000"/>
                      <w:sz w:val="20"/>
                      <w:szCs w:val="20"/>
                    </w:rPr>
                  </w:pPr>
                </w:p>
              </w:tc>
              <w:tc>
                <w:tcPr>
                  <w:tcW w:w="2671" w:type="dxa"/>
                  <w:vMerge/>
                  <w:tcBorders>
                    <w:left w:val="single" w:sz="4" w:space="0" w:color="auto"/>
                    <w:bottom w:val="single" w:sz="4" w:space="0" w:color="auto"/>
                    <w:right w:val="single" w:sz="4" w:space="0" w:color="auto"/>
                  </w:tcBorders>
                  <w:vAlign w:val="center"/>
                </w:tcPr>
                <w:p w14:paraId="6AC9A65C" w14:textId="466093D8" w:rsidR="00746626" w:rsidRPr="00845FD4" w:rsidRDefault="00746626" w:rsidP="00845FD4">
                  <w:pPr>
                    <w:tabs>
                      <w:tab w:val="left" w:pos="334"/>
                    </w:tabs>
                    <w:spacing w:before="0"/>
                    <w:jc w:val="center"/>
                    <w:rPr>
                      <w:rFonts w:ascii="Arial" w:eastAsia="Arial" w:hAnsi="Arial" w:cs="Arial"/>
                      <w:color w:val="000000"/>
                      <w:sz w:val="20"/>
                      <w:szCs w:val="20"/>
                    </w:rPr>
                  </w:pPr>
                </w:p>
              </w:tc>
              <w:tc>
                <w:tcPr>
                  <w:tcW w:w="2149" w:type="dxa"/>
                  <w:tcBorders>
                    <w:top w:val="single" w:sz="4" w:space="0" w:color="auto"/>
                    <w:left w:val="single" w:sz="4" w:space="0" w:color="auto"/>
                    <w:bottom w:val="single" w:sz="4" w:space="0" w:color="auto"/>
                    <w:right w:val="single" w:sz="4" w:space="0" w:color="auto"/>
                  </w:tcBorders>
                  <w:vAlign w:val="center"/>
                </w:tcPr>
                <w:p w14:paraId="5500038B" w14:textId="36BE7EB6" w:rsidR="00746626" w:rsidRPr="00845FD4" w:rsidRDefault="00746626" w:rsidP="00845FD4">
                  <w:pPr>
                    <w:tabs>
                      <w:tab w:val="left" w:pos="334"/>
                    </w:tabs>
                    <w:spacing w:before="0"/>
                    <w:jc w:val="center"/>
                    <w:rPr>
                      <w:rFonts w:ascii="Arial" w:eastAsia="Arial" w:hAnsi="Arial" w:cs="Arial"/>
                      <w:color w:val="000000"/>
                      <w:sz w:val="20"/>
                      <w:szCs w:val="20"/>
                    </w:rPr>
                  </w:pPr>
                  <w:r w:rsidRPr="00845FD4">
                    <w:rPr>
                      <w:rFonts w:ascii="Arial" w:eastAsia="Arial" w:hAnsi="Arial" w:cs="Arial"/>
                      <w:color w:val="000000"/>
                      <w:sz w:val="20"/>
                      <w:szCs w:val="20"/>
                    </w:rPr>
                    <w:t>Не представлено описание - 0 балл</w:t>
                  </w:r>
                </w:p>
              </w:tc>
            </w:tr>
            <w:tr w:rsidR="00746626" w:rsidRPr="003F547D" w14:paraId="65321AEF" w14:textId="77777777" w:rsidTr="00F03820">
              <w:trPr>
                <w:trHeight w:val="85"/>
                <w:jc w:val="center"/>
              </w:trPr>
              <w:tc>
                <w:tcPr>
                  <w:tcW w:w="864" w:type="dxa"/>
                  <w:vMerge w:val="restart"/>
                  <w:tcBorders>
                    <w:left w:val="single" w:sz="4" w:space="0" w:color="auto"/>
                    <w:right w:val="single" w:sz="4" w:space="0" w:color="auto"/>
                  </w:tcBorders>
                  <w:vAlign w:val="center"/>
                </w:tcPr>
                <w:p w14:paraId="4BC5CEA8" w14:textId="4A10C357" w:rsidR="00746626" w:rsidRPr="00845FD4" w:rsidDel="00746626" w:rsidRDefault="00746626" w:rsidP="00746626">
                  <w:pPr>
                    <w:tabs>
                      <w:tab w:val="left" w:pos="334"/>
                    </w:tabs>
                    <w:spacing w:before="0"/>
                    <w:jc w:val="center"/>
                    <w:rPr>
                      <w:rFonts w:ascii="Arial" w:eastAsia="Arial" w:hAnsi="Arial" w:cs="Arial"/>
                      <w:color w:val="000000"/>
                      <w:sz w:val="20"/>
                      <w:szCs w:val="20"/>
                    </w:rPr>
                  </w:pPr>
                  <w:r w:rsidRPr="005A2609">
                    <w:rPr>
                      <w:rFonts w:ascii="Arial" w:eastAsia="Arial" w:hAnsi="Arial" w:cs="Arial"/>
                      <w:color w:val="000000"/>
                      <w:sz w:val="20"/>
                      <w:szCs w:val="20"/>
                    </w:rPr>
                    <w:t>Т</w:t>
                  </w:r>
                  <w:r>
                    <w:rPr>
                      <w:rFonts w:ascii="Arial" w:eastAsia="Arial" w:hAnsi="Arial" w:cs="Arial"/>
                      <w:color w:val="000000"/>
                      <w:sz w:val="20"/>
                      <w:szCs w:val="20"/>
                    </w:rPr>
                    <w:t>3</w:t>
                  </w:r>
                </w:p>
              </w:tc>
              <w:tc>
                <w:tcPr>
                  <w:tcW w:w="2671" w:type="dxa"/>
                  <w:vMerge w:val="restart"/>
                  <w:tcBorders>
                    <w:left w:val="single" w:sz="4" w:space="0" w:color="auto"/>
                    <w:right w:val="single" w:sz="4" w:space="0" w:color="auto"/>
                  </w:tcBorders>
                  <w:vAlign w:val="center"/>
                </w:tcPr>
                <w:p w14:paraId="7E95E51C" w14:textId="60DE5569" w:rsidR="00746626" w:rsidRPr="00845FD4" w:rsidRDefault="00746626" w:rsidP="00746626">
                  <w:pPr>
                    <w:tabs>
                      <w:tab w:val="left" w:pos="334"/>
                    </w:tabs>
                    <w:spacing w:before="0"/>
                    <w:jc w:val="center"/>
                    <w:rPr>
                      <w:rFonts w:ascii="Arial" w:eastAsia="Arial" w:hAnsi="Arial" w:cs="Arial"/>
                      <w:color w:val="000000"/>
                      <w:sz w:val="20"/>
                      <w:szCs w:val="20"/>
                    </w:rPr>
                  </w:pPr>
                  <w:r w:rsidRPr="00845FD4">
                    <w:rPr>
                      <w:rFonts w:ascii="Arial" w:eastAsia="Arial" w:hAnsi="Arial" w:cs="Arial"/>
                      <w:color w:val="000000"/>
                      <w:sz w:val="20"/>
                      <w:szCs w:val="20"/>
                    </w:rPr>
                    <w:t>План-схема размещения рекомендуемого мультимедийного оборудования (экранов, серверов, элементов коммутации, размещаемого контента)</w:t>
                  </w:r>
                </w:p>
              </w:tc>
              <w:tc>
                <w:tcPr>
                  <w:tcW w:w="2149" w:type="dxa"/>
                  <w:tcBorders>
                    <w:top w:val="single" w:sz="4" w:space="0" w:color="auto"/>
                    <w:left w:val="single" w:sz="4" w:space="0" w:color="auto"/>
                    <w:bottom w:val="single" w:sz="4" w:space="0" w:color="auto"/>
                    <w:right w:val="single" w:sz="4" w:space="0" w:color="auto"/>
                  </w:tcBorders>
                  <w:vAlign w:val="center"/>
                </w:tcPr>
                <w:p w14:paraId="57835A75" w14:textId="1AD0F626" w:rsidR="00746626" w:rsidRPr="00845FD4" w:rsidRDefault="00746626" w:rsidP="00746626">
                  <w:pPr>
                    <w:tabs>
                      <w:tab w:val="left" w:pos="334"/>
                    </w:tabs>
                    <w:spacing w:before="0"/>
                    <w:jc w:val="center"/>
                    <w:rPr>
                      <w:rFonts w:ascii="Arial" w:eastAsia="Arial" w:hAnsi="Arial" w:cs="Arial"/>
                      <w:color w:val="000000"/>
                      <w:sz w:val="20"/>
                      <w:szCs w:val="20"/>
                    </w:rPr>
                  </w:pPr>
                  <w:r w:rsidRPr="00845FD4">
                    <w:rPr>
                      <w:rFonts w:ascii="Arial" w:eastAsia="Arial" w:hAnsi="Arial" w:cs="Arial"/>
                      <w:color w:val="000000"/>
                      <w:sz w:val="20"/>
                      <w:szCs w:val="20"/>
                    </w:rPr>
                    <w:t>Пре</w:t>
                  </w:r>
                  <w:r w:rsidR="001D6FB4">
                    <w:rPr>
                      <w:rFonts w:ascii="Arial" w:eastAsia="Arial" w:hAnsi="Arial" w:cs="Arial"/>
                      <w:color w:val="000000"/>
                      <w:sz w:val="20"/>
                      <w:szCs w:val="20"/>
                    </w:rPr>
                    <w:t xml:space="preserve">дставлено детальное описание – </w:t>
                  </w:r>
                  <w:r w:rsidR="00A54915">
                    <w:rPr>
                      <w:rFonts w:ascii="Arial" w:eastAsia="Arial" w:hAnsi="Arial" w:cs="Arial"/>
                      <w:color w:val="000000"/>
                      <w:sz w:val="20"/>
                      <w:szCs w:val="20"/>
                      <w:lang w:val="en-US"/>
                    </w:rPr>
                    <w:t>8</w:t>
                  </w:r>
                  <w:r w:rsidRPr="00845FD4">
                    <w:rPr>
                      <w:rFonts w:ascii="Arial" w:eastAsia="Arial" w:hAnsi="Arial" w:cs="Arial"/>
                      <w:color w:val="000000"/>
                      <w:sz w:val="20"/>
                      <w:szCs w:val="20"/>
                    </w:rPr>
                    <w:t xml:space="preserve"> баллов</w:t>
                  </w:r>
                </w:p>
              </w:tc>
            </w:tr>
            <w:tr w:rsidR="00746626" w:rsidRPr="003F547D" w14:paraId="22B05B04" w14:textId="77777777" w:rsidTr="00746626">
              <w:trPr>
                <w:trHeight w:val="85"/>
                <w:jc w:val="center"/>
              </w:trPr>
              <w:tc>
                <w:tcPr>
                  <w:tcW w:w="864" w:type="dxa"/>
                  <w:vMerge/>
                  <w:tcBorders>
                    <w:left w:val="single" w:sz="4" w:space="0" w:color="auto"/>
                    <w:bottom w:val="single" w:sz="4" w:space="0" w:color="auto"/>
                    <w:right w:val="single" w:sz="4" w:space="0" w:color="auto"/>
                  </w:tcBorders>
                  <w:vAlign w:val="center"/>
                </w:tcPr>
                <w:p w14:paraId="4E403A42" w14:textId="77777777" w:rsidR="00746626" w:rsidRPr="00845FD4" w:rsidDel="00746626" w:rsidRDefault="00746626" w:rsidP="00746626">
                  <w:pPr>
                    <w:tabs>
                      <w:tab w:val="left" w:pos="334"/>
                    </w:tabs>
                    <w:spacing w:before="0"/>
                    <w:jc w:val="center"/>
                    <w:rPr>
                      <w:rFonts w:ascii="Arial" w:eastAsia="Arial" w:hAnsi="Arial" w:cs="Arial"/>
                      <w:color w:val="000000"/>
                      <w:sz w:val="20"/>
                      <w:szCs w:val="20"/>
                    </w:rPr>
                  </w:pPr>
                </w:p>
              </w:tc>
              <w:tc>
                <w:tcPr>
                  <w:tcW w:w="2671" w:type="dxa"/>
                  <w:vMerge/>
                  <w:tcBorders>
                    <w:left w:val="single" w:sz="4" w:space="0" w:color="auto"/>
                    <w:bottom w:val="single" w:sz="4" w:space="0" w:color="auto"/>
                    <w:right w:val="single" w:sz="4" w:space="0" w:color="auto"/>
                  </w:tcBorders>
                  <w:vAlign w:val="center"/>
                </w:tcPr>
                <w:p w14:paraId="1107E459" w14:textId="77777777" w:rsidR="00746626" w:rsidRPr="00845FD4" w:rsidRDefault="00746626" w:rsidP="00746626">
                  <w:pPr>
                    <w:tabs>
                      <w:tab w:val="left" w:pos="334"/>
                    </w:tabs>
                    <w:spacing w:before="0"/>
                    <w:jc w:val="center"/>
                    <w:rPr>
                      <w:rFonts w:ascii="Arial" w:eastAsia="Arial" w:hAnsi="Arial" w:cs="Arial"/>
                      <w:color w:val="000000"/>
                      <w:sz w:val="20"/>
                      <w:szCs w:val="20"/>
                    </w:rPr>
                  </w:pPr>
                </w:p>
              </w:tc>
              <w:tc>
                <w:tcPr>
                  <w:tcW w:w="2149" w:type="dxa"/>
                  <w:tcBorders>
                    <w:top w:val="single" w:sz="4" w:space="0" w:color="auto"/>
                    <w:left w:val="single" w:sz="4" w:space="0" w:color="auto"/>
                    <w:bottom w:val="single" w:sz="4" w:space="0" w:color="auto"/>
                    <w:right w:val="single" w:sz="4" w:space="0" w:color="auto"/>
                  </w:tcBorders>
                  <w:vAlign w:val="center"/>
                </w:tcPr>
                <w:p w14:paraId="76CFF329" w14:textId="56C888DE" w:rsidR="00746626" w:rsidRPr="00845FD4" w:rsidRDefault="00746626" w:rsidP="00746626">
                  <w:pPr>
                    <w:tabs>
                      <w:tab w:val="left" w:pos="334"/>
                    </w:tabs>
                    <w:spacing w:before="0"/>
                    <w:jc w:val="center"/>
                    <w:rPr>
                      <w:rFonts w:ascii="Arial" w:eastAsia="Arial" w:hAnsi="Arial" w:cs="Arial"/>
                      <w:color w:val="000000"/>
                      <w:sz w:val="20"/>
                      <w:szCs w:val="20"/>
                    </w:rPr>
                  </w:pPr>
                  <w:r w:rsidRPr="00845FD4">
                    <w:rPr>
                      <w:rFonts w:ascii="Arial" w:eastAsia="Arial" w:hAnsi="Arial" w:cs="Arial"/>
                      <w:color w:val="000000"/>
                      <w:sz w:val="20"/>
                      <w:szCs w:val="20"/>
                    </w:rPr>
                    <w:t>Не представлено детальное описание – 0 балл</w:t>
                  </w:r>
                </w:p>
              </w:tc>
            </w:tr>
          </w:tbl>
          <w:p w14:paraId="7A811B66" w14:textId="537B547C" w:rsidR="00C7573B" w:rsidRPr="005A2609" w:rsidRDefault="00C7573B" w:rsidP="00111B23">
            <w:pPr>
              <w:pStyle w:val="affff6"/>
              <w:numPr>
                <w:ilvl w:val="1"/>
                <w:numId w:val="23"/>
              </w:numPr>
              <w:tabs>
                <w:tab w:val="clear" w:pos="1080"/>
                <w:tab w:val="left" w:pos="0"/>
                <w:tab w:val="left" w:pos="184"/>
                <w:tab w:val="left" w:pos="477"/>
                <w:tab w:val="num" w:pos="557"/>
              </w:tabs>
              <w:spacing w:before="60" w:after="60"/>
              <w:ind w:left="0" w:hanging="10"/>
              <w:jc w:val="both"/>
              <w:rPr>
                <w:rFonts w:ascii="Arial" w:hAnsi="Arial" w:cs="Arial"/>
                <w:sz w:val="24"/>
                <w:szCs w:val="24"/>
              </w:rPr>
            </w:pPr>
            <w:r w:rsidRPr="003F547D">
              <w:rPr>
                <w:rFonts w:ascii="Arial" w:hAnsi="Arial" w:cs="Arial"/>
                <w:b/>
                <w:color w:val="000000"/>
                <w:sz w:val="24"/>
                <w:szCs w:val="24"/>
              </w:rPr>
              <w:t>Подкритерий «</w:t>
            </w:r>
            <w:r w:rsidRPr="00845FD4">
              <w:rPr>
                <w:rFonts w:ascii="Arial" w:hAnsi="Arial" w:cs="Arial"/>
                <w:b/>
                <w:color w:val="000000"/>
                <w:sz w:val="24"/>
                <w:szCs w:val="24"/>
              </w:rPr>
              <w:t>Креативная составляющая Технического предложения</w:t>
            </w:r>
            <w:r w:rsidRPr="003F547D">
              <w:rPr>
                <w:rFonts w:ascii="Arial" w:hAnsi="Arial" w:cs="Arial"/>
                <w:b/>
                <w:color w:val="000000"/>
                <w:sz w:val="24"/>
                <w:szCs w:val="24"/>
              </w:rPr>
              <w:t>» (</w:t>
            </w:r>
            <w:r>
              <w:rPr>
                <w:rFonts w:ascii="Arial" w:hAnsi="Arial" w:cs="Arial"/>
                <w:b/>
                <w:color w:val="000000"/>
                <w:sz w:val="24"/>
                <w:szCs w:val="24"/>
              </w:rPr>
              <w:t>Кр</w:t>
            </w:r>
            <w:r w:rsidRPr="003F547D">
              <w:rPr>
                <w:rFonts w:ascii="Arial" w:hAnsi="Arial" w:cs="Arial"/>
                <w:b/>
                <w:color w:val="000000"/>
                <w:sz w:val="24"/>
                <w:szCs w:val="24"/>
              </w:rPr>
              <w:t>)</w:t>
            </w:r>
            <w:r w:rsidRPr="005A2609">
              <w:rPr>
                <w:rFonts w:ascii="Arial" w:hAnsi="Arial" w:cs="Arial"/>
                <w:b/>
                <w:color w:val="000000"/>
                <w:sz w:val="24"/>
                <w:szCs w:val="24"/>
              </w:rPr>
              <w:t xml:space="preserve"> </w:t>
            </w:r>
            <w:r w:rsidRPr="003F547D">
              <w:rPr>
                <w:rFonts w:ascii="Arial" w:hAnsi="Arial" w:cs="Arial"/>
                <w:sz w:val="24"/>
                <w:szCs w:val="24"/>
              </w:rPr>
              <w:t xml:space="preserve">оценивается на основании </w:t>
            </w:r>
            <w:r w:rsidR="007316EB" w:rsidRPr="003F547D">
              <w:rPr>
                <w:rFonts w:ascii="Arial" w:hAnsi="Arial" w:cs="Arial"/>
                <w:sz w:val="24"/>
                <w:szCs w:val="24"/>
              </w:rPr>
              <w:t>представленн</w:t>
            </w:r>
            <w:r w:rsidR="007316EB">
              <w:rPr>
                <w:rFonts w:ascii="Arial" w:hAnsi="Arial" w:cs="Arial"/>
                <w:sz w:val="24"/>
                <w:szCs w:val="24"/>
              </w:rPr>
              <w:t>ого</w:t>
            </w:r>
            <w:r w:rsidR="007316EB" w:rsidRPr="003F547D">
              <w:rPr>
                <w:rFonts w:ascii="Arial" w:hAnsi="Arial" w:cs="Arial"/>
                <w:sz w:val="24"/>
                <w:szCs w:val="24"/>
              </w:rPr>
              <w:t xml:space="preserve"> </w:t>
            </w:r>
            <w:r w:rsidRPr="003F547D">
              <w:rPr>
                <w:rFonts w:ascii="Arial" w:hAnsi="Arial" w:cs="Arial"/>
                <w:sz w:val="24"/>
                <w:szCs w:val="24"/>
              </w:rPr>
              <w:t xml:space="preserve">участником закупки </w:t>
            </w:r>
            <w:r>
              <w:rPr>
                <w:rFonts w:ascii="Arial" w:hAnsi="Arial" w:cs="Arial"/>
                <w:sz w:val="24"/>
                <w:szCs w:val="24"/>
              </w:rPr>
              <w:t xml:space="preserve">технического предложения, </w:t>
            </w:r>
            <w:r w:rsidRPr="003F547D">
              <w:rPr>
                <w:rFonts w:ascii="Arial" w:hAnsi="Arial" w:cs="Arial"/>
                <w:sz w:val="24"/>
                <w:szCs w:val="24"/>
              </w:rPr>
              <w:t xml:space="preserve">в соответствии с пп. </w:t>
            </w:r>
            <w:r w:rsidR="00D36D94">
              <w:rPr>
                <w:rFonts w:ascii="Arial" w:hAnsi="Arial" w:cs="Arial"/>
                <w:sz w:val="24"/>
                <w:szCs w:val="24"/>
              </w:rPr>
              <w:t>4</w:t>
            </w:r>
            <w:r w:rsidR="0063004D">
              <w:rPr>
                <w:rFonts w:ascii="Arial" w:hAnsi="Arial" w:cs="Arial"/>
                <w:sz w:val="24"/>
                <w:szCs w:val="24"/>
              </w:rPr>
              <w:t>.2</w:t>
            </w:r>
            <w:r w:rsidRPr="003F547D">
              <w:rPr>
                <w:rFonts w:ascii="Arial" w:hAnsi="Arial" w:cs="Arial"/>
                <w:sz w:val="24"/>
                <w:szCs w:val="24"/>
              </w:rPr>
              <w:t xml:space="preserve"> п. 15 Информационной карты запроса предложений.</w:t>
            </w:r>
          </w:p>
          <w:p w14:paraId="46051329" w14:textId="0C4C3655" w:rsidR="00C7573B" w:rsidRPr="005A2609" w:rsidRDefault="00C7573B" w:rsidP="00C7573B">
            <w:pPr>
              <w:pStyle w:val="affff6"/>
              <w:pBdr>
                <w:top w:val="nil"/>
                <w:left w:val="nil"/>
                <w:bottom w:val="nil"/>
                <w:right w:val="nil"/>
                <w:between w:val="nil"/>
              </w:pBdr>
              <w:tabs>
                <w:tab w:val="left" w:pos="0"/>
                <w:tab w:val="left" w:pos="184"/>
                <w:tab w:val="left" w:pos="477"/>
              </w:tabs>
              <w:spacing w:before="60" w:after="60"/>
              <w:ind w:left="0"/>
              <w:jc w:val="both"/>
              <w:rPr>
                <w:rFonts w:ascii="Arial" w:hAnsi="Arial" w:cs="Arial"/>
                <w:sz w:val="24"/>
                <w:szCs w:val="24"/>
              </w:rPr>
            </w:pPr>
            <w:r w:rsidRPr="005A2609">
              <w:rPr>
                <w:rFonts w:ascii="Arial" w:hAnsi="Arial" w:cs="Arial"/>
                <w:b/>
                <w:sz w:val="24"/>
                <w:szCs w:val="24"/>
              </w:rPr>
              <w:t>Предмет оценки:</w:t>
            </w:r>
            <w:r w:rsidRPr="005A2609">
              <w:rPr>
                <w:rFonts w:ascii="Arial" w:hAnsi="Arial" w:cs="Arial"/>
                <w:sz w:val="24"/>
                <w:szCs w:val="24"/>
              </w:rPr>
              <w:t xml:space="preserve"> техническое предложение,</w:t>
            </w:r>
            <w:r>
              <w:rPr>
                <w:rFonts w:ascii="Arial" w:hAnsi="Arial" w:cs="Arial"/>
                <w:sz w:val="24"/>
                <w:szCs w:val="24"/>
              </w:rPr>
              <w:t xml:space="preserve"> представленно</w:t>
            </w:r>
            <w:r w:rsidRPr="005A2609">
              <w:rPr>
                <w:rFonts w:ascii="Arial" w:hAnsi="Arial" w:cs="Arial"/>
                <w:sz w:val="24"/>
                <w:szCs w:val="24"/>
              </w:rPr>
              <w:t>е i-ым участником закупки.</w:t>
            </w:r>
          </w:p>
          <w:p w14:paraId="4BBCF684" w14:textId="45605688" w:rsidR="00C7573B" w:rsidRPr="003F547D" w:rsidRDefault="00C7573B" w:rsidP="00C7573B">
            <w:pPr>
              <w:autoSpaceDE w:val="0"/>
              <w:autoSpaceDN w:val="0"/>
              <w:adjustRightInd w:val="0"/>
              <w:spacing w:before="60" w:after="60"/>
              <w:rPr>
                <w:rFonts w:ascii="Arial" w:hAnsi="Arial" w:cs="Arial"/>
              </w:rPr>
            </w:pPr>
            <w:r w:rsidRPr="003F547D">
              <w:rPr>
                <w:rFonts w:ascii="Arial" w:hAnsi="Arial" w:cs="Arial"/>
                <w:b/>
              </w:rPr>
              <w:lastRenderedPageBreak/>
              <w:t xml:space="preserve">Порядок оценки: </w:t>
            </w:r>
            <w:r w:rsidRPr="003F547D">
              <w:rPr>
                <w:rFonts w:ascii="Arial" w:hAnsi="Arial" w:cs="Arial"/>
              </w:rPr>
              <w:t xml:space="preserve">количество баллов, присуждаемых i-ому участнику закупки по подкритерию </w:t>
            </w:r>
            <w:r>
              <w:rPr>
                <w:rFonts w:ascii="Arial" w:hAnsi="Arial" w:cs="Arial"/>
              </w:rPr>
              <w:t>Кр</w:t>
            </w:r>
            <w:r w:rsidRPr="003F547D">
              <w:rPr>
                <w:rFonts w:ascii="Arial" w:hAnsi="Arial" w:cs="Arial"/>
                <w:vertAlign w:val="subscript"/>
                <w:lang w:val="en-US"/>
              </w:rPr>
              <w:t>i</w:t>
            </w:r>
            <w:r w:rsidRPr="003F547D">
              <w:rPr>
                <w:rFonts w:ascii="Arial" w:hAnsi="Arial" w:cs="Arial"/>
              </w:rPr>
              <w:t xml:space="preserve"> определяется по формуле:</w:t>
            </w:r>
          </w:p>
          <w:p w14:paraId="2B4A1200" w14:textId="29390D0A" w:rsidR="00C7573B" w:rsidRPr="00D57BB8" w:rsidRDefault="00C7573B" w:rsidP="00C7573B">
            <w:pPr>
              <w:tabs>
                <w:tab w:val="left" w:pos="20"/>
              </w:tabs>
              <w:spacing w:after="120"/>
              <w:jc w:val="center"/>
              <w:rPr>
                <w:rFonts w:ascii="Arial" w:hAnsi="Arial" w:cs="Arial"/>
                <w:lang w:val="en-US"/>
              </w:rPr>
            </w:pPr>
            <w:r w:rsidRPr="005A2609">
              <w:rPr>
                <w:rFonts w:ascii="Arial" w:hAnsi="Arial" w:cs="Arial"/>
              </w:rPr>
              <w:t>Б</w:t>
            </w:r>
            <w:r>
              <w:rPr>
                <w:rFonts w:ascii="Arial" w:hAnsi="Arial" w:cs="Arial"/>
              </w:rPr>
              <w:t>Кр</w:t>
            </w:r>
            <w:r w:rsidRPr="005A2609">
              <w:rPr>
                <w:rFonts w:ascii="Arial" w:hAnsi="Arial" w:cs="Arial"/>
                <w:lang w:val="en-US"/>
              </w:rPr>
              <w:t>i</w:t>
            </w:r>
            <w:r w:rsidRPr="00D57BB8">
              <w:rPr>
                <w:rFonts w:ascii="Arial" w:hAnsi="Arial" w:cs="Arial"/>
                <w:lang w:val="en-US"/>
              </w:rPr>
              <w:t xml:space="preserve"> = </w:t>
            </w:r>
            <w:r w:rsidRPr="003F547D">
              <w:rPr>
                <w:rFonts w:ascii="Arial" w:hAnsi="Arial" w:cs="Arial"/>
              </w:rPr>
              <w:t>Б</w:t>
            </w:r>
            <w:r>
              <w:rPr>
                <w:rFonts w:ascii="Arial" w:hAnsi="Arial" w:cs="Arial"/>
              </w:rPr>
              <w:t>Кр</w:t>
            </w:r>
            <w:r w:rsidRPr="00D57BB8">
              <w:rPr>
                <w:rFonts w:ascii="Arial" w:hAnsi="Arial" w:cs="Arial"/>
                <w:lang w:val="en-US"/>
              </w:rPr>
              <w:t>1</w:t>
            </w:r>
            <w:r w:rsidRPr="003F547D">
              <w:rPr>
                <w:rFonts w:ascii="Arial" w:hAnsi="Arial" w:cs="Arial"/>
                <w:vertAlign w:val="subscript"/>
                <w:lang w:val="en-US"/>
              </w:rPr>
              <w:t>i</w:t>
            </w:r>
            <w:r w:rsidRPr="00D57BB8">
              <w:rPr>
                <w:rFonts w:ascii="Arial" w:hAnsi="Arial" w:cs="Arial"/>
                <w:lang w:val="en-US"/>
              </w:rPr>
              <w:t xml:space="preserve">+ </w:t>
            </w:r>
            <w:r w:rsidRPr="003F547D">
              <w:rPr>
                <w:rFonts w:ascii="Arial" w:hAnsi="Arial" w:cs="Arial"/>
              </w:rPr>
              <w:t>Б</w:t>
            </w:r>
            <w:r>
              <w:rPr>
                <w:rFonts w:ascii="Arial" w:hAnsi="Arial" w:cs="Arial"/>
              </w:rPr>
              <w:t>Кр</w:t>
            </w:r>
            <w:r w:rsidRPr="00D57BB8">
              <w:rPr>
                <w:rFonts w:ascii="Arial" w:hAnsi="Arial" w:cs="Arial"/>
                <w:lang w:val="en-US"/>
              </w:rPr>
              <w:t>2</w:t>
            </w:r>
            <w:r w:rsidRPr="003F547D">
              <w:rPr>
                <w:rFonts w:ascii="Arial" w:hAnsi="Arial" w:cs="Arial"/>
                <w:vertAlign w:val="subscript"/>
                <w:lang w:val="en-US"/>
              </w:rPr>
              <w:t>i</w:t>
            </w:r>
            <w:r w:rsidRPr="00D57BB8">
              <w:rPr>
                <w:rFonts w:ascii="Arial" w:hAnsi="Arial" w:cs="Arial"/>
                <w:lang w:val="en-US"/>
              </w:rPr>
              <w:t xml:space="preserve">+ </w:t>
            </w:r>
            <w:r w:rsidRPr="003F547D">
              <w:rPr>
                <w:rFonts w:ascii="Arial" w:hAnsi="Arial" w:cs="Arial"/>
              </w:rPr>
              <w:t>Б</w:t>
            </w:r>
            <w:r>
              <w:rPr>
                <w:rFonts w:ascii="Arial" w:hAnsi="Arial" w:cs="Arial"/>
              </w:rPr>
              <w:t>Кр</w:t>
            </w:r>
            <w:r w:rsidRPr="00D57BB8">
              <w:rPr>
                <w:rFonts w:ascii="Arial" w:hAnsi="Arial" w:cs="Arial"/>
                <w:lang w:val="en-US"/>
              </w:rPr>
              <w:t>3</w:t>
            </w:r>
            <w:r w:rsidRPr="003F547D">
              <w:rPr>
                <w:rFonts w:ascii="Arial" w:hAnsi="Arial" w:cs="Arial"/>
                <w:vertAlign w:val="subscript"/>
                <w:lang w:val="en-US"/>
              </w:rPr>
              <w:t>i</w:t>
            </w:r>
            <w:r w:rsidRPr="00D57BB8">
              <w:rPr>
                <w:rFonts w:ascii="Arial" w:hAnsi="Arial" w:cs="Arial"/>
                <w:lang w:val="en-US"/>
              </w:rPr>
              <w:t xml:space="preserve">+ </w:t>
            </w:r>
            <w:r w:rsidRPr="003F547D">
              <w:rPr>
                <w:rFonts w:ascii="Arial" w:hAnsi="Arial" w:cs="Arial"/>
              </w:rPr>
              <w:t>Б</w:t>
            </w:r>
            <w:r>
              <w:rPr>
                <w:rFonts w:ascii="Arial" w:hAnsi="Arial" w:cs="Arial"/>
              </w:rPr>
              <w:t>Кр</w:t>
            </w:r>
            <w:r w:rsidRPr="00D57BB8">
              <w:rPr>
                <w:rFonts w:ascii="Arial" w:hAnsi="Arial" w:cs="Arial"/>
                <w:lang w:val="en-US"/>
              </w:rPr>
              <w:t>4</w:t>
            </w:r>
            <w:r w:rsidRPr="003F547D">
              <w:rPr>
                <w:rFonts w:ascii="Arial" w:hAnsi="Arial" w:cs="Arial"/>
                <w:vertAlign w:val="subscript"/>
                <w:lang w:val="en-US"/>
              </w:rPr>
              <w:t>i</w:t>
            </w:r>
            <w:r w:rsidRPr="00D57BB8">
              <w:rPr>
                <w:rFonts w:ascii="Arial" w:hAnsi="Arial" w:cs="Arial"/>
                <w:lang w:val="en-US"/>
              </w:rPr>
              <w:t xml:space="preserve">, </w:t>
            </w:r>
            <w:r w:rsidRPr="003F547D">
              <w:rPr>
                <w:rFonts w:ascii="Arial" w:hAnsi="Arial" w:cs="Arial"/>
              </w:rPr>
              <w:t>где</w:t>
            </w:r>
            <w:r w:rsidRPr="00D57BB8">
              <w:rPr>
                <w:rFonts w:ascii="Arial" w:hAnsi="Arial" w:cs="Arial"/>
                <w:lang w:val="en-US"/>
              </w:rPr>
              <w:t>:</w:t>
            </w:r>
          </w:p>
          <w:p w14:paraId="53A160FE" w14:textId="5187C306" w:rsidR="00C7573B" w:rsidRPr="003F547D" w:rsidRDefault="00C7573B" w:rsidP="00C7573B">
            <w:pPr>
              <w:tabs>
                <w:tab w:val="left" w:pos="20"/>
              </w:tabs>
              <w:spacing w:after="120"/>
              <w:rPr>
                <w:rFonts w:ascii="Arial" w:hAnsi="Arial" w:cs="Arial"/>
              </w:rPr>
            </w:pPr>
            <w:r w:rsidRPr="003F547D">
              <w:rPr>
                <w:rFonts w:ascii="Arial" w:hAnsi="Arial" w:cs="Arial"/>
              </w:rPr>
              <w:t>Б</w:t>
            </w:r>
            <w:r>
              <w:rPr>
                <w:rFonts w:ascii="Arial" w:hAnsi="Arial" w:cs="Arial"/>
              </w:rPr>
              <w:t>Кр</w:t>
            </w:r>
            <w:r w:rsidRPr="003F547D">
              <w:rPr>
                <w:rFonts w:ascii="Arial" w:hAnsi="Arial" w:cs="Arial"/>
              </w:rPr>
              <w:t>1</w:t>
            </w:r>
            <w:r w:rsidRPr="003F547D">
              <w:rPr>
                <w:rFonts w:ascii="Arial" w:hAnsi="Arial" w:cs="Arial"/>
                <w:vertAlign w:val="subscript"/>
                <w:lang w:val="en-US"/>
              </w:rPr>
              <w:t>i</w:t>
            </w:r>
            <w:r w:rsidRPr="003F547D">
              <w:rPr>
                <w:rFonts w:ascii="Arial" w:hAnsi="Arial" w:cs="Arial"/>
              </w:rPr>
              <w:t>, Б</w:t>
            </w:r>
            <w:r>
              <w:rPr>
                <w:rFonts w:ascii="Arial" w:hAnsi="Arial" w:cs="Arial"/>
              </w:rPr>
              <w:t>Кр</w:t>
            </w:r>
            <w:r w:rsidRPr="003F547D">
              <w:rPr>
                <w:rFonts w:ascii="Arial" w:hAnsi="Arial" w:cs="Arial"/>
              </w:rPr>
              <w:t>2</w:t>
            </w:r>
            <w:r w:rsidRPr="003F547D">
              <w:rPr>
                <w:rFonts w:ascii="Arial" w:hAnsi="Arial" w:cs="Arial"/>
                <w:vertAlign w:val="subscript"/>
                <w:lang w:val="en-US"/>
              </w:rPr>
              <w:t>i</w:t>
            </w:r>
            <w:r w:rsidRPr="003F547D">
              <w:rPr>
                <w:rFonts w:ascii="Arial" w:hAnsi="Arial" w:cs="Arial"/>
              </w:rPr>
              <w:t>, Б</w:t>
            </w:r>
            <w:r>
              <w:rPr>
                <w:rFonts w:ascii="Arial" w:hAnsi="Arial" w:cs="Arial"/>
              </w:rPr>
              <w:t>Кр</w:t>
            </w:r>
            <w:r w:rsidRPr="003F547D">
              <w:rPr>
                <w:rFonts w:ascii="Arial" w:hAnsi="Arial" w:cs="Arial"/>
              </w:rPr>
              <w:t>3</w:t>
            </w:r>
            <w:r w:rsidRPr="003F547D">
              <w:rPr>
                <w:rFonts w:ascii="Arial" w:hAnsi="Arial" w:cs="Arial"/>
                <w:vertAlign w:val="subscript"/>
                <w:lang w:val="en-US"/>
              </w:rPr>
              <w:t>i</w:t>
            </w:r>
            <w:r w:rsidRPr="003F547D">
              <w:rPr>
                <w:rFonts w:ascii="Arial" w:hAnsi="Arial" w:cs="Arial"/>
              </w:rPr>
              <w:t>,</w:t>
            </w:r>
            <w:r w:rsidRPr="003F547D">
              <w:rPr>
                <w:rFonts w:ascii="Arial" w:hAnsi="Arial" w:cs="Arial"/>
                <w:vertAlign w:val="superscript"/>
              </w:rPr>
              <w:t xml:space="preserve"> </w:t>
            </w:r>
            <w:r w:rsidRPr="003F547D">
              <w:rPr>
                <w:rFonts w:ascii="Arial" w:hAnsi="Arial" w:cs="Arial"/>
              </w:rPr>
              <w:t>Б</w:t>
            </w:r>
            <w:r>
              <w:rPr>
                <w:rFonts w:ascii="Arial" w:hAnsi="Arial" w:cs="Arial"/>
              </w:rPr>
              <w:t>Кр</w:t>
            </w:r>
            <w:r w:rsidRPr="003F547D">
              <w:rPr>
                <w:rFonts w:ascii="Arial" w:hAnsi="Arial" w:cs="Arial"/>
              </w:rPr>
              <w:t>4</w:t>
            </w:r>
            <w:r w:rsidRPr="003F547D">
              <w:rPr>
                <w:rFonts w:ascii="Arial" w:hAnsi="Arial" w:cs="Arial"/>
                <w:vertAlign w:val="subscript"/>
                <w:lang w:val="en-US"/>
              </w:rPr>
              <w:t>i</w:t>
            </w:r>
            <w:r w:rsidRPr="003F547D">
              <w:rPr>
                <w:rFonts w:ascii="Arial" w:hAnsi="Arial" w:cs="Arial"/>
              </w:rPr>
              <w:t xml:space="preserve"> – количество баллов, присваиваемых i-ому участнику закупки по соответствующему показателю:</w:t>
            </w:r>
          </w:p>
          <w:tbl>
            <w:tblPr>
              <w:tblW w:w="56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1"/>
              <w:gridCol w:w="2504"/>
              <w:gridCol w:w="2326"/>
            </w:tblGrid>
            <w:tr w:rsidR="00C7573B" w:rsidRPr="003F547D" w14:paraId="1B58ACDA" w14:textId="77777777" w:rsidTr="00845FD4">
              <w:trPr>
                <w:trHeight w:val="143"/>
                <w:tblHeader/>
                <w:jc w:val="center"/>
              </w:trPr>
              <w:tc>
                <w:tcPr>
                  <w:tcW w:w="821" w:type="dxa"/>
                  <w:tcBorders>
                    <w:top w:val="single" w:sz="4" w:space="0" w:color="auto"/>
                    <w:left w:val="single" w:sz="4" w:space="0" w:color="auto"/>
                    <w:bottom w:val="single" w:sz="4" w:space="0" w:color="auto"/>
                    <w:right w:val="single" w:sz="4" w:space="0" w:color="auto"/>
                  </w:tcBorders>
                </w:tcPr>
                <w:p w14:paraId="4D2A64EA" w14:textId="77777777" w:rsidR="00C7573B" w:rsidRPr="005A2609" w:rsidRDefault="00C7573B" w:rsidP="00C7573B">
                  <w:pPr>
                    <w:tabs>
                      <w:tab w:val="left" w:pos="334"/>
                    </w:tabs>
                    <w:spacing w:after="120"/>
                    <w:jc w:val="center"/>
                    <w:rPr>
                      <w:rFonts w:ascii="Arial" w:hAnsi="Arial" w:cs="Arial"/>
                      <w:b/>
                      <w:sz w:val="20"/>
                      <w:szCs w:val="20"/>
                    </w:rPr>
                  </w:pPr>
                  <w:r>
                    <w:rPr>
                      <w:rFonts w:ascii="Arial" w:hAnsi="Arial" w:cs="Arial"/>
                      <w:b/>
                      <w:sz w:val="20"/>
                      <w:szCs w:val="20"/>
                    </w:rPr>
                    <w:t>Показатель</w:t>
                  </w:r>
                </w:p>
              </w:tc>
              <w:tc>
                <w:tcPr>
                  <w:tcW w:w="2504" w:type="dxa"/>
                  <w:tcBorders>
                    <w:top w:val="single" w:sz="4" w:space="0" w:color="auto"/>
                    <w:left w:val="single" w:sz="4" w:space="0" w:color="auto"/>
                    <w:bottom w:val="single" w:sz="4" w:space="0" w:color="auto"/>
                    <w:right w:val="single" w:sz="4" w:space="0" w:color="auto"/>
                  </w:tcBorders>
                  <w:vAlign w:val="center"/>
                  <w:hideMark/>
                </w:tcPr>
                <w:p w14:paraId="6E6E454A" w14:textId="77777777" w:rsidR="00C7573B" w:rsidRPr="005A2609" w:rsidRDefault="00C7573B" w:rsidP="00C7573B">
                  <w:pPr>
                    <w:tabs>
                      <w:tab w:val="left" w:pos="334"/>
                    </w:tabs>
                    <w:spacing w:after="120"/>
                    <w:jc w:val="center"/>
                    <w:rPr>
                      <w:rFonts w:ascii="Arial" w:hAnsi="Arial" w:cs="Arial"/>
                      <w:b/>
                      <w:sz w:val="20"/>
                      <w:szCs w:val="20"/>
                    </w:rPr>
                  </w:pPr>
                  <w:r w:rsidRPr="005A2609">
                    <w:rPr>
                      <w:rFonts w:ascii="Arial" w:hAnsi="Arial" w:cs="Arial"/>
                      <w:b/>
                      <w:sz w:val="20"/>
                      <w:szCs w:val="20"/>
                    </w:rPr>
                    <w:t>Предложение участника закупки</w:t>
                  </w:r>
                </w:p>
              </w:tc>
              <w:tc>
                <w:tcPr>
                  <w:tcW w:w="2326" w:type="dxa"/>
                  <w:tcBorders>
                    <w:top w:val="single" w:sz="4" w:space="0" w:color="auto"/>
                    <w:left w:val="single" w:sz="4" w:space="0" w:color="auto"/>
                    <w:bottom w:val="single" w:sz="4" w:space="0" w:color="auto"/>
                    <w:right w:val="single" w:sz="4" w:space="0" w:color="auto"/>
                  </w:tcBorders>
                  <w:vAlign w:val="center"/>
                  <w:hideMark/>
                </w:tcPr>
                <w:p w14:paraId="17651162" w14:textId="634B4E53" w:rsidR="00C7573B" w:rsidRPr="003F547D" w:rsidRDefault="00C7573B" w:rsidP="00C7573B">
                  <w:pPr>
                    <w:tabs>
                      <w:tab w:val="left" w:pos="334"/>
                    </w:tabs>
                    <w:spacing w:after="120"/>
                    <w:jc w:val="center"/>
                    <w:rPr>
                      <w:rFonts w:ascii="Arial" w:hAnsi="Arial" w:cs="Arial"/>
                      <w:b/>
                      <w:sz w:val="20"/>
                      <w:szCs w:val="20"/>
                    </w:rPr>
                  </w:pPr>
                  <w:r w:rsidRPr="003F547D">
                    <w:rPr>
                      <w:rFonts w:ascii="Arial" w:hAnsi="Arial" w:cs="Arial"/>
                      <w:b/>
                      <w:sz w:val="20"/>
                      <w:szCs w:val="20"/>
                    </w:rPr>
                    <w:t>Количество баллов (Б</w:t>
                  </w:r>
                  <w:r>
                    <w:rPr>
                      <w:rFonts w:ascii="Arial" w:hAnsi="Arial" w:cs="Arial"/>
                      <w:b/>
                      <w:sz w:val="20"/>
                      <w:szCs w:val="20"/>
                    </w:rPr>
                    <w:t>Кр</w:t>
                  </w:r>
                  <w:r>
                    <w:rPr>
                      <w:rFonts w:ascii="Arial" w:hAnsi="Arial" w:cs="Arial"/>
                      <w:b/>
                      <w:sz w:val="20"/>
                      <w:szCs w:val="20"/>
                      <w:vertAlign w:val="subscript"/>
                      <w:lang w:val="en-US"/>
                    </w:rPr>
                    <w:t>i</w:t>
                  </w:r>
                  <w:r w:rsidRPr="003F547D">
                    <w:rPr>
                      <w:rFonts w:ascii="Arial" w:hAnsi="Arial" w:cs="Arial"/>
                      <w:b/>
                      <w:sz w:val="20"/>
                      <w:szCs w:val="20"/>
                    </w:rPr>
                    <w:t>)</w:t>
                  </w:r>
                </w:p>
              </w:tc>
            </w:tr>
            <w:tr w:rsidR="00C7573B" w:rsidRPr="003F547D" w14:paraId="360D95A9" w14:textId="77777777" w:rsidTr="00845FD4">
              <w:trPr>
                <w:trHeight w:val="273"/>
                <w:jc w:val="center"/>
              </w:trPr>
              <w:tc>
                <w:tcPr>
                  <w:tcW w:w="821" w:type="dxa"/>
                  <w:vMerge w:val="restart"/>
                  <w:tcBorders>
                    <w:top w:val="single" w:sz="4" w:space="0" w:color="auto"/>
                    <w:left w:val="single" w:sz="4" w:space="0" w:color="auto"/>
                    <w:right w:val="single" w:sz="4" w:space="0" w:color="auto"/>
                  </w:tcBorders>
                  <w:vAlign w:val="center"/>
                </w:tcPr>
                <w:p w14:paraId="326BF9DB" w14:textId="2ED34E98" w:rsidR="00C7573B" w:rsidRPr="005A2609" w:rsidRDefault="00C7573B" w:rsidP="00C7573B">
                  <w:pPr>
                    <w:tabs>
                      <w:tab w:val="left" w:pos="334"/>
                    </w:tabs>
                    <w:spacing w:before="0"/>
                    <w:jc w:val="center"/>
                    <w:rPr>
                      <w:rFonts w:ascii="Arial" w:eastAsia="Arial" w:hAnsi="Arial" w:cs="Arial"/>
                      <w:color w:val="000000"/>
                      <w:sz w:val="20"/>
                      <w:szCs w:val="20"/>
                    </w:rPr>
                  </w:pPr>
                  <w:r>
                    <w:rPr>
                      <w:rFonts w:ascii="Arial" w:eastAsia="Arial" w:hAnsi="Arial" w:cs="Arial"/>
                      <w:color w:val="000000"/>
                      <w:sz w:val="20"/>
                      <w:szCs w:val="20"/>
                    </w:rPr>
                    <w:t>Кр1</w:t>
                  </w:r>
                </w:p>
              </w:tc>
              <w:tc>
                <w:tcPr>
                  <w:tcW w:w="2504" w:type="dxa"/>
                  <w:vMerge w:val="restart"/>
                  <w:tcBorders>
                    <w:top w:val="single" w:sz="4" w:space="0" w:color="auto"/>
                    <w:left w:val="single" w:sz="4" w:space="0" w:color="auto"/>
                    <w:right w:val="single" w:sz="4" w:space="0" w:color="auto"/>
                  </w:tcBorders>
                  <w:vAlign w:val="center"/>
                  <w:hideMark/>
                </w:tcPr>
                <w:p w14:paraId="735D08B8" w14:textId="63486217" w:rsidR="00C7573B" w:rsidRPr="005A2609" w:rsidRDefault="00845FD4" w:rsidP="00C7573B">
                  <w:pPr>
                    <w:tabs>
                      <w:tab w:val="left" w:pos="334"/>
                    </w:tabs>
                    <w:spacing w:before="0"/>
                    <w:jc w:val="center"/>
                    <w:rPr>
                      <w:rFonts w:ascii="Arial" w:hAnsi="Arial" w:cs="Arial"/>
                      <w:sz w:val="20"/>
                      <w:szCs w:val="20"/>
                    </w:rPr>
                  </w:pPr>
                  <w:r w:rsidRPr="002B2880">
                    <w:rPr>
                      <w:rFonts w:ascii="Arial" w:eastAsia="Arial" w:hAnsi="Arial" w:cs="Arial"/>
                      <w:color w:val="000000"/>
                      <w:sz w:val="20"/>
                      <w:szCs w:val="20"/>
                    </w:rPr>
                    <w:t xml:space="preserve">Проект застройки </w:t>
                  </w:r>
                  <w:r w:rsidR="00034996" w:rsidRPr="002B2880">
                    <w:rPr>
                      <w:rFonts w:ascii="Arial" w:eastAsia="Arial" w:hAnsi="Arial" w:cs="Arial"/>
                      <w:color w:val="000000"/>
                      <w:sz w:val="20"/>
                      <w:szCs w:val="20"/>
                    </w:rPr>
                    <w:t xml:space="preserve">соотносится </w:t>
                  </w:r>
                  <w:r w:rsidR="00E129B6">
                    <w:rPr>
                      <w:rFonts w:ascii="Arial" w:eastAsia="Arial" w:hAnsi="Arial" w:cs="Arial"/>
                      <w:color w:val="000000"/>
                      <w:sz w:val="20"/>
                      <w:szCs w:val="20"/>
                    </w:rPr>
                    <w:t>с описанием</w:t>
                  </w:r>
                  <w:r w:rsidR="00034996" w:rsidRPr="002B2880">
                    <w:rPr>
                      <w:rFonts w:ascii="Arial" w:eastAsia="Arial" w:hAnsi="Arial" w:cs="Arial"/>
                      <w:color w:val="000000"/>
                      <w:sz w:val="20"/>
                      <w:szCs w:val="20"/>
                    </w:rPr>
                    <w:t xml:space="preserve"> генеральной идеи Зон застройки Заказчика</w:t>
                  </w:r>
                </w:p>
              </w:tc>
              <w:tc>
                <w:tcPr>
                  <w:tcW w:w="2326" w:type="dxa"/>
                  <w:tcBorders>
                    <w:top w:val="single" w:sz="4" w:space="0" w:color="auto"/>
                    <w:left w:val="single" w:sz="4" w:space="0" w:color="auto"/>
                    <w:bottom w:val="single" w:sz="4" w:space="0" w:color="auto"/>
                    <w:right w:val="single" w:sz="4" w:space="0" w:color="auto"/>
                  </w:tcBorders>
                  <w:vAlign w:val="center"/>
                  <w:hideMark/>
                </w:tcPr>
                <w:p w14:paraId="53246398" w14:textId="3D64F296" w:rsidR="00C7573B" w:rsidRPr="00845FD4" w:rsidRDefault="00845FD4" w:rsidP="00C7573B">
                  <w:pPr>
                    <w:tabs>
                      <w:tab w:val="left" w:pos="334"/>
                    </w:tabs>
                    <w:spacing w:before="0"/>
                    <w:jc w:val="center"/>
                    <w:rPr>
                      <w:rFonts w:ascii="Arial" w:eastAsia="Arial" w:hAnsi="Arial" w:cs="Arial"/>
                      <w:color w:val="000000"/>
                      <w:sz w:val="20"/>
                      <w:szCs w:val="20"/>
                    </w:rPr>
                  </w:pPr>
                  <w:r w:rsidRPr="00845FD4">
                    <w:rPr>
                      <w:rFonts w:ascii="Arial" w:eastAsia="Arial" w:hAnsi="Arial" w:cs="Arial"/>
                      <w:color w:val="000000"/>
                      <w:sz w:val="20"/>
                      <w:szCs w:val="20"/>
                    </w:rPr>
                    <w:t xml:space="preserve">Представлен проект застройки, </w:t>
                  </w:r>
                  <w:r w:rsidR="00034996">
                    <w:rPr>
                      <w:rFonts w:ascii="Arial" w:eastAsia="Arial" w:hAnsi="Arial" w:cs="Arial"/>
                      <w:color w:val="000000"/>
                      <w:sz w:val="20"/>
                      <w:szCs w:val="20"/>
                    </w:rPr>
                    <w:t xml:space="preserve">который </w:t>
                  </w:r>
                  <w:r w:rsidRPr="00845FD4">
                    <w:rPr>
                      <w:rFonts w:ascii="Arial" w:eastAsia="Arial" w:hAnsi="Arial" w:cs="Arial"/>
                      <w:color w:val="000000"/>
                      <w:sz w:val="20"/>
                      <w:szCs w:val="20"/>
                    </w:rPr>
                    <w:t xml:space="preserve">в полной мере </w:t>
                  </w:r>
                  <w:r w:rsidR="00034996">
                    <w:rPr>
                      <w:rFonts w:ascii="Arial" w:eastAsia="Arial" w:hAnsi="Arial" w:cs="Arial"/>
                      <w:color w:val="000000"/>
                      <w:sz w:val="20"/>
                      <w:szCs w:val="20"/>
                    </w:rPr>
                    <w:t>соотносится с описанием генеральной идеи Зон застройки Заказчика</w:t>
                  </w:r>
                  <w:r w:rsidR="00034996" w:rsidRPr="00845FD4" w:rsidDel="00034996">
                    <w:rPr>
                      <w:rFonts w:ascii="Arial" w:eastAsia="Arial" w:hAnsi="Arial" w:cs="Arial"/>
                      <w:color w:val="000000"/>
                      <w:sz w:val="20"/>
                      <w:szCs w:val="20"/>
                    </w:rPr>
                    <w:t xml:space="preserve"> </w:t>
                  </w:r>
                  <w:r w:rsidR="001D6FB4">
                    <w:rPr>
                      <w:rFonts w:ascii="Arial" w:eastAsia="Arial" w:hAnsi="Arial" w:cs="Arial"/>
                      <w:color w:val="000000"/>
                      <w:sz w:val="20"/>
                      <w:szCs w:val="20"/>
                    </w:rPr>
                    <w:t xml:space="preserve">– </w:t>
                  </w:r>
                  <w:r w:rsidR="00A05F2F">
                    <w:rPr>
                      <w:rFonts w:ascii="Arial" w:eastAsia="Arial" w:hAnsi="Arial" w:cs="Arial"/>
                      <w:color w:val="000000"/>
                      <w:sz w:val="20"/>
                      <w:szCs w:val="20"/>
                    </w:rPr>
                    <w:t>7</w:t>
                  </w:r>
                  <w:r w:rsidRPr="00845FD4">
                    <w:rPr>
                      <w:rFonts w:ascii="Arial" w:eastAsia="Arial" w:hAnsi="Arial" w:cs="Arial"/>
                      <w:color w:val="000000"/>
                      <w:sz w:val="20"/>
                      <w:szCs w:val="20"/>
                    </w:rPr>
                    <w:t xml:space="preserve"> баллов</w:t>
                  </w:r>
                </w:p>
              </w:tc>
            </w:tr>
            <w:tr w:rsidR="00845FD4" w:rsidRPr="003F547D" w14:paraId="56F1141E" w14:textId="77777777" w:rsidTr="00845FD4">
              <w:trPr>
                <w:trHeight w:val="85"/>
                <w:jc w:val="center"/>
              </w:trPr>
              <w:tc>
                <w:tcPr>
                  <w:tcW w:w="821" w:type="dxa"/>
                  <w:vMerge/>
                  <w:tcBorders>
                    <w:left w:val="single" w:sz="4" w:space="0" w:color="auto"/>
                    <w:bottom w:val="single" w:sz="4" w:space="0" w:color="auto"/>
                    <w:right w:val="single" w:sz="4" w:space="0" w:color="auto"/>
                  </w:tcBorders>
                  <w:vAlign w:val="center"/>
                </w:tcPr>
                <w:p w14:paraId="0B800430" w14:textId="77777777" w:rsidR="00845FD4" w:rsidRPr="005A2609" w:rsidRDefault="00845FD4" w:rsidP="00C7573B">
                  <w:pPr>
                    <w:tabs>
                      <w:tab w:val="left" w:pos="334"/>
                    </w:tabs>
                    <w:spacing w:before="0"/>
                    <w:jc w:val="center"/>
                    <w:rPr>
                      <w:rFonts w:ascii="Arial" w:hAnsi="Arial" w:cs="Arial"/>
                      <w:sz w:val="20"/>
                      <w:szCs w:val="20"/>
                    </w:rPr>
                  </w:pPr>
                </w:p>
              </w:tc>
              <w:tc>
                <w:tcPr>
                  <w:tcW w:w="2504" w:type="dxa"/>
                  <w:vMerge/>
                  <w:tcBorders>
                    <w:left w:val="single" w:sz="4" w:space="0" w:color="auto"/>
                    <w:bottom w:val="single" w:sz="4" w:space="0" w:color="auto"/>
                    <w:right w:val="single" w:sz="4" w:space="0" w:color="auto"/>
                  </w:tcBorders>
                  <w:vAlign w:val="center"/>
                </w:tcPr>
                <w:p w14:paraId="492D5BFC" w14:textId="77777777" w:rsidR="00845FD4" w:rsidRPr="005A2609" w:rsidRDefault="00845FD4" w:rsidP="00C7573B">
                  <w:pPr>
                    <w:tabs>
                      <w:tab w:val="left" w:pos="334"/>
                    </w:tabs>
                    <w:spacing w:before="0"/>
                    <w:jc w:val="center"/>
                    <w:rPr>
                      <w:rFonts w:ascii="Arial" w:hAnsi="Arial" w:cs="Arial"/>
                      <w:sz w:val="20"/>
                      <w:szCs w:val="20"/>
                    </w:rPr>
                  </w:pPr>
                </w:p>
              </w:tc>
              <w:tc>
                <w:tcPr>
                  <w:tcW w:w="2326" w:type="dxa"/>
                  <w:tcBorders>
                    <w:top w:val="single" w:sz="4" w:space="0" w:color="auto"/>
                    <w:left w:val="single" w:sz="4" w:space="0" w:color="auto"/>
                    <w:bottom w:val="single" w:sz="4" w:space="0" w:color="auto"/>
                    <w:right w:val="single" w:sz="4" w:space="0" w:color="auto"/>
                  </w:tcBorders>
                  <w:vAlign w:val="center"/>
                </w:tcPr>
                <w:p w14:paraId="6C2EB560" w14:textId="548836F7" w:rsidR="00845FD4" w:rsidRPr="005A2609" w:rsidRDefault="00845FD4" w:rsidP="00C7573B">
                  <w:pPr>
                    <w:tabs>
                      <w:tab w:val="left" w:pos="334"/>
                    </w:tabs>
                    <w:spacing w:before="0"/>
                    <w:jc w:val="center"/>
                    <w:rPr>
                      <w:rFonts w:ascii="Arial" w:eastAsia="Arial" w:hAnsi="Arial" w:cs="Arial"/>
                      <w:color w:val="000000"/>
                      <w:sz w:val="20"/>
                      <w:szCs w:val="20"/>
                    </w:rPr>
                  </w:pPr>
                  <w:r w:rsidRPr="00845FD4">
                    <w:rPr>
                      <w:rFonts w:ascii="Arial" w:eastAsia="Arial" w:hAnsi="Arial" w:cs="Arial"/>
                      <w:color w:val="000000"/>
                      <w:sz w:val="20"/>
                      <w:szCs w:val="20"/>
                    </w:rPr>
                    <w:t xml:space="preserve">Представлен проект застройки, </w:t>
                  </w:r>
                  <w:r w:rsidR="00034996">
                    <w:rPr>
                      <w:rFonts w:ascii="Arial" w:eastAsia="Arial" w:hAnsi="Arial" w:cs="Arial"/>
                      <w:color w:val="000000"/>
                      <w:sz w:val="20"/>
                      <w:szCs w:val="20"/>
                    </w:rPr>
                    <w:t xml:space="preserve">который </w:t>
                  </w:r>
                  <w:r w:rsidRPr="00845FD4">
                    <w:rPr>
                      <w:rFonts w:ascii="Arial" w:eastAsia="Arial" w:hAnsi="Arial" w:cs="Arial"/>
                      <w:color w:val="000000"/>
                      <w:sz w:val="20"/>
                      <w:szCs w:val="20"/>
                    </w:rPr>
                    <w:t xml:space="preserve">не в полной мере </w:t>
                  </w:r>
                  <w:r w:rsidR="00034996">
                    <w:rPr>
                      <w:rFonts w:ascii="Arial" w:eastAsia="Arial" w:hAnsi="Arial" w:cs="Arial"/>
                      <w:color w:val="000000"/>
                      <w:sz w:val="20"/>
                      <w:szCs w:val="20"/>
                    </w:rPr>
                    <w:t>соотносится с описанием генеральной идеи Зон застройки Заказчика</w:t>
                  </w:r>
                  <w:r w:rsidRPr="00845FD4">
                    <w:rPr>
                      <w:rFonts w:ascii="Arial" w:eastAsia="Arial" w:hAnsi="Arial" w:cs="Arial"/>
                      <w:color w:val="000000"/>
                      <w:sz w:val="20"/>
                      <w:szCs w:val="20"/>
                    </w:rPr>
                    <w:t xml:space="preserve"> – </w:t>
                  </w:r>
                  <w:r w:rsidR="00A54915" w:rsidRPr="00F5470B">
                    <w:rPr>
                      <w:rFonts w:ascii="Arial" w:eastAsia="Arial" w:hAnsi="Arial" w:cs="Arial"/>
                      <w:color w:val="000000"/>
                      <w:sz w:val="20"/>
                      <w:szCs w:val="20"/>
                    </w:rPr>
                    <w:t>4</w:t>
                  </w:r>
                  <w:r w:rsidRPr="00845FD4">
                    <w:rPr>
                      <w:rFonts w:ascii="Arial" w:eastAsia="Arial" w:hAnsi="Arial" w:cs="Arial"/>
                      <w:color w:val="000000"/>
                      <w:sz w:val="20"/>
                      <w:szCs w:val="20"/>
                    </w:rPr>
                    <w:t xml:space="preserve"> балла</w:t>
                  </w:r>
                </w:p>
              </w:tc>
            </w:tr>
            <w:tr w:rsidR="00C7573B" w:rsidRPr="003F547D" w14:paraId="56E09023" w14:textId="77777777" w:rsidTr="00845FD4">
              <w:trPr>
                <w:trHeight w:val="85"/>
                <w:jc w:val="center"/>
              </w:trPr>
              <w:tc>
                <w:tcPr>
                  <w:tcW w:w="821" w:type="dxa"/>
                  <w:vMerge/>
                  <w:tcBorders>
                    <w:left w:val="single" w:sz="4" w:space="0" w:color="auto"/>
                    <w:bottom w:val="single" w:sz="4" w:space="0" w:color="auto"/>
                    <w:right w:val="single" w:sz="4" w:space="0" w:color="auto"/>
                  </w:tcBorders>
                  <w:vAlign w:val="center"/>
                </w:tcPr>
                <w:p w14:paraId="42334D42" w14:textId="77777777" w:rsidR="00C7573B" w:rsidRPr="005A2609" w:rsidRDefault="00C7573B" w:rsidP="00C7573B">
                  <w:pPr>
                    <w:tabs>
                      <w:tab w:val="left" w:pos="334"/>
                    </w:tabs>
                    <w:spacing w:before="0"/>
                    <w:jc w:val="center"/>
                    <w:rPr>
                      <w:rFonts w:ascii="Arial" w:hAnsi="Arial" w:cs="Arial"/>
                      <w:sz w:val="20"/>
                      <w:szCs w:val="20"/>
                    </w:rPr>
                  </w:pPr>
                </w:p>
              </w:tc>
              <w:tc>
                <w:tcPr>
                  <w:tcW w:w="2504" w:type="dxa"/>
                  <w:vMerge/>
                  <w:tcBorders>
                    <w:left w:val="single" w:sz="4" w:space="0" w:color="auto"/>
                    <w:bottom w:val="single" w:sz="4" w:space="0" w:color="auto"/>
                    <w:right w:val="single" w:sz="4" w:space="0" w:color="auto"/>
                  </w:tcBorders>
                  <w:vAlign w:val="center"/>
                </w:tcPr>
                <w:p w14:paraId="4527C726" w14:textId="77777777" w:rsidR="00C7573B" w:rsidRPr="005A2609" w:rsidRDefault="00C7573B" w:rsidP="00C7573B">
                  <w:pPr>
                    <w:tabs>
                      <w:tab w:val="left" w:pos="334"/>
                    </w:tabs>
                    <w:spacing w:before="0"/>
                    <w:jc w:val="center"/>
                    <w:rPr>
                      <w:rFonts w:ascii="Arial" w:hAnsi="Arial" w:cs="Arial"/>
                      <w:sz w:val="20"/>
                      <w:szCs w:val="20"/>
                    </w:rPr>
                  </w:pPr>
                </w:p>
              </w:tc>
              <w:tc>
                <w:tcPr>
                  <w:tcW w:w="2326" w:type="dxa"/>
                  <w:tcBorders>
                    <w:top w:val="single" w:sz="4" w:space="0" w:color="auto"/>
                    <w:left w:val="single" w:sz="4" w:space="0" w:color="auto"/>
                    <w:bottom w:val="single" w:sz="4" w:space="0" w:color="auto"/>
                    <w:right w:val="single" w:sz="4" w:space="0" w:color="auto"/>
                  </w:tcBorders>
                  <w:vAlign w:val="center"/>
                  <w:hideMark/>
                </w:tcPr>
                <w:p w14:paraId="220FE568" w14:textId="77777777" w:rsidR="00C7573B" w:rsidRPr="005A2609" w:rsidRDefault="00C7573B" w:rsidP="00C7573B">
                  <w:pPr>
                    <w:tabs>
                      <w:tab w:val="left" w:pos="334"/>
                    </w:tabs>
                    <w:spacing w:before="0"/>
                    <w:jc w:val="center"/>
                    <w:rPr>
                      <w:rFonts w:ascii="Arial" w:hAnsi="Arial" w:cs="Arial"/>
                      <w:sz w:val="20"/>
                      <w:szCs w:val="20"/>
                    </w:rPr>
                  </w:pPr>
                  <w:r w:rsidRPr="005A2609">
                    <w:rPr>
                      <w:rFonts w:ascii="Arial" w:eastAsia="Arial" w:hAnsi="Arial" w:cs="Arial"/>
                      <w:color w:val="000000"/>
                      <w:sz w:val="20"/>
                      <w:szCs w:val="20"/>
                    </w:rPr>
                    <w:t>Не представлено описание – 0 балл</w:t>
                  </w:r>
                </w:p>
              </w:tc>
            </w:tr>
            <w:tr w:rsidR="00C7573B" w:rsidRPr="003F547D" w14:paraId="077E61FD" w14:textId="77777777" w:rsidTr="00845FD4">
              <w:trPr>
                <w:trHeight w:val="85"/>
                <w:jc w:val="center"/>
              </w:trPr>
              <w:tc>
                <w:tcPr>
                  <w:tcW w:w="821" w:type="dxa"/>
                  <w:vMerge w:val="restart"/>
                  <w:tcBorders>
                    <w:top w:val="single" w:sz="4" w:space="0" w:color="auto"/>
                    <w:left w:val="single" w:sz="4" w:space="0" w:color="auto"/>
                    <w:right w:val="single" w:sz="4" w:space="0" w:color="auto"/>
                  </w:tcBorders>
                  <w:vAlign w:val="center"/>
                </w:tcPr>
                <w:p w14:paraId="000661E4" w14:textId="695B3703" w:rsidR="00C7573B" w:rsidRPr="005A2609" w:rsidDel="00746626" w:rsidRDefault="00C7573B" w:rsidP="00C7573B">
                  <w:pPr>
                    <w:tabs>
                      <w:tab w:val="left" w:pos="334"/>
                    </w:tabs>
                    <w:spacing w:before="0"/>
                    <w:jc w:val="center"/>
                    <w:rPr>
                      <w:rFonts w:ascii="Arial" w:eastAsia="Arial" w:hAnsi="Arial" w:cs="Arial"/>
                      <w:color w:val="000000"/>
                      <w:sz w:val="20"/>
                      <w:szCs w:val="20"/>
                    </w:rPr>
                  </w:pPr>
                  <w:r>
                    <w:rPr>
                      <w:rFonts w:ascii="Arial" w:eastAsia="Arial" w:hAnsi="Arial" w:cs="Arial"/>
                      <w:color w:val="000000"/>
                      <w:sz w:val="20"/>
                      <w:szCs w:val="20"/>
                    </w:rPr>
                    <w:t>Кр</w:t>
                  </w:r>
                  <w:r w:rsidRPr="005A2609">
                    <w:rPr>
                      <w:rFonts w:ascii="Arial" w:eastAsia="Arial" w:hAnsi="Arial" w:cs="Arial"/>
                      <w:color w:val="000000"/>
                      <w:sz w:val="20"/>
                      <w:szCs w:val="20"/>
                    </w:rPr>
                    <w:t>2</w:t>
                  </w:r>
                </w:p>
              </w:tc>
              <w:tc>
                <w:tcPr>
                  <w:tcW w:w="2504" w:type="dxa"/>
                  <w:vMerge w:val="restart"/>
                  <w:tcBorders>
                    <w:top w:val="single" w:sz="4" w:space="0" w:color="auto"/>
                    <w:left w:val="single" w:sz="4" w:space="0" w:color="auto"/>
                    <w:right w:val="single" w:sz="4" w:space="0" w:color="auto"/>
                  </w:tcBorders>
                  <w:vAlign w:val="center"/>
                </w:tcPr>
                <w:p w14:paraId="0FE60CC5" w14:textId="3DB4E50E" w:rsidR="00C7573B" w:rsidRPr="00065F77" w:rsidRDefault="002B2880" w:rsidP="00C7573B">
                  <w:pPr>
                    <w:tabs>
                      <w:tab w:val="left" w:pos="334"/>
                    </w:tabs>
                    <w:spacing w:before="0"/>
                    <w:jc w:val="center"/>
                    <w:rPr>
                      <w:rFonts w:ascii="Arial" w:eastAsia="Arial" w:hAnsi="Arial" w:cs="Arial"/>
                      <w:color w:val="000000"/>
                      <w:sz w:val="20"/>
                      <w:szCs w:val="20"/>
                    </w:rPr>
                  </w:pPr>
                  <w:r w:rsidRPr="00065F77">
                    <w:rPr>
                      <w:rFonts w:ascii="Arial" w:eastAsia="Arial" w:hAnsi="Arial" w:cs="Arial"/>
                      <w:color w:val="000000"/>
                      <w:sz w:val="20"/>
                      <w:szCs w:val="20"/>
                    </w:rPr>
                    <w:t>Проект застройки обладает нестандартным дизайнерским решением и соотносится со статусом Заказчика в Мероприятии</w:t>
                  </w:r>
                  <w:r w:rsidR="00065F77" w:rsidRPr="00065F77">
                    <w:rPr>
                      <w:rFonts w:ascii="Arial" w:eastAsia="Arial" w:hAnsi="Arial" w:cs="Arial"/>
                      <w:color w:val="000000"/>
                      <w:sz w:val="20"/>
                      <w:szCs w:val="20"/>
                    </w:rPr>
                    <w:t xml:space="preserve"> (Титульный партнер)</w:t>
                  </w:r>
                </w:p>
              </w:tc>
              <w:tc>
                <w:tcPr>
                  <w:tcW w:w="2326" w:type="dxa"/>
                  <w:tcBorders>
                    <w:top w:val="single" w:sz="4" w:space="0" w:color="auto"/>
                    <w:left w:val="single" w:sz="4" w:space="0" w:color="auto"/>
                    <w:bottom w:val="single" w:sz="4" w:space="0" w:color="auto"/>
                    <w:right w:val="single" w:sz="4" w:space="0" w:color="auto"/>
                  </w:tcBorders>
                  <w:vAlign w:val="center"/>
                </w:tcPr>
                <w:p w14:paraId="0784AA1A" w14:textId="64BB40A7" w:rsidR="00C7573B" w:rsidRPr="00065F77" w:rsidRDefault="002B2880" w:rsidP="00C7573B">
                  <w:pPr>
                    <w:tabs>
                      <w:tab w:val="left" w:pos="334"/>
                    </w:tabs>
                    <w:spacing w:before="0"/>
                    <w:jc w:val="center"/>
                    <w:rPr>
                      <w:rFonts w:ascii="Arial" w:eastAsia="Arial" w:hAnsi="Arial" w:cs="Arial"/>
                      <w:color w:val="000000"/>
                      <w:sz w:val="20"/>
                      <w:szCs w:val="20"/>
                    </w:rPr>
                  </w:pPr>
                  <w:r w:rsidRPr="00065F77">
                    <w:rPr>
                      <w:rFonts w:ascii="Arial" w:eastAsia="Arial" w:hAnsi="Arial" w:cs="Arial"/>
                      <w:color w:val="000000"/>
                      <w:sz w:val="20"/>
                      <w:szCs w:val="20"/>
                    </w:rPr>
                    <w:t>Представлен проект застройки с нестандартным дизайнерским решением, соотносящийся со статусом Заказчика в Мероприятии</w:t>
                  </w:r>
                  <w:r w:rsidR="00065F77" w:rsidRPr="00065F77">
                    <w:rPr>
                      <w:rFonts w:ascii="Arial" w:eastAsia="Arial" w:hAnsi="Arial" w:cs="Arial"/>
                      <w:color w:val="000000"/>
                      <w:sz w:val="20"/>
                      <w:szCs w:val="20"/>
                    </w:rPr>
                    <w:t xml:space="preserve"> (Титульный партнер)</w:t>
                  </w:r>
                  <w:r w:rsidRPr="00065F77">
                    <w:rPr>
                      <w:rFonts w:ascii="Arial" w:eastAsia="Arial" w:hAnsi="Arial" w:cs="Arial"/>
                      <w:color w:val="000000"/>
                      <w:sz w:val="20"/>
                      <w:szCs w:val="20"/>
                    </w:rPr>
                    <w:t xml:space="preserve"> – </w:t>
                  </w:r>
                  <w:r w:rsidR="00A05F2F">
                    <w:rPr>
                      <w:rFonts w:ascii="Arial" w:eastAsia="Arial" w:hAnsi="Arial" w:cs="Arial"/>
                      <w:color w:val="000000"/>
                      <w:sz w:val="20"/>
                      <w:szCs w:val="20"/>
                    </w:rPr>
                    <w:t>7</w:t>
                  </w:r>
                  <w:r w:rsidRPr="00065F77">
                    <w:rPr>
                      <w:rFonts w:ascii="Arial" w:eastAsia="Arial" w:hAnsi="Arial" w:cs="Arial"/>
                      <w:color w:val="000000"/>
                      <w:sz w:val="20"/>
                      <w:szCs w:val="20"/>
                    </w:rPr>
                    <w:t xml:space="preserve"> баллов</w:t>
                  </w:r>
                </w:p>
              </w:tc>
            </w:tr>
            <w:tr w:rsidR="00845FD4" w:rsidRPr="003F547D" w14:paraId="0D5AAF1E" w14:textId="77777777" w:rsidTr="00845FD4">
              <w:trPr>
                <w:trHeight w:val="85"/>
                <w:jc w:val="center"/>
              </w:trPr>
              <w:tc>
                <w:tcPr>
                  <w:tcW w:w="821" w:type="dxa"/>
                  <w:vMerge/>
                  <w:tcBorders>
                    <w:left w:val="single" w:sz="4" w:space="0" w:color="auto"/>
                    <w:bottom w:val="single" w:sz="4" w:space="0" w:color="auto"/>
                    <w:right w:val="single" w:sz="4" w:space="0" w:color="auto"/>
                  </w:tcBorders>
                  <w:vAlign w:val="center"/>
                </w:tcPr>
                <w:p w14:paraId="172F8375" w14:textId="77777777" w:rsidR="00845FD4" w:rsidRPr="005A2609" w:rsidDel="00746626" w:rsidRDefault="00845FD4" w:rsidP="00C7573B">
                  <w:pPr>
                    <w:tabs>
                      <w:tab w:val="left" w:pos="334"/>
                    </w:tabs>
                    <w:spacing w:before="0"/>
                    <w:jc w:val="center"/>
                    <w:rPr>
                      <w:rFonts w:ascii="Arial" w:eastAsia="Arial" w:hAnsi="Arial" w:cs="Arial"/>
                      <w:color w:val="000000"/>
                      <w:sz w:val="20"/>
                      <w:szCs w:val="20"/>
                    </w:rPr>
                  </w:pPr>
                </w:p>
              </w:tc>
              <w:tc>
                <w:tcPr>
                  <w:tcW w:w="2504" w:type="dxa"/>
                  <w:vMerge/>
                  <w:tcBorders>
                    <w:left w:val="single" w:sz="4" w:space="0" w:color="auto"/>
                    <w:bottom w:val="single" w:sz="4" w:space="0" w:color="auto"/>
                    <w:right w:val="single" w:sz="4" w:space="0" w:color="auto"/>
                  </w:tcBorders>
                  <w:vAlign w:val="center"/>
                </w:tcPr>
                <w:p w14:paraId="14D2E351" w14:textId="77777777" w:rsidR="00845FD4" w:rsidRPr="00065F77" w:rsidRDefault="00845FD4" w:rsidP="00C7573B">
                  <w:pPr>
                    <w:tabs>
                      <w:tab w:val="left" w:pos="334"/>
                    </w:tabs>
                    <w:spacing w:before="0"/>
                    <w:jc w:val="center"/>
                    <w:rPr>
                      <w:rFonts w:ascii="Arial" w:eastAsia="Arial" w:hAnsi="Arial" w:cs="Arial"/>
                      <w:color w:val="000000"/>
                      <w:sz w:val="20"/>
                      <w:szCs w:val="20"/>
                    </w:rPr>
                  </w:pPr>
                </w:p>
              </w:tc>
              <w:tc>
                <w:tcPr>
                  <w:tcW w:w="2326" w:type="dxa"/>
                  <w:tcBorders>
                    <w:top w:val="single" w:sz="4" w:space="0" w:color="auto"/>
                    <w:left w:val="single" w:sz="4" w:space="0" w:color="auto"/>
                    <w:bottom w:val="single" w:sz="4" w:space="0" w:color="auto"/>
                    <w:right w:val="single" w:sz="4" w:space="0" w:color="auto"/>
                  </w:tcBorders>
                  <w:vAlign w:val="center"/>
                </w:tcPr>
                <w:p w14:paraId="79675CA9" w14:textId="1C823A58" w:rsidR="00845FD4" w:rsidRPr="00065F77" w:rsidRDefault="002B2880" w:rsidP="00A54915">
                  <w:pPr>
                    <w:tabs>
                      <w:tab w:val="left" w:pos="334"/>
                    </w:tabs>
                    <w:spacing w:before="0"/>
                    <w:jc w:val="center"/>
                    <w:rPr>
                      <w:rFonts w:ascii="Arial" w:eastAsia="Arial" w:hAnsi="Arial" w:cs="Arial"/>
                      <w:color w:val="000000"/>
                      <w:sz w:val="20"/>
                      <w:szCs w:val="20"/>
                    </w:rPr>
                  </w:pPr>
                  <w:r w:rsidRPr="00065F77">
                    <w:rPr>
                      <w:rFonts w:ascii="Arial" w:eastAsia="Arial" w:hAnsi="Arial" w:cs="Arial"/>
                      <w:color w:val="000000"/>
                      <w:sz w:val="20"/>
                      <w:szCs w:val="20"/>
                    </w:rPr>
                    <w:t>Представлен проект застройки с типовыми дизайнерским решением, соотносящийся или не в полной мере соотносящийся со статусом Заказчика в Мероприятии</w:t>
                  </w:r>
                  <w:r w:rsidR="00065F77" w:rsidRPr="00065F77">
                    <w:rPr>
                      <w:rFonts w:ascii="Arial" w:eastAsia="Arial" w:hAnsi="Arial" w:cs="Arial"/>
                      <w:color w:val="000000"/>
                      <w:sz w:val="20"/>
                      <w:szCs w:val="20"/>
                    </w:rPr>
                    <w:t xml:space="preserve"> (Титульный партнер)</w:t>
                  </w:r>
                  <w:r w:rsidRPr="00065F77">
                    <w:rPr>
                      <w:rFonts w:ascii="Arial" w:eastAsia="Arial" w:hAnsi="Arial" w:cs="Arial"/>
                      <w:color w:val="000000"/>
                      <w:sz w:val="20"/>
                      <w:szCs w:val="20"/>
                    </w:rPr>
                    <w:t xml:space="preserve"> – </w:t>
                  </w:r>
                  <w:r w:rsidR="00A54915" w:rsidRPr="00F5470B">
                    <w:rPr>
                      <w:rFonts w:ascii="Arial" w:eastAsia="Arial" w:hAnsi="Arial" w:cs="Arial"/>
                      <w:color w:val="000000"/>
                      <w:sz w:val="20"/>
                      <w:szCs w:val="20"/>
                    </w:rPr>
                    <w:t>4</w:t>
                  </w:r>
                  <w:r w:rsidRPr="00065F77">
                    <w:rPr>
                      <w:rFonts w:ascii="Arial" w:eastAsia="Arial" w:hAnsi="Arial" w:cs="Arial"/>
                      <w:color w:val="000000"/>
                      <w:sz w:val="20"/>
                      <w:szCs w:val="20"/>
                    </w:rPr>
                    <w:t xml:space="preserve"> балла</w:t>
                  </w:r>
                </w:p>
              </w:tc>
            </w:tr>
            <w:tr w:rsidR="00C7573B" w:rsidRPr="003F547D" w14:paraId="3948C7E6" w14:textId="77777777" w:rsidTr="00845FD4">
              <w:trPr>
                <w:trHeight w:val="85"/>
                <w:jc w:val="center"/>
              </w:trPr>
              <w:tc>
                <w:tcPr>
                  <w:tcW w:w="821" w:type="dxa"/>
                  <w:vMerge/>
                  <w:tcBorders>
                    <w:left w:val="single" w:sz="4" w:space="0" w:color="auto"/>
                    <w:bottom w:val="single" w:sz="4" w:space="0" w:color="auto"/>
                    <w:right w:val="single" w:sz="4" w:space="0" w:color="auto"/>
                  </w:tcBorders>
                  <w:vAlign w:val="center"/>
                </w:tcPr>
                <w:p w14:paraId="1681CD38" w14:textId="77777777" w:rsidR="00C7573B" w:rsidRPr="005A2609" w:rsidDel="00746626" w:rsidRDefault="00C7573B" w:rsidP="00C7573B">
                  <w:pPr>
                    <w:tabs>
                      <w:tab w:val="left" w:pos="334"/>
                    </w:tabs>
                    <w:spacing w:before="0"/>
                    <w:jc w:val="center"/>
                    <w:rPr>
                      <w:rFonts w:ascii="Arial" w:eastAsia="Arial" w:hAnsi="Arial" w:cs="Arial"/>
                      <w:color w:val="000000"/>
                      <w:sz w:val="20"/>
                      <w:szCs w:val="20"/>
                    </w:rPr>
                  </w:pPr>
                </w:p>
              </w:tc>
              <w:tc>
                <w:tcPr>
                  <w:tcW w:w="2504" w:type="dxa"/>
                  <w:vMerge/>
                  <w:tcBorders>
                    <w:left w:val="single" w:sz="4" w:space="0" w:color="auto"/>
                    <w:bottom w:val="single" w:sz="4" w:space="0" w:color="auto"/>
                    <w:right w:val="single" w:sz="4" w:space="0" w:color="auto"/>
                  </w:tcBorders>
                  <w:vAlign w:val="center"/>
                </w:tcPr>
                <w:p w14:paraId="0CAAA85F" w14:textId="77777777" w:rsidR="00C7573B" w:rsidRPr="005A2609" w:rsidRDefault="00C7573B" w:rsidP="00C7573B">
                  <w:pPr>
                    <w:tabs>
                      <w:tab w:val="left" w:pos="334"/>
                    </w:tabs>
                    <w:spacing w:before="0"/>
                    <w:jc w:val="center"/>
                    <w:rPr>
                      <w:rFonts w:ascii="Arial" w:eastAsia="Arial" w:hAnsi="Arial" w:cs="Arial"/>
                      <w:color w:val="000000"/>
                      <w:sz w:val="20"/>
                      <w:szCs w:val="20"/>
                    </w:rPr>
                  </w:pPr>
                </w:p>
              </w:tc>
              <w:tc>
                <w:tcPr>
                  <w:tcW w:w="2326" w:type="dxa"/>
                  <w:tcBorders>
                    <w:top w:val="single" w:sz="4" w:space="0" w:color="auto"/>
                    <w:left w:val="single" w:sz="4" w:space="0" w:color="auto"/>
                    <w:bottom w:val="single" w:sz="4" w:space="0" w:color="auto"/>
                    <w:right w:val="single" w:sz="4" w:space="0" w:color="auto"/>
                  </w:tcBorders>
                  <w:vAlign w:val="center"/>
                </w:tcPr>
                <w:p w14:paraId="0A09E953" w14:textId="202C22FE" w:rsidR="00C7573B" w:rsidRPr="005A2609" w:rsidRDefault="00845FD4" w:rsidP="00C7573B">
                  <w:pPr>
                    <w:tabs>
                      <w:tab w:val="left" w:pos="334"/>
                    </w:tabs>
                    <w:spacing w:before="0"/>
                    <w:jc w:val="center"/>
                    <w:rPr>
                      <w:rFonts w:ascii="Arial" w:eastAsia="Arial" w:hAnsi="Arial" w:cs="Arial"/>
                      <w:color w:val="000000"/>
                      <w:sz w:val="20"/>
                      <w:szCs w:val="20"/>
                    </w:rPr>
                  </w:pPr>
                  <w:r w:rsidRPr="00845FD4">
                    <w:rPr>
                      <w:rFonts w:ascii="Arial" w:eastAsia="Arial" w:hAnsi="Arial" w:cs="Arial"/>
                      <w:color w:val="000000"/>
                      <w:sz w:val="20"/>
                      <w:szCs w:val="20"/>
                    </w:rPr>
                    <w:t>Отсутствует проект застройки – 0 баллов</w:t>
                  </w:r>
                </w:p>
              </w:tc>
            </w:tr>
            <w:tr w:rsidR="00571F87" w:rsidRPr="003F547D" w14:paraId="0DE712D2" w14:textId="77777777" w:rsidTr="00845FD4">
              <w:trPr>
                <w:trHeight w:val="85"/>
                <w:jc w:val="center"/>
              </w:trPr>
              <w:tc>
                <w:tcPr>
                  <w:tcW w:w="821" w:type="dxa"/>
                  <w:vMerge w:val="restart"/>
                  <w:tcBorders>
                    <w:left w:val="single" w:sz="4" w:space="0" w:color="auto"/>
                    <w:right w:val="single" w:sz="4" w:space="0" w:color="auto"/>
                  </w:tcBorders>
                  <w:vAlign w:val="center"/>
                </w:tcPr>
                <w:p w14:paraId="3829936C" w14:textId="105900CB" w:rsidR="00571F87" w:rsidRPr="005A2609" w:rsidDel="00746626" w:rsidRDefault="00571F87" w:rsidP="00571F87">
                  <w:pPr>
                    <w:tabs>
                      <w:tab w:val="left" w:pos="334"/>
                    </w:tabs>
                    <w:spacing w:before="0"/>
                    <w:jc w:val="center"/>
                    <w:rPr>
                      <w:rFonts w:ascii="Arial" w:eastAsia="Arial" w:hAnsi="Arial" w:cs="Arial"/>
                      <w:color w:val="000000"/>
                      <w:sz w:val="20"/>
                      <w:szCs w:val="20"/>
                    </w:rPr>
                  </w:pPr>
                  <w:r>
                    <w:rPr>
                      <w:rFonts w:ascii="Arial" w:eastAsia="Arial" w:hAnsi="Arial" w:cs="Arial"/>
                      <w:color w:val="000000"/>
                      <w:sz w:val="20"/>
                      <w:szCs w:val="20"/>
                    </w:rPr>
                    <w:t>Кр3</w:t>
                  </w:r>
                </w:p>
              </w:tc>
              <w:tc>
                <w:tcPr>
                  <w:tcW w:w="2504" w:type="dxa"/>
                  <w:vMerge w:val="restart"/>
                  <w:tcBorders>
                    <w:left w:val="single" w:sz="4" w:space="0" w:color="auto"/>
                    <w:right w:val="single" w:sz="4" w:space="0" w:color="auto"/>
                  </w:tcBorders>
                  <w:vAlign w:val="center"/>
                </w:tcPr>
                <w:p w14:paraId="2E0967D5" w14:textId="00CDE056" w:rsidR="00571F87" w:rsidRPr="005A2609" w:rsidRDefault="00571F87" w:rsidP="00054C9E">
                  <w:pPr>
                    <w:tabs>
                      <w:tab w:val="left" w:pos="334"/>
                    </w:tabs>
                    <w:spacing w:before="0"/>
                    <w:jc w:val="center"/>
                    <w:rPr>
                      <w:rFonts w:ascii="Arial" w:eastAsia="Arial" w:hAnsi="Arial" w:cs="Arial"/>
                      <w:color w:val="000000"/>
                      <w:sz w:val="20"/>
                      <w:szCs w:val="20"/>
                    </w:rPr>
                  </w:pPr>
                  <w:r w:rsidRPr="002B2880">
                    <w:rPr>
                      <w:rFonts w:ascii="Arial" w:eastAsia="Arial" w:hAnsi="Arial" w:cs="Arial"/>
                      <w:color w:val="000000"/>
                      <w:sz w:val="20"/>
                      <w:szCs w:val="20"/>
                    </w:rPr>
                    <w:t xml:space="preserve">Цифровые решения (3D панели, лайтбоксы, экраны, бегущие строки, креативный контент) </w:t>
                  </w:r>
                  <w:r w:rsidRPr="002B2880">
                    <w:rPr>
                      <w:rFonts w:ascii="Arial" w:eastAsia="Arial" w:hAnsi="Arial" w:cs="Arial"/>
                      <w:color w:val="000000"/>
                      <w:sz w:val="20"/>
                      <w:szCs w:val="20"/>
                    </w:rPr>
                    <w:lastRenderedPageBreak/>
                    <w:t xml:space="preserve">зоны делового общения / презентационных зон </w:t>
                  </w:r>
                  <w:r w:rsidR="002B2880">
                    <w:rPr>
                      <w:rFonts w:ascii="Arial" w:eastAsia="Arial" w:hAnsi="Arial" w:cs="Arial"/>
                      <w:color w:val="000000"/>
                      <w:sz w:val="20"/>
                      <w:szCs w:val="20"/>
                    </w:rPr>
                    <w:t xml:space="preserve">соотносятся </w:t>
                  </w:r>
                  <w:r w:rsidR="00054C9E">
                    <w:rPr>
                      <w:rFonts w:ascii="Arial" w:eastAsia="Arial" w:hAnsi="Arial" w:cs="Arial"/>
                      <w:color w:val="000000"/>
                      <w:sz w:val="20"/>
                      <w:szCs w:val="20"/>
                    </w:rPr>
                    <w:t xml:space="preserve">с </w:t>
                  </w:r>
                  <w:r w:rsidR="002B2880">
                    <w:rPr>
                      <w:rFonts w:ascii="Arial" w:eastAsia="Arial" w:hAnsi="Arial" w:cs="Arial"/>
                      <w:color w:val="000000"/>
                      <w:sz w:val="20"/>
                      <w:szCs w:val="20"/>
                    </w:rPr>
                    <w:t>описани</w:t>
                  </w:r>
                  <w:r w:rsidR="00054C9E">
                    <w:rPr>
                      <w:rFonts w:ascii="Arial" w:eastAsia="Arial" w:hAnsi="Arial" w:cs="Arial"/>
                      <w:color w:val="000000"/>
                      <w:sz w:val="20"/>
                      <w:szCs w:val="20"/>
                    </w:rPr>
                    <w:t>ем</w:t>
                  </w:r>
                  <w:r w:rsidR="002B2880">
                    <w:rPr>
                      <w:rFonts w:ascii="Arial" w:eastAsia="Arial" w:hAnsi="Arial" w:cs="Arial"/>
                      <w:color w:val="000000"/>
                      <w:sz w:val="20"/>
                      <w:szCs w:val="20"/>
                    </w:rPr>
                    <w:t xml:space="preserve"> генеральной идеи Зон застройки Заказчика </w:t>
                  </w:r>
                </w:p>
              </w:tc>
              <w:tc>
                <w:tcPr>
                  <w:tcW w:w="2326" w:type="dxa"/>
                  <w:tcBorders>
                    <w:top w:val="single" w:sz="4" w:space="0" w:color="auto"/>
                    <w:left w:val="single" w:sz="4" w:space="0" w:color="auto"/>
                    <w:bottom w:val="single" w:sz="4" w:space="0" w:color="auto"/>
                    <w:right w:val="single" w:sz="4" w:space="0" w:color="auto"/>
                  </w:tcBorders>
                  <w:vAlign w:val="center"/>
                </w:tcPr>
                <w:p w14:paraId="39E128CD" w14:textId="7EAC308A" w:rsidR="00571F87" w:rsidRPr="005A2609" w:rsidRDefault="002B2880" w:rsidP="00065F77">
                  <w:pPr>
                    <w:tabs>
                      <w:tab w:val="left" w:pos="334"/>
                    </w:tabs>
                    <w:spacing w:before="0"/>
                    <w:jc w:val="center"/>
                    <w:rPr>
                      <w:rFonts w:ascii="Arial" w:eastAsia="Arial" w:hAnsi="Arial" w:cs="Arial"/>
                      <w:color w:val="000000"/>
                      <w:sz w:val="20"/>
                      <w:szCs w:val="20"/>
                    </w:rPr>
                  </w:pPr>
                  <w:r w:rsidRPr="00571F87">
                    <w:rPr>
                      <w:rFonts w:ascii="Arial" w:eastAsia="Arial" w:hAnsi="Arial" w:cs="Arial"/>
                      <w:color w:val="000000"/>
                      <w:sz w:val="20"/>
                      <w:szCs w:val="20"/>
                    </w:rPr>
                    <w:lastRenderedPageBreak/>
                    <w:t xml:space="preserve">Цифровые решения </w:t>
                  </w:r>
                  <w:r>
                    <w:rPr>
                      <w:rFonts w:ascii="Arial" w:eastAsia="Arial" w:hAnsi="Arial" w:cs="Arial"/>
                      <w:color w:val="000000"/>
                      <w:sz w:val="20"/>
                      <w:szCs w:val="20"/>
                    </w:rPr>
                    <w:t xml:space="preserve">соотносятся </w:t>
                  </w:r>
                  <w:r w:rsidR="00054C9E">
                    <w:rPr>
                      <w:rFonts w:ascii="Arial" w:eastAsia="Arial" w:hAnsi="Arial" w:cs="Arial"/>
                      <w:color w:val="000000"/>
                      <w:sz w:val="20"/>
                      <w:szCs w:val="20"/>
                    </w:rPr>
                    <w:t>с описанием</w:t>
                  </w:r>
                  <w:r>
                    <w:rPr>
                      <w:rFonts w:ascii="Arial" w:eastAsia="Arial" w:hAnsi="Arial" w:cs="Arial"/>
                      <w:color w:val="000000"/>
                      <w:sz w:val="20"/>
                      <w:szCs w:val="20"/>
                    </w:rPr>
                    <w:t xml:space="preserve"> генеральной идеи Зон </w:t>
                  </w:r>
                  <w:r>
                    <w:rPr>
                      <w:rFonts w:ascii="Arial" w:eastAsia="Arial" w:hAnsi="Arial" w:cs="Arial"/>
                      <w:color w:val="000000"/>
                      <w:sz w:val="20"/>
                      <w:szCs w:val="20"/>
                    </w:rPr>
                    <w:lastRenderedPageBreak/>
                    <w:t>застройки Заказчика</w:t>
                  </w:r>
                  <w:r w:rsidR="00065F77">
                    <w:rPr>
                      <w:rFonts w:ascii="Arial" w:eastAsia="Arial" w:hAnsi="Arial" w:cs="Arial"/>
                      <w:color w:val="000000"/>
                      <w:sz w:val="20"/>
                      <w:szCs w:val="20"/>
                    </w:rPr>
                    <w:t xml:space="preserve"> </w:t>
                  </w:r>
                  <w:r>
                    <w:rPr>
                      <w:rFonts w:ascii="Arial" w:eastAsia="Arial" w:hAnsi="Arial" w:cs="Arial"/>
                      <w:color w:val="000000"/>
                      <w:sz w:val="20"/>
                      <w:szCs w:val="20"/>
                    </w:rPr>
                    <w:t xml:space="preserve">– </w:t>
                  </w:r>
                  <w:r w:rsidR="00A05F2F">
                    <w:rPr>
                      <w:rFonts w:ascii="Arial" w:eastAsia="Arial" w:hAnsi="Arial" w:cs="Arial"/>
                      <w:color w:val="000000"/>
                      <w:sz w:val="20"/>
                      <w:szCs w:val="20"/>
                    </w:rPr>
                    <w:t>7</w:t>
                  </w:r>
                  <w:r w:rsidRPr="00571F87">
                    <w:rPr>
                      <w:rFonts w:ascii="Arial" w:eastAsia="Arial" w:hAnsi="Arial" w:cs="Arial"/>
                      <w:color w:val="000000"/>
                      <w:sz w:val="20"/>
                      <w:szCs w:val="20"/>
                    </w:rPr>
                    <w:t xml:space="preserve"> баллов</w:t>
                  </w:r>
                </w:p>
              </w:tc>
            </w:tr>
            <w:tr w:rsidR="00571F87" w:rsidRPr="003F547D" w14:paraId="61E589C1" w14:textId="77777777" w:rsidTr="00845FD4">
              <w:trPr>
                <w:trHeight w:val="85"/>
                <w:jc w:val="center"/>
              </w:trPr>
              <w:tc>
                <w:tcPr>
                  <w:tcW w:w="821" w:type="dxa"/>
                  <w:vMerge/>
                  <w:tcBorders>
                    <w:left w:val="single" w:sz="4" w:space="0" w:color="auto"/>
                    <w:bottom w:val="single" w:sz="4" w:space="0" w:color="auto"/>
                    <w:right w:val="single" w:sz="4" w:space="0" w:color="auto"/>
                  </w:tcBorders>
                  <w:vAlign w:val="center"/>
                </w:tcPr>
                <w:p w14:paraId="22DE9A62" w14:textId="77777777" w:rsidR="00571F87" w:rsidRPr="005A2609" w:rsidDel="00746626" w:rsidRDefault="00571F87" w:rsidP="00571F87">
                  <w:pPr>
                    <w:tabs>
                      <w:tab w:val="left" w:pos="334"/>
                    </w:tabs>
                    <w:spacing w:before="0"/>
                    <w:jc w:val="center"/>
                    <w:rPr>
                      <w:rFonts w:ascii="Arial" w:eastAsia="Arial" w:hAnsi="Arial" w:cs="Arial"/>
                      <w:color w:val="000000"/>
                      <w:sz w:val="20"/>
                      <w:szCs w:val="20"/>
                    </w:rPr>
                  </w:pPr>
                </w:p>
              </w:tc>
              <w:tc>
                <w:tcPr>
                  <w:tcW w:w="2504" w:type="dxa"/>
                  <w:vMerge/>
                  <w:tcBorders>
                    <w:left w:val="single" w:sz="4" w:space="0" w:color="auto"/>
                    <w:bottom w:val="single" w:sz="4" w:space="0" w:color="auto"/>
                    <w:right w:val="single" w:sz="4" w:space="0" w:color="auto"/>
                  </w:tcBorders>
                  <w:vAlign w:val="center"/>
                </w:tcPr>
                <w:p w14:paraId="50D5614A" w14:textId="77777777" w:rsidR="00571F87" w:rsidRPr="005A2609" w:rsidRDefault="00571F87" w:rsidP="00571F87">
                  <w:pPr>
                    <w:tabs>
                      <w:tab w:val="left" w:pos="334"/>
                    </w:tabs>
                    <w:spacing w:before="0"/>
                    <w:jc w:val="center"/>
                    <w:rPr>
                      <w:rFonts w:ascii="Arial" w:eastAsia="Arial" w:hAnsi="Arial" w:cs="Arial"/>
                      <w:color w:val="000000"/>
                      <w:sz w:val="20"/>
                      <w:szCs w:val="20"/>
                    </w:rPr>
                  </w:pPr>
                </w:p>
              </w:tc>
              <w:tc>
                <w:tcPr>
                  <w:tcW w:w="2326" w:type="dxa"/>
                  <w:tcBorders>
                    <w:top w:val="single" w:sz="4" w:space="0" w:color="auto"/>
                    <w:left w:val="single" w:sz="4" w:space="0" w:color="auto"/>
                    <w:bottom w:val="single" w:sz="4" w:space="0" w:color="auto"/>
                    <w:right w:val="single" w:sz="4" w:space="0" w:color="auto"/>
                  </w:tcBorders>
                  <w:vAlign w:val="center"/>
                </w:tcPr>
                <w:p w14:paraId="25023CDC" w14:textId="4BC5B4B9" w:rsidR="00571F87" w:rsidRPr="005A2609" w:rsidRDefault="002B2880" w:rsidP="00054C9E">
                  <w:pPr>
                    <w:tabs>
                      <w:tab w:val="left" w:pos="334"/>
                    </w:tabs>
                    <w:spacing w:before="0"/>
                    <w:jc w:val="center"/>
                    <w:rPr>
                      <w:rFonts w:ascii="Arial" w:eastAsia="Arial" w:hAnsi="Arial" w:cs="Arial"/>
                      <w:color w:val="000000"/>
                      <w:sz w:val="20"/>
                      <w:szCs w:val="20"/>
                    </w:rPr>
                  </w:pPr>
                  <w:r w:rsidRPr="00571F87">
                    <w:rPr>
                      <w:rFonts w:ascii="Arial" w:eastAsia="Arial" w:hAnsi="Arial" w:cs="Arial"/>
                      <w:color w:val="000000"/>
                      <w:sz w:val="20"/>
                      <w:szCs w:val="20"/>
                    </w:rPr>
                    <w:t xml:space="preserve">Цифровые решения не в полной мере </w:t>
                  </w:r>
                  <w:r>
                    <w:rPr>
                      <w:rFonts w:ascii="Arial" w:eastAsia="Arial" w:hAnsi="Arial" w:cs="Arial"/>
                      <w:color w:val="000000"/>
                      <w:sz w:val="20"/>
                      <w:szCs w:val="20"/>
                    </w:rPr>
                    <w:t xml:space="preserve">соотносятся </w:t>
                  </w:r>
                  <w:r w:rsidR="00054C9E">
                    <w:rPr>
                      <w:rFonts w:ascii="Arial" w:eastAsia="Arial" w:hAnsi="Arial" w:cs="Arial"/>
                      <w:color w:val="000000"/>
                      <w:sz w:val="20"/>
                      <w:szCs w:val="20"/>
                    </w:rPr>
                    <w:t xml:space="preserve">с </w:t>
                  </w:r>
                  <w:r>
                    <w:rPr>
                      <w:rFonts w:ascii="Arial" w:eastAsia="Arial" w:hAnsi="Arial" w:cs="Arial"/>
                      <w:color w:val="000000"/>
                      <w:sz w:val="20"/>
                      <w:szCs w:val="20"/>
                    </w:rPr>
                    <w:t>описани</w:t>
                  </w:r>
                  <w:r w:rsidR="00054C9E">
                    <w:rPr>
                      <w:rFonts w:ascii="Arial" w:eastAsia="Arial" w:hAnsi="Arial" w:cs="Arial"/>
                      <w:color w:val="000000"/>
                      <w:sz w:val="20"/>
                      <w:szCs w:val="20"/>
                    </w:rPr>
                    <w:t xml:space="preserve">ем </w:t>
                  </w:r>
                  <w:r>
                    <w:rPr>
                      <w:rFonts w:ascii="Arial" w:eastAsia="Arial" w:hAnsi="Arial" w:cs="Arial"/>
                      <w:color w:val="000000"/>
                      <w:sz w:val="20"/>
                      <w:szCs w:val="20"/>
                    </w:rPr>
                    <w:t>генеральной идеи Зон застройки Заказчика</w:t>
                  </w:r>
                  <w:r w:rsidR="00065F77">
                    <w:rPr>
                      <w:rFonts w:ascii="Arial" w:eastAsia="Arial" w:hAnsi="Arial" w:cs="Arial"/>
                      <w:color w:val="000000"/>
                      <w:sz w:val="20"/>
                      <w:szCs w:val="20"/>
                    </w:rPr>
                    <w:t xml:space="preserve"> </w:t>
                  </w:r>
                  <w:r w:rsidRPr="00571F87">
                    <w:rPr>
                      <w:rFonts w:ascii="Arial" w:eastAsia="Arial" w:hAnsi="Arial" w:cs="Arial"/>
                      <w:color w:val="000000"/>
                      <w:sz w:val="20"/>
                      <w:szCs w:val="20"/>
                    </w:rPr>
                    <w:t xml:space="preserve">– </w:t>
                  </w:r>
                  <w:r w:rsidR="00A54915" w:rsidRPr="00F5470B">
                    <w:rPr>
                      <w:rFonts w:ascii="Arial" w:eastAsia="Arial" w:hAnsi="Arial" w:cs="Arial"/>
                      <w:color w:val="000000"/>
                      <w:sz w:val="20"/>
                      <w:szCs w:val="20"/>
                    </w:rPr>
                    <w:t>4</w:t>
                  </w:r>
                  <w:r w:rsidRPr="00571F87">
                    <w:rPr>
                      <w:rFonts w:ascii="Arial" w:eastAsia="Arial" w:hAnsi="Arial" w:cs="Arial"/>
                      <w:color w:val="000000"/>
                      <w:sz w:val="20"/>
                      <w:szCs w:val="20"/>
                    </w:rPr>
                    <w:t xml:space="preserve"> балла</w:t>
                  </w:r>
                </w:p>
              </w:tc>
            </w:tr>
            <w:tr w:rsidR="00571F87" w:rsidRPr="003F547D" w14:paraId="50C5B90E" w14:textId="77777777" w:rsidTr="00845FD4">
              <w:trPr>
                <w:trHeight w:val="85"/>
                <w:jc w:val="center"/>
              </w:trPr>
              <w:tc>
                <w:tcPr>
                  <w:tcW w:w="821" w:type="dxa"/>
                  <w:vMerge/>
                  <w:tcBorders>
                    <w:left w:val="single" w:sz="4" w:space="0" w:color="auto"/>
                    <w:bottom w:val="single" w:sz="4" w:space="0" w:color="auto"/>
                    <w:right w:val="single" w:sz="4" w:space="0" w:color="auto"/>
                  </w:tcBorders>
                  <w:vAlign w:val="center"/>
                </w:tcPr>
                <w:p w14:paraId="74C9CDAA" w14:textId="77777777" w:rsidR="00571F87" w:rsidRPr="005A2609" w:rsidDel="00746626" w:rsidRDefault="00571F87" w:rsidP="00571F87">
                  <w:pPr>
                    <w:tabs>
                      <w:tab w:val="left" w:pos="334"/>
                    </w:tabs>
                    <w:spacing w:before="0"/>
                    <w:jc w:val="center"/>
                    <w:rPr>
                      <w:rFonts w:ascii="Arial" w:eastAsia="Arial" w:hAnsi="Arial" w:cs="Arial"/>
                      <w:color w:val="000000"/>
                      <w:sz w:val="20"/>
                      <w:szCs w:val="20"/>
                    </w:rPr>
                  </w:pPr>
                </w:p>
              </w:tc>
              <w:tc>
                <w:tcPr>
                  <w:tcW w:w="2504" w:type="dxa"/>
                  <w:vMerge/>
                  <w:tcBorders>
                    <w:left w:val="single" w:sz="4" w:space="0" w:color="auto"/>
                    <w:bottom w:val="single" w:sz="4" w:space="0" w:color="auto"/>
                    <w:right w:val="single" w:sz="4" w:space="0" w:color="auto"/>
                  </w:tcBorders>
                  <w:vAlign w:val="center"/>
                </w:tcPr>
                <w:p w14:paraId="7CE3E89E" w14:textId="77777777" w:rsidR="00571F87" w:rsidRPr="005A2609" w:rsidRDefault="00571F87" w:rsidP="00571F87">
                  <w:pPr>
                    <w:tabs>
                      <w:tab w:val="left" w:pos="334"/>
                    </w:tabs>
                    <w:spacing w:before="0"/>
                    <w:jc w:val="center"/>
                    <w:rPr>
                      <w:rFonts w:ascii="Arial" w:eastAsia="Arial" w:hAnsi="Arial" w:cs="Arial"/>
                      <w:color w:val="000000"/>
                      <w:sz w:val="20"/>
                      <w:szCs w:val="20"/>
                    </w:rPr>
                  </w:pPr>
                </w:p>
              </w:tc>
              <w:tc>
                <w:tcPr>
                  <w:tcW w:w="2326" w:type="dxa"/>
                  <w:tcBorders>
                    <w:top w:val="single" w:sz="4" w:space="0" w:color="auto"/>
                    <w:left w:val="single" w:sz="4" w:space="0" w:color="auto"/>
                    <w:bottom w:val="single" w:sz="4" w:space="0" w:color="auto"/>
                    <w:right w:val="single" w:sz="4" w:space="0" w:color="auto"/>
                  </w:tcBorders>
                  <w:vAlign w:val="center"/>
                </w:tcPr>
                <w:p w14:paraId="4E5FEAF6" w14:textId="65E6F837" w:rsidR="00571F87" w:rsidRPr="005A2609" w:rsidRDefault="00571F87" w:rsidP="00571F87">
                  <w:pPr>
                    <w:tabs>
                      <w:tab w:val="left" w:pos="334"/>
                    </w:tabs>
                    <w:spacing w:before="0"/>
                    <w:jc w:val="center"/>
                    <w:rPr>
                      <w:rFonts w:ascii="Arial" w:eastAsia="Arial" w:hAnsi="Arial" w:cs="Arial"/>
                      <w:color w:val="000000"/>
                      <w:sz w:val="20"/>
                      <w:szCs w:val="20"/>
                    </w:rPr>
                  </w:pPr>
                  <w:r w:rsidRPr="00571F87">
                    <w:rPr>
                      <w:rFonts w:ascii="Arial" w:eastAsia="Arial" w:hAnsi="Arial" w:cs="Arial"/>
                      <w:color w:val="000000"/>
                      <w:sz w:val="20"/>
                      <w:szCs w:val="20"/>
                    </w:rPr>
                    <w:t>Цифровые решения не представлены – 0 баллов</w:t>
                  </w:r>
                </w:p>
              </w:tc>
            </w:tr>
            <w:tr w:rsidR="00571F87" w:rsidRPr="003F547D" w14:paraId="6DF6C9CC" w14:textId="77777777" w:rsidTr="00845FD4">
              <w:trPr>
                <w:trHeight w:val="273"/>
                <w:jc w:val="center"/>
              </w:trPr>
              <w:tc>
                <w:tcPr>
                  <w:tcW w:w="821" w:type="dxa"/>
                  <w:vMerge w:val="restart"/>
                  <w:tcBorders>
                    <w:top w:val="single" w:sz="4" w:space="0" w:color="auto"/>
                    <w:left w:val="single" w:sz="4" w:space="0" w:color="auto"/>
                    <w:right w:val="single" w:sz="4" w:space="0" w:color="auto"/>
                  </w:tcBorders>
                  <w:vAlign w:val="center"/>
                </w:tcPr>
                <w:p w14:paraId="7ED1A13A" w14:textId="71A73CAB" w:rsidR="00571F87" w:rsidRPr="005A2609" w:rsidRDefault="00571F87" w:rsidP="00571F87">
                  <w:pPr>
                    <w:tabs>
                      <w:tab w:val="left" w:pos="334"/>
                    </w:tabs>
                    <w:spacing w:before="0"/>
                    <w:jc w:val="center"/>
                    <w:rPr>
                      <w:rFonts w:ascii="Arial" w:eastAsia="Arial" w:hAnsi="Arial" w:cs="Arial"/>
                      <w:color w:val="000000"/>
                      <w:sz w:val="20"/>
                      <w:szCs w:val="20"/>
                    </w:rPr>
                  </w:pPr>
                  <w:r>
                    <w:rPr>
                      <w:rFonts w:ascii="Arial" w:eastAsia="Arial" w:hAnsi="Arial" w:cs="Arial"/>
                      <w:color w:val="000000"/>
                      <w:sz w:val="20"/>
                      <w:szCs w:val="20"/>
                    </w:rPr>
                    <w:t>Кр</w:t>
                  </w:r>
                  <w:r w:rsidRPr="005A2609">
                    <w:rPr>
                      <w:rFonts w:ascii="Arial" w:eastAsia="Arial" w:hAnsi="Arial" w:cs="Arial"/>
                      <w:color w:val="000000"/>
                      <w:sz w:val="20"/>
                      <w:szCs w:val="20"/>
                    </w:rPr>
                    <w:t>4</w:t>
                  </w:r>
                </w:p>
              </w:tc>
              <w:tc>
                <w:tcPr>
                  <w:tcW w:w="2504" w:type="dxa"/>
                  <w:vMerge w:val="restart"/>
                  <w:tcBorders>
                    <w:top w:val="single" w:sz="4" w:space="0" w:color="auto"/>
                    <w:left w:val="single" w:sz="4" w:space="0" w:color="auto"/>
                    <w:right w:val="single" w:sz="4" w:space="0" w:color="auto"/>
                  </w:tcBorders>
                  <w:vAlign w:val="center"/>
                  <w:hideMark/>
                </w:tcPr>
                <w:p w14:paraId="1EA4D156" w14:textId="4A5472F1" w:rsidR="00571F87" w:rsidRPr="005A2609" w:rsidRDefault="002B2880" w:rsidP="00065F77">
                  <w:pPr>
                    <w:tabs>
                      <w:tab w:val="left" w:pos="334"/>
                    </w:tabs>
                    <w:spacing w:before="0"/>
                    <w:jc w:val="center"/>
                    <w:rPr>
                      <w:rFonts w:ascii="Arial" w:eastAsia="Arial" w:hAnsi="Arial" w:cs="Arial"/>
                      <w:color w:val="000000"/>
                      <w:sz w:val="20"/>
                      <w:szCs w:val="20"/>
                    </w:rPr>
                  </w:pPr>
                  <w:r w:rsidRPr="002B2880">
                    <w:rPr>
                      <w:rFonts w:ascii="Arial" w:eastAsia="Arial" w:hAnsi="Arial" w:cs="Arial"/>
                      <w:color w:val="000000"/>
                      <w:sz w:val="20"/>
                      <w:szCs w:val="20"/>
                    </w:rPr>
                    <w:t>Общий план-схема, вместимость, организация пространства, удобство использования демонстрационной зоны и переговорной зоны соотносятся</w:t>
                  </w:r>
                  <w:r>
                    <w:rPr>
                      <w:rFonts w:ascii="Arial" w:eastAsia="Arial" w:hAnsi="Arial" w:cs="Arial"/>
                      <w:color w:val="000000"/>
                      <w:sz w:val="20"/>
                      <w:szCs w:val="20"/>
                    </w:rPr>
                    <w:t xml:space="preserve"> </w:t>
                  </w:r>
                  <w:r w:rsidR="00584DA9">
                    <w:rPr>
                      <w:rFonts w:ascii="Arial" w:eastAsia="Arial" w:hAnsi="Arial" w:cs="Arial"/>
                      <w:color w:val="000000"/>
                      <w:sz w:val="20"/>
                      <w:szCs w:val="20"/>
                    </w:rPr>
                    <w:t>с описанием</w:t>
                  </w:r>
                  <w:r>
                    <w:rPr>
                      <w:rFonts w:ascii="Arial" w:eastAsia="Arial" w:hAnsi="Arial" w:cs="Arial"/>
                      <w:color w:val="000000"/>
                      <w:sz w:val="20"/>
                      <w:szCs w:val="20"/>
                    </w:rPr>
                    <w:t xml:space="preserve"> генеральной идеи Зон застройки Заказчика </w:t>
                  </w:r>
                </w:p>
              </w:tc>
              <w:tc>
                <w:tcPr>
                  <w:tcW w:w="2326" w:type="dxa"/>
                  <w:tcBorders>
                    <w:top w:val="single" w:sz="4" w:space="0" w:color="auto"/>
                    <w:left w:val="single" w:sz="4" w:space="0" w:color="auto"/>
                    <w:bottom w:val="single" w:sz="4" w:space="0" w:color="auto"/>
                    <w:right w:val="single" w:sz="4" w:space="0" w:color="auto"/>
                  </w:tcBorders>
                  <w:vAlign w:val="center"/>
                  <w:hideMark/>
                </w:tcPr>
                <w:p w14:paraId="33FF8DFC" w14:textId="2ECF1139" w:rsidR="00571F87" w:rsidRPr="005A2609" w:rsidRDefault="002B2880" w:rsidP="00065F77">
                  <w:pPr>
                    <w:tabs>
                      <w:tab w:val="left" w:pos="334"/>
                    </w:tabs>
                    <w:spacing w:before="0"/>
                    <w:jc w:val="center"/>
                    <w:rPr>
                      <w:rFonts w:ascii="Arial" w:eastAsia="Arial" w:hAnsi="Arial" w:cs="Arial"/>
                      <w:color w:val="000000"/>
                      <w:sz w:val="20"/>
                      <w:szCs w:val="20"/>
                    </w:rPr>
                  </w:pPr>
                  <w:r>
                    <w:rPr>
                      <w:rFonts w:ascii="Arial" w:eastAsia="Arial" w:hAnsi="Arial" w:cs="Arial"/>
                      <w:color w:val="000000"/>
                      <w:sz w:val="20"/>
                      <w:szCs w:val="20"/>
                    </w:rPr>
                    <w:t>Общая</w:t>
                  </w:r>
                  <w:r w:rsidRPr="00571F87">
                    <w:rPr>
                      <w:rFonts w:ascii="Arial" w:eastAsia="Arial" w:hAnsi="Arial" w:cs="Arial"/>
                      <w:color w:val="000000"/>
                      <w:sz w:val="20"/>
                      <w:szCs w:val="20"/>
                    </w:rPr>
                    <w:t xml:space="preserve"> план-схема, вместимость, организация пространства, удобство использования демонстрационной зоны и переговорной зоны </w:t>
                  </w:r>
                  <w:r>
                    <w:rPr>
                      <w:rFonts w:ascii="Arial" w:eastAsia="Arial" w:hAnsi="Arial" w:cs="Arial"/>
                      <w:color w:val="000000"/>
                      <w:sz w:val="20"/>
                      <w:szCs w:val="20"/>
                    </w:rPr>
                    <w:t>соотносятся</w:t>
                  </w:r>
                  <w:r w:rsidR="00584DA9">
                    <w:rPr>
                      <w:rFonts w:ascii="Arial" w:eastAsia="Arial" w:hAnsi="Arial" w:cs="Arial"/>
                      <w:color w:val="000000"/>
                      <w:sz w:val="20"/>
                      <w:szCs w:val="20"/>
                    </w:rPr>
                    <w:t xml:space="preserve"> с описанием</w:t>
                  </w:r>
                  <w:r>
                    <w:rPr>
                      <w:rFonts w:ascii="Arial" w:eastAsia="Arial" w:hAnsi="Arial" w:cs="Arial"/>
                      <w:color w:val="000000"/>
                      <w:sz w:val="20"/>
                      <w:szCs w:val="20"/>
                    </w:rPr>
                    <w:t xml:space="preserve"> генеральной идеи Зон застройки Заказчика</w:t>
                  </w:r>
                  <w:r w:rsidR="00065F77">
                    <w:rPr>
                      <w:rFonts w:ascii="Arial" w:eastAsia="Arial" w:hAnsi="Arial" w:cs="Arial"/>
                      <w:color w:val="000000"/>
                      <w:sz w:val="20"/>
                      <w:szCs w:val="20"/>
                    </w:rPr>
                    <w:t xml:space="preserve"> </w:t>
                  </w:r>
                  <w:r>
                    <w:rPr>
                      <w:rFonts w:ascii="Arial" w:eastAsia="Arial" w:hAnsi="Arial" w:cs="Arial"/>
                      <w:color w:val="000000"/>
                      <w:sz w:val="20"/>
                      <w:szCs w:val="20"/>
                    </w:rPr>
                    <w:t xml:space="preserve">– </w:t>
                  </w:r>
                  <w:r w:rsidR="00A05F2F">
                    <w:rPr>
                      <w:rFonts w:ascii="Arial" w:eastAsia="Arial" w:hAnsi="Arial" w:cs="Arial"/>
                      <w:color w:val="000000"/>
                      <w:sz w:val="20"/>
                      <w:szCs w:val="20"/>
                    </w:rPr>
                    <w:t>7</w:t>
                  </w:r>
                  <w:r w:rsidRPr="00571F87">
                    <w:rPr>
                      <w:rFonts w:ascii="Arial" w:eastAsia="Arial" w:hAnsi="Arial" w:cs="Arial"/>
                      <w:color w:val="000000"/>
                      <w:sz w:val="20"/>
                      <w:szCs w:val="20"/>
                    </w:rPr>
                    <w:t xml:space="preserve"> баллов</w:t>
                  </w:r>
                </w:p>
              </w:tc>
            </w:tr>
            <w:tr w:rsidR="00571F87" w:rsidRPr="003F547D" w14:paraId="3CFCB1FF" w14:textId="77777777" w:rsidTr="00845FD4">
              <w:trPr>
                <w:trHeight w:val="273"/>
                <w:jc w:val="center"/>
              </w:trPr>
              <w:tc>
                <w:tcPr>
                  <w:tcW w:w="821" w:type="dxa"/>
                  <w:vMerge/>
                  <w:tcBorders>
                    <w:left w:val="single" w:sz="4" w:space="0" w:color="auto"/>
                    <w:bottom w:val="single" w:sz="4" w:space="0" w:color="auto"/>
                    <w:right w:val="single" w:sz="4" w:space="0" w:color="auto"/>
                  </w:tcBorders>
                  <w:vAlign w:val="center"/>
                </w:tcPr>
                <w:p w14:paraId="49BDCA30" w14:textId="77777777" w:rsidR="00571F87" w:rsidRPr="005A2609" w:rsidRDefault="00571F87" w:rsidP="00571F87">
                  <w:pPr>
                    <w:tabs>
                      <w:tab w:val="left" w:pos="334"/>
                    </w:tabs>
                    <w:spacing w:before="0"/>
                    <w:jc w:val="center"/>
                    <w:rPr>
                      <w:rFonts w:ascii="Arial" w:eastAsia="Arial" w:hAnsi="Arial" w:cs="Arial"/>
                      <w:color w:val="000000"/>
                      <w:sz w:val="20"/>
                      <w:szCs w:val="20"/>
                    </w:rPr>
                  </w:pPr>
                </w:p>
              </w:tc>
              <w:tc>
                <w:tcPr>
                  <w:tcW w:w="2504" w:type="dxa"/>
                  <w:vMerge/>
                  <w:tcBorders>
                    <w:left w:val="single" w:sz="4" w:space="0" w:color="auto"/>
                    <w:bottom w:val="single" w:sz="4" w:space="0" w:color="auto"/>
                    <w:right w:val="single" w:sz="4" w:space="0" w:color="auto"/>
                  </w:tcBorders>
                  <w:vAlign w:val="center"/>
                </w:tcPr>
                <w:p w14:paraId="11026F14" w14:textId="77777777" w:rsidR="00571F87" w:rsidRPr="005A2609" w:rsidRDefault="00571F87" w:rsidP="00571F87">
                  <w:pPr>
                    <w:tabs>
                      <w:tab w:val="left" w:pos="334"/>
                    </w:tabs>
                    <w:spacing w:before="0"/>
                    <w:jc w:val="center"/>
                    <w:rPr>
                      <w:rFonts w:ascii="Arial" w:eastAsia="Arial" w:hAnsi="Arial" w:cs="Arial"/>
                      <w:color w:val="000000"/>
                      <w:sz w:val="20"/>
                      <w:szCs w:val="20"/>
                    </w:rPr>
                  </w:pPr>
                </w:p>
              </w:tc>
              <w:tc>
                <w:tcPr>
                  <w:tcW w:w="2326" w:type="dxa"/>
                  <w:tcBorders>
                    <w:top w:val="single" w:sz="4" w:space="0" w:color="auto"/>
                    <w:left w:val="single" w:sz="4" w:space="0" w:color="auto"/>
                    <w:bottom w:val="single" w:sz="4" w:space="0" w:color="auto"/>
                    <w:right w:val="single" w:sz="4" w:space="0" w:color="auto"/>
                  </w:tcBorders>
                  <w:vAlign w:val="center"/>
                </w:tcPr>
                <w:p w14:paraId="256C0B5D" w14:textId="7321EFB2" w:rsidR="00571F87" w:rsidRPr="005A2609" w:rsidRDefault="002B2880" w:rsidP="00065F77">
                  <w:pPr>
                    <w:tabs>
                      <w:tab w:val="left" w:pos="334"/>
                    </w:tabs>
                    <w:spacing w:before="0"/>
                    <w:jc w:val="center"/>
                    <w:rPr>
                      <w:rFonts w:ascii="Arial" w:eastAsia="Arial" w:hAnsi="Arial" w:cs="Arial"/>
                      <w:color w:val="000000"/>
                      <w:sz w:val="20"/>
                      <w:szCs w:val="20"/>
                    </w:rPr>
                  </w:pPr>
                  <w:r>
                    <w:rPr>
                      <w:rFonts w:ascii="Arial" w:eastAsia="Arial" w:hAnsi="Arial" w:cs="Arial"/>
                      <w:color w:val="000000"/>
                      <w:sz w:val="20"/>
                      <w:szCs w:val="20"/>
                    </w:rPr>
                    <w:t>Общая</w:t>
                  </w:r>
                  <w:r w:rsidRPr="00571F87">
                    <w:rPr>
                      <w:rFonts w:ascii="Arial" w:eastAsia="Arial" w:hAnsi="Arial" w:cs="Arial"/>
                      <w:color w:val="000000"/>
                      <w:sz w:val="20"/>
                      <w:szCs w:val="20"/>
                    </w:rPr>
                    <w:t xml:space="preserve"> план-схема, вместимость, организация пространства, удобство использования демонстрационной зоны и переговорной зоны не в полной мере </w:t>
                  </w:r>
                  <w:r>
                    <w:rPr>
                      <w:rFonts w:ascii="Arial" w:eastAsia="Arial" w:hAnsi="Arial" w:cs="Arial"/>
                      <w:color w:val="000000"/>
                      <w:sz w:val="20"/>
                      <w:szCs w:val="20"/>
                    </w:rPr>
                    <w:t xml:space="preserve">соотносятся </w:t>
                  </w:r>
                  <w:r w:rsidR="00584DA9">
                    <w:rPr>
                      <w:rFonts w:ascii="Arial" w:eastAsia="Arial" w:hAnsi="Arial" w:cs="Arial"/>
                      <w:color w:val="000000"/>
                      <w:sz w:val="20"/>
                      <w:szCs w:val="20"/>
                    </w:rPr>
                    <w:t>с описанием</w:t>
                  </w:r>
                  <w:r>
                    <w:rPr>
                      <w:rFonts w:ascii="Arial" w:eastAsia="Arial" w:hAnsi="Arial" w:cs="Arial"/>
                      <w:color w:val="000000"/>
                      <w:sz w:val="20"/>
                      <w:szCs w:val="20"/>
                    </w:rPr>
                    <w:t xml:space="preserve"> генеральной идеи Зон застройки Заказчика</w:t>
                  </w:r>
                  <w:r w:rsidRPr="00571F87" w:rsidDel="00101DE0">
                    <w:rPr>
                      <w:rFonts w:ascii="Arial" w:eastAsia="Arial" w:hAnsi="Arial" w:cs="Arial"/>
                      <w:color w:val="000000"/>
                      <w:sz w:val="20"/>
                      <w:szCs w:val="20"/>
                    </w:rPr>
                    <w:t xml:space="preserve"> </w:t>
                  </w:r>
                  <w:r w:rsidRPr="00571F87">
                    <w:rPr>
                      <w:rFonts w:ascii="Arial" w:eastAsia="Arial" w:hAnsi="Arial" w:cs="Arial"/>
                      <w:color w:val="000000"/>
                      <w:sz w:val="20"/>
                      <w:szCs w:val="20"/>
                    </w:rPr>
                    <w:t xml:space="preserve">- </w:t>
                  </w:r>
                  <w:r w:rsidR="00A54915" w:rsidRPr="00F5470B">
                    <w:rPr>
                      <w:rFonts w:ascii="Arial" w:eastAsia="Arial" w:hAnsi="Arial" w:cs="Arial"/>
                      <w:color w:val="000000"/>
                      <w:sz w:val="20"/>
                      <w:szCs w:val="20"/>
                    </w:rPr>
                    <w:t>4</w:t>
                  </w:r>
                  <w:r w:rsidRPr="00571F87">
                    <w:rPr>
                      <w:rFonts w:ascii="Arial" w:eastAsia="Arial" w:hAnsi="Arial" w:cs="Arial"/>
                      <w:color w:val="000000"/>
                      <w:sz w:val="20"/>
                      <w:szCs w:val="20"/>
                    </w:rPr>
                    <w:t xml:space="preserve"> балла</w:t>
                  </w:r>
                </w:p>
              </w:tc>
            </w:tr>
            <w:tr w:rsidR="00571F87" w:rsidRPr="003F547D" w14:paraId="7FFAA875" w14:textId="77777777" w:rsidTr="00845FD4">
              <w:trPr>
                <w:trHeight w:val="273"/>
                <w:jc w:val="center"/>
              </w:trPr>
              <w:tc>
                <w:tcPr>
                  <w:tcW w:w="821" w:type="dxa"/>
                  <w:vMerge/>
                  <w:tcBorders>
                    <w:left w:val="single" w:sz="4" w:space="0" w:color="auto"/>
                    <w:bottom w:val="single" w:sz="4" w:space="0" w:color="auto"/>
                    <w:right w:val="single" w:sz="4" w:space="0" w:color="auto"/>
                  </w:tcBorders>
                  <w:vAlign w:val="center"/>
                </w:tcPr>
                <w:p w14:paraId="2FA87B5D" w14:textId="77777777" w:rsidR="00571F87" w:rsidRPr="005A2609" w:rsidRDefault="00571F87" w:rsidP="00571F87">
                  <w:pPr>
                    <w:tabs>
                      <w:tab w:val="left" w:pos="334"/>
                    </w:tabs>
                    <w:spacing w:before="0"/>
                    <w:jc w:val="center"/>
                    <w:rPr>
                      <w:rFonts w:ascii="Arial" w:eastAsia="Arial" w:hAnsi="Arial" w:cs="Arial"/>
                      <w:color w:val="000000"/>
                      <w:sz w:val="20"/>
                      <w:szCs w:val="20"/>
                    </w:rPr>
                  </w:pPr>
                </w:p>
              </w:tc>
              <w:tc>
                <w:tcPr>
                  <w:tcW w:w="2504" w:type="dxa"/>
                  <w:vMerge/>
                  <w:tcBorders>
                    <w:left w:val="single" w:sz="4" w:space="0" w:color="auto"/>
                    <w:bottom w:val="single" w:sz="4" w:space="0" w:color="auto"/>
                    <w:right w:val="single" w:sz="4" w:space="0" w:color="auto"/>
                  </w:tcBorders>
                  <w:vAlign w:val="center"/>
                </w:tcPr>
                <w:p w14:paraId="6D917A1F" w14:textId="77777777" w:rsidR="00571F87" w:rsidRPr="005A2609" w:rsidRDefault="00571F87" w:rsidP="00571F87">
                  <w:pPr>
                    <w:tabs>
                      <w:tab w:val="left" w:pos="334"/>
                    </w:tabs>
                    <w:spacing w:before="0"/>
                    <w:jc w:val="center"/>
                    <w:rPr>
                      <w:rFonts w:ascii="Arial" w:eastAsia="Arial" w:hAnsi="Arial" w:cs="Arial"/>
                      <w:color w:val="000000"/>
                      <w:sz w:val="20"/>
                      <w:szCs w:val="20"/>
                    </w:rPr>
                  </w:pPr>
                </w:p>
              </w:tc>
              <w:tc>
                <w:tcPr>
                  <w:tcW w:w="2326" w:type="dxa"/>
                  <w:tcBorders>
                    <w:top w:val="single" w:sz="4" w:space="0" w:color="auto"/>
                    <w:left w:val="single" w:sz="4" w:space="0" w:color="auto"/>
                    <w:bottom w:val="single" w:sz="4" w:space="0" w:color="auto"/>
                    <w:right w:val="single" w:sz="4" w:space="0" w:color="auto"/>
                  </w:tcBorders>
                  <w:vAlign w:val="center"/>
                </w:tcPr>
                <w:p w14:paraId="0106E137" w14:textId="6661D940" w:rsidR="00571F87" w:rsidRPr="005A2609" w:rsidRDefault="00571F87" w:rsidP="00571F87">
                  <w:pPr>
                    <w:tabs>
                      <w:tab w:val="left" w:pos="334"/>
                    </w:tabs>
                    <w:spacing w:before="0"/>
                    <w:jc w:val="center"/>
                    <w:rPr>
                      <w:rFonts w:ascii="Arial" w:eastAsia="Arial" w:hAnsi="Arial" w:cs="Arial"/>
                      <w:color w:val="000000"/>
                      <w:sz w:val="20"/>
                      <w:szCs w:val="20"/>
                    </w:rPr>
                  </w:pPr>
                  <w:r w:rsidRPr="00571F87">
                    <w:rPr>
                      <w:rFonts w:ascii="Arial" w:eastAsia="Arial" w:hAnsi="Arial" w:cs="Arial"/>
                      <w:color w:val="000000"/>
                      <w:sz w:val="20"/>
                      <w:szCs w:val="20"/>
                    </w:rPr>
                    <w:t>Общ</w:t>
                  </w:r>
                  <w:r w:rsidR="002B2880">
                    <w:rPr>
                      <w:rFonts w:ascii="Arial" w:eastAsia="Arial" w:hAnsi="Arial" w:cs="Arial"/>
                      <w:color w:val="000000"/>
                      <w:sz w:val="20"/>
                      <w:szCs w:val="20"/>
                    </w:rPr>
                    <w:t>ая</w:t>
                  </w:r>
                  <w:r w:rsidRPr="00571F87">
                    <w:rPr>
                      <w:rFonts w:ascii="Arial" w:eastAsia="Arial" w:hAnsi="Arial" w:cs="Arial"/>
                      <w:color w:val="000000"/>
                      <w:sz w:val="20"/>
                      <w:szCs w:val="20"/>
                    </w:rPr>
                    <w:t xml:space="preserve"> план-схема, вместимость, организация пространства, удобство использования демонстрационной зоны и переговорной зоны не представлены – 0 баллов</w:t>
                  </w:r>
                </w:p>
              </w:tc>
            </w:tr>
          </w:tbl>
          <w:p w14:paraId="0898724C" w14:textId="77777777" w:rsidR="001B6021" w:rsidRPr="003F547D" w:rsidRDefault="001B6021" w:rsidP="00076E3D">
            <w:pPr>
              <w:pStyle w:val="affff6"/>
              <w:tabs>
                <w:tab w:val="left" w:pos="0"/>
                <w:tab w:val="left" w:pos="184"/>
                <w:tab w:val="left" w:pos="477"/>
              </w:tabs>
              <w:spacing w:before="60" w:after="60"/>
              <w:ind w:left="0"/>
              <w:jc w:val="both"/>
              <w:rPr>
                <w:rFonts w:ascii="Arial" w:hAnsi="Arial" w:cs="Arial"/>
                <w:b/>
                <w:bCs/>
                <w:sz w:val="24"/>
                <w:szCs w:val="24"/>
              </w:rPr>
            </w:pPr>
          </w:p>
        </w:tc>
      </w:tr>
      <w:tr w:rsidR="00F00C7D" w:rsidRPr="003F547D" w14:paraId="70338EE8" w14:textId="77777777" w:rsidTr="00721A92">
        <w:trPr>
          <w:trHeight w:val="1049"/>
        </w:trPr>
        <w:tc>
          <w:tcPr>
            <w:tcW w:w="257" w:type="pct"/>
          </w:tcPr>
          <w:p w14:paraId="5DC01590" w14:textId="77777777" w:rsidR="00F00C7D" w:rsidRPr="003F547D" w:rsidRDefault="00F00C7D" w:rsidP="008A735B">
            <w:pPr>
              <w:numPr>
                <w:ilvl w:val="0"/>
                <w:numId w:val="4"/>
              </w:numPr>
              <w:tabs>
                <w:tab w:val="num" w:pos="142"/>
              </w:tabs>
              <w:spacing w:before="0"/>
              <w:ind w:left="-23" w:right="-496"/>
              <w:jc w:val="center"/>
              <w:rPr>
                <w:rFonts w:ascii="Arial" w:hAnsi="Arial" w:cs="Arial"/>
              </w:rPr>
            </w:pPr>
            <w:bookmarkStart w:id="328" w:name="_Ref477509613"/>
          </w:p>
        </w:tc>
        <w:bookmarkEnd w:id="328"/>
        <w:tc>
          <w:tcPr>
            <w:tcW w:w="1559" w:type="pct"/>
          </w:tcPr>
          <w:p w14:paraId="2D081BE4" w14:textId="77777777" w:rsidR="00F00C7D" w:rsidRPr="003F547D" w:rsidRDefault="00F00C7D" w:rsidP="0020684F">
            <w:pPr>
              <w:spacing w:before="0"/>
              <w:jc w:val="left"/>
              <w:rPr>
                <w:rFonts w:ascii="Arial" w:hAnsi="Arial" w:cs="Arial"/>
              </w:rPr>
            </w:pPr>
            <w:r w:rsidRPr="003F547D">
              <w:rPr>
                <w:rFonts w:ascii="Arial" w:hAnsi="Arial" w:cs="Arial"/>
              </w:rPr>
              <w:t xml:space="preserve">Возможность проведения переговоров с участниками </w:t>
            </w:r>
            <w:r w:rsidR="0020684F" w:rsidRPr="003F547D">
              <w:rPr>
                <w:rFonts w:ascii="Arial" w:hAnsi="Arial" w:cs="Arial"/>
              </w:rPr>
              <w:t>закупки</w:t>
            </w:r>
          </w:p>
        </w:tc>
        <w:tc>
          <w:tcPr>
            <w:tcW w:w="3184" w:type="pct"/>
          </w:tcPr>
          <w:p w14:paraId="2B22C6DB" w14:textId="77777777" w:rsidR="00F00C7D" w:rsidRPr="003F547D" w:rsidRDefault="004722DE" w:rsidP="004722DE">
            <w:pPr>
              <w:pStyle w:val="aff1"/>
              <w:spacing w:after="0"/>
              <w:jc w:val="both"/>
              <w:rPr>
                <w:rFonts w:ascii="Arial" w:hAnsi="Arial" w:cs="Arial"/>
              </w:rPr>
            </w:pPr>
            <w:r w:rsidRPr="003F547D">
              <w:rPr>
                <w:rFonts w:ascii="Arial" w:hAnsi="Arial" w:cs="Arial"/>
              </w:rPr>
              <w:t>Предусмотрено, п</w:t>
            </w:r>
            <w:r w:rsidR="00C37760" w:rsidRPr="003F547D">
              <w:rPr>
                <w:rFonts w:ascii="Arial" w:hAnsi="Arial" w:cs="Arial"/>
              </w:rPr>
              <w:t>орядок проведения переговоров и очередность</w:t>
            </w:r>
            <w:r w:rsidRPr="003F547D">
              <w:rPr>
                <w:rFonts w:ascii="Arial" w:hAnsi="Arial" w:cs="Arial"/>
              </w:rPr>
              <w:t xml:space="preserve"> </w:t>
            </w:r>
            <w:r w:rsidR="00C37760" w:rsidRPr="003F547D">
              <w:rPr>
                <w:rFonts w:ascii="Arial" w:hAnsi="Arial" w:cs="Arial"/>
              </w:rPr>
              <w:t>их</w:t>
            </w:r>
            <w:r w:rsidRPr="003F547D">
              <w:rPr>
                <w:rFonts w:ascii="Arial" w:hAnsi="Arial" w:cs="Arial"/>
              </w:rPr>
              <w:t xml:space="preserve"> </w:t>
            </w:r>
            <w:r w:rsidR="00C37760" w:rsidRPr="003F547D">
              <w:rPr>
                <w:rFonts w:ascii="Arial" w:hAnsi="Arial" w:cs="Arial"/>
              </w:rPr>
              <w:t xml:space="preserve">проведения устанавливается Заказчиком в протоколе рассмотрения заявок </w:t>
            </w:r>
            <w:r w:rsidR="00C37760" w:rsidRPr="003F547D">
              <w:rPr>
                <w:rFonts w:ascii="Arial" w:hAnsi="Arial"/>
              </w:rPr>
              <w:t>на участие в запросе предложений</w:t>
            </w:r>
          </w:p>
        </w:tc>
      </w:tr>
      <w:tr w:rsidR="00F00C7D" w:rsidRPr="003F547D" w14:paraId="07BC315B" w14:textId="77777777" w:rsidTr="0052098B">
        <w:trPr>
          <w:trHeight w:val="2006"/>
        </w:trPr>
        <w:tc>
          <w:tcPr>
            <w:tcW w:w="257" w:type="pct"/>
          </w:tcPr>
          <w:p w14:paraId="04FE41D6" w14:textId="77777777" w:rsidR="00F00C7D" w:rsidRPr="003F547D" w:rsidRDefault="00F00C7D" w:rsidP="008A735B">
            <w:pPr>
              <w:numPr>
                <w:ilvl w:val="0"/>
                <w:numId w:val="4"/>
              </w:numPr>
              <w:tabs>
                <w:tab w:val="num" w:pos="142"/>
              </w:tabs>
              <w:spacing w:before="0"/>
              <w:ind w:left="-23" w:right="-496"/>
              <w:jc w:val="center"/>
              <w:rPr>
                <w:rFonts w:ascii="Arial" w:hAnsi="Arial" w:cs="Arial"/>
              </w:rPr>
            </w:pPr>
            <w:bookmarkStart w:id="329" w:name="_Ref477510234"/>
          </w:p>
        </w:tc>
        <w:bookmarkEnd w:id="329"/>
        <w:tc>
          <w:tcPr>
            <w:tcW w:w="1559" w:type="pct"/>
          </w:tcPr>
          <w:p w14:paraId="2930636B" w14:textId="77777777" w:rsidR="00F00C7D" w:rsidRPr="003F547D" w:rsidRDefault="00F00C7D" w:rsidP="0052098B">
            <w:pPr>
              <w:spacing w:before="0"/>
              <w:jc w:val="left"/>
              <w:rPr>
                <w:rFonts w:ascii="Arial" w:hAnsi="Arial" w:cs="Arial"/>
              </w:rPr>
            </w:pPr>
            <w:r w:rsidRPr="003F547D">
              <w:rPr>
                <w:rFonts w:ascii="Arial" w:hAnsi="Arial" w:cs="Arial"/>
              </w:rPr>
              <w:t>Возможность проведения переторжки</w:t>
            </w:r>
          </w:p>
        </w:tc>
        <w:tc>
          <w:tcPr>
            <w:tcW w:w="3184" w:type="pct"/>
          </w:tcPr>
          <w:p w14:paraId="4062CDF2" w14:textId="77777777" w:rsidR="00C37760" w:rsidRPr="003F547D" w:rsidRDefault="00C37760" w:rsidP="00111B23">
            <w:pPr>
              <w:pStyle w:val="affff6"/>
              <w:numPr>
                <w:ilvl w:val="6"/>
                <w:numId w:val="97"/>
              </w:numPr>
              <w:tabs>
                <w:tab w:val="left" w:pos="301"/>
              </w:tabs>
              <w:autoSpaceDE w:val="0"/>
              <w:autoSpaceDN w:val="0"/>
              <w:adjustRightInd w:val="0"/>
              <w:ind w:left="0" w:firstLine="0"/>
              <w:jc w:val="both"/>
              <w:rPr>
                <w:rFonts w:ascii="Arial" w:hAnsi="Arial" w:cs="Arial"/>
                <w:sz w:val="24"/>
                <w:szCs w:val="24"/>
              </w:rPr>
            </w:pPr>
            <w:r w:rsidRPr="003F547D">
              <w:rPr>
                <w:rFonts w:ascii="Arial" w:hAnsi="Arial" w:cs="Arial"/>
                <w:sz w:val="24"/>
                <w:szCs w:val="24"/>
              </w:rPr>
              <w:t xml:space="preserve">Допускается проведение переторжки в отношении </w:t>
            </w:r>
            <w:r w:rsidR="004722DE" w:rsidRPr="003F547D">
              <w:rPr>
                <w:rFonts w:ascii="Arial" w:hAnsi="Arial" w:cs="Arial"/>
                <w:sz w:val="24"/>
                <w:szCs w:val="24"/>
              </w:rPr>
              <w:t>цены договора</w:t>
            </w:r>
            <w:r w:rsidRPr="003F547D">
              <w:rPr>
                <w:rFonts w:ascii="Arial" w:hAnsi="Arial" w:cs="Arial"/>
                <w:sz w:val="24"/>
                <w:szCs w:val="24"/>
              </w:rPr>
              <w:t>.</w:t>
            </w:r>
          </w:p>
          <w:p w14:paraId="2983A118" w14:textId="77777777" w:rsidR="00C37760" w:rsidRPr="003F547D" w:rsidRDefault="00C37760" w:rsidP="00111B23">
            <w:pPr>
              <w:pStyle w:val="affff6"/>
              <w:numPr>
                <w:ilvl w:val="6"/>
                <w:numId w:val="97"/>
              </w:numPr>
              <w:tabs>
                <w:tab w:val="left" w:pos="301"/>
              </w:tabs>
              <w:autoSpaceDE w:val="0"/>
              <w:autoSpaceDN w:val="0"/>
              <w:adjustRightInd w:val="0"/>
              <w:ind w:left="0" w:firstLine="0"/>
              <w:jc w:val="both"/>
              <w:rPr>
                <w:rFonts w:ascii="Arial" w:hAnsi="Arial" w:cs="Arial"/>
                <w:sz w:val="24"/>
                <w:szCs w:val="24"/>
              </w:rPr>
            </w:pPr>
            <w:r w:rsidRPr="003F547D">
              <w:rPr>
                <w:rFonts w:ascii="Arial" w:hAnsi="Arial" w:cs="Arial"/>
                <w:sz w:val="24"/>
                <w:szCs w:val="24"/>
              </w:rPr>
              <w:t>Переторжка проводится в очной</w:t>
            </w:r>
            <w:r w:rsidR="00610EC8" w:rsidRPr="003F547D">
              <w:rPr>
                <w:rFonts w:ascii="Arial" w:hAnsi="Arial" w:cs="Arial"/>
                <w:sz w:val="24"/>
                <w:szCs w:val="24"/>
              </w:rPr>
              <w:t xml:space="preserve"> или </w:t>
            </w:r>
            <w:r w:rsidRPr="003F547D">
              <w:rPr>
                <w:rFonts w:ascii="Arial" w:hAnsi="Arial" w:cs="Arial"/>
                <w:sz w:val="24"/>
                <w:szCs w:val="24"/>
              </w:rPr>
              <w:t>заочной форме.</w:t>
            </w:r>
          </w:p>
          <w:p w14:paraId="39C7E9F0" w14:textId="77777777" w:rsidR="00C37760" w:rsidRPr="003F547D" w:rsidRDefault="00C37760" w:rsidP="00111B23">
            <w:pPr>
              <w:pStyle w:val="affff6"/>
              <w:numPr>
                <w:ilvl w:val="6"/>
                <w:numId w:val="97"/>
              </w:numPr>
              <w:tabs>
                <w:tab w:val="left" w:pos="301"/>
              </w:tabs>
              <w:autoSpaceDE w:val="0"/>
              <w:autoSpaceDN w:val="0"/>
              <w:adjustRightInd w:val="0"/>
              <w:ind w:left="0" w:firstLine="0"/>
              <w:jc w:val="both"/>
              <w:rPr>
                <w:rFonts w:ascii="Arial" w:hAnsi="Arial" w:cs="Arial"/>
                <w:sz w:val="24"/>
                <w:szCs w:val="24"/>
              </w:rPr>
            </w:pPr>
            <w:r w:rsidRPr="003F547D">
              <w:rPr>
                <w:rFonts w:ascii="Arial" w:hAnsi="Arial" w:cs="Arial"/>
                <w:sz w:val="24"/>
                <w:szCs w:val="24"/>
              </w:rPr>
              <w:t>Дата</w:t>
            </w:r>
            <w:r w:rsidR="00610EC8" w:rsidRPr="003F547D">
              <w:rPr>
                <w:rFonts w:ascii="Arial" w:hAnsi="Arial" w:cs="Arial"/>
                <w:sz w:val="24"/>
                <w:szCs w:val="24"/>
              </w:rPr>
              <w:t>,</w:t>
            </w:r>
            <w:r w:rsidRPr="003F547D">
              <w:rPr>
                <w:rFonts w:ascii="Arial" w:hAnsi="Arial" w:cs="Arial"/>
                <w:sz w:val="24"/>
                <w:szCs w:val="24"/>
              </w:rPr>
              <w:t xml:space="preserve"> время</w:t>
            </w:r>
            <w:r w:rsidR="00610EC8" w:rsidRPr="003F547D">
              <w:rPr>
                <w:rFonts w:ascii="Arial" w:hAnsi="Arial" w:cs="Arial"/>
                <w:sz w:val="24"/>
                <w:szCs w:val="24"/>
              </w:rPr>
              <w:t xml:space="preserve"> и форма</w:t>
            </w:r>
            <w:r w:rsidRPr="003F547D">
              <w:rPr>
                <w:rFonts w:ascii="Arial" w:hAnsi="Arial" w:cs="Arial"/>
                <w:sz w:val="24"/>
                <w:szCs w:val="24"/>
              </w:rPr>
              <w:t xml:space="preserve"> проведения переторжки устанавливаются Заказчиком в протоколе оценки и сопоставления заявок на участие в запросе предложений.</w:t>
            </w:r>
          </w:p>
          <w:p w14:paraId="45667C52" w14:textId="77777777" w:rsidR="00E434C5" w:rsidRPr="003F547D" w:rsidRDefault="00C37760" w:rsidP="00111B23">
            <w:pPr>
              <w:pStyle w:val="affff6"/>
              <w:numPr>
                <w:ilvl w:val="6"/>
                <w:numId w:val="97"/>
              </w:numPr>
              <w:tabs>
                <w:tab w:val="left" w:pos="301"/>
              </w:tabs>
              <w:autoSpaceDE w:val="0"/>
              <w:autoSpaceDN w:val="0"/>
              <w:adjustRightInd w:val="0"/>
              <w:ind w:left="0" w:firstLine="0"/>
              <w:jc w:val="both"/>
              <w:rPr>
                <w:rFonts w:ascii="Arial" w:hAnsi="Arial" w:cs="Arial"/>
                <w:sz w:val="24"/>
                <w:szCs w:val="24"/>
              </w:rPr>
            </w:pPr>
            <w:r w:rsidRPr="003F547D">
              <w:rPr>
                <w:rFonts w:ascii="Arial" w:hAnsi="Arial" w:cs="Arial"/>
                <w:sz w:val="24"/>
                <w:szCs w:val="24"/>
              </w:rPr>
              <w:t>Место проведения переторжки: ЭП</w:t>
            </w:r>
          </w:p>
        </w:tc>
      </w:tr>
      <w:tr w:rsidR="00F00C7D" w:rsidRPr="003F547D" w14:paraId="1D3451B4" w14:textId="77777777" w:rsidTr="00804B4A">
        <w:trPr>
          <w:trHeight w:val="194"/>
        </w:trPr>
        <w:tc>
          <w:tcPr>
            <w:tcW w:w="257" w:type="pct"/>
          </w:tcPr>
          <w:p w14:paraId="59BE222F" w14:textId="77777777" w:rsidR="00F00C7D" w:rsidRPr="003F547D" w:rsidRDefault="00F00C7D" w:rsidP="008A735B">
            <w:pPr>
              <w:numPr>
                <w:ilvl w:val="0"/>
                <w:numId w:val="4"/>
              </w:numPr>
              <w:tabs>
                <w:tab w:val="num" w:pos="142"/>
              </w:tabs>
              <w:spacing w:before="0"/>
              <w:ind w:left="-23" w:right="-496"/>
              <w:jc w:val="center"/>
              <w:rPr>
                <w:rFonts w:ascii="Arial" w:hAnsi="Arial" w:cs="Arial"/>
              </w:rPr>
            </w:pPr>
            <w:bookmarkStart w:id="330" w:name="_Ref477511085"/>
          </w:p>
        </w:tc>
        <w:bookmarkEnd w:id="330"/>
        <w:tc>
          <w:tcPr>
            <w:tcW w:w="1559" w:type="pct"/>
          </w:tcPr>
          <w:p w14:paraId="6E3252C4" w14:textId="77777777" w:rsidR="00F00C7D" w:rsidRPr="003F547D" w:rsidRDefault="00F00C7D" w:rsidP="000443FB">
            <w:pPr>
              <w:spacing w:before="0"/>
              <w:jc w:val="left"/>
              <w:rPr>
                <w:rFonts w:ascii="Arial" w:hAnsi="Arial" w:cs="Arial"/>
                <w:spacing w:val="-6"/>
              </w:rPr>
            </w:pPr>
            <w:r w:rsidRPr="003F547D">
              <w:rPr>
                <w:rFonts w:ascii="Arial" w:hAnsi="Arial" w:cs="Arial"/>
              </w:rPr>
              <w:t xml:space="preserve">Возможность </w:t>
            </w:r>
            <w:r w:rsidR="00F6718E" w:rsidRPr="003F547D">
              <w:rPr>
                <w:rFonts w:ascii="Arial" w:hAnsi="Arial" w:cs="Arial"/>
              </w:rPr>
              <w:t xml:space="preserve">заключить договор с несколькими </w:t>
            </w:r>
            <w:r w:rsidR="000443FB" w:rsidRPr="003F547D">
              <w:rPr>
                <w:rFonts w:ascii="Arial" w:hAnsi="Arial" w:cs="Arial"/>
              </w:rPr>
              <w:t>победителями</w:t>
            </w:r>
          </w:p>
        </w:tc>
        <w:tc>
          <w:tcPr>
            <w:tcW w:w="3184" w:type="pct"/>
            <w:shd w:val="clear" w:color="auto" w:fill="auto"/>
          </w:tcPr>
          <w:p w14:paraId="1B9E2669" w14:textId="77777777" w:rsidR="004D1D73" w:rsidRPr="003F547D" w:rsidRDefault="004722DE">
            <w:pPr>
              <w:pStyle w:val="aff1"/>
              <w:spacing w:after="0"/>
              <w:jc w:val="both"/>
              <w:rPr>
                <w:rFonts w:ascii="Arial" w:hAnsi="Arial" w:cs="Arial"/>
              </w:rPr>
            </w:pPr>
            <w:r w:rsidRPr="003F547D">
              <w:rPr>
                <w:rFonts w:ascii="Arial" w:hAnsi="Arial" w:cs="Arial"/>
              </w:rPr>
              <w:t>Н</w:t>
            </w:r>
            <w:r w:rsidR="00C37760" w:rsidRPr="003F547D">
              <w:rPr>
                <w:rFonts w:ascii="Arial" w:hAnsi="Arial" w:cs="Arial"/>
              </w:rPr>
              <w:t>е предусмотрена</w:t>
            </w:r>
          </w:p>
        </w:tc>
      </w:tr>
      <w:tr w:rsidR="00F00C7D" w:rsidRPr="003F547D" w14:paraId="3E603A05" w14:textId="77777777" w:rsidTr="00804B4A">
        <w:trPr>
          <w:trHeight w:val="194"/>
        </w:trPr>
        <w:tc>
          <w:tcPr>
            <w:tcW w:w="257" w:type="pct"/>
          </w:tcPr>
          <w:p w14:paraId="7B2F2BC5" w14:textId="77777777" w:rsidR="00F00C7D" w:rsidRPr="003F547D" w:rsidRDefault="00F00C7D" w:rsidP="008A735B">
            <w:pPr>
              <w:numPr>
                <w:ilvl w:val="0"/>
                <w:numId w:val="4"/>
              </w:numPr>
              <w:tabs>
                <w:tab w:val="num" w:pos="142"/>
              </w:tabs>
              <w:spacing w:before="0"/>
              <w:ind w:left="-23" w:right="-496"/>
              <w:jc w:val="center"/>
              <w:rPr>
                <w:rFonts w:ascii="Arial" w:hAnsi="Arial" w:cs="Arial"/>
              </w:rPr>
            </w:pPr>
            <w:bookmarkStart w:id="331" w:name="_Ref477510989"/>
          </w:p>
        </w:tc>
        <w:bookmarkEnd w:id="331"/>
        <w:tc>
          <w:tcPr>
            <w:tcW w:w="1559" w:type="pct"/>
          </w:tcPr>
          <w:p w14:paraId="5BAF2C69" w14:textId="77777777" w:rsidR="00F00C7D" w:rsidRPr="003F547D" w:rsidRDefault="00CB326A" w:rsidP="00CB326A">
            <w:pPr>
              <w:spacing w:before="0"/>
              <w:ind w:right="-19"/>
              <w:jc w:val="left"/>
              <w:rPr>
                <w:rFonts w:ascii="Arial" w:hAnsi="Arial" w:cs="Arial"/>
                <w:spacing w:val="-6"/>
              </w:rPr>
            </w:pPr>
            <w:r w:rsidRPr="003F547D">
              <w:rPr>
                <w:rFonts w:ascii="Arial" w:hAnsi="Arial" w:cs="Arial"/>
              </w:rPr>
              <w:t xml:space="preserve">Информация о размере, </w:t>
            </w:r>
            <w:r w:rsidRPr="003F547D">
              <w:rPr>
                <w:rFonts w:ascii="Arial" w:hAnsi="Arial" w:cs="Arial"/>
                <w:color w:val="000000"/>
              </w:rPr>
              <w:t xml:space="preserve">порядке и способе </w:t>
            </w:r>
            <w:r w:rsidR="00413754" w:rsidRPr="003F547D">
              <w:rPr>
                <w:rFonts w:ascii="Arial" w:hAnsi="Arial" w:cs="Arial"/>
              </w:rPr>
              <w:t>о</w:t>
            </w:r>
            <w:r w:rsidR="00F00C7D" w:rsidRPr="003F547D">
              <w:rPr>
                <w:rFonts w:ascii="Arial" w:hAnsi="Arial" w:cs="Arial"/>
              </w:rPr>
              <w:t>беспечени</w:t>
            </w:r>
            <w:r w:rsidR="00413754" w:rsidRPr="003F547D">
              <w:rPr>
                <w:rFonts w:ascii="Arial" w:hAnsi="Arial" w:cs="Arial"/>
              </w:rPr>
              <w:t>я</w:t>
            </w:r>
            <w:r w:rsidR="00F00C7D" w:rsidRPr="003F547D">
              <w:rPr>
                <w:rFonts w:ascii="Arial" w:hAnsi="Arial" w:cs="Arial"/>
              </w:rPr>
              <w:t xml:space="preserve"> исполнения обязательств по договору</w:t>
            </w:r>
            <w:r w:rsidRPr="003F547D">
              <w:rPr>
                <w:rFonts w:ascii="Arial" w:hAnsi="Arial" w:cs="Arial"/>
              </w:rPr>
              <w:t xml:space="preserve"> </w:t>
            </w:r>
          </w:p>
        </w:tc>
        <w:tc>
          <w:tcPr>
            <w:tcW w:w="3184" w:type="pct"/>
            <w:shd w:val="clear" w:color="auto" w:fill="auto"/>
          </w:tcPr>
          <w:p w14:paraId="6A479E1F" w14:textId="77777777" w:rsidR="000C12FE" w:rsidRPr="003F547D" w:rsidRDefault="000C12FE" w:rsidP="00076E3D">
            <w:pPr>
              <w:tabs>
                <w:tab w:val="left" w:pos="426"/>
              </w:tabs>
              <w:spacing w:before="0"/>
              <w:rPr>
                <w:rFonts w:ascii="Arial" w:hAnsi="Arial" w:cs="Arial"/>
                <w:i/>
                <w:spacing w:val="-6"/>
              </w:rPr>
            </w:pPr>
            <w:r w:rsidRPr="003F547D">
              <w:rPr>
                <w:rFonts w:ascii="Arial" w:hAnsi="Arial" w:cs="Arial"/>
                <w:spacing w:val="-6"/>
              </w:rPr>
              <w:t>Не требуется</w:t>
            </w:r>
          </w:p>
          <w:p w14:paraId="5889ED44" w14:textId="77777777" w:rsidR="007329B2" w:rsidRPr="003F547D" w:rsidRDefault="007329B2" w:rsidP="00804B4A">
            <w:pPr>
              <w:pStyle w:val="aff1"/>
              <w:spacing w:after="0"/>
              <w:jc w:val="both"/>
              <w:rPr>
                <w:rFonts w:ascii="Arial" w:hAnsi="Arial" w:cs="Arial"/>
                <w:i/>
              </w:rPr>
            </w:pPr>
          </w:p>
        </w:tc>
      </w:tr>
      <w:tr w:rsidR="00F00C7D" w:rsidRPr="003F547D" w14:paraId="3E7AA2E1" w14:textId="77777777" w:rsidTr="0052098B">
        <w:trPr>
          <w:trHeight w:val="194"/>
        </w:trPr>
        <w:tc>
          <w:tcPr>
            <w:tcW w:w="257" w:type="pct"/>
          </w:tcPr>
          <w:p w14:paraId="0C9EB660" w14:textId="77777777" w:rsidR="00F00C7D" w:rsidRPr="003F547D" w:rsidRDefault="00F00C7D" w:rsidP="008A735B">
            <w:pPr>
              <w:numPr>
                <w:ilvl w:val="0"/>
                <w:numId w:val="4"/>
              </w:numPr>
              <w:tabs>
                <w:tab w:val="num" w:pos="142"/>
              </w:tabs>
              <w:spacing w:before="0"/>
              <w:ind w:left="-23" w:right="-496"/>
              <w:jc w:val="center"/>
              <w:rPr>
                <w:rFonts w:ascii="Arial" w:hAnsi="Arial" w:cs="Arial"/>
              </w:rPr>
            </w:pPr>
            <w:bookmarkStart w:id="332" w:name="_Ref477510964"/>
          </w:p>
        </w:tc>
        <w:bookmarkEnd w:id="332"/>
        <w:tc>
          <w:tcPr>
            <w:tcW w:w="1559" w:type="pct"/>
          </w:tcPr>
          <w:p w14:paraId="3FC72B36" w14:textId="77777777" w:rsidR="00F00C7D" w:rsidRPr="003F547D" w:rsidRDefault="00F00C7D" w:rsidP="00FE491A">
            <w:pPr>
              <w:spacing w:before="0"/>
              <w:jc w:val="left"/>
              <w:rPr>
                <w:rFonts w:ascii="Arial" w:hAnsi="Arial" w:cs="Arial"/>
                <w:spacing w:val="-6"/>
              </w:rPr>
            </w:pPr>
            <w:r w:rsidRPr="003F547D">
              <w:rPr>
                <w:rFonts w:ascii="Arial" w:hAnsi="Arial" w:cs="Arial"/>
              </w:rPr>
              <w:t xml:space="preserve">Срок, предоставляемый для </w:t>
            </w:r>
            <w:r w:rsidR="00517A33" w:rsidRPr="003F547D">
              <w:rPr>
                <w:rFonts w:ascii="Arial" w:hAnsi="Arial" w:cs="Arial"/>
              </w:rPr>
              <w:t xml:space="preserve">заключения </w:t>
            </w:r>
            <w:r w:rsidRPr="003F547D">
              <w:rPr>
                <w:rFonts w:ascii="Arial" w:hAnsi="Arial" w:cs="Arial"/>
              </w:rPr>
              <w:t>договора</w:t>
            </w:r>
            <w:r w:rsidR="007F293F" w:rsidRPr="003F547D">
              <w:rPr>
                <w:rFonts w:ascii="Arial" w:hAnsi="Arial" w:cs="Arial"/>
              </w:rPr>
              <w:t xml:space="preserve"> </w:t>
            </w:r>
          </w:p>
        </w:tc>
        <w:tc>
          <w:tcPr>
            <w:tcW w:w="3184" w:type="pct"/>
          </w:tcPr>
          <w:p w14:paraId="56D18225" w14:textId="77777777" w:rsidR="00F00C7D" w:rsidRPr="003F547D" w:rsidRDefault="0075016B">
            <w:pPr>
              <w:pStyle w:val="aff1"/>
              <w:spacing w:after="0"/>
              <w:jc w:val="both"/>
              <w:rPr>
                <w:rFonts w:ascii="Arial" w:hAnsi="Arial" w:cs="Arial"/>
                <w:spacing w:val="-6"/>
                <w:sz w:val="2"/>
                <w:szCs w:val="2"/>
              </w:rPr>
            </w:pPr>
            <w:r w:rsidRPr="003F547D">
              <w:rPr>
                <w:rFonts w:ascii="Arial" w:hAnsi="Arial" w:cs="Arial"/>
              </w:rPr>
              <w:t xml:space="preserve">Договор должен быть заключен не ранее </w:t>
            </w:r>
            <w:r w:rsidRPr="003F547D">
              <w:rPr>
                <w:rFonts w:ascii="Arial" w:hAnsi="Arial" w:cs="Arial"/>
                <w:iCs/>
              </w:rPr>
              <w:t>чем через десять дней и не позднее чем через двадцать дней</w:t>
            </w:r>
            <w:r w:rsidRPr="003F547D">
              <w:rPr>
                <w:rFonts w:ascii="Arial" w:hAnsi="Arial" w:cs="Arial"/>
              </w:rPr>
              <w:t xml:space="preserve"> с даты размещения </w:t>
            </w:r>
            <w:r w:rsidR="00B47B78" w:rsidRPr="003F547D">
              <w:rPr>
                <w:rFonts w:ascii="Arial" w:hAnsi="Arial" w:cs="Arial"/>
              </w:rPr>
              <w:t>на ЭП</w:t>
            </w:r>
            <w:r w:rsidRPr="003F547D">
              <w:rPr>
                <w:rFonts w:ascii="Arial" w:hAnsi="Arial" w:cs="Arial"/>
              </w:rPr>
              <w:t xml:space="preserve"> итогового протокола, составленного по результатам запроса предложений</w:t>
            </w:r>
          </w:p>
        </w:tc>
      </w:tr>
    </w:tbl>
    <w:p w14:paraId="01C758A0" w14:textId="77777777" w:rsidR="00C73222" w:rsidRPr="003F547D" w:rsidRDefault="00000CEC" w:rsidP="000C25C5">
      <w:pPr>
        <w:pStyle w:val="10"/>
        <w:numPr>
          <w:ilvl w:val="0"/>
          <w:numId w:val="0"/>
        </w:numPr>
        <w:jc w:val="center"/>
        <w:rPr>
          <w:rFonts w:ascii="Arial" w:hAnsi="Arial"/>
        </w:rPr>
      </w:pPr>
      <w:bookmarkStart w:id="333" w:name="_Toc98251753"/>
      <w:r w:rsidRPr="003F547D">
        <w:rPr>
          <w:b/>
        </w:rPr>
        <w:br w:type="page"/>
      </w:r>
      <w:bookmarkStart w:id="334" w:name="_Toc477863663"/>
      <w:bookmarkStart w:id="335" w:name="_Toc532824948"/>
      <w:r w:rsidR="00C73222" w:rsidRPr="003F547D">
        <w:rPr>
          <w:rFonts w:ascii="Arial" w:hAnsi="Arial"/>
        </w:rPr>
        <w:lastRenderedPageBreak/>
        <w:t>ПРИЛОЖЕНИЯ</w:t>
      </w:r>
      <w:bookmarkEnd w:id="334"/>
      <w:bookmarkEnd w:id="335"/>
    </w:p>
    <w:p w14:paraId="579F9F28" w14:textId="77777777" w:rsidR="004F02E3" w:rsidRPr="003F547D" w:rsidRDefault="00A90BE8" w:rsidP="001315F7">
      <w:pPr>
        <w:pStyle w:val="affff3"/>
        <w:rPr>
          <w:rFonts w:ascii="Arial" w:hAnsi="Arial" w:cs="Arial"/>
          <w:b/>
        </w:rPr>
      </w:pPr>
      <w:r w:rsidRPr="003F547D">
        <w:rPr>
          <w:rFonts w:ascii="Arial" w:hAnsi="Arial" w:cs="Arial"/>
          <w:b/>
        </w:rPr>
        <w:t>Приложение 1</w:t>
      </w:r>
      <w:r w:rsidR="004F02E3" w:rsidRPr="003F547D">
        <w:rPr>
          <w:rFonts w:ascii="Arial" w:hAnsi="Arial" w:cs="Arial"/>
          <w:b/>
        </w:rPr>
        <w:t xml:space="preserve"> </w:t>
      </w:r>
    </w:p>
    <w:p w14:paraId="21A9A1BE" w14:textId="77777777" w:rsidR="00B93F22" w:rsidRPr="003F547D" w:rsidRDefault="00B93F22" w:rsidP="00B93F22">
      <w:pPr>
        <w:pStyle w:val="affff3"/>
        <w:jc w:val="left"/>
        <w:rPr>
          <w:rFonts w:ascii="Arial" w:hAnsi="Arial" w:cs="Arial"/>
        </w:rPr>
      </w:pPr>
      <w:r w:rsidRPr="003F547D">
        <w:rPr>
          <w:rFonts w:ascii="Arial" w:hAnsi="Arial" w:cs="Arial"/>
        </w:rPr>
        <w:t>Ф</w:t>
      </w:r>
      <w:r w:rsidR="00BB7F39" w:rsidRPr="003F547D">
        <w:rPr>
          <w:rFonts w:ascii="Arial" w:hAnsi="Arial" w:cs="Arial"/>
        </w:rPr>
        <w:t>ОРМА ЗАЯВКИ</w:t>
      </w:r>
    </w:p>
    <w:p w14:paraId="03AEC933" w14:textId="77777777" w:rsidR="00BB7F39" w:rsidRPr="003F547D" w:rsidRDefault="005D0D28" w:rsidP="001315F7">
      <w:pPr>
        <w:spacing w:before="0"/>
        <w:jc w:val="right"/>
        <w:rPr>
          <w:rFonts w:ascii="Arial" w:hAnsi="Arial" w:cs="Arial"/>
          <w:sz w:val="22"/>
        </w:rPr>
      </w:pPr>
      <w:r w:rsidRPr="003F547D">
        <w:rPr>
          <w:rFonts w:ascii="Arial" w:hAnsi="Arial" w:cs="Arial"/>
          <w:sz w:val="22"/>
        </w:rPr>
        <w:t>На фирменном бланке</w:t>
      </w:r>
    </w:p>
    <w:p w14:paraId="63694E77" w14:textId="77777777" w:rsidR="005D0D28" w:rsidRPr="003F547D" w:rsidRDefault="005D0D28" w:rsidP="001315F7">
      <w:pPr>
        <w:spacing w:before="0"/>
        <w:jc w:val="right"/>
        <w:rPr>
          <w:rFonts w:ascii="Arial" w:hAnsi="Arial" w:cs="Arial"/>
          <w:sz w:val="22"/>
        </w:rPr>
      </w:pPr>
      <w:r w:rsidRPr="003F547D">
        <w:rPr>
          <w:rFonts w:ascii="Arial" w:hAnsi="Arial" w:cs="Arial"/>
          <w:sz w:val="22"/>
        </w:rPr>
        <w:t>участника</w:t>
      </w:r>
      <w:r w:rsidR="00BB7F39" w:rsidRPr="003F547D">
        <w:rPr>
          <w:rFonts w:ascii="Arial" w:hAnsi="Arial" w:cs="Arial"/>
          <w:sz w:val="22"/>
        </w:rPr>
        <w:t xml:space="preserve"> </w:t>
      </w:r>
      <w:r w:rsidR="00A518D0" w:rsidRPr="003F547D">
        <w:rPr>
          <w:rFonts w:ascii="Arial" w:hAnsi="Arial" w:cs="Arial"/>
          <w:sz w:val="22"/>
        </w:rPr>
        <w:t>закупки</w:t>
      </w:r>
    </w:p>
    <w:p w14:paraId="59F41A20" w14:textId="77777777" w:rsidR="005D0D28" w:rsidRPr="003F547D" w:rsidRDefault="005D0D28" w:rsidP="001315F7">
      <w:pPr>
        <w:spacing w:before="0"/>
        <w:jc w:val="right"/>
        <w:rPr>
          <w:rFonts w:ascii="Arial" w:hAnsi="Arial" w:cs="Arial"/>
          <w:sz w:val="22"/>
        </w:rPr>
      </w:pPr>
      <w:r w:rsidRPr="003F547D">
        <w:rPr>
          <w:rFonts w:ascii="Arial" w:hAnsi="Arial" w:cs="Arial"/>
          <w:sz w:val="22"/>
        </w:rPr>
        <w:t xml:space="preserve">Исх. </w:t>
      </w:r>
      <w:r w:rsidR="00F35AE7" w:rsidRPr="003F547D">
        <w:rPr>
          <w:rFonts w:ascii="Arial" w:hAnsi="Arial" w:cs="Arial"/>
          <w:sz w:val="22"/>
        </w:rPr>
        <w:t>Н</w:t>
      </w:r>
      <w:r w:rsidRPr="003F547D">
        <w:rPr>
          <w:rFonts w:ascii="Arial" w:hAnsi="Arial" w:cs="Arial"/>
          <w:sz w:val="22"/>
        </w:rPr>
        <w:t>омер, дата</w:t>
      </w:r>
    </w:p>
    <w:p w14:paraId="049B10E0" w14:textId="77777777" w:rsidR="007329B2" w:rsidRPr="003F547D" w:rsidRDefault="007329B2" w:rsidP="001315F7">
      <w:pPr>
        <w:spacing w:before="0"/>
        <w:jc w:val="right"/>
        <w:rPr>
          <w:rFonts w:ascii="Arial" w:hAnsi="Arial" w:cs="Arial"/>
          <w:sz w:val="22"/>
        </w:rPr>
      </w:pPr>
    </w:p>
    <w:p w14:paraId="4BE30D48" w14:textId="77777777" w:rsidR="005D0D28" w:rsidRPr="003F547D" w:rsidRDefault="005D0D28" w:rsidP="001315F7">
      <w:pPr>
        <w:spacing w:before="0"/>
        <w:jc w:val="right"/>
        <w:rPr>
          <w:rFonts w:ascii="Arial" w:hAnsi="Arial" w:cs="Arial"/>
          <w:sz w:val="22"/>
        </w:rPr>
      </w:pPr>
      <w:r w:rsidRPr="003F547D">
        <w:rPr>
          <w:rFonts w:ascii="Arial" w:hAnsi="Arial" w:cs="Arial"/>
          <w:sz w:val="22"/>
        </w:rPr>
        <w:t xml:space="preserve">В Комиссию </w:t>
      </w:r>
      <w:r w:rsidR="0036570C" w:rsidRPr="003F547D">
        <w:rPr>
          <w:rFonts w:ascii="Arial" w:hAnsi="Arial" w:cs="Arial"/>
          <w:sz w:val="22"/>
        </w:rPr>
        <w:t xml:space="preserve">по осуществлению </w:t>
      </w:r>
      <w:r w:rsidR="00E77362" w:rsidRPr="003F547D">
        <w:rPr>
          <w:rFonts w:ascii="Arial" w:hAnsi="Arial" w:cs="Arial"/>
          <w:sz w:val="22"/>
        </w:rPr>
        <w:t xml:space="preserve">                                                                                               </w:t>
      </w:r>
      <w:r w:rsidR="0036570C" w:rsidRPr="003F547D">
        <w:rPr>
          <w:rFonts w:ascii="Arial" w:hAnsi="Arial" w:cs="Arial"/>
          <w:sz w:val="22"/>
        </w:rPr>
        <w:t>конкурентных закупок</w:t>
      </w:r>
      <w:r w:rsidR="000739D0" w:rsidRPr="003F547D">
        <w:rPr>
          <w:rFonts w:ascii="Arial" w:hAnsi="Arial" w:cs="Arial"/>
          <w:sz w:val="22"/>
        </w:rPr>
        <w:t xml:space="preserve"> </w:t>
      </w:r>
      <w:r w:rsidR="00E737B6" w:rsidRPr="003F547D">
        <w:rPr>
          <w:rFonts w:ascii="Arial" w:hAnsi="Arial" w:cs="Arial"/>
          <w:sz w:val="22"/>
        </w:rPr>
        <w:t>Фонда развития городов</w:t>
      </w:r>
    </w:p>
    <w:p w14:paraId="60816DED" w14:textId="77777777" w:rsidR="00682F7F" w:rsidRPr="003F547D" w:rsidRDefault="00682F7F" w:rsidP="00362868">
      <w:pPr>
        <w:pStyle w:val="aff1"/>
        <w:spacing w:after="0"/>
        <w:rPr>
          <w:rFonts w:ascii="Arial" w:hAnsi="Arial" w:cs="Arial"/>
          <w:bCs/>
        </w:rPr>
      </w:pPr>
    </w:p>
    <w:p w14:paraId="60631714" w14:textId="77777777" w:rsidR="0085036C" w:rsidRPr="003F547D" w:rsidRDefault="005D0D28" w:rsidP="00362868">
      <w:pPr>
        <w:pStyle w:val="aff1"/>
        <w:spacing w:after="0"/>
        <w:rPr>
          <w:rFonts w:ascii="Arial" w:hAnsi="Arial" w:cs="Arial"/>
          <w:bCs/>
        </w:rPr>
      </w:pPr>
      <w:r w:rsidRPr="003F547D">
        <w:rPr>
          <w:rFonts w:ascii="Arial" w:hAnsi="Arial" w:cs="Arial"/>
          <w:bCs/>
        </w:rPr>
        <w:t xml:space="preserve">ЗАКУПКА №_________ </w:t>
      </w:r>
    </w:p>
    <w:p w14:paraId="54794F61" w14:textId="77777777" w:rsidR="007329B2" w:rsidRPr="003F547D" w:rsidRDefault="007329B2" w:rsidP="00362868">
      <w:pPr>
        <w:pStyle w:val="aff1"/>
        <w:spacing w:after="0"/>
        <w:rPr>
          <w:rFonts w:ascii="Arial" w:hAnsi="Arial" w:cs="Arial"/>
          <w:bCs/>
        </w:rPr>
      </w:pPr>
    </w:p>
    <w:p w14:paraId="4CE71268" w14:textId="77777777" w:rsidR="005D0D28" w:rsidRPr="003F547D" w:rsidRDefault="00323363" w:rsidP="00362868">
      <w:pPr>
        <w:pStyle w:val="aff1"/>
        <w:jc w:val="center"/>
        <w:rPr>
          <w:rFonts w:ascii="Arial" w:hAnsi="Arial" w:cs="Arial"/>
          <w:b/>
          <w:sz w:val="28"/>
          <w:szCs w:val="28"/>
        </w:rPr>
      </w:pPr>
      <w:bookmarkStart w:id="336" w:name="_Toc255987071"/>
      <w:bookmarkStart w:id="337" w:name="_Toc272505461"/>
      <w:bookmarkStart w:id="338" w:name="_Toc280367998"/>
      <w:bookmarkStart w:id="339" w:name="_Toc281575618"/>
      <w:bookmarkStart w:id="340" w:name="_Toc319337170"/>
      <w:bookmarkStart w:id="341" w:name="_Toc319764127"/>
      <w:r w:rsidRPr="003F547D">
        <w:rPr>
          <w:rFonts w:ascii="Arial" w:hAnsi="Arial" w:cs="Arial"/>
          <w:b/>
          <w:sz w:val="28"/>
          <w:szCs w:val="28"/>
        </w:rPr>
        <w:t>ЗАЯВКА НА УЧАСТИЕ В ЗАПРОСЕ ПРЕДЛОЖЕНИЙ В ЭЛЕКТРОННОЙ ФОРМЕ</w:t>
      </w:r>
    </w:p>
    <w:bookmarkEnd w:id="336"/>
    <w:bookmarkEnd w:id="337"/>
    <w:bookmarkEnd w:id="338"/>
    <w:bookmarkEnd w:id="339"/>
    <w:bookmarkEnd w:id="340"/>
    <w:bookmarkEnd w:id="341"/>
    <w:p w14:paraId="57B9F546" w14:textId="77777777" w:rsidR="007329B2" w:rsidRPr="003F547D" w:rsidRDefault="007329B2" w:rsidP="00302ADD">
      <w:pPr>
        <w:spacing w:before="0" w:line="240" w:lineRule="atLeast"/>
        <w:ind w:firstLine="720"/>
        <w:rPr>
          <w:rFonts w:ascii="Arial" w:hAnsi="Arial" w:cs="Arial"/>
        </w:rPr>
      </w:pPr>
    </w:p>
    <w:p w14:paraId="140361F0" w14:textId="3DE507DE" w:rsidR="005D0D28" w:rsidRPr="003F547D" w:rsidRDefault="005D0D28" w:rsidP="00302ADD">
      <w:pPr>
        <w:spacing w:before="0" w:line="240" w:lineRule="atLeast"/>
        <w:ind w:firstLine="720"/>
        <w:rPr>
          <w:rFonts w:ascii="Arial" w:hAnsi="Arial" w:cs="Arial"/>
        </w:rPr>
      </w:pPr>
      <w:r w:rsidRPr="003F547D">
        <w:rPr>
          <w:rFonts w:ascii="Arial" w:hAnsi="Arial" w:cs="Arial"/>
        </w:rPr>
        <w:t xml:space="preserve">Изучив документацию о проведении запроса предложений </w:t>
      </w:r>
      <w:r w:rsidR="00323363" w:rsidRPr="003F547D">
        <w:rPr>
          <w:rFonts w:ascii="Arial" w:hAnsi="Arial" w:cs="Arial"/>
        </w:rPr>
        <w:t xml:space="preserve">в электронной форме </w:t>
      </w:r>
      <w:r w:rsidRPr="003F547D">
        <w:rPr>
          <w:rFonts w:ascii="Arial" w:hAnsi="Arial" w:cs="Arial"/>
        </w:rPr>
        <w:t>на</w:t>
      </w:r>
      <w:r w:rsidR="00E737B6" w:rsidRPr="003F547D">
        <w:rPr>
          <w:rFonts w:ascii="Arial" w:hAnsi="Arial" w:cs="Arial"/>
        </w:rPr>
        <w:t xml:space="preserve"> </w:t>
      </w:r>
      <w:r w:rsidR="00BE38A5">
        <w:rPr>
          <w:rFonts w:ascii="Arial" w:hAnsi="Arial" w:cs="Arial"/>
        </w:rPr>
        <w:t>в</w:t>
      </w:r>
      <w:r w:rsidR="00BE38A5" w:rsidRPr="00924A22">
        <w:rPr>
          <w:rFonts w:ascii="Arial" w:hAnsi="Arial" w:cs="Arial"/>
        </w:rPr>
        <w:t>ыполнение работ и оказание услуг по организации и обустройству Зон застройки в рамках форума «Восточный экономический форум - 2024»</w:t>
      </w:r>
      <w:r w:rsidR="000C25C5" w:rsidRPr="003F547D">
        <w:rPr>
          <w:rFonts w:ascii="Arial" w:hAnsi="Arial" w:cs="Arial"/>
        </w:rPr>
        <w:t>, _____________________</w:t>
      </w:r>
      <w:r w:rsidRPr="003F547D">
        <w:rPr>
          <w:rFonts w:ascii="Arial" w:hAnsi="Arial" w:cs="Arial"/>
        </w:rPr>
        <w:t xml:space="preserve"> </w:t>
      </w:r>
      <w:r w:rsidRPr="003F547D">
        <w:rPr>
          <w:rFonts w:ascii="Arial" w:hAnsi="Arial" w:cs="Arial"/>
          <w:i/>
          <w:iCs/>
        </w:rPr>
        <w:t xml:space="preserve">(полное наименование (для юридического лица)/ФИО (для физического лица) участника закупки), </w:t>
      </w:r>
      <w:r w:rsidRPr="003F547D">
        <w:rPr>
          <w:rFonts w:ascii="Arial" w:hAnsi="Arial" w:cs="Arial"/>
        </w:rPr>
        <w:t xml:space="preserve">в лице ______________________ </w:t>
      </w:r>
      <w:r w:rsidRPr="003F547D">
        <w:rPr>
          <w:rFonts w:ascii="Arial" w:hAnsi="Arial" w:cs="Arial"/>
          <w:i/>
          <w:iCs/>
        </w:rPr>
        <w:t xml:space="preserve">(должность, ФИО), </w:t>
      </w:r>
      <w:r w:rsidRPr="003F547D">
        <w:rPr>
          <w:rFonts w:ascii="Arial" w:hAnsi="Arial" w:cs="Arial"/>
        </w:rPr>
        <w:t>действующего на основании _________, выражает согласие участвовать в</w:t>
      </w:r>
      <w:r w:rsidR="00CA1023" w:rsidRPr="003F547D">
        <w:rPr>
          <w:rFonts w:ascii="Arial" w:hAnsi="Arial" w:cs="Arial"/>
          <w:lang w:val="en-US"/>
        </w:rPr>
        <w:t> </w:t>
      </w:r>
      <w:r w:rsidRPr="003F547D">
        <w:rPr>
          <w:rFonts w:ascii="Arial" w:hAnsi="Arial" w:cs="Arial"/>
        </w:rPr>
        <w:t xml:space="preserve">запросе предложений </w:t>
      </w:r>
      <w:r w:rsidR="00323363" w:rsidRPr="003F547D">
        <w:rPr>
          <w:rFonts w:ascii="Arial" w:hAnsi="Arial" w:cs="Arial"/>
        </w:rPr>
        <w:t xml:space="preserve">в электронной форме </w:t>
      </w:r>
      <w:r w:rsidRPr="003F547D">
        <w:rPr>
          <w:rFonts w:ascii="Arial" w:hAnsi="Arial" w:cs="Arial"/>
        </w:rPr>
        <w:t>на</w:t>
      </w:r>
      <w:r w:rsidR="007F1496" w:rsidRPr="003F547D">
        <w:rPr>
          <w:rFonts w:ascii="Arial" w:hAnsi="Arial" w:cs="Arial"/>
        </w:rPr>
        <w:t> </w:t>
      </w:r>
      <w:r w:rsidRPr="003F547D">
        <w:rPr>
          <w:rFonts w:ascii="Arial" w:hAnsi="Arial" w:cs="Arial"/>
        </w:rPr>
        <w:t>условиях, установленных в документации о проведении запроса предложений</w:t>
      </w:r>
      <w:r w:rsidR="00323363" w:rsidRPr="003F547D">
        <w:rPr>
          <w:rFonts w:ascii="Arial" w:hAnsi="Arial" w:cs="Arial"/>
        </w:rPr>
        <w:t xml:space="preserve"> в электронной форме</w:t>
      </w:r>
      <w:r w:rsidRPr="003F547D">
        <w:rPr>
          <w:rFonts w:ascii="Arial" w:hAnsi="Arial" w:cs="Arial"/>
        </w:rPr>
        <w:t>.</w:t>
      </w:r>
    </w:p>
    <w:p w14:paraId="4A9627F2" w14:textId="0BC0355C" w:rsidR="00A17657" w:rsidRPr="001A2000" w:rsidRDefault="005D0D28" w:rsidP="001A2000">
      <w:pPr>
        <w:spacing w:line="300" w:lineRule="exact"/>
        <w:ind w:firstLine="720"/>
        <w:rPr>
          <w:rFonts w:ascii="Arial" w:hAnsi="Arial" w:cs="Arial"/>
        </w:rPr>
      </w:pPr>
      <w:r w:rsidRPr="003F547D">
        <w:rPr>
          <w:rFonts w:ascii="Arial" w:hAnsi="Arial" w:cs="Arial"/>
        </w:rPr>
        <w:t xml:space="preserve">Предлагаем </w:t>
      </w:r>
      <w:r w:rsidR="009854D7" w:rsidRPr="003F547D">
        <w:rPr>
          <w:rFonts w:ascii="Arial" w:hAnsi="Arial" w:cs="Arial"/>
        </w:rPr>
        <w:t>оказать услуги</w:t>
      </w:r>
      <w:r w:rsidR="0085036C" w:rsidRPr="003F547D">
        <w:rPr>
          <w:rFonts w:ascii="Arial" w:hAnsi="Arial" w:cs="Arial"/>
        </w:rPr>
        <w:t xml:space="preserve">, </w:t>
      </w:r>
      <w:r w:rsidR="006F13CF" w:rsidRPr="003F547D">
        <w:rPr>
          <w:rFonts w:ascii="Arial" w:hAnsi="Arial" w:cs="Arial"/>
        </w:rPr>
        <w:t>являющ</w:t>
      </w:r>
      <w:r w:rsidR="009854D7" w:rsidRPr="003F547D">
        <w:rPr>
          <w:rFonts w:ascii="Arial" w:hAnsi="Arial" w:cs="Arial"/>
        </w:rPr>
        <w:t>ие</w:t>
      </w:r>
      <w:r w:rsidR="0085036C" w:rsidRPr="003F547D">
        <w:rPr>
          <w:rFonts w:ascii="Arial" w:hAnsi="Arial" w:cs="Arial"/>
        </w:rPr>
        <w:t>ся</w:t>
      </w:r>
      <w:r w:rsidR="006F13CF" w:rsidRPr="003F547D">
        <w:rPr>
          <w:rFonts w:ascii="Arial" w:hAnsi="Arial" w:cs="Arial"/>
        </w:rPr>
        <w:t xml:space="preserve"> </w:t>
      </w:r>
      <w:r w:rsidRPr="003F547D">
        <w:rPr>
          <w:rFonts w:ascii="Arial" w:hAnsi="Arial" w:cs="Arial"/>
        </w:rPr>
        <w:t>предметом запроса предложений</w:t>
      </w:r>
      <w:r w:rsidR="00323363" w:rsidRPr="003F547D">
        <w:rPr>
          <w:rFonts w:ascii="Arial" w:hAnsi="Arial" w:cs="Arial"/>
        </w:rPr>
        <w:t xml:space="preserve"> в электронной форме</w:t>
      </w:r>
      <w:r w:rsidRPr="003F547D">
        <w:rPr>
          <w:rFonts w:ascii="Arial" w:hAnsi="Arial" w:cs="Arial"/>
        </w:rPr>
        <w:t>, в</w:t>
      </w:r>
      <w:r w:rsidR="007F1496" w:rsidRPr="003F547D">
        <w:rPr>
          <w:rFonts w:ascii="Arial" w:hAnsi="Arial" w:cs="Arial"/>
        </w:rPr>
        <w:t> </w:t>
      </w:r>
      <w:r w:rsidRPr="003F547D">
        <w:rPr>
          <w:rFonts w:ascii="Arial" w:hAnsi="Arial" w:cs="Arial"/>
        </w:rPr>
        <w:t xml:space="preserve">полном соответствии с требованиями документации о проведении запроса предложений </w:t>
      </w:r>
      <w:r w:rsidR="00323363" w:rsidRPr="003F547D">
        <w:rPr>
          <w:rFonts w:ascii="Arial" w:hAnsi="Arial" w:cs="Arial"/>
        </w:rPr>
        <w:t xml:space="preserve">в электронной форме </w:t>
      </w:r>
      <w:r w:rsidRPr="003F547D">
        <w:rPr>
          <w:rFonts w:ascii="Arial" w:hAnsi="Arial" w:cs="Arial"/>
        </w:rPr>
        <w:t>на условиях, представленных в</w:t>
      </w:r>
      <w:r w:rsidR="009854D7" w:rsidRPr="003F547D">
        <w:rPr>
          <w:rFonts w:ascii="Arial" w:hAnsi="Arial" w:cs="Arial"/>
        </w:rPr>
        <w:t xml:space="preserve"> Проекте договора (Приложение 3 к Документации) и</w:t>
      </w:r>
      <w:r w:rsidRPr="003F547D">
        <w:rPr>
          <w:rFonts w:ascii="Arial" w:hAnsi="Arial" w:cs="Arial"/>
        </w:rPr>
        <w:t xml:space="preserve"> настоящей заявке, в том числе предлагаем: </w:t>
      </w:r>
    </w:p>
    <w:p w14:paraId="7D87471A" w14:textId="1C77ED82" w:rsidR="00610EC8" w:rsidRPr="001A2000" w:rsidRDefault="001A2000" w:rsidP="00111B23">
      <w:pPr>
        <w:pStyle w:val="affff6"/>
        <w:numPr>
          <w:ilvl w:val="6"/>
          <w:numId w:val="14"/>
        </w:numPr>
        <w:tabs>
          <w:tab w:val="left" w:pos="567"/>
        </w:tabs>
        <w:spacing w:before="120" w:line="300" w:lineRule="exact"/>
        <w:ind w:left="0" w:firstLine="0"/>
        <w:jc w:val="both"/>
        <w:rPr>
          <w:rFonts w:ascii="Arial" w:hAnsi="Arial" w:cs="Arial"/>
          <w:color w:val="000000"/>
          <w:sz w:val="24"/>
          <w:szCs w:val="24"/>
        </w:rPr>
      </w:pPr>
      <w:r>
        <w:rPr>
          <w:rFonts w:ascii="Arial" w:eastAsia="Calibri" w:hAnsi="Arial" w:cs="Arial"/>
          <w:sz w:val="24"/>
          <w:szCs w:val="24"/>
          <w:lang w:eastAsia="en-US"/>
        </w:rPr>
        <w:t>Выполнить работы и о</w:t>
      </w:r>
      <w:r w:rsidR="00610EC8" w:rsidRPr="003F547D">
        <w:rPr>
          <w:rFonts w:ascii="Arial" w:eastAsia="Calibri" w:hAnsi="Arial" w:cs="Arial"/>
          <w:sz w:val="24"/>
          <w:szCs w:val="24"/>
          <w:lang w:eastAsia="en-US"/>
        </w:rPr>
        <w:t xml:space="preserve">казать услуги </w:t>
      </w:r>
      <w:r w:rsidRPr="001A2000">
        <w:rPr>
          <w:rFonts w:ascii="Arial" w:eastAsia="Calibri" w:hAnsi="Arial" w:cs="Arial"/>
          <w:sz w:val="24"/>
          <w:szCs w:val="24"/>
          <w:lang w:eastAsia="en-US"/>
        </w:rPr>
        <w:t>по организации и обустройству Зон застройки в рамках форума «Восточный экономический форум - 2024»</w:t>
      </w:r>
      <w:r w:rsidRPr="00A603A7">
        <w:rPr>
          <w:rFonts w:ascii="Arial" w:eastAsia="Calibri" w:hAnsi="Arial" w:cs="Arial"/>
          <w:sz w:val="24"/>
          <w:szCs w:val="24"/>
          <w:lang w:eastAsia="en-US"/>
        </w:rPr>
        <w:t xml:space="preserve">, </w:t>
      </w:r>
      <w:r w:rsidRPr="001A2000">
        <w:rPr>
          <w:rFonts w:ascii="Arial" w:eastAsia="Calibri" w:hAnsi="Arial" w:cs="Arial"/>
          <w:sz w:val="24"/>
          <w:szCs w:val="24"/>
          <w:lang w:eastAsia="en-US"/>
        </w:rPr>
        <w:t>в соответствии с ценовым предложением (прилагается)</w:t>
      </w:r>
      <w:r w:rsidR="00610EC8" w:rsidRPr="001A2000">
        <w:rPr>
          <w:rFonts w:ascii="Arial" w:eastAsia="Calibri" w:hAnsi="Arial" w:cs="Arial"/>
          <w:sz w:val="24"/>
          <w:szCs w:val="24"/>
          <w:lang w:eastAsia="en-US"/>
        </w:rPr>
        <w:t>.</w:t>
      </w:r>
    </w:p>
    <w:p w14:paraId="49BFA8A1" w14:textId="77777777" w:rsidR="00556BED" w:rsidRPr="003F547D" w:rsidRDefault="00556BED" w:rsidP="00111B23">
      <w:pPr>
        <w:pStyle w:val="affff6"/>
        <w:numPr>
          <w:ilvl w:val="6"/>
          <w:numId w:val="14"/>
        </w:numPr>
        <w:tabs>
          <w:tab w:val="left" w:pos="426"/>
        </w:tabs>
        <w:spacing w:before="120" w:line="300" w:lineRule="exact"/>
        <w:ind w:left="0" w:firstLine="0"/>
        <w:jc w:val="both"/>
        <w:rPr>
          <w:rFonts w:ascii="Arial" w:hAnsi="Arial" w:cs="Arial"/>
          <w:sz w:val="24"/>
          <w:szCs w:val="24"/>
        </w:rPr>
      </w:pPr>
      <w:r w:rsidRPr="003F547D">
        <w:rPr>
          <w:rFonts w:ascii="Arial" w:hAnsi="Arial" w:cs="Arial"/>
          <w:sz w:val="24"/>
          <w:szCs w:val="24"/>
        </w:rPr>
        <w:t xml:space="preserve">В случае признания ____________________ </w:t>
      </w:r>
      <w:r w:rsidRPr="003F547D">
        <w:rPr>
          <w:rFonts w:ascii="Arial" w:hAnsi="Arial" w:cs="Arial"/>
          <w:i/>
          <w:iCs/>
          <w:sz w:val="24"/>
          <w:szCs w:val="24"/>
        </w:rPr>
        <w:t xml:space="preserve">(наименование (для юридического лица)/ФИО (для физического лица) участника закупки) </w:t>
      </w:r>
      <w:r w:rsidRPr="003F547D">
        <w:rPr>
          <w:rFonts w:ascii="Arial" w:hAnsi="Arial" w:cs="Arial"/>
          <w:sz w:val="24"/>
          <w:szCs w:val="24"/>
        </w:rPr>
        <w:t xml:space="preserve">победителем запроса предложений </w:t>
      </w:r>
      <w:r w:rsidR="00323363" w:rsidRPr="003F547D">
        <w:rPr>
          <w:rFonts w:ascii="Arial" w:hAnsi="Arial" w:cs="Arial"/>
          <w:sz w:val="24"/>
          <w:szCs w:val="24"/>
        </w:rPr>
        <w:t xml:space="preserve">в электронной форме </w:t>
      </w:r>
      <w:r w:rsidRPr="003F547D">
        <w:rPr>
          <w:rFonts w:ascii="Arial" w:hAnsi="Arial" w:cs="Arial"/>
          <w:sz w:val="24"/>
          <w:szCs w:val="24"/>
        </w:rPr>
        <w:t>обязуемся заключить договор в соответствии с требованиями документации о проведении запроса предложений</w:t>
      </w:r>
      <w:r w:rsidR="00323363" w:rsidRPr="003F547D">
        <w:t xml:space="preserve"> </w:t>
      </w:r>
      <w:r w:rsidR="00323363" w:rsidRPr="003F547D">
        <w:rPr>
          <w:rFonts w:ascii="Arial" w:hAnsi="Arial" w:cs="Arial"/>
          <w:sz w:val="24"/>
          <w:szCs w:val="24"/>
        </w:rPr>
        <w:t>в электронной форме</w:t>
      </w:r>
      <w:r w:rsidRPr="003F547D">
        <w:rPr>
          <w:rFonts w:ascii="Arial" w:hAnsi="Arial" w:cs="Arial"/>
          <w:sz w:val="24"/>
          <w:szCs w:val="24"/>
        </w:rPr>
        <w:t xml:space="preserve"> и условиями, предложенными в настоящей заявке, в срок, указанный в документации о</w:t>
      </w:r>
      <w:r w:rsidRPr="003F547D">
        <w:rPr>
          <w:rFonts w:ascii="Arial" w:hAnsi="Arial" w:cs="Arial"/>
          <w:sz w:val="24"/>
          <w:szCs w:val="24"/>
          <w:lang w:val="en-US"/>
        </w:rPr>
        <w:t> </w:t>
      </w:r>
      <w:r w:rsidRPr="003F547D">
        <w:rPr>
          <w:rFonts w:ascii="Arial" w:hAnsi="Arial" w:cs="Arial"/>
          <w:sz w:val="24"/>
          <w:szCs w:val="24"/>
        </w:rPr>
        <w:t>проведении запроса предложени</w:t>
      </w:r>
      <w:r w:rsidR="00323363" w:rsidRPr="003F547D">
        <w:rPr>
          <w:rFonts w:ascii="Arial" w:hAnsi="Arial" w:cs="Arial"/>
          <w:sz w:val="24"/>
          <w:szCs w:val="24"/>
        </w:rPr>
        <w:t>й</w:t>
      </w:r>
      <w:r w:rsidR="00323363" w:rsidRPr="003F547D">
        <w:t xml:space="preserve"> </w:t>
      </w:r>
      <w:r w:rsidR="00323363" w:rsidRPr="003F547D">
        <w:rPr>
          <w:rFonts w:ascii="Arial" w:hAnsi="Arial" w:cs="Arial"/>
          <w:sz w:val="24"/>
          <w:szCs w:val="24"/>
        </w:rPr>
        <w:t>в электронной форме</w:t>
      </w:r>
      <w:r w:rsidRPr="003F547D">
        <w:rPr>
          <w:rFonts w:ascii="Arial" w:hAnsi="Arial" w:cs="Arial"/>
          <w:sz w:val="24"/>
          <w:szCs w:val="24"/>
        </w:rPr>
        <w:t>.</w:t>
      </w:r>
    </w:p>
    <w:p w14:paraId="58B50FD0" w14:textId="77777777" w:rsidR="00556BED" w:rsidRPr="003F547D" w:rsidRDefault="00556BED" w:rsidP="00111B23">
      <w:pPr>
        <w:pStyle w:val="affff6"/>
        <w:numPr>
          <w:ilvl w:val="6"/>
          <w:numId w:val="14"/>
        </w:numPr>
        <w:tabs>
          <w:tab w:val="left" w:pos="426"/>
        </w:tabs>
        <w:spacing w:before="120" w:line="300" w:lineRule="exact"/>
        <w:ind w:left="0" w:firstLine="0"/>
        <w:jc w:val="both"/>
        <w:rPr>
          <w:rFonts w:ascii="Arial" w:hAnsi="Arial" w:cs="Arial"/>
        </w:rPr>
      </w:pPr>
      <w:r w:rsidRPr="003F547D">
        <w:rPr>
          <w:rFonts w:ascii="Arial" w:hAnsi="Arial" w:cs="Arial"/>
          <w:sz w:val="24"/>
          <w:szCs w:val="24"/>
        </w:rPr>
        <w:t xml:space="preserve">Срок действия настоящей заявки на участие в запросе предложений </w:t>
      </w:r>
      <w:r w:rsidR="00323363" w:rsidRPr="003F547D">
        <w:rPr>
          <w:rFonts w:ascii="Arial" w:hAnsi="Arial" w:cs="Arial"/>
          <w:sz w:val="24"/>
          <w:szCs w:val="24"/>
        </w:rPr>
        <w:t xml:space="preserve">в электронной форме </w:t>
      </w:r>
      <w:r w:rsidRPr="003F547D">
        <w:rPr>
          <w:rFonts w:ascii="Arial" w:hAnsi="Arial" w:cs="Arial"/>
          <w:sz w:val="24"/>
          <w:szCs w:val="24"/>
        </w:rPr>
        <w:t>составляет ___ (_______)</w:t>
      </w:r>
      <w:r w:rsidRPr="003F547D">
        <w:rPr>
          <w:rStyle w:val="affc"/>
          <w:rFonts w:ascii="Arial" w:hAnsi="Arial"/>
          <w:sz w:val="24"/>
          <w:szCs w:val="24"/>
        </w:rPr>
        <w:footnoteReference w:id="11"/>
      </w:r>
      <w:r w:rsidRPr="003F547D">
        <w:rPr>
          <w:rFonts w:ascii="Arial" w:hAnsi="Arial" w:cs="Arial"/>
          <w:sz w:val="24"/>
          <w:szCs w:val="24"/>
        </w:rPr>
        <w:t xml:space="preserve"> дней</w:t>
      </w:r>
      <w:r w:rsidR="008D75E2" w:rsidRPr="003F547D">
        <w:rPr>
          <w:rFonts w:ascii="Arial" w:hAnsi="Arial" w:cs="Arial"/>
          <w:sz w:val="24"/>
          <w:szCs w:val="24"/>
        </w:rPr>
        <w:t xml:space="preserve"> со дня, следующего за днем окончания срока подачи заявок на участие в запросе предложений.</w:t>
      </w:r>
    </w:p>
    <w:p w14:paraId="352C8AE9" w14:textId="77777777" w:rsidR="00F60CA7" w:rsidRPr="003F547D" w:rsidRDefault="00F60CA7" w:rsidP="00556BED">
      <w:pPr>
        <w:spacing w:before="0"/>
        <w:ind w:firstLine="720"/>
        <w:rPr>
          <w:rFonts w:ascii="Arial" w:hAnsi="Arial" w:cs="Arial"/>
        </w:rPr>
      </w:pPr>
    </w:p>
    <w:p w14:paraId="08D9D926" w14:textId="77777777" w:rsidR="00556BED" w:rsidRPr="003F547D" w:rsidRDefault="00556BED" w:rsidP="00556BED">
      <w:pPr>
        <w:spacing w:before="0"/>
        <w:ind w:firstLine="720"/>
        <w:rPr>
          <w:rFonts w:ascii="Arial" w:hAnsi="Arial" w:cs="Arial"/>
        </w:rPr>
      </w:pPr>
      <w:r w:rsidRPr="003F547D">
        <w:rPr>
          <w:rFonts w:ascii="Arial" w:hAnsi="Arial" w:cs="Arial"/>
        </w:rPr>
        <w:t>Приложения к заявке на участие в запросе предложений</w:t>
      </w:r>
      <w:r w:rsidR="001A2717" w:rsidRPr="003F547D">
        <w:t xml:space="preserve"> </w:t>
      </w:r>
      <w:r w:rsidR="001A2717" w:rsidRPr="003F547D">
        <w:rPr>
          <w:rFonts w:ascii="Arial" w:hAnsi="Arial" w:cs="Arial"/>
        </w:rPr>
        <w:t>в электронной форме</w:t>
      </w:r>
      <w:r w:rsidRPr="003F547D">
        <w:rPr>
          <w:rFonts w:ascii="Arial" w:hAnsi="Arial" w:cs="Arial"/>
        </w:rPr>
        <w:t xml:space="preserve">: </w:t>
      </w:r>
    </w:p>
    <w:p w14:paraId="286C4BBE" w14:textId="77777777" w:rsidR="00556BED" w:rsidRPr="003F547D" w:rsidRDefault="00556BED" w:rsidP="00111B23">
      <w:pPr>
        <w:pStyle w:val="Default"/>
        <w:numPr>
          <w:ilvl w:val="0"/>
          <w:numId w:val="5"/>
        </w:numPr>
        <w:ind w:right="153"/>
        <w:jc w:val="both"/>
        <w:rPr>
          <w:rFonts w:ascii="Arial" w:hAnsi="Arial" w:cs="Arial"/>
          <w:color w:val="auto"/>
        </w:rPr>
      </w:pPr>
      <w:r w:rsidRPr="003F547D">
        <w:rPr>
          <w:rFonts w:ascii="Arial" w:hAnsi="Arial" w:cs="Arial"/>
          <w:color w:val="auto"/>
        </w:rPr>
        <w:t xml:space="preserve">Анкета участника закупки </w:t>
      </w:r>
      <w:r w:rsidRPr="003F547D">
        <w:rPr>
          <w:rFonts w:ascii="Arial" w:hAnsi="Arial" w:cs="Arial"/>
          <w:i/>
          <w:iCs/>
          <w:color w:val="auto"/>
        </w:rPr>
        <w:t xml:space="preserve"> </w:t>
      </w:r>
      <w:r w:rsidRPr="003F547D">
        <w:rPr>
          <w:rFonts w:ascii="Arial" w:hAnsi="Arial" w:cs="Arial"/>
          <w:color w:val="auto"/>
        </w:rPr>
        <w:t xml:space="preserve">на ___ л. </w:t>
      </w:r>
    </w:p>
    <w:p w14:paraId="5DA26FB2" w14:textId="77777777" w:rsidR="00FD67C1" w:rsidRPr="003F547D" w:rsidRDefault="00FD67C1" w:rsidP="00111B23">
      <w:pPr>
        <w:pStyle w:val="Default"/>
        <w:numPr>
          <w:ilvl w:val="0"/>
          <w:numId w:val="5"/>
        </w:numPr>
        <w:ind w:right="153"/>
        <w:jc w:val="both"/>
        <w:rPr>
          <w:rFonts w:ascii="Arial" w:hAnsi="Arial" w:cs="Arial"/>
          <w:color w:val="auto"/>
        </w:rPr>
      </w:pPr>
      <w:r w:rsidRPr="003F547D">
        <w:rPr>
          <w:rFonts w:ascii="Arial" w:hAnsi="Arial" w:cs="Arial"/>
        </w:rPr>
        <w:lastRenderedPageBreak/>
        <w:t>Декларация о соответствии участника закупки обязательным требованиям к участникам закупки на ___ л.</w:t>
      </w:r>
    </w:p>
    <w:p w14:paraId="3BA3D7EE" w14:textId="77777777" w:rsidR="00556BED" w:rsidRPr="003F547D" w:rsidRDefault="00556BED" w:rsidP="00111B23">
      <w:pPr>
        <w:pStyle w:val="Default"/>
        <w:numPr>
          <w:ilvl w:val="0"/>
          <w:numId w:val="5"/>
        </w:numPr>
        <w:ind w:right="153"/>
        <w:jc w:val="both"/>
        <w:rPr>
          <w:rFonts w:ascii="Arial" w:hAnsi="Arial" w:cs="Arial"/>
          <w:color w:val="auto"/>
        </w:rPr>
      </w:pPr>
      <w:r w:rsidRPr="003F547D">
        <w:rPr>
          <w:rFonts w:ascii="Arial" w:hAnsi="Arial" w:cs="Arial"/>
          <w:color w:val="auto"/>
        </w:rPr>
        <w:t xml:space="preserve">__________ </w:t>
      </w:r>
      <w:r w:rsidRPr="003F547D">
        <w:rPr>
          <w:rFonts w:ascii="Arial" w:hAnsi="Arial" w:cs="Arial"/>
          <w:i/>
          <w:iCs/>
          <w:color w:val="auto"/>
        </w:rPr>
        <w:t xml:space="preserve">(наименование документа) </w:t>
      </w:r>
      <w:r w:rsidRPr="003F547D">
        <w:rPr>
          <w:rFonts w:ascii="Arial" w:hAnsi="Arial" w:cs="Arial"/>
          <w:color w:val="auto"/>
        </w:rPr>
        <w:t xml:space="preserve">на ___ л. </w:t>
      </w:r>
    </w:p>
    <w:p w14:paraId="179F9E41" w14:textId="77777777" w:rsidR="00556BED" w:rsidRPr="003F547D" w:rsidRDefault="00556BED" w:rsidP="00111B23">
      <w:pPr>
        <w:pStyle w:val="Default"/>
        <w:numPr>
          <w:ilvl w:val="0"/>
          <w:numId w:val="5"/>
        </w:numPr>
        <w:ind w:right="153"/>
        <w:jc w:val="both"/>
        <w:rPr>
          <w:rFonts w:ascii="Arial" w:hAnsi="Arial" w:cs="Arial"/>
          <w:color w:val="auto"/>
        </w:rPr>
      </w:pPr>
      <w:r w:rsidRPr="003F547D">
        <w:rPr>
          <w:rFonts w:ascii="Arial" w:hAnsi="Arial" w:cs="Arial"/>
          <w:color w:val="auto"/>
        </w:rPr>
        <w:t xml:space="preserve">__________ </w:t>
      </w:r>
      <w:r w:rsidRPr="003F547D">
        <w:rPr>
          <w:rFonts w:ascii="Arial" w:hAnsi="Arial" w:cs="Arial"/>
          <w:i/>
          <w:iCs/>
          <w:color w:val="auto"/>
        </w:rPr>
        <w:t xml:space="preserve">(наименование документа) </w:t>
      </w:r>
      <w:r w:rsidRPr="003F547D">
        <w:rPr>
          <w:rFonts w:ascii="Arial" w:hAnsi="Arial" w:cs="Arial"/>
          <w:color w:val="auto"/>
        </w:rPr>
        <w:t xml:space="preserve">на ___ л. </w:t>
      </w:r>
    </w:p>
    <w:p w14:paraId="6186E074" w14:textId="77777777" w:rsidR="00556BED" w:rsidRPr="003F547D" w:rsidRDefault="00556BED" w:rsidP="00111B23">
      <w:pPr>
        <w:pStyle w:val="Default"/>
        <w:numPr>
          <w:ilvl w:val="0"/>
          <w:numId w:val="5"/>
        </w:numPr>
        <w:ind w:right="153"/>
        <w:jc w:val="both"/>
        <w:rPr>
          <w:rFonts w:ascii="Arial" w:hAnsi="Arial" w:cs="Arial"/>
          <w:color w:val="auto"/>
        </w:rPr>
      </w:pPr>
    </w:p>
    <w:p w14:paraId="0E5DAEDD" w14:textId="77777777" w:rsidR="00730C18" w:rsidRPr="003F547D" w:rsidRDefault="00730C18" w:rsidP="00556BED">
      <w:pPr>
        <w:pStyle w:val="affb"/>
        <w:ind w:right="23"/>
        <w:jc w:val="both"/>
        <w:rPr>
          <w:rFonts w:ascii="Arial" w:hAnsi="Arial" w:cs="Arial"/>
          <w:b/>
          <w:sz w:val="22"/>
          <w:szCs w:val="22"/>
        </w:rPr>
      </w:pPr>
    </w:p>
    <w:p w14:paraId="3B0A1D44" w14:textId="77777777" w:rsidR="00730C18" w:rsidRPr="003F547D" w:rsidRDefault="00730C18" w:rsidP="00556BED">
      <w:pPr>
        <w:pStyle w:val="affb"/>
        <w:ind w:right="23"/>
        <w:jc w:val="both"/>
        <w:rPr>
          <w:rFonts w:ascii="Arial" w:hAnsi="Arial" w:cs="Arial"/>
          <w:b/>
          <w:sz w:val="22"/>
          <w:szCs w:val="22"/>
        </w:rPr>
      </w:pPr>
    </w:p>
    <w:p w14:paraId="0E119066" w14:textId="77777777" w:rsidR="00556BED" w:rsidRPr="003F547D" w:rsidRDefault="00556BED" w:rsidP="00556BED">
      <w:pPr>
        <w:pStyle w:val="affb"/>
        <w:ind w:right="23"/>
        <w:jc w:val="both"/>
        <w:rPr>
          <w:rFonts w:ascii="Arial" w:hAnsi="Arial" w:cs="Arial"/>
          <w:sz w:val="22"/>
          <w:szCs w:val="22"/>
        </w:rPr>
      </w:pPr>
      <w:r w:rsidRPr="003F547D">
        <w:rPr>
          <w:rFonts w:ascii="Arial" w:hAnsi="Arial" w:cs="Arial"/>
          <w:b/>
          <w:sz w:val="22"/>
          <w:szCs w:val="22"/>
        </w:rPr>
        <w:t>Руководитель участника закупки</w:t>
      </w:r>
      <w:r w:rsidRPr="003F547D">
        <w:rPr>
          <w:rFonts w:ascii="Arial" w:hAnsi="Arial" w:cs="Arial"/>
          <w:b/>
          <w:sz w:val="22"/>
          <w:szCs w:val="22"/>
        </w:rPr>
        <w:tab/>
      </w:r>
      <w:r w:rsidRPr="003F547D">
        <w:rPr>
          <w:rFonts w:ascii="Arial" w:hAnsi="Arial" w:cs="Arial"/>
          <w:b/>
          <w:sz w:val="22"/>
          <w:szCs w:val="22"/>
        </w:rPr>
        <w:tab/>
        <w:t xml:space="preserve">                      </w:t>
      </w:r>
      <w:r w:rsidRPr="003F547D">
        <w:rPr>
          <w:rFonts w:ascii="Arial" w:hAnsi="Arial" w:cs="Arial"/>
          <w:sz w:val="22"/>
          <w:szCs w:val="22"/>
        </w:rPr>
        <w:t>______________  /ФИО/</w:t>
      </w:r>
    </w:p>
    <w:p w14:paraId="52DD5299" w14:textId="77777777" w:rsidR="00556BED" w:rsidRPr="003F547D" w:rsidRDefault="00556BED" w:rsidP="00556BED">
      <w:pPr>
        <w:spacing w:before="0"/>
        <w:jc w:val="left"/>
        <w:rPr>
          <w:rFonts w:ascii="Arial" w:hAnsi="Arial" w:cs="Arial"/>
          <w:sz w:val="22"/>
          <w:szCs w:val="22"/>
        </w:rPr>
      </w:pPr>
      <w:r w:rsidRPr="003F547D">
        <w:rPr>
          <w:rFonts w:ascii="Arial" w:hAnsi="Arial" w:cs="Arial"/>
          <w:b/>
          <w:sz w:val="22"/>
          <w:szCs w:val="22"/>
        </w:rPr>
        <w:t>(или уполномоченный представитель)</w:t>
      </w:r>
      <w:r w:rsidRPr="003F547D">
        <w:rPr>
          <w:rFonts w:ascii="Arial" w:hAnsi="Arial" w:cs="Arial"/>
          <w:b/>
          <w:sz w:val="22"/>
          <w:szCs w:val="22"/>
        </w:rPr>
        <w:tab/>
      </w:r>
      <w:r w:rsidR="000C25C5" w:rsidRPr="003F547D">
        <w:rPr>
          <w:rFonts w:ascii="Arial" w:hAnsi="Arial" w:cs="Arial"/>
          <w:sz w:val="22"/>
          <w:szCs w:val="22"/>
        </w:rPr>
        <w:tab/>
      </w:r>
      <w:r w:rsidR="000C25C5" w:rsidRPr="003F547D">
        <w:rPr>
          <w:rFonts w:ascii="Arial" w:hAnsi="Arial" w:cs="Arial"/>
          <w:sz w:val="22"/>
          <w:szCs w:val="22"/>
        </w:rPr>
        <w:tab/>
        <w:t xml:space="preserve">                 </w:t>
      </w:r>
      <w:r w:rsidRPr="003F547D">
        <w:rPr>
          <w:rFonts w:ascii="Arial" w:hAnsi="Arial" w:cs="Arial"/>
          <w:sz w:val="22"/>
          <w:szCs w:val="22"/>
        </w:rPr>
        <w:t>(подпись)</w:t>
      </w:r>
    </w:p>
    <w:p w14:paraId="0FB6A49B" w14:textId="77777777" w:rsidR="00556BED" w:rsidRPr="003F547D" w:rsidRDefault="00556BED" w:rsidP="00556BED">
      <w:pPr>
        <w:spacing w:before="0"/>
        <w:jc w:val="left"/>
        <w:rPr>
          <w:rFonts w:ascii="Arial" w:hAnsi="Arial" w:cs="Arial"/>
          <w:sz w:val="22"/>
          <w:szCs w:val="22"/>
        </w:rPr>
      </w:pPr>
    </w:p>
    <w:p w14:paraId="6CD58CCC" w14:textId="77777777" w:rsidR="00556BED" w:rsidRPr="003F547D" w:rsidRDefault="00556BED" w:rsidP="00556BED">
      <w:pPr>
        <w:spacing w:before="0"/>
        <w:jc w:val="left"/>
        <w:rPr>
          <w:rFonts w:ascii="Arial" w:hAnsi="Arial" w:cs="Arial"/>
          <w:sz w:val="22"/>
          <w:szCs w:val="22"/>
        </w:rPr>
      </w:pPr>
    </w:p>
    <w:p w14:paraId="57875AAE" w14:textId="77777777" w:rsidR="00FA35AC" w:rsidRPr="003F547D" w:rsidRDefault="00FA35AC">
      <w:pPr>
        <w:spacing w:before="0"/>
        <w:jc w:val="left"/>
        <w:rPr>
          <w:rFonts w:ascii="Arial" w:hAnsi="Arial" w:cs="Arial"/>
          <w:b/>
          <w:color w:val="000000"/>
        </w:rPr>
      </w:pPr>
      <w:r w:rsidRPr="003F547D">
        <w:rPr>
          <w:rFonts w:ascii="Arial" w:hAnsi="Arial" w:cs="Arial"/>
          <w:b/>
        </w:rPr>
        <w:br w:type="page"/>
      </w:r>
    </w:p>
    <w:p w14:paraId="7EAEA6B0" w14:textId="77777777" w:rsidR="00826DD7" w:rsidRPr="003F547D" w:rsidRDefault="00826DD7" w:rsidP="00C73222">
      <w:pPr>
        <w:jc w:val="right"/>
        <w:rPr>
          <w:rFonts w:ascii="Arial" w:hAnsi="Arial" w:cs="Arial"/>
        </w:rPr>
      </w:pPr>
      <w:r w:rsidRPr="003F547D">
        <w:rPr>
          <w:rFonts w:ascii="Arial" w:hAnsi="Arial" w:cs="Arial"/>
        </w:rPr>
        <w:lastRenderedPageBreak/>
        <w:t>Приложение 1 к Заявке</w:t>
      </w:r>
    </w:p>
    <w:p w14:paraId="0D3DBA35" w14:textId="77777777" w:rsidR="00826DD7" w:rsidRPr="003F547D" w:rsidRDefault="00826DD7" w:rsidP="00826DD7">
      <w:pPr>
        <w:pStyle w:val="affb"/>
        <w:spacing w:after="120"/>
        <w:rPr>
          <w:rFonts w:ascii="Arial" w:hAnsi="Arial" w:cs="Arial"/>
          <w:iCs/>
        </w:rPr>
      </w:pPr>
      <w:r w:rsidRPr="003F547D">
        <w:rPr>
          <w:rFonts w:ascii="Arial" w:hAnsi="Arial" w:cs="Arial"/>
          <w:iCs/>
        </w:rPr>
        <w:t>Закупка № ________________</w:t>
      </w:r>
    </w:p>
    <w:p w14:paraId="141D37EE" w14:textId="77777777" w:rsidR="00826DD7" w:rsidRPr="003F547D" w:rsidRDefault="00826DD7" w:rsidP="00810EC4">
      <w:pPr>
        <w:pStyle w:val="aff1"/>
        <w:spacing w:after="120"/>
        <w:jc w:val="center"/>
        <w:rPr>
          <w:rFonts w:ascii="Arial" w:hAnsi="Arial" w:cs="Arial"/>
          <w:b/>
        </w:rPr>
      </w:pPr>
      <w:r w:rsidRPr="003F547D">
        <w:rPr>
          <w:rFonts w:ascii="Arial" w:hAnsi="Arial" w:cs="Arial"/>
          <w:b/>
        </w:rPr>
        <w:t>АНКЕТА УЧАСТНИКА ЗАКУПКИ</w:t>
      </w:r>
    </w:p>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1"/>
        <w:gridCol w:w="5769"/>
        <w:gridCol w:w="3259"/>
      </w:tblGrid>
      <w:tr w:rsidR="00826DD7" w:rsidRPr="003F547D" w14:paraId="7420B044" w14:textId="77777777" w:rsidTr="00FB3EAF">
        <w:trPr>
          <w:cantSplit/>
          <w:trHeight w:val="493"/>
          <w:tblHeader/>
        </w:trPr>
        <w:tc>
          <w:tcPr>
            <w:tcW w:w="307" w:type="pct"/>
            <w:vAlign w:val="center"/>
          </w:tcPr>
          <w:p w14:paraId="3FF77389" w14:textId="77777777" w:rsidR="00826DD7" w:rsidRPr="003F547D" w:rsidRDefault="00826DD7" w:rsidP="00FB3EAF">
            <w:pPr>
              <w:pStyle w:val="affe"/>
              <w:keepNext w:val="0"/>
              <w:spacing w:before="0" w:after="0"/>
              <w:ind w:left="0" w:right="0"/>
              <w:jc w:val="center"/>
              <w:rPr>
                <w:rFonts w:ascii="Arial" w:hAnsi="Arial" w:cs="Arial"/>
                <w:sz w:val="22"/>
                <w:szCs w:val="22"/>
              </w:rPr>
            </w:pPr>
            <w:r w:rsidRPr="003F547D">
              <w:rPr>
                <w:rFonts w:ascii="Arial" w:hAnsi="Arial" w:cs="Arial"/>
                <w:sz w:val="22"/>
                <w:szCs w:val="22"/>
              </w:rPr>
              <w:t>№</w:t>
            </w:r>
          </w:p>
        </w:tc>
        <w:tc>
          <w:tcPr>
            <w:tcW w:w="2999" w:type="pct"/>
            <w:vAlign w:val="center"/>
          </w:tcPr>
          <w:p w14:paraId="131832F4" w14:textId="77777777" w:rsidR="00826DD7" w:rsidRPr="003F547D" w:rsidRDefault="00826DD7" w:rsidP="00FB3EAF">
            <w:pPr>
              <w:pStyle w:val="affe"/>
              <w:keepNext w:val="0"/>
              <w:spacing w:before="0" w:after="0"/>
              <w:ind w:left="0" w:right="0"/>
              <w:jc w:val="center"/>
              <w:rPr>
                <w:rFonts w:ascii="Arial" w:hAnsi="Arial" w:cs="Arial"/>
                <w:sz w:val="22"/>
                <w:szCs w:val="22"/>
              </w:rPr>
            </w:pPr>
            <w:r w:rsidRPr="003F547D">
              <w:rPr>
                <w:rFonts w:ascii="Arial" w:hAnsi="Arial" w:cs="Arial"/>
                <w:sz w:val="22"/>
                <w:szCs w:val="22"/>
              </w:rPr>
              <w:t>Наименование</w:t>
            </w:r>
          </w:p>
        </w:tc>
        <w:tc>
          <w:tcPr>
            <w:tcW w:w="1694" w:type="pct"/>
            <w:vAlign w:val="center"/>
          </w:tcPr>
          <w:p w14:paraId="22676880" w14:textId="77777777" w:rsidR="00826DD7" w:rsidRPr="003F547D" w:rsidRDefault="00826DD7" w:rsidP="00E51C90">
            <w:pPr>
              <w:pStyle w:val="affe"/>
              <w:keepNext w:val="0"/>
              <w:spacing w:before="0" w:after="0"/>
              <w:ind w:left="0" w:right="0"/>
              <w:jc w:val="center"/>
              <w:rPr>
                <w:rFonts w:ascii="Arial" w:hAnsi="Arial" w:cs="Arial"/>
                <w:sz w:val="22"/>
                <w:szCs w:val="22"/>
              </w:rPr>
            </w:pPr>
            <w:r w:rsidRPr="003F547D">
              <w:rPr>
                <w:rFonts w:ascii="Arial" w:hAnsi="Arial" w:cs="Arial"/>
                <w:sz w:val="22"/>
                <w:szCs w:val="22"/>
              </w:rPr>
              <w:t>Сведения об участнике закупки</w:t>
            </w:r>
          </w:p>
        </w:tc>
      </w:tr>
      <w:tr w:rsidR="00826DD7" w:rsidRPr="003F547D" w14:paraId="48F62893" w14:textId="77777777" w:rsidTr="00FB3EAF">
        <w:trPr>
          <w:cantSplit/>
          <w:trHeight w:val="212"/>
        </w:trPr>
        <w:tc>
          <w:tcPr>
            <w:tcW w:w="307" w:type="pct"/>
            <w:vAlign w:val="center"/>
          </w:tcPr>
          <w:p w14:paraId="251722A1" w14:textId="77777777" w:rsidR="00826DD7" w:rsidRPr="003F547D" w:rsidRDefault="00826DD7" w:rsidP="00FB3EAF">
            <w:pPr>
              <w:pStyle w:val="affe"/>
              <w:keepNext w:val="0"/>
              <w:spacing w:before="0" w:after="0"/>
              <w:ind w:left="0" w:right="-113"/>
              <w:jc w:val="center"/>
              <w:rPr>
                <w:rFonts w:ascii="Arial" w:hAnsi="Arial" w:cs="Arial"/>
                <w:sz w:val="22"/>
                <w:szCs w:val="22"/>
              </w:rPr>
            </w:pPr>
            <w:r w:rsidRPr="003F547D">
              <w:rPr>
                <w:rFonts w:ascii="Arial" w:hAnsi="Arial" w:cs="Arial"/>
                <w:sz w:val="22"/>
                <w:szCs w:val="22"/>
                <w:lang w:val="en-US"/>
              </w:rPr>
              <w:t>1</w:t>
            </w:r>
          </w:p>
        </w:tc>
        <w:tc>
          <w:tcPr>
            <w:tcW w:w="2999" w:type="pct"/>
            <w:vAlign w:val="center"/>
          </w:tcPr>
          <w:p w14:paraId="03985322" w14:textId="77777777" w:rsidR="00826DD7" w:rsidRPr="003F547D" w:rsidRDefault="00826DD7" w:rsidP="00FB3EAF">
            <w:pPr>
              <w:pStyle w:val="affd"/>
              <w:spacing w:before="0" w:after="0"/>
              <w:ind w:left="20" w:right="20"/>
              <w:jc w:val="center"/>
              <w:rPr>
                <w:rFonts w:ascii="Arial" w:hAnsi="Arial" w:cs="Arial"/>
                <w:lang w:val="en-US"/>
              </w:rPr>
            </w:pPr>
            <w:r w:rsidRPr="003F547D">
              <w:rPr>
                <w:rFonts w:ascii="Arial" w:hAnsi="Arial" w:cs="Arial"/>
                <w:lang w:val="en-US"/>
              </w:rPr>
              <w:t>2</w:t>
            </w:r>
          </w:p>
        </w:tc>
        <w:tc>
          <w:tcPr>
            <w:tcW w:w="1694" w:type="pct"/>
            <w:vAlign w:val="center"/>
          </w:tcPr>
          <w:p w14:paraId="05B9EE43" w14:textId="77777777" w:rsidR="00826DD7" w:rsidRPr="003F547D" w:rsidRDefault="00826DD7" w:rsidP="00FB3EAF">
            <w:pPr>
              <w:pStyle w:val="affd"/>
              <w:spacing w:before="0" w:after="0"/>
              <w:jc w:val="center"/>
              <w:rPr>
                <w:rFonts w:ascii="Arial" w:hAnsi="Arial" w:cs="Arial"/>
                <w:lang w:val="en-US"/>
              </w:rPr>
            </w:pPr>
            <w:r w:rsidRPr="003F547D">
              <w:rPr>
                <w:rFonts w:ascii="Arial" w:hAnsi="Arial" w:cs="Arial"/>
                <w:lang w:val="en-US"/>
              </w:rPr>
              <w:t>3</w:t>
            </w:r>
          </w:p>
        </w:tc>
      </w:tr>
      <w:tr w:rsidR="00826DD7" w:rsidRPr="003F547D" w14:paraId="588F81FA" w14:textId="77777777" w:rsidTr="00FB3EAF">
        <w:trPr>
          <w:cantSplit/>
          <w:trHeight w:val="471"/>
        </w:trPr>
        <w:tc>
          <w:tcPr>
            <w:tcW w:w="307" w:type="pct"/>
            <w:vAlign w:val="center"/>
          </w:tcPr>
          <w:p w14:paraId="267F7E00" w14:textId="77777777" w:rsidR="00826DD7" w:rsidRPr="003F547D" w:rsidRDefault="00826DD7" w:rsidP="00111B23">
            <w:pPr>
              <w:pStyle w:val="affe"/>
              <w:keepNext w:val="0"/>
              <w:numPr>
                <w:ilvl w:val="0"/>
                <w:numId w:val="6"/>
              </w:numPr>
              <w:spacing w:before="0" w:after="0"/>
              <w:ind w:left="0" w:right="-113" w:firstLine="0"/>
              <w:jc w:val="center"/>
              <w:rPr>
                <w:rFonts w:ascii="Arial" w:hAnsi="Arial" w:cs="Arial"/>
                <w:sz w:val="22"/>
                <w:szCs w:val="22"/>
              </w:rPr>
            </w:pPr>
          </w:p>
        </w:tc>
        <w:tc>
          <w:tcPr>
            <w:tcW w:w="2999" w:type="pct"/>
            <w:vAlign w:val="center"/>
          </w:tcPr>
          <w:p w14:paraId="04117D60" w14:textId="77777777" w:rsidR="00826DD7" w:rsidRPr="003F547D" w:rsidRDefault="00826DD7" w:rsidP="00E51C90">
            <w:pPr>
              <w:pStyle w:val="affd"/>
              <w:spacing w:before="0" w:after="0"/>
              <w:ind w:left="20" w:right="20"/>
              <w:rPr>
                <w:rFonts w:ascii="Arial" w:hAnsi="Arial" w:cs="Arial"/>
              </w:rPr>
            </w:pPr>
            <w:r w:rsidRPr="003F547D">
              <w:rPr>
                <w:rFonts w:ascii="Arial" w:hAnsi="Arial" w:cs="Arial"/>
              </w:rPr>
              <w:t>Фирменное наименование (полное и сокращенное наименования организации либо Ф.И.О. участника закупки – физического лица, в том числе, зарегистрированного в качестве индивидуального предпринимателя)</w:t>
            </w:r>
          </w:p>
        </w:tc>
        <w:tc>
          <w:tcPr>
            <w:tcW w:w="1694" w:type="pct"/>
            <w:vAlign w:val="center"/>
          </w:tcPr>
          <w:p w14:paraId="2E038845" w14:textId="77777777" w:rsidR="00826DD7" w:rsidRPr="003F547D" w:rsidRDefault="00826DD7" w:rsidP="00FB3EAF">
            <w:pPr>
              <w:pStyle w:val="affd"/>
              <w:spacing w:before="0" w:after="0"/>
              <w:jc w:val="center"/>
              <w:rPr>
                <w:rFonts w:ascii="Arial" w:hAnsi="Arial" w:cs="Arial"/>
              </w:rPr>
            </w:pPr>
          </w:p>
        </w:tc>
      </w:tr>
      <w:tr w:rsidR="00826DD7" w:rsidRPr="003F547D" w14:paraId="18D40D32" w14:textId="77777777" w:rsidTr="00FB3EAF">
        <w:trPr>
          <w:cantSplit/>
        </w:trPr>
        <w:tc>
          <w:tcPr>
            <w:tcW w:w="307" w:type="pct"/>
            <w:vAlign w:val="center"/>
          </w:tcPr>
          <w:p w14:paraId="147A3588" w14:textId="77777777" w:rsidR="00826DD7" w:rsidRPr="003F547D" w:rsidRDefault="00826DD7" w:rsidP="00111B23">
            <w:pPr>
              <w:pStyle w:val="affe"/>
              <w:keepNext w:val="0"/>
              <w:numPr>
                <w:ilvl w:val="0"/>
                <w:numId w:val="6"/>
              </w:numPr>
              <w:spacing w:before="0" w:after="0"/>
              <w:ind w:left="0" w:right="-113" w:firstLine="0"/>
              <w:jc w:val="center"/>
              <w:rPr>
                <w:rFonts w:ascii="Arial" w:hAnsi="Arial" w:cs="Arial"/>
                <w:sz w:val="22"/>
                <w:szCs w:val="22"/>
              </w:rPr>
            </w:pPr>
          </w:p>
        </w:tc>
        <w:tc>
          <w:tcPr>
            <w:tcW w:w="2999" w:type="pct"/>
            <w:vAlign w:val="center"/>
          </w:tcPr>
          <w:p w14:paraId="2F64507D" w14:textId="77777777" w:rsidR="00826DD7" w:rsidRPr="003F547D" w:rsidRDefault="00826DD7" w:rsidP="00C53355">
            <w:pPr>
              <w:pStyle w:val="affd"/>
              <w:spacing w:before="0" w:after="0"/>
              <w:ind w:left="20" w:right="20"/>
              <w:rPr>
                <w:rFonts w:ascii="Arial" w:hAnsi="Arial" w:cs="Arial"/>
              </w:rPr>
            </w:pPr>
            <w:r w:rsidRPr="003F547D">
              <w:rPr>
                <w:rFonts w:ascii="Arial" w:hAnsi="Arial" w:cs="Arial"/>
              </w:rPr>
              <w:t>Учредители (указать полное наименование, ИНН – для юридических лиц или Ф.И.О., номер и серия паспорта, дата выдачи и код подразделения  – для физических лиц)</w:t>
            </w:r>
            <w:r w:rsidR="00C53355" w:rsidRPr="003F547D">
              <w:rPr>
                <w:rStyle w:val="affc"/>
                <w:rFonts w:ascii="Arial" w:hAnsi="Arial"/>
              </w:rPr>
              <w:footnoteReference w:id="12"/>
            </w:r>
          </w:p>
        </w:tc>
        <w:tc>
          <w:tcPr>
            <w:tcW w:w="1694" w:type="pct"/>
            <w:vAlign w:val="center"/>
          </w:tcPr>
          <w:p w14:paraId="36709A16" w14:textId="77777777" w:rsidR="00826DD7" w:rsidRPr="003F547D" w:rsidRDefault="00826DD7" w:rsidP="00FB3EAF">
            <w:pPr>
              <w:pStyle w:val="affd"/>
              <w:spacing w:before="0" w:after="0"/>
              <w:jc w:val="center"/>
              <w:rPr>
                <w:rFonts w:ascii="Arial" w:hAnsi="Arial" w:cs="Arial"/>
              </w:rPr>
            </w:pPr>
          </w:p>
        </w:tc>
      </w:tr>
      <w:tr w:rsidR="00826DD7" w:rsidRPr="003F547D" w14:paraId="6AFB0031" w14:textId="77777777" w:rsidTr="00FB3EAF">
        <w:trPr>
          <w:cantSplit/>
          <w:trHeight w:val="284"/>
        </w:trPr>
        <w:tc>
          <w:tcPr>
            <w:tcW w:w="307" w:type="pct"/>
            <w:vAlign w:val="center"/>
          </w:tcPr>
          <w:p w14:paraId="1A0AEA6B" w14:textId="77777777" w:rsidR="00826DD7" w:rsidRPr="003F547D" w:rsidRDefault="00826DD7" w:rsidP="00111B23">
            <w:pPr>
              <w:pStyle w:val="affe"/>
              <w:keepNext w:val="0"/>
              <w:numPr>
                <w:ilvl w:val="0"/>
                <w:numId w:val="6"/>
              </w:numPr>
              <w:spacing w:before="0" w:after="0"/>
              <w:ind w:left="0" w:right="-113" w:firstLine="0"/>
              <w:jc w:val="center"/>
              <w:rPr>
                <w:rFonts w:ascii="Arial" w:hAnsi="Arial" w:cs="Arial"/>
                <w:sz w:val="22"/>
                <w:szCs w:val="22"/>
              </w:rPr>
            </w:pPr>
          </w:p>
        </w:tc>
        <w:tc>
          <w:tcPr>
            <w:tcW w:w="2999" w:type="pct"/>
            <w:vAlign w:val="center"/>
          </w:tcPr>
          <w:p w14:paraId="2FCFC7A4" w14:textId="77777777" w:rsidR="00826DD7" w:rsidRPr="003F547D" w:rsidRDefault="00826DD7" w:rsidP="00C53355">
            <w:pPr>
              <w:pStyle w:val="affd"/>
              <w:spacing w:before="0" w:after="0"/>
              <w:ind w:left="20" w:right="20"/>
              <w:rPr>
                <w:rFonts w:ascii="Arial" w:hAnsi="Arial" w:cs="Arial"/>
              </w:rPr>
            </w:pPr>
            <w:r w:rsidRPr="003F547D">
              <w:rPr>
                <w:rFonts w:ascii="Arial" w:hAnsi="Arial" w:cs="Arial"/>
              </w:rPr>
              <w:t>Срок деятельности (с учетом правопреемства)</w:t>
            </w:r>
            <w:r w:rsidR="00F84D50" w:rsidRPr="003F547D">
              <w:rPr>
                <w:rStyle w:val="affc"/>
                <w:rFonts w:ascii="Arial" w:hAnsi="Arial"/>
              </w:rPr>
              <w:footnoteReference w:id="13"/>
            </w:r>
          </w:p>
        </w:tc>
        <w:tc>
          <w:tcPr>
            <w:tcW w:w="1694" w:type="pct"/>
            <w:vAlign w:val="center"/>
          </w:tcPr>
          <w:p w14:paraId="512A9DF7" w14:textId="77777777" w:rsidR="00826DD7" w:rsidRPr="003F547D" w:rsidRDefault="00826DD7" w:rsidP="00FB3EAF">
            <w:pPr>
              <w:pStyle w:val="affd"/>
              <w:spacing w:before="0" w:after="0"/>
              <w:jc w:val="center"/>
              <w:rPr>
                <w:rFonts w:ascii="Arial" w:hAnsi="Arial" w:cs="Arial"/>
              </w:rPr>
            </w:pPr>
          </w:p>
        </w:tc>
      </w:tr>
      <w:tr w:rsidR="00826DD7" w:rsidRPr="003F547D" w14:paraId="100F0218" w14:textId="77777777" w:rsidTr="00FB3EAF">
        <w:trPr>
          <w:cantSplit/>
          <w:trHeight w:val="284"/>
        </w:trPr>
        <w:tc>
          <w:tcPr>
            <w:tcW w:w="307" w:type="pct"/>
            <w:vAlign w:val="center"/>
          </w:tcPr>
          <w:p w14:paraId="3A43547B" w14:textId="77777777" w:rsidR="00826DD7" w:rsidRPr="003F547D" w:rsidRDefault="00826DD7" w:rsidP="00111B23">
            <w:pPr>
              <w:pStyle w:val="affe"/>
              <w:keepNext w:val="0"/>
              <w:numPr>
                <w:ilvl w:val="0"/>
                <w:numId w:val="6"/>
              </w:numPr>
              <w:spacing w:before="0" w:after="0"/>
              <w:ind w:left="0" w:right="-113" w:firstLine="0"/>
              <w:jc w:val="center"/>
              <w:rPr>
                <w:rFonts w:ascii="Arial" w:hAnsi="Arial" w:cs="Arial"/>
                <w:sz w:val="22"/>
                <w:szCs w:val="22"/>
              </w:rPr>
            </w:pPr>
          </w:p>
        </w:tc>
        <w:tc>
          <w:tcPr>
            <w:tcW w:w="2999" w:type="pct"/>
            <w:vAlign w:val="center"/>
          </w:tcPr>
          <w:p w14:paraId="440CD61D" w14:textId="77777777" w:rsidR="00826DD7" w:rsidRPr="003F547D" w:rsidRDefault="00826DD7" w:rsidP="00FB3EAF">
            <w:pPr>
              <w:pStyle w:val="affd"/>
              <w:spacing w:before="0" w:after="0"/>
              <w:ind w:left="20" w:right="20"/>
              <w:rPr>
                <w:rFonts w:ascii="Arial" w:hAnsi="Arial" w:cs="Arial"/>
              </w:rPr>
            </w:pPr>
            <w:r w:rsidRPr="003F547D">
              <w:rPr>
                <w:rFonts w:ascii="Arial" w:hAnsi="Arial" w:cs="Arial"/>
              </w:rPr>
              <w:t>ИНН, КПП, ОГРН, ОКПО</w:t>
            </w:r>
          </w:p>
        </w:tc>
        <w:tc>
          <w:tcPr>
            <w:tcW w:w="1694" w:type="pct"/>
            <w:vAlign w:val="center"/>
          </w:tcPr>
          <w:p w14:paraId="3B7EF1CC" w14:textId="77777777" w:rsidR="00826DD7" w:rsidRPr="003F547D" w:rsidRDefault="00826DD7" w:rsidP="00FB3EAF">
            <w:pPr>
              <w:pStyle w:val="affd"/>
              <w:spacing w:before="0" w:after="0"/>
              <w:jc w:val="center"/>
              <w:rPr>
                <w:rFonts w:ascii="Arial" w:hAnsi="Arial" w:cs="Arial"/>
              </w:rPr>
            </w:pPr>
          </w:p>
        </w:tc>
      </w:tr>
      <w:tr w:rsidR="00826DD7" w:rsidRPr="003F547D" w14:paraId="4B3DF51A" w14:textId="77777777" w:rsidTr="00FB3EAF">
        <w:trPr>
          <w:cantSplit/>
          <w:trHeight w:val="284"/>
        </w:trPr>
        <w:tc>
          <w:tcPr>
            <w:tcW w:w="307" w:type="pct"/>
            <w:vAlign w:val="center"/>
          </w:tcPr>
          <w:p w14:paraId="2AD0042C" w14:textId="77777777" w:rsidR="00826DD7" w:rsidRPr="003F547D" w:rsidRDefault="00826DD7" w:rsidP="00111B23">
            <w:pPr>
              <w:pStyle w:val="affe"/>
              <w:keepNext w:val="0"/>
              <w:numPr>
                <w:ilvl w:val="0"/>
                <w:numId w:val="6"/>
              </w:numPr>
              <w:spacing w:before="0" w:after="0"/>
              <w:ind w:left="0" w:right="-113" w:firstLine="0"/>
              <w:jc w:val="center"/>
              <w:rPr>
                <w:rFonts w:ascii="Arial" w:hAnsi="Arial" w:cs="Arial"/>
                <w:sz w:val="22"/>
                <w:szCs w:val="22"/>
              </w:rPr>
            </w:pPr>
          </w:p>
        </w:tc>
        <w:tc>
          <w:tcPr>
            <w:tcW w:w="2999" w:type="pct"/>
            <w:vAlign w:val="center"/>
          </w:tcPr>
          <w:p w14:paraId="093CE155" w14:textId="77777777" w:rsidR="00826DD7" w:rsidRPr="003F547D" w:rsidRDefault="00826DD7" w:rsidP="00CE627F">
            <w:pPr>
              <w:pStyle w:val="affd"/>
              <w:spacing w:before="0" w:after="0"/>
              <w:ind w:left="20" w:right="20"/>
              <w:rPr>
                <w:rFonts w:ascii="Arial" w:hAnsi="Arial" w:cs="Arial"/>
                <w:b/>
                <w:bCs/>
              </w:rPr>
            </w:pPr>
            <w:r w:rsidRPr="003F547D">
              <w:rPr>
                <w:rFonts w:ascii="Arial" w:hAnsi="Arial" w:cs="Arial"/>
              </w:rPr>
              <w:t>Принадлежность к субъектам малого и среднего предпринимательства</w:t>
            </w:r>
            <w:r w:rsidR="00D20E5C" w:rsidRPr="003F547D">
              <w:rPr>
                <w:rFonts w:ascii="Arial" w:hAnsi="Arial" w:cs="Arial"/>
              </w:rPr>
              <w:t xml:space="preserve">  (нет / малый / средний)</w:t>
            </w:r>
          </w:p>
        </w:tc>
        <w:tc>
          <w:tcPr>
            <w:tcW w:w="1694" w:type="pct"/>
            <w:vAlign w:val="center"/>
          </w:tcPr>
          <w:p w14:paraId="7F9D2915" w14:textId="77777777" w:rsidR="006F13CF" w:rsidRPr="003F547D" w:rsidRDefault="006F13CF" w:rsidP="00FB3EAF">
            <w:pPr>
              <w:pStyle w:val="affd"/>
              <w:spacing w:before="0" w:after="0"/>
              <w:jc w:val="center"/>
              <w:rPr>
                <w:rFonts w:ascii="Arial" w:hAnsi="Arial" w:cs="Arial"/>
                <w:sz w:val="14"/>
                <w:szCs w:val="14"/>
              </w:rPr>
            </w:pPr>
          </w:p>
        </w:tc>
      </w:tr>
      <w:tr w:rsidR="00826DD7" w:rsidRPr="003F547D" w14:paraId="428F30C9" w14:textId="77777777" w:rsidTr="00FB3EAF">
        <w:trPr>
          <w:cantSplit/>
          <w:trHeight w:val="284"/>
        </w:trPr>
        <w:tc>
          <w:tcPr>
            <w:tcW w:w="307" w:type="pct"/>
            <w:vAlign w:val="center"/>
          </w:tcPr>
          <w:p w14:paraId="22F0C4A2" w14:textId="77777777" w:rsidR="00826DD7" w:rsidRPr="003F547D" w:rsidRDefault="00826DD7" w:rsidP="00111B23">
            <w:pPr>
              <w:pStyle w:val="affe"/>
              <w:keepNext w:val="0"/>
              <w:numPr>
                <w:ilvl w:val="0"/>
                <w:numId w:val="6"/>
              </w:numPr>
              <w:spacing w:before="0" w:after="0"/>
              <w:ind w:left="0" w:right="-113" w:firstLine="0"/>
              <w:jc w:val="center"/>
              <w:rPr>
                <w:rFonts w:ascii="Arial" w:hAnsi="Arial" w:cs="Arial"/>
                <w:sz w:val="22"/>
                <w:szCs w:val="22"/>
              </w:rPr>
            </w:pPr>
          </w:p>
        </w:tc>
        <w:tc>
          <w:tcPr>
            <w:tcW w:w="2999" w:type="pct"/>
            <w:vAlign w:val="center"/>
          </w:tcPr>
          <w:p w14:paraId="09B43AB2" w14:textId="77777777" w:rsidR="00826DD7" w:rsidRPr="003F547D" w:rsidRDefault="00826DD7" w:rsidP="00FB3EAF">
            <w:pPr>
              <w:pStyle w:val="affd"/>
              <w:spacing w:before="0" w:after="0"/>
              <w:ind w:left="20" w:right="20"/>
              <w:rPr>
                <w:rFonts w:ascii="Arial" w:hAnsi="Arial" w:cs="Arial"/>
              </w:rPr>
            </w:pPr>
            <w:r w:rsidRPr="003F547D">
              <w:rPr>
                <w:rFonts w:ascii="Arial" w:hAnsi="Arial" w:cs="Arial"/>
              </w:rPr>
              <w:t>Размер уставного капитала</w:t>
            </w:r>
          </w:p>
        </w:tc>
        <w:tc>
          <w:tcPr>
            <w:tcW w:w="1694" w:type="pct"/>
            <w:vAlign w:val="center"/>
          </w:tcPr>
          <w:p w14:paraId="623C68D9" w14:textId="77777777" w:rsidR="00826DD7" w:rsidRPr="003F547D" w:rsidRDefault="00826DD7" w:rsidP="00FB3EAF">
            <w:pPr>
              <w:pStyle w:val="affd"/>
              <w:spacing w:before="0" w:after="0"/>
              <w:jc w:val="center"/>
              <w:rPr>
                <w:rFonts w:ascii="Arial" w:hAnsi="Arial" w:cs="Arial"/>
              </w:rPr>
            </w:pPr>
          </w:p>
        </w:tc>
      </w:tr>
      <w:tr w:rsidR="00826DD7" w:rsidRPr="003F547D" w14:paraId="5A13A7EF" w14:textId="77777777" w:rsidTr="00FB3EAF">
        <w:trPr>
          <w:cantSplit/>
          <w:trHeight w:val="284"/>
        </w:trPr>
        <w:tc>
          <w:tcPr>
            <w:tcW w:w="307" w:type="pct"/>
            <w:vAlign w:val="center"/>
          </w:tcPr>
          <w:p w14:paraId="0A4F74B3" w14:textId="77777777" w:rsidR="00826DD7" w:rsidRPr="003F547D" w:rsidRDefault="00826DD7" w:rsidP="00111B23">
            <w:pPr>
              <w:pStyle w:val="affe"/>
              <w:keepNext w:val="0"/>
              <w:numPr>
                <w:ilvl w:val="0"/>
                <w:numId w:val="6"/>
              </w:numPr>
              <w:spacing w:before="0" w:after="0"/>
              <w:ind w:left="0" w:right="-113" w:firstLine="0"/>
              <w:jc w:val="center"/>
              <w:rPr>
                <w:rFonts w:ascii="Arial" w:hAnsi="Arial" w:cs="Arial"/>
                <w:sz w:val="22"/>
                <w:szCs w:val="22"/>
              </w:rPr>
            </w:pPr>
          </w:p>
        </w:tc>
        <w:tc>
          <w:tcPr>
            <w:tcW w:w="2999" w:type="pct"/>
            <w:vAlign w:val="center"/>
          </w:tcPr>
          <w:p w14:paraId="253CBD2A" w14:textId="77777777" w:rsidR="00826DD7" w:rsidRPr="003F547D" w:rsidRDefault="00826DD7" w:rsidP="00FB3EAF">
            <w:pPr>
              <w:pStyle w:val="affd"/>
              <w:spacing w:before="0" w:after="0"/>
              <w:ind w:left="20" w:right="20"/>
              <w:rPr>
                <w:rFonts w:ascii="Arial" w:hAnsi="Arial" w:cs="Arial"/>
              </w:rPr>
            </w:pPr>
            <w:r w:rsidRPr="003F547D">
              <w:rPr>
                <w:rFonts w:ascii="Arial" w:hAnsi="Arial" w:cs="Arial"/>
              </w:rPr>
              <w:t>Место нахождения (страна, адрес)</w:t>
            </w:r>
          </w:p>
        </w:tc>
        <w:tc>
          <w:tcPr>
            <w:tcW w:w="1694" w:type="pct"/>
            <w:vAlign w:val="center"/>
          </w:tcPr>
          <w:p w14:paraId="2631A856" w14:textId="77777777" w:rsidR="00826DD7" w:rsidRPr="003F547D" w:rsidRDefault="00826DD7" w:rsidP="00FB3EAF">
            <w:pPr>
              <w:pStyle w:val="affd"/>
              <w:spacing w:before="0" w:after="0"/>
              <w:jc w:val="center"/>
              <w:rPr>
                <w:rFonts w:ascii="Arial" w:hAnsi="Arial" w:cs="Arial"/>
              </w:rPr>
            </w:pPr>
          </w:p>
        </w:tc>
      </w:tr>
      <w:tr w:rsidR="00826DD7" w:rsidRPr="003F547D" w14:paraId="317C654E" w14:textId="77777777" w:rsidTr="00FB3EAF">
        <w:trPr>
          <w:cantSplit/>
          <w:trHeight w:val="284"/>
        </w:trPr>
        <w:tc>
          <w:tcPr>
            <w:tcW w:w="307" w:type="pct"/>
            <w:vAlign w:val="center"/>
          </w:tcPr>
          <w:p w14:paraId="3F1E5A9C" w14:textId="77777777" w:rsidR="00826DD7" w:rsidRPr="003F547D" w:rsidRDefault="00826DD7" w:rsidP="00111B23">
            <w:pPr>
              <w:pStyle w:val="affe"/>
              <w:keepNext w:val="0"/>
              <w:numPr>
                <w:ilvl w:val="0"/>
                <w:numId w:val="6"/>
              </w:numPr>
              <w:spacing w:before="0" w:after="0"/>
              <w:ind w:left="0" w:right="-113" w:firstLine="0"/>
              <w:jc w:val="center"/>
              <w:rPr>
                <w:rFonts w:ascii="Arial" w:hAnsi="Arial" w:cs="Arial"/>
                <w:sz w:val="22"/>
                <w:szCs w:val="22"/>
              </w:rPr>
            </w:pPr>
          </w:p>
        </w:tc>
        <w:tc>
          <w:tcPr>
            <w:tcW w:w="2999" w:type="pct"/>
            <w:vAlign w:val="center"/>
          </w:tcPr>
          <w:p w14:paraId="0A86E3E6" w14:textId="77777777" w:rsidR="00826DD7" w:rsidRPr="003F547D" w:rsidRDefault="00826DD7" w:rsidP="00FB3EAF">
            <w:pPr>
              <w:pStyle w:val="affd"/>
              <w:spacing w:before="0" w:after="0"/>
              <w:ind w:left="20" w:right="20"/>
              <w:rPr>
                <w:rFonts w:ascii="Arial" w:hAnsi="Arial" w:cs="Arial"/>
              </w:rPr>
            </w:pPr>
            <w:r w:rsidRPr="003F547D">
              <w:rPr>
                <w:rFonts w:ascii="Arial" w:hAnsi="Arial" w:cs="Arial"/>
              </w:rPr>
              <w:t>Почтовый адрес (страна, адрес)</w:t>
            </w:r>
          </w:p>
        </w:tc>
        <w:tc>
          <w:tcPr>
            <w:tcW w:w="1694" w:type="pct"/>
            <w:vAlign w:val="center"/>
          </w:tcPr>
          <w:p w14:paraId="73E19E22" w14:textId="77777777" w:rsidR="00826DD7" w:rsidRPr="003F547D" w:rsidRDefault="00826DD7" w:rsidP="00FB3EAF">
            <w:pPr>
              <w:jc w:val="center"/>
              <w:rPr>
                <w:rFonts w:ascii="Arial" w:hAnsi="Arial" w:cs="Arial"/>
                <w:sz w:val="22"/>
                <w:szCs w:val="22"/>
              </w:rPr>
            </w:pPr>
          </w:p>
        </w:tc>
      </w:tr>
      <w:tr w:rsidR="00826DD7" w:rsidRPr="003F547D" w14:paraId="537FDFAE" w14:textId="77777777" w:rsidTr="00FB3EAF">
        <w:trPr>
          <w:cantSplit/>
          <w:trHeight w:val="284"/>
        </w:trPr>
        <w:tc>
          <w:tcPr>
            <w:tcW w:w="307" w:type="pct"/>
            <w:vAlign w:val="center"/>
          </w:tcPr>
          <w:p w14:paraId="0C472AFE" w14:textId="77777777" w:rsidR="00826DD7" w:rsidRPr="003F547D" w:rsidRDefault="00826DD7" w:rsidP="00111B23">
            <w:pPr>
              <w:pStyle w:val="affe"/>
              <w:keepNext w:val="0"/>
              <w:numPr>
                <w:ilvl w:val="0"/>
                <w:numId w:val="6"/>
              </w:numPr>
              <w:spacing w:before="0" w:after="0"/>
              <w:ind w:left="0" w:right="-113" w:firstLine="0"/>
              <w:jc w:val="center"/>
              <w:rPr>
                <w:rFonts w:ascii="Arial" w:hAnsi="Arial" w:cs="Arial"/>
                <w:sz w:val="22"/>
                <w:szCs w:val="22"/>
              </w:rPr>
            </w:pPr>
          </w:p>
        </w:tc>
        <w:tc>
          <w:tcPr>
            <w:tcW w:w="2999" w:type="pct"/>
            <w:vAlign w:val="center"/>
          </w:tcPr>
          <w:p w14:paraId="21491AF5" w14:textId="77777777" w:rsidR="00826DD7" w:rsidRPr="003F547D" w:rsidRDefault="00826DD7" w:rsidP="00FB3EAF">
            <w:pPr>
              <w:pStyle w:val="affd"/>
              <w:spacing w:before="0" w:after="0"/>
              <w:ind w:left="20" w:right="20"/>
              <w:rPr>
                <w:rFonts w:ascii="Arial" w:hAnsi="Arial" w:cs="Arial"/>
              </w:rPr>
            </w:pPr>
            <w:r w:rsidRPr="003F547D">
              <w:rPr>
                <w:rFonts w:ascii="Arial" w:hAnsi="Arial" w:cs="Arial"/>
              </w:rPr>
              <w:t>Телефоны (с указанием кода города)</w:t>
            </w:r>
          </w:p>
        </w:tc>
        <w:tc>
          <w:tcPr>
            <w:tcW w:w="1694" w:type="pct"/>
            <w:vAlign w:val="center"/>
          </w:tcPr>
          <w:p w14:paraId="0C9BE3D3" w14:textId="77777777" w:rsidR="00826DD7" w:rsidRPr="003F547D" w:rsidRDefault="00826DD7" w:rsidP="00FB3EAF">
            <w:pPr>
              <w:jc w:val="center"/>
              <w:rPr>
                <w:rFonts w:ascii="Arial" w:hAnsi="Arial" w:cs="Arial"/>
                <w:sz w:val="22"/>
                <w:szCs w:val="22"/>
              </w:rPr>
            </w:pPr>
          </w:p>
        </w:tc>
      </w:tr>
      <w:tr w:rsidR="00826DD7" w:rsidRPr="003F547D" w14:paraId="4D56C373" w14:textId="77777777" w:rsidTr="00FB3EAF">
        <w:trPr>
          <w:cantSplit/>
          <w:trHeight w:val="284"/>
        </w:trPr>
        <w:tc>
          <w:tcPr>
            <w:tcW w:w="307" w:type="pct"/>
            <w:vAlign w:val="center"/>
          </w:tcPr>
          <w:p w14:paraId="6BB501BB" w14:textId="77777777" w:rsidR="00826DD7" w:rsidRPr="003F547D" w:rsidRDefault="00826DD7" w:rsidP="00111B23">
            <w:pPr>
              <w:pStyle w:val="affe"/>
              <w:keepNext w:val="0"/>
              <w:numPr>
                <w:ilvl w:val="0"/>
                <w:numId w:val="6"/>
              </w:numPr>
              <w:spacing w:before="0" w:after="0"/>
              <w:ind w:left="0" w:right="-113" w:firstLine="0"/>
              <w:jc w:val="center"/>
              <w:rPr>
                <w:rFonts w:ascii="Arial" w:hAnsi="Arial" w:cs="Arial"/>
                <w:sz w:val="22"/>
                <w:szCs w:val="22"/>
              </w:rPr>
            </w:pPr>
          </w:p>
        </w:tc>
        <w:tc>
          <w:tcPr>
            <w:tcW w:w="2999" w:type="pct"/>
            <w:vAlign w:val="center"/>
          </w:tcPr>
          <w:p w14:paraId="1A1055E0" w14:textId="77777777" w:rsidR="00826DD7" w:rsidRPr="003F547D" w:rsidRDefault="00826DD7" w:rsidP="00FB3EAF">
            <w:pPr>
              <w:pStyle w:val="affd"/>
              <w:spacing w:before="0" w:after="0"/>
              <w:ind w:left="20" w:right="20"/>
              <w:rPr>
                <w:rFonts w:ascii="Arial" w:hAnsi="Arial" w:cs="Arial"/>
              </w:rPr>
            </w:pPr>
            <w:r w:rsidRPr="003F547D">
              <w:rPr>
                <w:rFonts w:ascii="Arial" w:hAnsi="Arial" w:cs="Arial"/>
              </w:rPr>
              <w:t>Факс (с указанием кода города)</w:t>
            </w:r>
          </w:p>
        </w:tc>
        <w:tc>
          <w:tcPr>
            <w:tcW w:w="1694" w:type="pct"/>
            <w:vAlign w:val="center"/>
          </w:tcPr>
          <w:p w14:paraId="7FBB3E6C" w14:textId="77777777" w:rsidR="00826DD7" w:rsidRPr="003F547D" w:rsidRDefault="00826DD7" w:rsidP="00FB3EAF">
            <w:pPr>
              <w:jc w:val="center"/>
              <w:rPr>
                <w:rFonts w:ascii="Arial" w:hAnsi="Arial" w:cs="Arial"/>
                <w:sz w:val="22"/>
                <w:szCs w:val="22"/>
              </w:rPr>
            </w:pPr>
          </w:p>
        </w:tc>
      </w:tr>
      <w:tr w:rsidR="00826DD7" w:rsidRPr="003F547D" w14:paraId="6B34718A" w14:textId="77777777" w:rsidTr="00FB3EAF">
        <w:trPr>
          <w:cantSplit/>
          <w:trHeight w:val="284"/>
        </w:trPr>
        <w:tc>
          <w:tcPr>
            <w:tcW w:w="307" w:type="pct"/>
            <w:vAlign w:val="center"/>
          </w:tcPr>
          <w:p w14:paraId="1494E354" w14:textId="77777777" w:rsidR="00826DD7" w:rsidRPr="003F547D" w:rsidRDefault="00826DD7" w:rsidP="00111B23">
            <w:pPr>
              <w:pStyle w:val="affe"/>
              <w:keepNext w:val="0"/>
              <w:numPr>
                <w:ilvl w:val="0"/>
                <w:numId w:val="6"/>
              </w:numPr>
              <w:spacing w:before="0" w:after="0"/>
              <w:ind w:left="0" w:right="-113" w:firstLine="0"/>
              <w:jc w:val="center"/>
              <w:rPr>
                <w:rFonts w:ascii="Arial" w:hAnsi="Arial" w:cs="Arial"/>
                <w:sz w:val="22"/>
                <w:szCs w:val="22"/>
              </w:rPr>
            </w:pPr>
          </w:p>
        </w:tc>
        <w:tc>
          <w:tcPr>
            <w:tcW w:w="2999" w:type="pct"/>
            <w:vAlign w:val="center"/>
          </w:tcPr>
          <w:p w14:paraId="2EE1CB1C" w14:textId="77777777" w:rsidR="00826DD7" w:rsidRPr="003F547D" w:rsidRDefault="00826DD7" w:rsidP="00FB3EAF">
            <w:pPr>
              <w:pStyle w:val="affd"/>
              <w:spacing w:before="0" w:after="0"/>
              <w:ind w:left="20" w:right="20"/>
              <w:rPr>
                <w:rFonts w:ascii="Arial" w:hAnsi="Arial" w:cs="Arial"/>
              </w:rPr>
            </w:pPr>
            <w:r w:rsidRPr="003F547D">
              <w:rPr>
                <w:rFonts w:ascii="Arial" w:hAnsi="Arial" w:cs="Arial"/>
              </w:rPr>
              <w:t xml:space="preserve">Адрес электронной почты </w:t>
            </w:r>
          </w:p>
        </w:tc>
        <w:tc>
          <w:tcPr>
            <w:tcW w:w="1694" w:type="pct"/>
            <w:vAlign w:val="center"/>
          </w:tcPr>
          <w:p w14:paraId="2739B07D" w14:textId="77777777" w:rsidR="00826DD7" w:rsidRPr="003F547D" w:rsidRDefault="00826DD7" w:rsidP="00FB3EAF">
            <w:pPr>
              <w:jc w:val="center"/>
              <w:rPr>
                <w:rFonts w:ascii="Arial" w:hAnsi="Arial" w:cs="Arial"/>
                <w:sz w:val="22"/>
                <w:szCs w:val="22"/>
              </w:rPr>
            </w:pPr>
          </w:p>
        </w:tc>
      </w:tr>
      <w:tr w:rsidR="00826DD7" w:rsidRPr="003F547D" w14:paraId="2EDAFFCB" w14:textId="77777777" w:rsidTr="00FB3EAF">
        <w:trPr>
          <w:cantSplit/>
        </w:trPr>
        <w:tc>
          <w:tcPr>
            <w:tcW w:w="307" w:type="pct"/>
            <w:vAlign w:val="center"/>
          </w:tcPr>
          <w:p w14:paraId="55F4BBEF" w14:textId="77777777" w:rsidR="00826DD7" w:rsidRPr="003F547D" w:rsidRDefault="00826DD7" w:rsidP="00111B23">
            <w:pPr>
              <w:pStyle w:val="affe"/>
              <w:keepNext w:val="0"/>
              <w:numPr>
                <w:ilvl w:val="0"/>
                <w:numId w:val="6"/>
              </w:numPr>
              <w:spacing w:before="0" w:after="0"/>
              <w:ind w:left="0" w:right="-113" w:firstLine="0"/>
              <w:jc w:val="center"/>
              <w:rPr>
                <w:rFonts w:ascii="Arial" w:hAnsi="Arial" w:cs="Arial"/>
                <w:sz w:val="22"/>
                <w:szCs w:val="22"/>
              </w:rPr>
            </w:pPr>
            <w:bookmarkStart w:id="342" w:name="_Ref477507449"/>
          </w:p>
        </w:tc>
        <w:bookmarkEnd w:id="342"/>
        <w:tc>
          <w:tcPr>
            <w:tcW w:w="2999" w:type="pct"/>
            <w:vAlign w:val="center"/>
          </w:tcPr>
          <w:p w14:paraId="28DAA2F5" w14:textId="77777777" w:rsidR="00826DD7" w:rsidRPr="003F547D" w:rsidRDefault="00826DD7" w:rsidP="00FB3EAF">
            <w:pPr>
              <w:pStyle w:val="affd"/>
              <w:spacing w:before="0" w:after="0"/>
              <w:ind w:left="20" w:right="20"/>
              <w:rPr>
                <w:rFonts w:ascii="Arial" w:hAnsi="Arial" w:cs="Arial"/>
              </w:rPr>
            </w:pPr>
            <w:r w:rsidRPr="003F547D">
              <w:rPr>
                <w:rFonts w:ascii="Arial" w:hAnsi="Arial" w:cs="Arial"/>
              </w:rPr>
              <w:t xml:space="preserve">Банковские реквизиты (наименование и место нахождения банка, ИНН банка, БИК, КПП, номер расчетного счета номер лицевого счета для физического лица), корреспондентский счет) </w:t>
            </w:r>
          </w:p>
        </w:tc>
        <w:tc>
          <w:tcPr>
            <w:tcW w:w="1694" w:type="pct"/>
            <w:vAlign w:val="center"/>
          </w:tcPr>
          <w:p w14:paraId="66AA5064" w14:textId="77777777" w:rsidR="00826DD7" w:rsidRPr="003F547D" w:rsidRDefault="00826DD7" w:rsidP="00FB3EAF">
            <w:pPr>
              <w:jc w:val="center"/>
              <w:rPr>
                <w:rFonts w:ascii="Arial" w:hAnsi="Arial" w:cs="Arial"/>
                <w:sz w:val="22"/>
                <w:szCs w:val="22"/>
              </w:rPr>
            </w:pPr>
          </w:p>
        </w:tc>
      </w:tr>
      <w:tr w:rsidR="00826DD7" w:rsidRPr="003F547D" w14:paraId="31653D00" w14:textId="77777777" w:rsidTr="00FB3EAF">
        <w:trPr>
          <w:cantSplit/>
        </w:trPr>
        <w:tc>
          <w:tcPr>
            <w:tcW w:w="307" w:type="pct"/>
            <w:vAlign w:val="center"/>
          </w:tcPr>
          <w:p w14:paraId="2293E511" w14:textId="77777777" w:rsidR="00826DD7" w:rsidRPr="003F547D" w:rsidRDefault="00826DD7" w:rsidP="00111B23">
            <w:pPr>
              <w:pStyle w:val="affe"/>
              <w:keepNext w:val="0"/>
              <w:numPr>
                <w:ilvl w:val="0"/>
                <w:numId w:val="6"/>
              </w:numPr>
              <w:spacing w:before="0" w:after="0"/>
              <w:ind w:left="0" w:right="-113" w:firstLine="0"/>
              <w:jc w:val="center"/>
              <w:rPr>
                <w:rFonts w:ascii="Arial" w:hAnsi="Arial" w:cs="Arial"/>
                <w:sz w:val="22"/>
                <w:szCs w:val="22"/>
              </w:rPr>
            </w:pPr>
          </w:p>
        </w:tc>
        <w:tc>
          <w:tcPr>
            <w:tcW w:w="2999" w:type="pct"/>
            <w:vAlign w:val="center"/>
          </w:tcPr>
          <w:p w14:paraId="1EC77A3F" w14:textId="77777777" w:rsidR="00826DD7" w:rsidRPr="003F547D" w:rsidRDefault="00826DD7" w:rsidP="00E51C90">
            <w:pPr>
              <w:pStyle w:val="affd"/>
              <w:spacing w:before="0" w:after="0"/>
              <w:ind w:left="20" w:right="20"/>
              <w:rPr>
                <w:rFonts w:ascii="Arial" w:hAnsi="Arial" w:cs="Arial"/>
              </w:rPr>
            </w:pPr>
            <w:r w:rsidRPr="003F547D">
              <w:rPr>
                <w:rFonts w:ascii="Arial" w:hAnsi="Arial" w:cs="Arial"/>
              </w:rPr>
              <w:t>Фамилия, имя, отчество руководителя участника закупки (с указанием должности и контактного телефона)</w:t>
            </w:r>
          </w:p>
        </w:tc>
        <w:tc>
          <w:tcPr>
            <w:tcW w:w="1694" w:type="pct"/>
            <w:vAlign w:val="center"/>
          </w:tcPr>
          <w:p w14:paraId="65A977C9" w14:textId="77777777" w:rsidR="00826DD7" w:rsidRPr="003F547D" w:rsidRDefault="00826DD7" w:rsidP="00FB3EAF">
            <w:pPr>
              <w:jc w:val="center"/>
              <w:rPr>
                <w:rFonts w:ascii="Arial" w:hAnsi="Arial" w:cs="Arial"/>
                <w:sz w:val="22"/>
                <w:szCs w:val="22"/>
              </w:rPr>
            </w:pPr>
          </w:p>
        </w:tc>
      </w:tr>
      <w:tr w:rsidR="00826DD7" w:rsidRPr="003F547D" w14:paraId="5DF7CC53" w14:textId="77777777" w:rsidTr="00FB3EAF">
        <w:trPr>
          <w:cantSplit/>
          <w:trHeight w:val="1010"/>
        </w:trPr>
        <w:tc>
          <w:tcPr>
            <w:tcW w:w="307" w:type="pct"/>
            <w:vAlign w:val="center"/>
          </w:tcPr>
          <w:p w14:paraId="13E200D2" w14:textId="77777777" w:rsidR="00826DD7" w:rsidRPr="003F547D" w:rsidRDefault="00826DD7" w:rsidP="00111B23">
            <w:pPr>
              <w:pStyle w:val="affe"/>
              <w:keepNext w:val="0"/>
              <w:numPr>
                <w:ilvl w:val="0"/>
                <w:numId w:val="6"/>
              </w:numPr>
              <w:spacing w:before="0" w:after="0"/>
              <w:ind w:left="0" w:right="-113" w:firstLine="0"/>
              <w:jc w:val="center"/>
              <w:rPr>
                <w:rFonts w:ascii="Arial" w:hAnsi="Arial" w:cs="Arial"/>
                <w:sz w:val="22"/>
                <w:szCs w:val="22"/>
              </w:rPr>
            </w:pPr>
          </w:p>
        </w:tc>
        <w:tc>
          <w:tcPr>
            <w:tcW w:w="2999" w:type="pct"/>
            <w:vAlign w:val="center"/>
          </w:tcPr>
          <w:p w14:paraId="60462744" w14:textId="77777777" w:rsidR="00826DD7" w:rsidRPr="003F547D" w:rsidRDefault="00826DD7" w:rsidP="00E51C90">
            <w:pPr>
              <w:pStyle w:val="affd"/>
              <w:spacing w:before="0" w:after="0"/>
              <w:ind w:left="20" w:right="20"/>
              <w:rPr>
                <w:rFonts w:ascii="Arial" w:hAnsi="Arial" w:cs="Arial"/>
              </w:rPr>
            </w:pPr>
            <w:r w:rsidRPr="003F547D">
              <w:rPr>
                <w:rFonts w:ascii="Arial" w:hAnsi="Arial" w:cs="Arial"/>
              </w:rPr>
              <w:t>Фамилия, имя, отчество контактного лица участника закупки (с указанием должности, контактного телефона, адреса электронной почты)</w:t>
            </w:r>
          </w:p>
        </w:tc>
        <w:tc>
          <w:tcPr>
            <w:tcW w:w="1694" w:type="pct"/>
            <w:vAlign w:val="center"/>
          </w:tcPr>
          <w:p w14:paraId="7E5D57A2" w14:textId="77777777" w:rsidR="00826DD7" w:rsidRPr="003F547D" w:rsidRDefault="00826DD7" w:rsidP="00FB3EAF">
            <w:pPr>
              <w:jc w:val="center"/>
              <w:rPr>
                <w:rFonts w:ascii="Arial" w:hAnsi="Arial" w:cs="Arial"/>
                <w:sz w:val="22"/>
                <w:szCs w:val="22"/>
              </w:rPr>
            </w:pPr>
          </w:p>
        </w:tc>
      </w:tr>
      <w:tr w:rsidR="0075016B" w:rsidRPr="003F547D" w14:paraId="1C27909E" w14:textId="77777777" w:rsidTr="00FB3EAF">
        <w:trPr>
          <w:cantSplit/>
          <w:trHeight w:val="1010"/>
        </w:trPr>
        <w:tc>
          <w:tcPr>
            <w:tcW w:w="307" w:type="pct"/>
            <w:vAlign w:val="center"/>
          </w:tcPr>
          <w:p w14:paraId="06666A57" w14:textId="77777777" w:rsidR="0075016B" w:rsidRPr="003F547D" w:rsidRDefault="0075016B" w:rsidP="00111B23">
            <w:pPr>
              <w:pStyle w:val="affe"/>
              <w:keepNext w:val="0"/>
              <w:numPr>
                <w:ilvl w:val="0"/>
                <w:numId w:val="6"/>
              </w:numPr>
              <w:spacing w:before="0" w:after="0"/>
              <w:ind w:left="0" w:right="-113" w:firstLine="0"/>
              <w:jc w:val="center"/>
              <w:rPr>
                <w:rFonts w:ascii="Arial" w:hAnsi="Arial" w:cs="Arial"/>
                <w:sz w:val="22"/>
                <w:szCs w:val="22"/>
              </w:rPr>
            </w:pPr>
          </w:p>
        </w:tc>
        <w:tc>
          <w:tcPr>
            <w:tcW w:w="2999" w:type="pct"/>
            <w:vAlign w:val="center"/>
          </w:tcPr>
          <w:p w14:paraId="220A4B72" w14:textId="77777777" w:rsidR="0075016B" w:rsidRPr="003F547D" w:rsidRDefault="0075016B" w:rsidP="00E51C90">
            <w:pPr>
              <w:pStyle w:val="affd"/>
              <w:spacing w:before="0" w:after="0"/>
              <w:ind w:left="20" w:right="20"/>
              <w:rPr>
                <w:rFonts w:ascii="Arial" w:hAnsi="Arial" w:cs="Arial"/>
              </w:rPr>
            </w:pPr>
            <w:r w:rsidRPr="003F547D">
              <w:rPr>
                <w:rFonts w:ascii="Arial" w:hAnsi="Arial" w:cs="Arial"/>
              </w:rPr>
              <w:t>Возможность участника закупки заключить договор в электронной форме с использованием функционала ЭП</w:t>
            </w:r>
          </w:p>
        </w:tc>
        <w:tc>
          <w:tcPr>
            <w:tcW w:w="1694" w:type="pct"/>
            <w:vAlign w:val="center"/>
          </w:tcPr>
          <w:p w14:paraId="7FFD24F5" w14:textId="77777777" w:rsidR="0075016B" w:rsidRPr="003F547D" w:rsidRDefault="0075016B" w:rsidP="007A0A51">
            <w:pPr>
              <w:spacing w:before="0"/>
              <w:jc w:val="center"/>
              <w:rPr>
                <w:rFonts w:ascii="Arial" w:hAnsi="Arial" w:cs="Arial"/>
                <w:sz w:val="22"/>
                <w:szCs w:val="22"/>
              </w:rPr>
            </w:pPr>
            <w:r w:rsidRPr="003F547D">
              <w:rPr>
                <w:rFonts w:ascii="Arial" w:hAnsi="Arial" w:cs="Arial"/>
                <w:sz w:val="22"/>
                <w:szCs w:val="22"/>
              </w:rPr>
              <w:t>да/нет</w:t>
            </w:r>
          </w:p>
          <w:p w14:paraId="2D7FD553" w14:textId="77777777" w:rsidR="0075016B" w:rsidRPr="003F547D" w:rsidRDefault="0075016B" w:rsidP="00FB3EAF">
            <w:pPr>
              <w:jc w:val="center"/>
              <w:rPr>
                <w:rFonts w:ascii="Arial" w:hAnsi="Arial" w:cs="Arial"/>
                <w:sz w:val="22"/>
                <w:szCs w:val="22"/>
              </w:rPr>
            </w:pPr>
            <w:r w:rsidRPr="003F547D">
              <w:rPr>
                <w:rFonts w:ascii="Arial" w:hAnsi="Arial" w:cs="Arial"/>
                <w:i/>
                <w:sz w:val="20"/>
                <w:szCs w:val="20"/>
              </w:rPr>
              <w:t>выбрать нужное</w:t>
            </w:r>
          </w:p>
        </w:tc>
      </w:tr>
    </w:tbl>
    <w:p w14:paraId="34E3D178" w14:textId="77777777" w:rsidR="00826DD7" w:rsidRPr="003F547D" w:rsidRDefault="00826DD7" w:rsidP="00826DD7">
      <w:pPr>
        <w:autoSpaceDE w:val="0"/>
        <w:autoSpaceDN w:val="0"/>
        <w:spacing w:before="0"/>
        <w:ind w:right="153"/>
        <w:rPr>
          <w:rFonts w:ascii="Arial" w:hAnsi="Arial" w:cs="Arial"/>
          <w:bCs/>
          <w:sz w:val="22"/>
          <w:szCs w:val="22"/>
        </w:rPr>
      </w:pPr>
      <w:r w:rsidRPr="003F547D">
        <w:rPr>
          <w:rFonts w:ascii="Arial" w:hAnsi="Arial" w:cs="Arial"/>
          <w:bCs/>
          <w:sz w:val="22"/>
          <w:szCs w:val="22"/>
        </w:rPr>
        <w:t xml:space="preserve">________________________________   </w:t>
      </w:r>
      <w:r w:rsidRPr="003F547D">
        <w:rPr>
          <w:rFonts w:ascii="Arial" w:hAnsi="Arial" w:cs="Arial"/>
          <w:bCs/>
          <w:sz w:val="22"/>
          <w:szCs w:val="22"/>
        </w:rPr>
        <w:tab/>
      </w:r>
      <w:r w:rsidRPr="003F547D">
        <w:rPr>
          <w:rFonts w:ascii="Arial" w:hAnsi="Arial" w:cs="Arial"/>
          <w:bCs/>
          <w:sz w:val="22"/>
          <w:szCs w:val="22"/>
        </w:rPr>
        <w:tab/>
        <w:t xml:space="preserve">                    ________________________</w:t>
      </w:r>
    </w:p>
    <w:p w14:paraId="22E7BACB" w14:textId="77777777" w:rsidR="00826DD7" w:rsidRPr="003F547D" w:rsidRDefault="00826DD7" w:rsidP="00826DD7">
      <w:pPr>
        <w:autoSpaceDE w:val="0"/>
        <w:autoSpaceDN w:val="0"/>
        <w:spacing w:before="0"/>
        <w:ind w:right="153"/>
        <w:rPr>
          <w:rFonts w:ascii="Arial" w:hAnsi="Arial" w:cs="Arial"/>
          <w:bCs/>
        </w:rPr>
      </w:pPr>
      <w:r w:rsidRPr="003F547D">
        <w:rPr>
          <w:rFonts w:ascii="Arial" w:hAnsi="Arial" w:cs="Arial"/>
          <w:bCs/>
          <w:i/>
          <w:sz w:val="16"/>
          <w:szCs w:val="16"/>
        </w:rPr>
        <w:t>(Подпись Руководителя участника закупки/</w:t>
      </w:r>
    </w:p>
    <w:p w14:paraId="2EF5BB30" w14:textId="77777777" w:rsidR="0075016B" w:rsidRPr="003F547D" w:rsidRDefault="00826DD7" w:rsidP="00826DD7">
      <w:pPr>
        <w:overflowPunct w:val="0"/>
        <w:spacing w:before="0"/>
        <w:rPr>
          <w:rFonts w:ascii="Arial" w:hAnsi="Arial" w:cs="Arial"/>
          <w:bCs/>
          <w:i/>
          <w:snapToGrid w:val="0"/>
          <w:sz w:val="16"/>
          <w:szCs w:val="16"/>
        </w:rPr>
      </w:pPr>
      <w:r w:rsidRPr="003F547D">
        <w:rPr>
          <w:rFonts w:ascii="Arial" w:hAnsi="Arial" w:cs="Arial"/>
          <w:bCs/>
          <w:i/>
          <w:snapToGrid w:val="0"/>
          <w:sz w:val="16"/>
          <w:szCs w:val="16"/>
        </w:rPr>
        <w:lastRenderedPageBreak/>
        <w:t>уполномоченного представителя)</w:t>
      </w:r>
      <w:r w:rsidRPr="003F547D">
        <w:rPr>
          <w:rFonts w:ascii="Arial" w:hAnsi="Arial" w:cs="Arial"/>
          <w:bCs/>
          <w:i/>
          <w:snapToGrid w:val="0"/>
          <w:sz w:val="16"/>
          <w:szCs w:val="16"/>
        </w:rPr>
        <w:tab/>
        <w:t xml:space="preserve">                                 </w:t>
      </w:r>
      <w:r w:rsidRPr="003F547D">
        <w:rPr>
          <w:rFonts w:ascii="Arial" w:hAnsi="Arial" w:cs="Arial"/>
          <w:bCs/>
          <w:i/>
          <w:snapToGrid w:val="0"/>
          <w:sz w:val="16"/>
          <w:szCs w:val="16"/>
        </w:rPr>
        <w:tab/>
      </w:r>
      <w:r w:rsidRPr="003F547D">
        <w:rPr>
          <w:rFonts w:ascii="Arial" w:hAnsi="Arial" w:cs="Arial"/>
          <w:bCs/>
          <w:i/>
          <w:snapToGrid w:val="0"/>
          <w:sz w:val="16"/>
          <w:szCs w:val="16"/>
        </w:rPr>
        <w:tab/>
        <w:t xml:space="preserve">       (Фамилия И.О. и должность подписавшего)</w:t>
      </w:r>
    </w:p>
    <w:p w14:paraId="241AF82E" w14:textId="77777777" w:rsidR="00610EC8" w:rsidRPr="003F547D" w:rsidRDefault="00610EC8" w:rsidP="00826DD7">
      <w:pPr>
        <w:pStyle w:val="ConsPlusNonformat"/>
        <w:jc w:val="both"/>
        <w:rPr>
          <w:rFonts w:ascii="Arial" w:hAnsi="Arial" w:cs="Arial"/>
          <w:sz w:val="24"/>
          <w:szCs w:val="24"/>
        </w:rPr>
      </w:pPr>
    </w:p>
    <w:p w14:paraId="39AFCB16" w14:textId="77777777" w:rsidR="00610EC8" w:rsidRPr="003F547D" w:rsidRDefault="00610EC8" w:rsidP="00826DD7">
      <w:pPr>
        <w:pStyle w:val="ConsPlusNonformat"/>
        <w:jc w:val="both"/>
        <w:rPr>
          <w:rFonts w:ascii="Arial" w:hAnsi="Arial" w:cs="Arial"/>
          <w:sz w:val="24"/>
          <w:szCs w:val="24"/>
        </w:rPr>
      </w:pPr>
    </w:p>
    <w:p w14:paraId="280EE4AF" w14:textId="77777777" w:rsidR="00610EC8" w:rsidRPr="003F547D" w:rsidRDefault="00610EC8" w:rsidP="00826DD7">
      <w:pPr>
        <w:pStyle w:val="ConsPlusNonformat"/>
        <w:jc w:val="both"/>
        <w:rPr>
          <w:rFonts w:ascii="Arial" w:hAnsi="Arial" w:cs="Arial"/>
          <w:sz w:val="24"/>
          <w:szCs w:val="24"/>
        </w:rPr>
      </w:pPr>
    </w:p>
    <w:p w14:paraId="5E67D14F" w14:textId="77777777" w:rsidR="00610EC8" w:rsidRPr="003F547D" w:rsidRDefault="00610EC8" w:rsidP="00826DD7">
      <w:pPr>
        <w:pStyle w:val="ConsPlusNonformat"/>
        <w:jc w:val="both"/>
        <w:rPr>
          <w:rFonts w:ascii="Arial" w:hAnsi="Arial" w:cs="Arial"/>
        </w:rPr>
      </w:pPr>
    </w:p>
    <w:p w14:paraId="4FD5A555" w14:textId="77777777" w:rsidR="00DF0447" w:rsidRPr="003F547D" w:rsidRDefault="00DF0447" w:rsidP="00DF0447">
      <w:pPr>
        <w:ind w:right="-1"/>
        <w:jc w:val="right"/>
        <w:rPr>
          <w:rFonts w:ascii="Arial" w:hAnsi="Arial" w:cs="Arial"/>
        </w:rPr>
      </w:pPr>
      <w:bookmarkStart w:id="343" w:name="Par317"/>
      <w:bookmarkStart w:id="344" w:name="Par318"/>
      <w:bookmarkStart w:id="345" w:name="Par319"/>
      <w:bookmarkStart w:id="346" w:name="_Toc395804385"/>
      <w:bookmarkEnd w:id="333"/>
      <w:bookmarkEnd w:id="343"/>
      <w:bookmarkEnd w:id="344"/>
      <w:bookmarkEnd w:id="345"/>
      <w:bookmarkEnd w:id="346"/>
      <w:r w:rsidRPr="003F547D">
        <w:rPr>
          <w:rFonts w:ascii="Arial" w:hAnsi="Arial" w:cs="Arial"/>
        </w:rPr>
        <w:t>Приложение 2 к Заявке</w:t>
      </w:r>
    </w:p>
    <w:p w14:paraId="52347B5B" w14:textId="77777777" w:rsidR="00DF0447" w:rsidRPr="003F547D" w:rsidRDefault="00DF0447" w:rsidP="00DF0447">
      <w:pPr>
        <w:pStyle w:val="affffff1"/>
        <w:numPr>
          <w:ilvl w:val="0"/>
          <w:numId w:val="0"/>
        </w:numPr>
        <w:rPr>
          <w:rFonts w:ascii="Arial" w:hAnsi="Arial" w:cs="Arial"/>
          <w:szCs w:val="24"/>
        </w:rPr>
      </w:pPr>
    </w:p>
    <w:p w14:paraId="426D24DB" w14:textId="77777777" w:rsidR="00DF0447" w:rsidRPr="003F547D" w:rsidRDefault="00DF0447" w:rsidP="00DF0447">
      <w:pPr>
        <w:pStyle w:val="2f2"/>
        <w:spacing w:after="0" w:line="276" w:lineRule="auto"/>
        <w:ind w:left="284"/>
        <w:jc w:val="center"/>
        <w:rPr>
          <w:rFonts w:ascii="Arial" w:hAnsi="Arial" w:cs="Arial"/>
          <w:b/>
          <w:sz w:val="32"/>
          <w:szCs w:val="24"/>
        </w:rPr>
      </w:pPr>
      <w:r w:rsidRPr="003F547D">
        <w:rPr>
          <w:rFonts w:ascii="Arial" w:hAnsi="Arial" w:cs="Arial"/>
          <w:b/>
          <w:sz w:val="24"/>
        </w:rPr>
        <w:t>ДЕКЛАРАЦИЯ О СООТВЕТСТВИИ УЧАСТНИКА ЗАКУПКИ ОБЯЗАТЕЛЬНЫМ ТРЕБОВАНИЯМ К УЧАСТНИКАМ ЗАПРОСА ПРЕДЛОЖЕНИЙ</w:t>
      </w:r>
    </w:p>
    <w:p w14:paraId="702BB461" w14:textId="77777777" w:rsidR="00DF0447" w:rsidRPr="003F547D" w:rsidRDefault="00DF0447" w:rsidP="00DF0447">
      <w:pPr>
        <w:pStyle w:val="2f2"/>
        <w:spacing w:after="0" w:line="276" w:lineRule="auto"/>
        <w:ind w:left="284"/>
        <w:rPr>
          <w:rFonts w:ascii="Arial" w:hAnsi="Arial" w:cs="Arial"/>
          <w:sz w:val="24"/>
          <w:szCs w:val="24"/>
        </w:rPr>
      </w:pPr>
    </w:p>
    <w:p w14:paraId="57B3F0BC" w14:textId="77777777" w:rsidR="00DF0447" w:rsidRPr="003F547D" w:rsidRDefault="00DF0447" w:rsidP="00DF0447">
      <w:pPr>
        <w:pStyle w:val="2f2"/>
        <w:spacing w:after="0" w:line="240" w:lineRule="auto"/>
        <w:ind w:left="284"/>
        <w:rPr>
          <w:rFonts w:ascii="Arial" w:hAnsi="Arial" w:cs="Arial"/>
          <w:sz w:val="24"/>
          <w:szCs w:val="24"/>
        </w:rPr>
      </w:pPr>
      <w:r w:rsidRPr="003F547D">
        <w:rPr>
          <w:rFonts w:ascii="Arial" w:hAnsi="Arial" w:cs="Arial"/>
          <w:sz w:val="24"/>
          <w:szCs w:val="24"/>
        </w:rPr>
        <w:t>Настоящим _______________________________________________ удостоверяет:</w:t>
      </w:r>
    </w:p>
    <w:p w14:paraId="2D27541C" w14:textId="77777777" w:rsidR="00DF0447" w:rsidRPr="003F547D" w:rsidRDefault="00DF0447" w:rsidP="00DF0447">
      <w:pPr>
        <w:spacing w:before="0"/>
        <w:ind w:left="-284" w:firstLine="3403"/>
        <w:rPr>
          <w:rFonts w:ascii="Arial" w:hAnsi="Arial" w:cs="Arial"/>
          <w:i/>
          <w:vertAlign w:val="superscript"/>
        </w:rPr>
      </w:pPr>
      <w:r w:rsidRPr="003F547D">
        <w:rPr>
          <w:rFonts w:ascii="Arial" w:hAnsi="Arial" w:cs="Arial"/>
          <w:i/>
          <w:vertAlign w:val="superscript"/>
        </w:rPr>
        <w:t>наименование участника закупки</w:t>
      </w:r>
    </w:p>
    <w:p w14:paraId="58D27AA8" w14:textId="77777777" w:rsidR="00DF0447" w:rsidRPr="003F547D" w:rsidRDefault="00DF0447" w:rsidP="00051A8C">
      <w:pPr>
        <w:spacing w:before="0"/>
        <w:ind w:left="-284" w:firstLine="1135"/>
        <w:rPr>
          <w:rFonts w:ascii="Arial" w:hAnsi="Arial" w:cs="Arial"/>
        </w:rPr>
      </w:pPr>
      <w:r w:rsidRPr="003F547D">
        <w:rPr>
          <w:rFonts w:ascii="Arial" w:hAnsi="Arial" w:cs="Arial"/>
        </w:rPr>
        <w:t>а) __________________________________ не является неплатежеспособным</w:t>
      </w:r>
    </w:p>
    <w:p w14:paraId="1DB8599F" w14:textId="77777777" w:rsidR="00DF0447" w:rsidRPr="003F547D" w:rsidRDefault="00DF0447" w:rsidP="00DF0447">
      <w:pPr>
        <w:spacing w:before="0"/>
        <w:ind w:left="-284" w:firstLine="1844"/>
        <w:rPr>
          <w:rFonts w:ascii="Arial" w:hAnsi="Arial" w:cs="Arial"/>
          <w:i/>
          <w:vertAlign w:val="superscript"/>
        </w:rPr>
      </w:pPr>
      <w:r w:rsidRPr="003F547D">
        <w:rPr>
          <w:rFonts w:ascii="Arial" w:hAnsi="Arial" w:cs="Arial"/>
          <w:i/>
          <w:vertAlign w:val="superscript"/>
        </w:rPr>
        <w:t>наименование участника закупки</w:t>
      </w:r>
    </w:p>
    <w:p w14:paraId="4452F364" w14:textId="77777777" w:rsidR="00DF0447" w:rsidRPr="003F547D" w:rsidRDefault="00DF0447" w:rsidP="00DF0447">
      <w:pPr>
        <w:tabs>
          <w:tab w:val="left" w:pos="5387"/>
        </w:tabs>
        <w:spacing w:before="0"/>
        <w:rPr>
          <w:rFonts w:ascii="Arial" w:hAnsi="Arial" w:cs="Arial"/>
        </w:rPr>
      </w:pPr>
      <w:r w:rsidRPr="003F547D">
        <w:rPr>
          <w:rFonts w:ascii="Arial" w:hAnsi="Arial" w:cs="Arial"/>
        </w:rPr>
        <w:t xml:space="preserve"> или банкротом, в отношении __________________________________ не проводится</w:t>
      </w:r>
    </w:p>
    <w:p w14:paraId="3D5019DF" w14:textId="77777777" w:rsidR="00DF0447" w:rsidRPr="003F547D" w:rsidRDefault="00DF0447" w:rsidP="00DF0447">
      <w:pPr>
        <w:tabs>
          <w:tab w:val="left" w:pos="3828"/>
        </w:tabs>
        <w:spacing w:before="0"/>
        <w:rPr>
          <w:rFonts w:ascii="Arial" w:hAnsi="Arial" w:cs="Arial"/>
        </w:rPr>
      </w:pPr>
      <w:r w:rsidRPr="003F547D">
        <w:rPr>
          <w:rFonts w:ascii="Arial" w:hAnsi="Arial" w:cs="Arial"/>
          <w:i/>
          <w:vertAlign w:val="superscript"/>
        </w:rPr>
        <w:tab/>
        <w:t>наименование участника закупки</w:t>
      </w:r>
      <w:r w:rsidRPr="003F547D">
        <w:rPr>
          <w:rFonts w:ascii="Arial" w:hAnsi="Arial" w:cs="Arial"/>
        </w:rPr>
        <w:t xml:space="preserve"> </w:t>
      </w:r>
    </w:p>
    <w:p w14:paraId="44FD51FC" w14:textId="77777777" w:rsidR="00DF0447" w:rsidRPr="003F547D" w:rsidRDefault="00DF0447" w:rsidP="00DF0447">
      <w:pPr>
        <w:spacing w:before="0"/>
        <w:rPr>
          <w:rFonts w:ascii="Arial" w:hAnsi="Arial" w:cs="Arial"/>
        </w:rPr>
      </w:pPr>
      <w:r w:rsidRPr="003F547D">
        <w:rPr>
          <w:rFonts w:ascii="Arial" w:hAnsi="Arial" w:cs="Arial"/>
        </w:rPr>
        <w:t>процедура ликвидации или процедура банкротства, а также _________________________________ не находится в стадии реорганизации;</w:t>
      </w:r>
    </w:p>
    <w:p w14:paraId="453EFF72" w14:textId="77777777" w:rsidR="00DF0447" w:rsidRPr="003F547D" w:rsidRDefault="00DF0447" w:rsidP="00DF0447">
      <w:pPr>
        <w:spacing w:before="0"/>
        <w:ind w:firstLine="426"/>
        <w:rPr>
          <w:rFonts w:ascii="Arial" w:hAnsi="Arial" w:cs="Arial"/>
        </w:rPr>
      </w:pPr>
      <w:r w:rsidRPr="003F547D">
        <w:rPr>
          <w:rFonts w:ascii="Arial" w:hAnsi="Arial" w:cs="Arial"/>
          <w:i/>
          <w:vertAlign w:val="superscript"/>
        </w:rPr>
        <w:t>наименование участника закупки</w:t>
      </w:r>
    </w:p>
    <w:p w14:paraId="1CDA9C85" w14:textId="77777777" w:rsidR="00DF0447" w:rsidRPr="003F547D" w:rsidRDefault="00DF0447" w:rsidP="00DF0447">
      <w:pPr>
        <w:spacing w:line="276" w:lineRule="auto"/>
        <w:ind w:firstLine="851"/>
        <w:rPr>
          <w:rFonts w:ascii="Arial" w:hAnsi="Arial" w:cs="Arial"/>
        </w:rPr>
      </w:pPr>
      <w:r w:rsidRPr="003F547D">
        <w:rPr>
          <w:rFonts w:ascii="Arial" w:hAnsi="Arial" w:cs="Arial"/>
        </w:rPr>
        <w:t>б) на дату подачи заявки на участие в запросе предложений деятельность</w:t>
      </w:r>
    </w:p>
    <w:p w14:paraId="09B36792" w14:textId="77777777" w:rsidR="00DF0447" w:rsidRPr="003F547D" w:rsidRDefault="00DF0447" w:rsidP="00DF0447">
      <w:pPr>
        <w:spacing w:line="276" w:lineRule="auto"/>
        <w:rPr>
          <w:rFonts w:ascii="Arial" w:hAnsi="Arial" w:cs="Arial"/>
        </w:rPr>
      </w:pPr>
      <w:r w:rsidRPr="003F547D">
        <w:rPr>
          <w:rFonts w:ascii="Arial" w:hAnsi="Arial" w:cs="Arial"/>
        </w:rPr>
        <w:t xml:space="preserve">___________________________________, в том числе экономическая, </w:t>
      </w:r>
    </w:p>
    <w:p w14:paraId="429909EE" w14:textId="77777777" w:rsidR="00DF0447" w:rsidRPr="003F547D" w:rsidRDefault="00DF0447" w:rsidP="00DF0447">
      <w:pPr>
        <w:spacing w:line="276" w:lineRule="auto"/>
        <w:ind w:left="-284" w:firstLine="426"/>
        <w:rPr>
          <w:rFonts w:ascii="Arial" w:hAnsi="Arial" w:cs="Arial"/>
          <w:i/>
          <w:vertAlign w:val="superscript"/>
        </w:rPr>
      </w:pPr>
      <w:r w:rsidRPr="003F547D">
        <w:rPr>
          <w:rFonts w:ascii="Arial" w:hAnsi="Arial" w:cs="Arial"/>
          <w:i/>
          <w:vertAlign w:val="superscript"/>
        </w:rPr>
        <w:t>наименование участника закупки</w:t>
      </w:r>
    </w:p>
    <w:p w14:paraId="041ECAA7" w14:textId="77777777" w:rsidR="00DF0447" w:rsidRPr="003F547D" w:rsidRDefault="00DF0447" w:rsidP="00DF0447">
      <w:pPr>
        <w:spacing w:line="276" w:lineRule="auto"/>
        <w:rPr>
          <w:rFonts w:ascii="Arial" w:hAnsi="Arial" w:cs="Arial"/>
        </w:rPr>
      </w:pPr>
      <w:r w:rsidRPr="003F547D">
        <w:rPr>
          <w:rFonts w:ascii="Arial" w:hAnsi="Arial" w:cs="Arial"/>
        </w:rPr>
        <w:t>не</w:t>
      </w:r>
      <w:r w:rsidRPr="003F547D">
        <w:rPr>
          <w:rFonts w:ascii="Arial" w:hAnsi="Arial" w:cs="Arial"/>
          <w:lang w:val="en-US"/>
        </w:rPr>
        <w:t> </w:t>
      </w:r>
      <w:r w:rsidRPr="003F547D">
        <w:rPr>
          <w:rFonts w:ascii="Arial" w:hAnsi="Arial" w:cs="Arial"/>
        </w:rPr>
        <w:t>приостановлена в порядке, предусмотренном законодательством Российской Федерации;</w:t>
      </w:r>
    </w:p>
    <w:p w14:paraId="2C511E51" w14:textId="77777777" w:rsidR="00DF0447" w:rsidRPr="003F547D" w:rsidRDefault="00DF0447" w:rsidP="00DF0447">
      <w:pPr>
        <w:spacing w:before="0"/>
        <w:ind w:firstLine="851"/>
        <w:rPr>
          <w:rFonts w:ascii="Arial" w:hAnsi="Arial" w:cs="Arial"/>
        </w:rPr>
      </w:pPr>
      <w:r w:rsidRPr="003F547D">
        <w:rPr>
          <w:rFonts w:ascii="Arial" w:hAnsi="Arial" w:cs="Arial"/>
        </w:rPr>
        <w:t>в) на имущество _________________________________________ не наложен</w:t>
      </w:r>
    </w:p>
    <w:p w14:paraId="3F04E55D" w14:textId="77777777" w:rsidR="00DF0447" w:rsidRPr="003F547D" w:rsidRDefault="00DF0447" w:rsidP="00DF0447">
      <w:pPr>
        <w:spacing w:before="0"/>
        <w:ind w:firstLine="3828"/>
        <w:rPr>
          <w:rFonts w:ascii="Arial" w:hAnsi="Arial" w:cs="Arial"/>
          <w:i/>
          <w:vertAlign w:val="superscript"/>
        </w:rPr>
      </w:pPr>
      <w:r w:rsidRPr="003F547D">
        <w:rPr>
          <w:rFonts w:ascii="Arial" w:hAnsi="Arial" w:cs="Arial"/>
          <w:i/>
          <w:vertAlign w:val="superscript"/>
        </w:rPr>
        <w:t>наименование участника закупки</w:t>
      </w:r>
    </w:p>
    <w:p w14:paraId="39DFF5C1" w14:textId="77777777" w:rsidR="00DF0447" w:rsidRPr="003F547D" w:rsidRDefault="00DF0447" w:rsidP="00DF0447">
      <w:pPr>
        <w:spacing w:before="0"/>
        <w:rPr>
          <w:rFonts w:ascii="Arial" w:hAnsi="Arial" w:cs="Arial"/>
        </w:rPr>
      </w:pPr>
      <w:r w:rsidRPr="003F547D">
        <w:rPr>
          <w:rFonts w:ascii="Arial" w:hAnsi="Arial" w:cs="Arial"/>
        </w:rPr>
        <w:t xml:space="preserve">арест, операции по счетам ________________________________________________ </w:t>
      </w:r>
    </w:p>
    <w:p w14:paraId="5FE3C634" w14:textId="77777777" w:rsidR="00DF0447" w:rsidRPr="003F547D" w:rsidRDefault="00E51C90" w:rsidP="00DF0447">
      <w:pPr>
        <w:spacing w:before="0"/>
        <w:ind w:firstLine="4678"/>
        <w:rPr>
          <w:rFonts w:ascii="Arial" w:hAnsi="Arial" w:cs="Arial"/>
          <w:i/>
          <w:vertAlign w:val="superscript"/>
        </w:rPr>
      </w:pPr>
      <w:r w:rsidRPr="003F547D">
        <w:rPr>
          <w:rFonts w:ascii="Arial" w:hAnsi="Arial" w:cs="Arial"/>
          <w:i/>
          <w:vertAlign w:val="superscript"/>
        </w:rPr>
        <w:t>наименование участника</w:t>
      </w:r>
      <w:r w:rsidR="00DF0447" w:rsidRPr="003F547D">
        <w:rPr>
          <w:rFonts w:ascii="Arial" w:hAnsi="Arial" w:cs="Arial"/>
          <w:i/>
          <w:vertAlign w:val="superscript"/>
        </w:rPr>
        <w:t xml:space="preserve"> закупки</w:t>
      </w:r>
    </w:p>
    <w:p w14:paraId="4037919B" w14:textId="77777777" w:rsidR="00DF0447" w:rsidRPr="003F547D" w:rsidRDefault="00DF0447" w:rsidP="00DF0447">
      <w:pPr>
        <w:spacing w:before="0"/>
        <w:rPr>
          <w:rFonts w:ascii="Arial" w:hAnsi="Arial" w:cs="Arial"/>
        </w:rPr>
      </w:pPr>
      <w:r w:rsidRPr="003F547D">
        <w:rPr>
          <w:rFonts w:ascii="Arial" w:hAnsi="Arial" w:cs="Arial"/>
        </w:rPr>
        <w:t>не приостановлены;</w:t>
      </w:r>
    </w:p>
    <w:p w14:paraId="2ED9C38C" w14:textId="77777777" w:rsidR="00DF0447" w:rsidRPr="003F547D" w:rsidRDefault="00DF0447" w:rsidP="00DF0447">
      <w:pPr>
        <w:spacing w:before="0"/>
        <w:ind w:firstLine="851"/>
        <w:rPr>
          <w:rFonts w:ascii="Arial" w:hAnsi="Arial" w:cs="Arial"/>
        </w:rPr>
      </w:pPr>
      <w:r w:rsidRPr="003F547D">
        <w:rPr>
          <w:rFonts w:ascii="Arial" w:hAnsi="Arial" w:cs="Arial"/>
        </w:rPr>
        <w:t xml:space="preserve">г) у руководителя ___________________________________________, членов </w:t>
      </w:r>
    </w:p>
    <w:p w14:paraId="732F9C56" w14:textId="77777777" w:rsidR="00DF0447" w:rsidRPr="003F547D" w:rsidRDefault="00DF0447" w:rsidP="00DF0447">
      <w:pPr>
        <w:spacing w:before="0"/>
        <w:ind w:firstLine="5529"/>
        <w:rPr>
          <w:rFonts w:ascii="Arial" w:hAnsi="Arial" w:cs="Arial"/>
          <w:i/>
          <w:vertAlign w:val="superscript"/>
        </w:rPr>
      </w:pPr>
      <w:r w:rsidRPr="003F547D">
        <w:rPr>
          <w:rFonts w:ascii="Arial" w:hAnsi="Arial" w:cs="Arial"/>
          <w:i/>
          <w:vertAlign w:val="superscript"/>
        </w:rPr>
        <w:t>ФИО</w:t>
      </w:r>
    </w:p>
    <w:p w14:paraId="048D7E37" w14:textId="77777777" w:rsidR="00DF0447" w:rsidRPr="003F547D" w:rsidRDefault="00DF0447" w:rsidP="00DF0447">
      <w:pPr>
        <w:spacing w:before="0"/>
        <w:rPr>
          <w:rFonts w:ascii="Arial" w:hAnsi="Arial" w:cs="Arial"/>
        </w:rPr>
      </w:pPr>
      <w:r w:rsidRPr="003F547D">
        <w:rPr>
          <w:rFonts w:ascii="Arial" w:hAnsi="Arial" w:cs="Arial"/>
        </w:rPr>
        <w:t>коллегиального исполнительного органа и главного бухгалтера ____________________________  ___________________________________________</w:t>
      </w:r>
    </w:p>
    <w:p w14:paraId="432FB7E8" w14:textId="77777777" w:rsidR="00DF0447" w:rsidRPr="003F547D" w:rsidRDefault="00DF0447" w:rsidP="00DF0447">
      <w:pPr>
        <w:spacing w:before="0"/>
        <w:ind w:firstLine="142"/>
        <w:rPr>
          <w:rFonts w:ascii="Arial" w:hAnsi="Arial" w:cs="Arial"/>
          <w:i/>
          <w:vertAlign w:val="superscript"/>
        </w:rPr>
      </w:pPr>
      <w:r w:rsidRPr="003F547D">
        <w:rPr>
          <w:rFonts w:ascii="Arial" w:hAnsi="Arial" w:cs="Arial"/>
          <w:i/>
          <w:vertAlign w:val="superscript"/>
        </w:rPr>
        <w:t>наименование участника закупки</w:t>
      </w:r>
      <w:r w:rsidRPr="003F547D">
        <w:rPr>
          <w:rFonts w:ascii="Arial" w:hAnsi="Arial" w:cs="Arial"/>
          <w:i/>
          <w:vertAlign w:val="superscript"/>
        </w:rPr>
        <w:tab/>
      </w:r>
      <w:r w:rsidRPr="003F547D">
        <w:rPr>
          <w:rFonts w:ascii="Arial" w:hAnsi="Arial" w:cs="Arial"/>
          <w:i/>
          <w:vertAlign w:val="superscript"/>
        </w:rPr>
        <w:tab/>
      </w:r>
      <w:r w:rsidRPr="003F547D">
        <w:rPr>
          <w:rFonts w:ascii="Arial" w:hAnsi="Arial" w:cs="Arial"/>
          <w:i/>
          <w:vertAlign w:val="superscript"/>
        </w:rPr>
        <w:tab/>
      </w:r>
      <w:r w:rsidRPr="003F547D">
        <w:rPr>
          <w:rFonts w:ascii="Arial" w:hAnsi="Arial" w:cs="Arial"/>
          <w:i/>
          <w:vertAlign w:val="superscript"/>
        </w:rPr>
        <w:tab/>
      </w:r>
      <w:r w:rsidRPr="003F547D">
        <w:rPr>
          <w:rFonts w:ascii="Arial" w:hAnsi="Arial" w:cs="Arial"/>
          <w:i/>
          <w:vertAlign w:val="superscript"/>
        </w:rPr>
        <w:tab/>
        <w:t>ФИО</w:t>
      </w:r>
    </w:p>
    <w:p w14:paraId="18AF1467" w14:textId="77777777" w:rsidR="00DF0447" w:rsidRPr="003F547D" w:rsidRDefault="00DF0447" w:rsidP="00E51C90">
      <w:pPr>
        <w:spacing w:line="276" w:lineRule="auto"/>
        <w:rPr>
          <w:rFonts w:ascii="Arial" w:hAnsi="Arial" w:cs="Arial"/>
        </w:rPr>
      </w:pPr>
      <w:r w:rsidRPr="003F547D">
        <w:rPr>
          <w:rFonts w:ascii="Arial" w:hAnsi="Arial" w:cs="Arial"/>
        </w:rPr>
        <w:t xml:space="preserve"> отсутствует судимость за преступления в сфере экономики и/или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w:t>
      </w:r>
      <w:r w:rsidR="00E51C90" w:rsidRPr="003F547D">
        <w:rPr>
          <w:rFonts w:ascii="Arial" w:hAnsi="Arial" w:cs="Arial"/>
          <w:color w:val="000000"/>
        </w:rPr>
        <w:t xml:space="preserve">а также в отношении указанных физических лиц не применялись наказания в виде лишения права занимать определенные должности или заниматься определенной деятельностью, которые связаны </w:t>
      </w:r>
      <w:r w:rsidR="00E51C90" w:rsidRPr="003F547D">
        <w:rPr>
          <w:rFonts w:ascii="Arial" w:hAnsi="Arial" w:cs="Arial"/>
        </w:rPr>
        <w:t xml:space="preserve">с поставкой товара, выполнением работы, оказанием услуги, являющихся предметом осуществляемой закупки, </w:t>
      </w:r>
      <w:r w:rsidR="00E51C90" w:rsidRPr="003F547D">
        <w:rPr>
          <w:rFonts w:ascii="Arial" w:hAnsi="Arial" w:cs="Arial"/>
          <w:color w:val="000000"/>
        </w:rPr>
        <w:t xml:space="preserve">и административного наказания </w:t>
      </w:r>
      <w:r w:rsidR="00E51C90" w:rsidRPr="003F547D">
        <w:rPr>
          <w:rFonts w:ascii="Arial" w:hAnsi="Arial" w:cs="Arial"/>
        </w:rPr>
        <w:t>в виде дисквалификации: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5814"/>
        <w:gridCol w:w="3191"/>
      </w:tblGrid>
      <w:tr w:rsidR="00E51C90" w:rsidRPr="003F547D" w14:paraId="2F4BEB66" w14:textId="77777777" w:rsidTr="00E51C90">
        <w:tc>
          <w:tcPr>
            <w:tcW w:w="709" w:type="dxa"/>
            <w:shd w:val="clear" w:color="auto" w:fill="auto"/>
          </w:tcPr>
          <w:p w14:paraId="0FAE7416" w14:textId="77777777" w:rsidR="00E51C90" w:rsidRPr="003F547D" w:rsidRDefault="00E51C90" w:rsidP="00364875">
            <w:pPr>
              <w:spacing w:before="0"/>
              <w:rPr>
                <w:rFonts w:ascii="Arial" w:hAnsi="Arial" w:cs="Arial"/>
                <w:b/>
              </w:rPr>
            </w:pPr>
            <w:r w:rsidRPr="003F547D">
              <w:rPr>
                <w:rFonts w:ascii="Arial" w:hAnsi="Arial" w:cs="Arial"/>
                <w:b/>
              </w:rPr>
              <w:lastRenderedPageBreak/>
              <w:t>№ п/п</w:t>
            </w:r>
          </w:p>
        </w:tc>
        <w:tc>
          <w:tcPr>
            <w:tcW w:w="5814" w:type="dxa"/>
            <w:shd w:val="clear" w:color="auto" w:fill="auto"/>
          </w:tcPr>
          <w:p w14:paraId="32A81A1A" w14:textId="77777777" w:rsidR="00E51C90" w:rsidRPr="003F547D" w:rsidRDefault="00E51C90" w:rsidP="00364875">
            <w:pPr>
              <w:spacing w:before="0"/>
              <w:rPr>
                <w:rFonts w:ascii="Arial" w:hAnsi="Arial" w:cs="Arial"/>
                <w:b/>
              </w:rPr>
            </w:pPr>
            <w:r w:rsidRPr="003F547D">
              <w:rPr>
                <w:rFonts w:ascii="Arial" w:hAnsi="Arial" w:cs="Arial"/>
                <w:b/>
              </w:rPr>
              <w:t>Сведения о лицах</w:t>
            </w:r>
            <w:r w:rsidRPr="003F547D">
              <w:rPr>
                <w:rStyle w:val="affc"/>
                <w:rFonts w:ascii="Arial" w:hAnsi="Arial"/>
                <w:b/>
              </w:rPr>
              <w:footnoteReference w:id="14"/>
            </w:r>
          </w:p>
          <w:p w14:paraId="75FE346E" w14:textId="77777777" w:rsidR="00E51C90" w:rsidRPr="003F547D" w:rsidRDefault="00E51C90" w:rsidP="00364875">
            <w:pPr>
              <w:spacing w:before="0"/>
              <w:rPr>
                <w:rFonts w:ascii="Arial" w:hAnsi="Arial" w:cs="Arial"/>
              </w:rPr>
            </w:pPr>
            <w:r w:rsidRPr="003F547D">
              <w:rPr>
                <w:rFonts w:ascii="Arial" w:hAnsi="Arial" w:cs="Arial"/>
              </w:rPr>
              <w:t>________________________________________</w:t>
            </w:r>
          </w:p>
          <w:p w14:paraId="342E49C3" w14:textId="77777777" w:rsidR="00E51C90" w:rsidRPr="003F547D" w:rsidRDefault="00E51C90" w:rsidP="00364875">
            <w:pPr>
              <w:spacing w:before="0"/>
              <w:ind w:left="-284" w:firstLine="1078"/>
              <w:rPr>
                <w:rFonts w:ascii="Arial" w:hAnsi="Arial" w:cs="Arial"/>
                <w:i/>
                <w:vertAlign w:val="superscript"/>
              </w:rPr>
            </w:pPr>
            <w:r w:rsidRPr="003F547D">
              <w:rPr>
                <w:rFonts w:ascii="Arial" w:hAnsi="Arial" w:cs="Arial"/>
                <w:i/>
                <w:vertAlign w:val="superscript"/>
              </w:rPr>
              <w:t>наименование участника закупки</w:t>
            </w:r>
          </w:p>
          <w:p w14:paraId="6ED08398" w14:textId="77777777" w:rsidR="00E51C90" w:rsidRPr="003F547D" w:rsidRDefault="00E51C90" w:rsidP="00364875">
            <w:pPr>
              <w:spacing w:before="0"/>
              <w:rPr>
                <w:rFonts w:ascii="Arial" w:hAnsi="Arial" w:cs="Arial"/>
                <w:b/>
              </w:rPr>
            </w:pPr>
          </w:p>
        </w:tc>
        <w:tc>
          <w:tcPr>
            <w:tcW w:w="3191" w:type="dxa"/>
            <w:shd w:val="clear" w:color="auto" w:fill="auto"/>
          </w:tcPr>
          <w:p w14:paraId="5055628B" w14:textId="77777777" w:rsidR="00E51C90" w:rsidRPr="003F547D" w:rsidRDefault="00E51C90" w:rsidP="00364875">
            <w:pPr>
              <w:spacing w:before="0"/>
              <w:ind w:firstLine="34"/>
              <w:rPr>
                <w:rFonts w:ascii="Arial" w:hAnsi="Arial" w:cs="Arial"/>
                <w:b/>
              </w:rPr>
            </w:pPr>
            <w:r w:rsidRPr="003F547D">
              <w:rPr>
                <w:rFonts w:ascii="Arial" w:hAnsi="Arial" w:cs="Arial"/>
                <w:b/>
              </w:rPr>
              <w:t>Данные документа, удостоверяющего личность</w:t>
            </w:r>
          </w:p>
          <w:p w14:paraId="76B23FF1" w14:textId="77777777" w:rsidR="00E51C90" w:rsidRPr="003F547D" w:rsidRDefault="00E51C90" w:rsidP="00364875">
            <w:pPr>
              <w:spacing w:before="0"/>
              <w:ind w:firstLine="32"/>
              <w:rPr>
                <w:rFonts w:ascii="Arial" w:hAnsi="Arial" w:cs="Arial"/>
                <w:b/>
              </w:rPr>
            </w:pPr>
            <w:r w:rsidRPr="003F547D">
              <w:rPr>
                <w:rFonts w:ascii="Arial" w:hAnsi="Arial" w:cs="Arial"/>
                <w:b/>
                <w:i/>
              </w:rPr>
              <w:t>(наименование документа)</w:t>
            </w:r>
            <w:r w:rsidRPr="003F547D">
              <w:rPr>
                <w:rStyle w:val="affc"/>
                <w:rFonts w:ascii="Arial" w:hAnsi="Arial"/>
                <w:b/>
                <w:i/>
              </w:rPr>
              <w:footnoteReference w:id="15"/>
            </w:r>
          </w:p>
        </w:tc>
      </w:tr>
      <w:tr w:rsidR="00E51C90" w:rsidRPr="003F547D" w14:paraId="07D76F82" w14:textId="77777777" w:rsidTr="00E51C90">
        <w:tc>
          <w:tcPr>
            <w:tcW w:w="709" w:type="dxa"/>
            <w:shd w:val="clear" w:color="auto" w:fill="auto"/>
            <w:vAlign w:val="center"/>
          </w:tcPr>
          <w:p w14:paraId="0E9282CC" w14:textId="77777777" w:rsidR="00E51C90" w:rsidRPr="003F547D" w:rsidRDefault="00E51C90" w:rsidP="00364875">
            <w:pPr>
              <w:spacing w:before="0" w:line="276" w:lineRule="auto"/>
              <w:jc w:val="center"/>
              <w:rPr>
                <w:rFonts w:ascii="Arial" w:hAnsi="Arial" w:cs="Arial"/>
              </w:rPr>
            </w:pPr>
            <w:r w:rsidRPr="003F547D">
              <w:rPr>
                <w:rFonts w:ascii="Arial" w:hAnsi="Arial" w:cs="Arial"/>
              </w:rPr>
              <w:t>1</w:t>
            </w:r>
          </w:p>
        </w:tc>
        <w:tc>
          <w:tcPr>
            <w:tcW w:w="5814" w:type="dxa"/>
            <w:shd w:val="clear" w:color="auto" w:fill="auto"/>
            <w:vAlign w:val="center"/>
          </w:tcPr>
          <w:p w14:paraId="25B07E50" w14:textId="77777777" w:rsidR="00E51C90" w:rsidRPr="003F547D" w:rsidRDefault="00E51C90" w:rsidP="00364875">
            <w:pPr>
              <w:spacing w:line="276" w:lineRule="auto"/>
              <w:jc w:val="center"/>
              <w:rPr>
                <w:rFonts w:ascii="Arial" w:hAnsi="Arial" w:cs="Arial"/>
              </w:rPr>
            </w:pPr>
            <w:r w:rsidRPr="003F547D">
              <w:rPr>
                <w:rFonts w:ascii="Arial" w:hAnsi="Arial" w:cs="Arial"/>
              </w:rPr>
              <w:t>2</w:t>
            </w:r>
          </w:p>
        </w:tc>
        <w:tc>
          <w:tcPr>
            <w:tcW w:w="3191" w:type="dxa"/>
            <w:shd w:val="clear" w:color="auto" w:fill="auto"/>
            <w:vAlign w:val="center"/>
          </w:tcPr>
          <w:p w14:paraId="7EEA915C" w14:textId="77777777" w:rsidR="00E51C90" w:rsidRPr="003F547D" w:rsidRDefault="00E51C90" w:rsidP="00364875">
            <w:pPr>
              <w:spacing w:line="276" w:lineRule="auto"/>
              <w:jc w:val="center"/>
              <w:rPr>
                <w:rFonts w:ascii="Arial" w:hAnsi="Arial" w:cs="Arial"/>
                <w:snapToGrid w:val="0"/>
              </w:rPr>
            </w:pPr>
            <w:r w:rsidRPr="003F547D">
              <w:rPr>
                <w:rFonts w:ascii="Arial" w:hAnsi="Arial" w:cs="Arial"/>
                <w:snapToGrid w:val="0"/>
              </w:rPr>
              <w:t>3</w:t>
            </w:r>
          </w:p>
        </w:tc>
      </w:tr>
      <w:tr w:rsidR="00E51C90" w:rsidRPr="003F547D" w14:paraId="1A4C46CD" w14:textId="77777777" w:rsidTr="00E51C90">
        <w:tc>
          <w:tcPr>
            <w:tcW w:w="709" w:type="dxa"/>
            <w:shd w:val="clear" w:color="auto" w:fill="auto"/>
          </w:tcPr>
          <w:p w14:paraId="6EDD9615" w14:textId="77777777" w:rsidR="00E51C90" w:rsidRPr="003F547D" w:rsidRDefault="00E51C90" w:rsidP="00111B23">
            <w:pPr>
              <w:pStyle w:val="affff6"/>
              <w:numPr>
                <w:ilvl w:val="0"/>
                <w:numId w:val="106"/>
              </w:numPr>
              <w:tabs>
                <w:tab w:val="left" w:pos="34"/>
              </w:tabs>
              <w:spacing w:line="276" w:lineRule="auto"/>
              <w:ind w:left="34" w:firstLine="0"/>
              <w:jc w:val="center"/>
              <w:rPr>
                <w:rFonts w:ascii="Arial" w:hAnsi="Arial" w:cs="Arial"/>
                <w:sz w:val="24"/>
                <w:szCs w:val="24"/>
              </w:rPr>
            </w:pPr>
          </w:p>
        </w:tc>
        <w:tc>
          <w:tcPr>
            <w:tcW w:w="5814" w:type="dxa"/>
            <w:shd w:val="clear" w:color="auto" w:fill="auto"/>
          </w:tcPr>
          <w:p w14:paraId="45D384E3" w14:textId="77777777" w:rsidR="00E51C90" w:rsidRPr="003F547D" w:rsidRDefault="00E51C90" w:rsidP="00364875">
            <w:pPr>
              <w:spacing w:line="276" w:lineRule="auto"/>
              <w:rPr>
                <w:rFonts w:ascii="Arial" w:hAnsi="Arial" w:cs="Arial"/>
              </w:rPr>
            </w:pPr>
            <w:r w:rsidRPr="003F547D">
              <w:rPr>
                <w:rFonts w:ascii="Arial" w:hAnsi="Arial" w:cs="Arial"/>
              </w:rPr>
              <w:t>________________________________________</w:t>
            </w:r>
          </w:p>
          <w:p w14:paraId="5E9DC99C" w14:textId="77777777" w:rsidR="00E51C90" w:rsidRPr="003F547D" w:rsidRDefault="00E51C90" w:rsidP="00364875">
            <w:pPr>
              <w:spacing w:line="276" w:lineRule="auto"/>
              <w:jc w:val="center"/>
              <w:rPr>
                <w:rFonts w:ascii="Arial" w:hAnsi="Arial" w:cs="Arial"/>
                <w:i/>
                <w:vertAlign w:val="superscript"/>
              </w:rPr>
            </w:pPr>
            <w:r w:rsidRPr="003F547D">
              <w:rPr>
                <w:rFonts w:ascii="Arial" w:hAnsi="Arial" w:cs="Arial"/>
                <w:i/>
                <w:vertAlign w:val="superscript"/>
              </w:rPr>
              <w:t>ФИО руководителя</w:t>
            </w:r>
          </w:p>
        </w:tc>
        <w:tc>
          <w:tcPr>
            <w:tcW w:w="3191" w:type="dxa"/>
            <w:shd w:val="clear" w:color="auto" w:fill="auto"/>
          </w:tcPr>
          <w:p w14:paraId="664C5B02" w14:textId="77777777" w:rsidR="00E51C90" w:rsidRPr="003F547D" w:rsidRDefault="00E51C90" w:rsidP="00364875">
            <w:pPr>
              <w:spacing w:line="276" w:lineRule="auto"/>
              <w:rPr>
                <w:rFonts w:ascii="Arial" w:hAnsi="Arial" w:cs="Arial"/>
                <w:i/>
              </w:rPr>
            </w:pPr>
            <w:r w:rsidRPr="003F547D">
              <w:rPr>
                <w:rFonts w:ascii="Arial" w:hAnsi="Arial" w:cs="Arial"/>
                <w:i/>
                <w:snapToGrid w:val="0"/>
              </w:rPr>
              <w:t xml:space="preserve">дата и место рождения, серия и номер </w:t>
            </w:r>
            <w:r w:rsidRPr="003F547D">
              <w:rPr>
                <w:rFonts w:ascii="Arial" w:hAnsi="Arial" w:cs="Arial"/>
                <w:i/>
              </w:rPr>
              <w:t>документа, удостоверяющего личность</w:t>
            </w:r>
            <w:r w:rsidRPr="003F547D">
              <w:rPr>
                <w:rFonts w:ascii="Arial" w:hAnsi="Arial" w:cs="Arial"/>
                <w:i/>
                <w:snapToGrid w:val="0"/>
              </w:rPr>
              <w:t>, кем и когда выдан</w:t>
            </w:r>
          </w:p>
        </w:tc>
      </w:tr>
      <w:tr w:rsidR="00E51C90" w:rsidRPr="003F547D" w14:paraId="60F48E9D" w14:textId="77777777" w:rsidTr="00E51C90">
        <w:tc>
          <w:tcPr>
            <w:tcW w:w="709" w:type="dxa"/>
            <w:shd w:val="clear" w:color="auto" w:fill="auto"/>
          </w:tcPr>
          <w:p w14:paraId="7B44EF99" w14:textId="77777777" w:rsidR="00E51C90" w:rsidRPr="003F547D" w:rsidRDefault="00E51C90" w:rsidP="00111B23">
            <w:pPr>
              <w:pStyle w:val="affff6"/>
              <w:numPr>
                <w:ilvl w:val="0"/>
                <w:numId w:val="106"/>
              </w:numPr>
              <w:spacing w:line="276" w:lineRule="auto"/>
              <w:ind w:left="34" w:firstLine="0"/>
              <w:jc w:val="center"/>
              <w:rPr>
                <w:rFonts w:ascii="Arial" w:hAnsi="Arial" w:cs="Arial"/>
                <w:sz w:val="24"/>
                <w:szCs w:val="24"/>
              </w:rPr>
            </w:pPr>
          </w:p>
        </w:tc>
        <w:tc>
          <w:tcPr>
            <w:tcW w:w="5814" w:type="dxa"/>
            <w:shd w:val="clear" w:color="auto" w:fill="auto"/>
          </w:tcPr>
          <w:p w14:paraId="1EA8CB94" w14:textId="77777777" w:rsidR="00E51C90" w:rsidRPr="003F547D" w:rsidRDefault="00E51C90" w:rsidP="00364875">
            <w:pPr>
              <w:spacing w:line="276" w:lineRule="auto"/>
              <w:rPr>
                <w:rFonts w:ascii="Arial" w:hAnsi="Arial" w:cs="Arial"/>
              </w:rPr>
            </w:pPr>
            <w:r w:rsidRPr="003F547D">
              <w:rPr>
                <w:rFonts w:ascii="Arial" w:hAnsi="Arial" w:cs="Arial"/>
              </w:rPr>
              <w:t>________________________________________</w:t>
            </w:r>
          </w:p>
          <w:p w14:paraId="4C969E25" w14:textId="77777777" w:rsidR="00E51C90" w:rsidRPr="003F547D" w:rsidRDefault="00E51C90" w:rsidP="00364875">
            <w:pPr>
              <w:spacing w:line="276" w:lineRule="auto"/>
              <w:jc w:val="center"/>
              <w:rPr>
                <w:rFonts w:ascii="Arial" w:hAnsi="Arial" w:cs="Arial"/>
              </w:rPr>
            </w:pPr>
            <w:r w:rsidRPr="003F547D">
              <w:rPr>
                <w:rFonts w:ascii="Arial" w:hAnsi="Arial" w:cs="Arial"/>
                <w:i/>
                <w:vertAlign w:val="superscript"/>
              </w:rPr>
              <w:t>ФИО главного бухгалтера</w:t>
            </w:r>
          </w:p>
        </w:tc>
        <w:tc>
          <w:tcPr>
            <w:tcW w:w="3191" w:type="dxa"/>
            <w:shd w:val="clear" w:color="auto" w:fill="auto"/>
          </w:tcPr>
          <w:p w14:paraId="493DBFD1" w14:textId="77777777" w:rsidR="00E51C90" w:rsidRPr="003F547D" w:rsidRDefault="00E51C90" w:rsidP="00364875">
            <w:pPr>
              <w:rPr>
                <w:rFonts w:ascii="Arial" w:hAnsi="Arial" w:cs="Arial"/>
              </w:rPr>
            </w:pPr>
            <w:r w:rsidRPr="003F547D">
              <w:rPr>
                <w:rFonts w:ascii="Arial" w:hAnsi="Arial" w:cs="Arial"/>
                <w:i/>
                <w:snapToGrid w:val="0"/>
              </w:rPr>
              <w:t xml:space="preserve">дата и место рождения, серия и номер </w:t>
            </w:r>
            <w:r w:rsidRPr="003F547D">
              <w:rPr>
                <w:rFonts w:ascii="Arial" w:hAnsi="Arial" w:cs="Arial"/>
                <w:i/>
              </w:rPr>
              <w:t>документа, удостоверяющего личность</w:t>
            </w:r>
            <w:r w:rsidRPr="003F547D">
              <w:rPr>
                <w:rFonts w:ascii="Arial" w:hAnsi="Arial" w:cs="Arial"/>
                <w:i/>
                <w:snapToGrid w:val="0"/>
              </w:rPr>
              <w:t>, кем и когда выдан</w:t>
            </w:r>
          </w:p>
        </w:tc>
      </w:tr>
      <w:tr w:rsidR="00E51C90" w:rsidRPr="003F547D" w14:paraId="750D4A62" w14:textId="77777777" w:rsidTr="00E51C90">
        <w:tc>
          <w:tcPr>
            <w:tcW w:w="709" w:type="dxa"/>
            <w:shd w:val="clear" w:color="auto" w:fill="auto"/>
          </w:tcPr>
          <w:p w14:paraId="21100723" w14:textId="77777777" w:rsidR="00E51C90" w:rsidRPr="003F547D" w:rsidRDefault="00E51C90" w:rsidP="00111B23">
            <w:pPr>
              <w:pStyle w:val="affff6"/>
              <w:numPr>
                <w:ilvl w:val="0"/>
                <w:numId w:val="106"/>
              </w:numPr>
              <w:spacing w:line="276" w:lineRule="auto"/>
              <w:ind w:left="34" w:firstLine="0"/>
              <w:jc w:val="center"/>
              <w:rPr>
                <w:rFonts w:ascii="Arial" w:hAnsi="Arial" w:cs="Arial"/>
                <w:sz w:val="24"/>
                <w:szCs w:val="24"/>
              </w:rPr>
            </w:pPr>
          </w:p>
        </w:tc>
        <w:tc>
          <w:tcPr>
            <w:tcW w:w="5814" w:type="dxa"/>
            <w:shd w:val="clear" w:color="auto" w:fill="auto"/>
          </w:tcPr>
          <w:p w14:paraId="7EEE84FB" w14:textId="77777777" w:rsidR="00E51C90" w:rsidRPr="003F547D" w:rsidRDefault="00E51C90" w:rsidP="00364875">
            <w:pPr>
              <w:spacing w:line="276" w:lineRule="auto"/>
              <w:rPr>
                <w:rFonts w:ascii="Arial" w:hAnsi="Arial" w:cs="Arial"/>
              </w:rPr>
            </w:pPr>
            <w:r w:rsidRPr="003F547D">
              <w:rPr>
                <w:rFonts w:ascii="Arial" w:hAnsi="Arial" w:cs="Arial"/>
              </w:rPr>
              <w:t>________________________________________</w:t>
            </w:r>
          </w:p>
          <w:p w14:paraId="1F708506" w14:textId="77777777" w:rsidR="00E51C90" w:rsidRPr="003F547D" w:rsidRDefault="00E51C90" w:rsidP="00364875">
            <w:pPr>
              <w:spacing w:line="276" w:lineRule="auto"/>
              <w:jc w:val="center"/>
              <w:rPr>
                <w:rFonts w:ascii="Arial" w:hAnsi="Arial" w:cs="Arial"/>
                <w:vertAlign w:val="superscript"/>
              </w:rPr>
            </w:pPr>
            <w:r w:rsidRPr="003F547D">
              <w:rPr>
                <w:rFonts w:ascii="Arial" w:hAnsi="Arial" w:cs="Arial"/>
                <w:i/>
                <w:vertAlign w:val="superscript"/>
              </w:rPr>
              <w:t>ФИО члена коллегиального исполнительного органа</w:t>
            </w:r>
          </w:p>
        </w:tc>
        <w:tc>
          <w:tcPr>
            <w:tcW w:w="3191" w:type="dxa"/>
            <w:shd w:val="clear" w:color="auto" w:fill="auto"/>
          </w:tcPr>
          <w:p w14:paraId="3AAC0A20" w14:textId="77777777" w:rsidR="00E51C90" w:rsidRPr="003F547D" w:rsidRDefault="00E51C90" w:rsidP="00364875">
            <w:pPr>
              <w:rPr>
                <w:rFonts w:ascii="Arial" w:hAnsi="Arial" w:cs="Arial"/>
              </w:rPr>
            </w:pPr>
            <w:r w:rsidRPr="003F547D">
              <w:rPr>
                <w:rFonts w:ascii="Arial" w:hAnsi="Arial" w:cs="Arial"/>
                <w:i/>
                <w:snapToGrid w:val="0"/>
              </w:rPr>
              <w:t xml:space="preserve">дата и место рождения, серия и номер </w:t>
            </w:r>
            <w:r w:rsidRPr="003F547D">
              <w:rPr>
                <w:rFonts w:ascii="Arial" w:hAnsi="Arial" w:cs="Arial"/>
                <w:i/>
              </w:rPr>
              <w:t>документа, удостоверяющего личность</w:t>
            </w:r>
            <w:r w:rsidRPr="003F547D">
              <w:rPr>
                <w:rFonts w:ascii="Arial" w:hAnsi="Arial" w:cs="Arial"/>
                <w:i/>
                <w:snapToGrid w:val="0"/>
              </w:rPr>
              <w:t>, кем и когда выдан</w:t>
            </w:r>
          </w:p>
        </w:tc>
      </w:tr>
    </w:tbl>
    <w:p w14:paraId="19EB8CDC" w14:textId="77777777" w:rsidR="00DF0447" w:rsidRPr="003F547D" w:rsidRDefault="00DF0447" w:rsidP="00DF0447">
      <w:pPr>
        <w:spacing w:line="276" w:lineRule="auto"/>
        <w:ind w:left="-284" w:firstLine="851"/>
        <w:rPr>
          <w:rFonts w:ascii="Arial" w:hAnsi="Arial" w:cs="Arial"/>
        </w:rPr>
      </w:pPr>
    </w:p>
    <w:p w14:paraId="7C87A61D" w14:textId="77777777" w:rsidR="002F717E" w:rsidRPr="003F547D" w:rsidRDefault="00531B78" w:rsidP="002F717E">
      <w:pPr>
        <w:spacing w:before="0"/>
        <w:ind w:firstLine="851"/>
      </w:pPr>
      <w:r w:rsidRPr="003F547D">
        <w:rPr>
          <w:rFonts w:ascii="Arial" w:hAnsi="Arial" w:cs="Arial"/>
          <w:color w:val="000000"/>
        </w:rPr>
        <w:t xml:space="preserve">д) </w:t>
      </w:r>
      <w:r w:rsidR="002F717E" w:rsidRPr="003F547D">
        <w:rPr>
          <w:rFonts w:ascii="Arial" w:hAnsi="Arial" w:cs="Arial"/>
          <w:color w:val="000000"/>
        </w:rPr>
        <w:t>участник закупки – юридическое лицо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в течение двух лет до момента подачи заявки на участие в закупке</w:t>
      </w:r>
      <w:r w:rsidR="002F717E" w:rsidRPr="003F547D">
        <w:rPr>
          <w:rStyle w:val="affc"/>
          <w:rFonts w:ascii="Arial" w:hAnsi="Arial" w:cs="Arial"/>
        </w:rPr>
        <w:footnoteReference w:id="16"/>
      </w:r>
      <w:r w:rsidR="002F717E" w:rsidRPr="003F547D">
        <w:rPr>
          <w:rFonts w:ascii="Arial" w:hAnsi="Arial" w:cs="Arial"/>
          <w:color w:val="000000"/>
        </w:rPr>
        <w:t>;</w:t>
      </w:r>
      <w:r w:rsidR="002F717E" w:rsidRPr="003F547D">
        <w:t xml:space="preserve"> </w:t>
      </w:r>
    </w:p>
    <w:p w14:paraId="7AFCB0B3" w14:textId="77777777" w:rsidR="002F717E" w:rsidRPr="003F547D" w:rsidRDefault="002F717E" w:rsidP="002F717E">
      <w:pPr>
        <w:spacing w:before="0"/>
        <w:ind w:firstLine="852"/>
        <w:rPr>
          <w:rFonts w:ascii="Arial" w:hAnsi="Arial" w:cs="Arial"/>
        </w:rPr>
      </w:pPr>
    </w:p>
    <w:p w14:paraId="4B13C122" w14:textId="77777777" w:rsidR="002F717E" w:rsidRPr="003F547D" w:rsidRDefault="002F717E" w:rsidP="002F717E">
      <w:pPr>
        <w:spacing w:before="0"/>
        <w:ind w:firstLine="852"/>
        <w:rPr>
          <w:rFonts w:ascii="Arial" w:hAnsi="Arial" w:cs="Arial"/>
        </w:rPr>
      </w:pPr>
      <w:r w:rsidRPr="003F547D">
        <w:rPr>
          <w:rFonts w:ascii="Arial" w:hAnsi="Arial" w:cs="Arial"/>
        </w:rPr>
        <w:t xml:space="preserve">е) размер задолженности ____________________________ по начисленным </w:t>
      </w:r>
    </w:p>
    <w:p w14:paraId="4FE503CD" w14:textId="77777777" w:rsidR="002F717E" w:rsidRPr="003F547D" w:rsidRDefault="002F717E" w:rsidP="002F717E">
      <w:pPr>
        <w:tabs>
          <w:tab w:val="left" w:pos="3969"/>
        </w:tabs>
        <w:spacing w:before="0"/>
        <w:ind w:firstLine="852"/>
        <w:rPr>
          <w:rFonts w:ascii="Arial" w:hAnsi="Arial" w:cs="Arial"/>
        </w:rPr>
      </w:pPr>
      <w:r w:rsidRPr="003F547D">
        <w:rPr>
          <w:rFonts w:ascii="Arial" w:hAnsi="Arial" w:cs="Arial"/>
          <w:i/>
          <w:vertAlign w:val="superscript"/>
        </w:rPr>
        <w:tab/>
        <w:t>наименование участника закупки</w:t>
      </w:r>
    </w:p>
    <w:p w14:paraId="1FCFB022" w14:textId="77777777" w:rsidR="002F717E" w:rsidRPr="003F547D" w:rsidRDefault="002F717E" w:rsidP="002F717E">
      <w:pPr>
        <w:spacing w:before="0"/>
        <w:rPr>
          <w:rFonts w:ascii="Arial" w:hAnsi="Arial" w:cs="Arial"/>
        </w:rPr>
      </w:pPr>
      <w:r w:rsidRPr="003F547D">
        <w:rPr>
          <w:rFonts w:ascii="Arial" w:hAnsi="Arial" w:cs="Arial"/>
        </w:rPr>
        <w:t>налогам, сборам и иным обязательным платежам в бюджеты любого уровня или государственные внебюджетные фонды не превышает 10 % балансовой стоимости активов ____________________________за прошедший календарный год,</w:t>
      </w:r>
    </w:p>
    <w:p w14:paraId="7DA4C7F6" w14:textId="77777777" w:rsidR="002F717E" w:rsidRPr="003F547D" w:rsidRDefault="002F717E" w:rsidP="002F717E">
      <w:pPr>
        <w:tabs>
          <w:tab w:val="left" w:pos="2268"/>
        </w:tabs>
        <w:spacing w:before="0"/>
        <w:ind w:firstLine="720"/>
        <w:rPr>
          <w:rFonts w:ascii="Arial" w:hAnsi="Arial" w:cs="Arial"/>
          <w:vertAlign w:val="superscript"/>
        </w:rPr>
      </w:pPr>
      <w:r w:rsidRPr="003F547D">
        <w:rPr>
          <w:rFonts w:ascii="Arial" w:hAnsi="Arial" w:cs="Arial"/>
          <w:i/>
          <w:vertAlign w:val="superscript"/>
        </w:rPr>
        <w:tab/>
        <w:t>наименование участника закупки</w:t>
      </w:r>
    </w:p>
    <w:p w14:paraId="359830BD" w14:textId="77777777" w:rsidR="002F717E" w:rsidRPr="003F547D" w:rsidRDefault="002F717E" w:rsidP="002F717E">
      <w:pPr>
        <w:spacing w:before="0"/>
        <w:rPr>
          <w:rFonts w:ascii="Arial" w:hAnsi="Arial" w:cs="Arial"/>
        </w:rPr>
      </w:pPr>
      <w:r w:rsidRPr="003F547D">
        <w:rPr>
          <w:rFonts w:ascii="Arial" w:hAnsi="Arial" w:cs="Arial"/>
        </w:rPr>
        <w:t xml:space="preserve"> по данным бухгалтерской отчетности за последний отчетный период;</w:t>
      </w:r>
    </w:p>
    <w:p w14:paraId="2A928C9E" w14:textId="77777777" w:rsidR="002F717E" w:rsidRPr="003F547D" w:rsidRDefault="002F717E" w:rsidP="002F717E">
      <w:pPr>
        <w:spacing w:before="0"/>
        <w:ind w:firstLine="852"/>
        <w:rPr>
          <w:rFonts w:ascii="Arial" w:hAnsi="Arial" w:cs="Arial"/>
        </w:rPr>
      </w:pPr>
    </w:p>
    <w:p w14:paraId="53294797" w14:textId="77777777" w:rsidR="002F717E" w:rsidRPr="003F547D" w:rsidRDefault="002F717E" w:rsidP="002F717E">
      <w:pPr>
        <w:spacing w:before="0"/>
        <w:ind w:firstLine="851"/>
        <w:rPr>
          <w:rFonts w:ascii="Arial" w:hAnsi="Arial" w:cs="Arial"/>
        </w:rPr>
      </w:pPr>
      <w:r w:rsidRPr="003F547D">
        <w:rPr>
          <w:rFonts w:ascii="Arial" w:hAnsi="Arial" w:cs="Arial"/>
        </w:rPr>
        <w:t xml:space="preserve">ж) сведения об _________________________________ отсутствуют в реестре </w:t>
      </w:r>
    </w:p>
    <w:p w14:paraId="71AC3C8D" w14:textId="77777777" w:rsidR="002F717E" w:rsidRPr="003F547D" w:rsidRDefault="002F717E" w:rsidP="002F717E">
      <w:pPr>
        <w:spacing w:before="0"/>
        <w:ind w:firstLine="3119"/>
        <w:rPr>
          <w:rFonts w:ascii="Arial" w:hAnsi="Arial" w:cs="Arial"/>
        </w:rPr>
      </w:pPr>
      <w:r w:rsidRPr="003F547D">
        <w:rPr>
          <w:rFonts w:ascii="Arial" w:hAnsi="Arial" w:cs="Arial"/>
          <w:i/>
          <w:vertAlign w:val="superscript"/>
        </w:rPr>
        <w:t>наименование участника закупки</w:t>
      </w:r>
    </w:p>
    <w:p w14:paraId="779BDF1C" w14:textId="77777777" w:rsidR="002F717E" w:rsidRPr="003F547D" w:rsidRDefault="002F717E" w:rsidP="002F717E">
      <w:pPr>
        <w:tabs>
          <w:tab w:val="left" w:pos="0"/>
        </w:tabs>
        <w:spacing w:line="276" w:lineRule="auto"/>
        <w:rPr>
          <w:rFonts w:ascii="Arial" w:hAnsi="Arial" w:cs="Arial"/>
        </w:rPr>
      </w:pPr>
      <w:r w:rsidRPr="003F547D">
        <w:rPr>
          <w:rFonts w:ascii="Arial" w:hAnsi="Arial" w:cs="Arial"/>
        </w:rPr>
        <w:t xml:space="preserve">недобросовестных поставщиков, предусмотренном Федеральным законом </w:t>
      </w:r>
      <w:r w:rsidRPr="003F547D">
        <w:rPr>
          <w:rFonts w:ascii="Arial" w:hAnsi="Arial" w:cs="Arial"/>
        </w:rPr>
        <w:br/>
        <w:t xml:space="preserve">от 18 июля 2011 г.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5 апреля 2013 г. № 44-ФЗ «О контрактной системе в сфере </w:t>
      </w:r>
      <w:r w:rsidRPr="003F547D">
        <w:rPr>
          <w:rFonts w:ascii="Arial" w:hAnsi="Arial" w:cs="Arial"/>
        </w:rPr>
        <w:lastRenderedPageBreak/>
        <w:t>закупок товаров, работ, услуг для обеспечения государственных и муниципальных нужд».</w:t>
      </w:r>
    </w:p>
    <w:p w14:paraId="31CB38F9" w14:textId="77777777" w:rsidR="002F717E" w:rsidRPr="003F547D" w:rsidRDefault="002F717E" w:rsidP="002F717E">
      <w:pPr>
        <w:spacing w:line="276" w:lineRule="auto"/>
        <w:ind w:firstLine="851"/>
        <w:rPr>
          <w:rFonts w:ascii="Arial" w:hAnsi="Arial" w:cs="Arial"/>
          <w:color w:val="000000"/>
        </w:rPr>
      </w:pPr>
      <w:r w:rsidRPr="003F547D">
        <w:rPr>
          <w:rFonts w:ascii="Arial" w:hAnsi="Arial" w:cs="Arial"/>
        </w:rPr>
        <w:t xml:space="preserve">з) </w:t>
      </w:r>
      <w:r w:rsidRPr="003F547D">
        <w:rPr>
          <w:rFonts w:ascii="Arial" w:hAnsi="Arial" w:cs="Arial"/>
          <w:color w:val="000000"/>
        </w:rPr>
        <w:t>между участником закупки и заказчиком отсутствует конфликт интересов</w:t>
      </w:r>
      <w:r w:rsidR="00E77362" w:rsidRPr="003F547D">
        <w:rPr>
          <w:rFonts w:ascii="Arial" w:hAnsi="Arial" w:cs="Arial"/>
          <w:color w:val="000000"/>
        </w:rPr>
        <w:t>;</w:t>
      </w:r>
    </w:p>
    <w:p w14:paraId="5C556F6A" w14:textId="77777777" w:rsidR="00E77362" w:rsidRPr="003F547D" w:rsidRDefault="00E77362" w:rsidP="00E77362">
      <w:pPr>
        <w:spacing w:line="276" w:lineRule="auto"/>
        <w:ind w:firstLine="851"/>
        <w:rPr>
          <w:rFonts w:ascii="Arial" w:hAnsi="Arial" w:cs="Arial"/>
        </w:rPr>
      </w:pPr>
      <w:r w:rsidRPr="003F547D">
        <w:rPr>
          <w:rFonts w:ascii="Arial" w:hAnsi="Arial" w:cs="Arial"/>
        </w:rPr>
        <w:t xml:space="preserve">и)  _________________________________ не является юридическим лицом, </w:t>
      </w:r>
    </w:p>
    <w:p w14:paraId="54A00FDF" w14:textId="77777777" w:rsidR="00E77362" w:rsidRPr="003F547D" w:rsidRDefault="00E77362" w:rsidP="00E77362">
      <w:pPr>
        <w:spacing w:line="276" w:lineRule="auto"/>
        <w:ind w:firstLine="851"/>
        <w:rPr>
          <w:rFonts w:ascii="Arial" w:hAnsi="Arial" w:cs="Arial"/>
        </w:rPr>
      </w:pPr>
      <w:r w:rsidRPr="003F547D">
        <w:rPr>
          <w:rFonts w:ascii="Arial" w:hAnsi="Arial" w:cs="Arial"/>
          <w:i/>
          <w:vertAlign w:val="superscript"/>
        </w:rPr>
        <w:t xml:space="preserve">                           наименование участника закупки</w:t>
      </w:r>
    </w:p>
    <w:p w14:paraId="1B8DBA1A" w14:textId="77777777" w:rsidR="00E77362" w:rsidRPr="003F547D" w:rsidRDefault="00E77362" w:rsidP="00E77362">
      <w:pPr>
        <w:spacing w:line="276" w:lineRule="auto"/>
        <w:ind w:firstLine="851"/>
        <w:rPr>
          <w:rFonts w:ascii="Arial" w:hAnsi="Arial" w:cs="Arial"/>
        </w:rPr>
      </w:pPr>
      <w:r w:rsidRPr="003F547D">
        <w:rPr>
          <w:rFonts w:ascii="Arial" w:hAnsi="Arial" w:cs="Arial"/>
        </w:rPr>
        <w:t>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и/или не предусматривающих раскрытия и предоставления информации при проведении финансовых операций (офшорные зоны), в совокупности превышает пятьдесят процентов и бенефициарные владельцы которого имеют гражданство (подданство) государства, включенного в указанный перечень</w:t>
      </w:r>
      <w:r w:rsidRPr="003F547D">
        <w:rPr>
          <w:rFonts w:ascii="Arial" w:hAnsi="Arial" w:cs="Arial"/>
          <w:vertAlign w:val="superscript"/>
        </w:rPr>
        <w:footnoteReference w:id="17"/>
      </w:r>
      <w:r w:rsidR="008C3678" w:rsidRPr="003F547D">
        <w:rPr>
          <w:rFonts w:ascii="Arial" w:hAnsi="Arial" w:cs="Arial"/>
        </w:rPr>
        <w:t>;</w:t>
      </w:r>
    </w:p>
    <w:p w14:paraId="272933FD" w14:textId="77777777" w:rsidR="008C3678" w:rsidRPr="003F547D" w:rsidRDefault="008C3678" w:rsidP="001D720C">
      <w:pPr>
        <w:spacing w:before="0"/>
        <w:ind w:firstLine="851"/>
        <w:rPr>
          <w:rFonts w:cs="Arial"/>
        </w:rPr>
      </w:pPr>
      <w:r w:rsidRPr="003F547D">
        <w:rPr>
          <w:rFonts w:ascii="Arial" w:hAnsi="Arial" w:cs="Arial"/>
        </w:rPr>
        <w:t>к)</w:t>
      </w:r>
      <w:r w:rsidRPr="003F547D">
        <w:rPr>
          <w:rFonts w:cs="Arial"/>
        </w:rPr>
        <w:t xml:space="preserve">  _________________________________ </w:t>
      </w:r>
      <w:r w:rsidRPr="003F547D">
        <w:rPr>
          <w:rFonts w:ascii="Arial" w:hAnsi="Arial" w:cs="Arial"/>
        </w:rPr>
        <w:t>не является иностранным агентом,</w:t>
      </w:r>
      <w:r w:rsidRPr="003F547D">
        <w:rPr>
          <w:rFonts w:cs="Arial"/>
        </w:rPr>
        <w:t xml:space="preserve"> </w:t>
      </w:r>
    </w:p>
    <w:p w14:paraId="72BC41C1" w14:textId="77777777" w:rsidR="008C3678" w:rsidRPr="003F547D" w:rsidRDefault="008C3678" w:rsidP="008C3678">
      <w:pPr>
        <w:spacing w:before="0"/>
        <w:rPr>
          <w:rFonts w:cs="Arial"/>
        </w:rPr>
      </w:pPr>
      <w:r w:rsidRPr="003F547D">
        <w:rPr>
          <w:rFonts w:cs="Arial"/>
          <w:i/>
          <w:vertAlign w:val="superscript"/>
        </w:rPr>
        <w:t xml:space="preserve">                           наименование участника закупки</w:t>
      </w:r>
    </w:p>
    <w:p w14:paraId="3B3388F1" w14:textId="77777777" w:rsidR="008C3678" w:rsidRPr="003F547D" w:rsidRDefault="008C3678" w:rsidP="008C3678">
      <w:pPr>
        <w:spacing w:before="0"/>
        <w:rPr>
          <w:rFonts w:ascii="Arial" w:hAnsi="Arial" w:cs="Arial"/>
        </w:rPr>
      </w:pPr>
      <w:r w:rsidRPr="003F547D">
        <w:rPr>
          <w:rFonts w:ascii="Arial" w:hAnsi="Arial" w:cs="Arial"/>
        </w:rPr>
        <w:t>в соответствии с Федеральным законом от 14 июля 2022 года № 255-ФЗ «О контроле за деятельностью лиц, находя</w:t>
      </w:r>
      <w:r w:rsidR="001D720C" w:rsidRPr="003F547D">
        <w:rPr>
          <w:rFonts w:ascii="Arial" w:hAnsi="Arial" w:cs="Arial"/>
        </w:rPr>
        <w:t>щихся под иностранным влиянием»;</w:t>
      </w:r>
    </w:p>
    <w:p w14:paraId="43195AE5" w14:textId="77777777" w:rsidR="001D720C" w:rsidRPr="003F547D" w:rsidRDefault="001D720C" w:rsidP="001D720C">
      <w:pPr>
        <w:spacing w:before="0"/>
        <w:ind w:firstLine="851"/>
        <w:rPr>
          <w:rFonts w:ascii="Arial" w:hAnsi="Arial" w:cs="Arial"/>
        </w:rPr>
      </w:pPr>
      <w:r w:rsidRPr="003F547D">
        <w:rPr>
          <w:rFonts w:ascii="Arial" w:hAnsi="Arial" w:cs="Arial"/>
        </w:rPr>
        <w:t xml:space="preserve">л) ________________________ не является юридическим лицом, </w:t>
      </w:r>
      <w:r w:rsidRPr="003F547D">
        <w:rPr>
          <w:rFonts w:ascii="Arial" w:hAnsi="Arial" w:cs="Arial"/>
        </w:rPr>
        <w:br/>
      </w:r>
      <w:r w:rsidRPr="003F547D">
        <w:rPr>
          <w:rFonts w:cs="Arial"/>
          <w:i/>
          <w:vertAlign w:val="superscript"/>
        </w:rPr>
        <w:t xml:space="preserve">                                       наименование участника закупки</w:t>
      </w:r>
    </w:p>
    <w:p w14:paraId="3EC0D8C3" w14:textId="77777777" w:rsidR="001D720C" w:rsidRPr="003F547D" w:rsidRDefault="001D720C" w:rsidP="001D720C">
      <w:pPr>
        <w:spacing w:before="0"/>
        <w:ind w:firstLine="851"/>
        <w:rPr>
          <w:rFonts w:ascii="Arial" w:hAnsi="Arial" w:cs="Arial"/>
        </w:rPr>
      </w:pPr>
      <w:r w:rsidRPr="003F547D">
        <w:rPr>
          <w:rFonts w:ascii="Arial" w:hAnsi="Arial" w:cs="Arial"/>
        </w:rPr>
        <w:t>или физическим лицом, или находящейся под контролем таких лиц организацией, в отношении которых применяются специальные экономические и/или принудительные меры, в соответствии с Федеральным законом от 30 декабря 2006 года № 281-ФЗ «О специальных экономических мерах и принудительных мерах».</w:t>
      </w:r>
    </w:p>
    <w:p w14:paraId="074874F4" w14:textId="77777777" w:rsidR="008C3678" w:rsidRPr="003F547D" w:rsidRDefault="008C3678" w:rsidP="00E77362">
      <w:pPr>
        <w:spacing w:line="276" w:lineRule="auto"/>
        <w:ind w:firstLine="851"/>
        <w:rPr>
          <w:rFonts w:ascii="Arial" w:hAnsi="Arial" w:cs="Arial"/>
        </w:rPr>
      </w:pPr>
    </w:p>
    <w:p w14:paraId="01BB6C64" w14:textId="77777777" w:rsidR="002F717E" w:rsidRPr="003F547D" w:rsidRDefault="002F717E" w:rsidP="002F717E">
      <w:pPr>
        <w:tabs>
          <w:tab w:val="left" w:pos="0"/>
        </w:tabs>
        <w:spacing w:line="276" w:lineRule="auto"/>
        <w:ind w:left="-284"/>
        <w:rPr>
          <w:rFonts w:ascii="Arial" w:hAnsi="Arial" w:cs="Arial"/>
        </w:rPr>
      </w:pPr>
    </w:p>
    <w:p w14:paraId="0E39F134" w14:textId="77777777" w:rsidR="00DF0447" w:rsidRPr="003F547D" w:rsidRDefault="00DF0447" w:rsidP="00DF0447">
      <w:pPr>
        <w:autoSpaceDE w:val="0"/>
        <w:autoSpaceDN w:val="0"/>
        <w:ind w:right="153"/>
        <w:rPr>
          <w:rFonts w:ascii="Arial" w:hAnsi="Arial" w:cs="Arial"/>
          <w:bCs/>
          <w:sz w:val="22"/>
          <w:szCs w:val="22"/>
        </w:rPr>
      </w:pPr>
      <w:r w:rsidRPr="003F547D">
        <w:rPr>
          <w:rFonts w:ascii="Arial" w:hAnsi="Arial" w:cs="Arial"/>
          <w:bCs/>
          <w:sz w:val="22"/>
          <w:szCs w:val="22"/>
        </w:rPr>
        <w:t xml:space="preserve">________________________________   </w:t>
      </w:r>
      <w:r w:rsidRPr="003F547D">
        <w:rPr>
          <w:rFonts w:ascii="Arial" w:hAnsi="Arial" w:cs="Arial"/>
          <w:bCs/>
          <w:sz w:val="22"/>
          <w:szCs w:val="22"/>
        </w:rPr>
        <w:tab/>
      </w:r>
      <w:r w:rsidRPr="003F547D">
        <w:rPr>
          <w:rFonts w:ascii="Arial" w:hAnsi="Arial" w:cs="Arial"/>
          <w:bCs/>
          <w:sz w:val="22"/>
          <w:szCs w:val="22"/>
        </w:rPr>
        <w:tab/>
        <w:t xml:space="preserve">                    ________________________</w:t>
      </w:r>
    </w:p>
    <w:p w14:paraId="5FE70632" w14:textId="77777777" w:rsidR="00DF0447" w:rsidRPr="003F547D" w:rsidRDefault="00DF0447" w:rsidP="00DF0447">
      <w:pPr>
        <w:autoSpaceDE w:val="0"/>
        <w:autoSpaceDN w:val="0"/>
        <w:ind w:right="153"/>
        <w:rPr>
          <w:rFonts w:ascii="Arial" w:hAnsi="Arial" w:cs="Arial"/>
          <w:bCs/>
        </w:rPr>
      </w:pPr>
      <w:r w:rsidRPr="003F547D">
        <w:rPr>
          <w:rFonts w:ascii="Arial" w:hAnsi="Arial" w:cs="Arial"/>
          <w:bCs/>
          <w:i/>
          <w:sz w:val="16"/>
          <w:szCs w:val="16"/>
        </w:rPr>
        <w:t>(Подпись Руководителя участника закупки/</w:t>
      </w:r>
      <w:r w:rsidRPr="003F547D">
        <w:rPr>
          <w:rFonts w:ascii="Arial" w:hAnsi="Arial" w:cs="Arial"/>
          <w:bCs/>
          <w:i/>
          <w:sz w:val="16"/>
          <w:szCs w:val="16"/>
        </w:rPr>
        <w:tab/>
      </w:r>
      <w:r w:rsidRPr="003F547D">
        <w:rPr>
          <w:rFonts w:ascii="Arial" w:hAnsi="Arial" w:cs="Arial"/>
          <w:bCs/>
          <w:i/>
          <w:sz w:val="16"/>
          <w:szCs w:val="16"/>
        </w:rPr>
        <w:tab/>
        <w:t xml:space="preserve"> </w:t>
      </w:r>
      <w:r w:rsidRPr="003F547D">
        <w:rPr>
          <w:rFonts w:ascii="Arial" w:hAnsi="Arial" w:cs="Arial"/>
          <w:bCs/>
          <w:i/>
          <w:sz w:val="16"/>
          <w:szCs w:val="16"/>
        </w:rPr>
        <w:tab/>
      </w:r>
      <w:r w:rsidR="00503ADA" w:rsidRPr="003F547D">
        <w:rPr>
          <w:rFonts w:ascii="Arial" w:hAnsi="Arial" w:cs="Arial"/>
          <w:bCs/>
          <w:i/>
          <w:sz w:val="16"/>
          <w:szCs w:val="16"/>
        </w:rPr>
        <w:t xml:space="preserve">                  </w:t>
      </w:r>
      <w:r w:rsidRPr="003F547D">
        <w:rPr>
          <w:rFonts w:ascii="Arial" w:hAnsi="Arial" w:cs="Arial"/>
          <w:bCs/>
          <w:i/>
          <w:sz w:val="16"/>
          <w:szCs w:val="16"/>
        </w:rPr>
        <w:t xml:space="preserve">    (Фамилия И.О. и должность подписавшего)</w:t>
      </w:r>
    </w:p>
    <w:p w14:paraId="3CE5A6BF" w14:textId="77777777" w:rsidR="00DF0447" w:rsidRPr="003F547D" w:rsidRDefault="00DF0447" w:rsidP="00D235AC">
      <w:pPr>
        <w:rPr>
          <w:rFonts w:ascii="Arial" w:hAnsi="Arial" w:cs="Arial"/>
          <w:b/>
        </w:rPr>
      </w:pPr>
      <w:r w:rsidRPr="003F547D">
        <w:rPr>
          <w:rFonts w:ascii="Arial" w:hAnsi="Arial" w:cs="Arial"/>
          <w:bCs/>
          <w:i/>
          <w:sz w:val="16"/>
          <w:szCs w:val="16"/>
        </w:rPr>
        <w:t>уполномоченного представителя</w:t>
      </w:r>
      <w:r w:rsidRPr="003F547D">
        <w:rPr>
          <w:rFonts w:ascii="Arial" w:hAnsi="Arial" w:cs="Arial"/>
          <w:b/>
          <w:bCs/>
          <w:i/>
          <w:sz w:val="16"/>
          <w:szCs w:val="16"/>
        </w:rPr>
        <w:t>)</w:t>
      </w:r>
      <w:r w:rsidRPr="003F547D">
        <w:rPr>
          <w:rFonts w:ascii="Arial" w:hAnsi="Arial" w:cs="Arial"/>
          <w:bCs/>
          <w:i/>
          <w:sz w:val="16"/>
          <w:szCs w:val="16"/>
        </w:rPr>
        <w:tab/>
      </w:r>
    </w:p>
    <w:p w14:paraId="513ACD85" w14:textId="77777777" w:rsidR="00DF0447" w:rsidRPr="003F547D" w:rsidRDefault="00DF0447" w:rsidP="00C73222">
      <w:pPr>
        <w:jc w:val="right"/>
        <w:rPr>
          <w:rFonts w:ascii="Arial" w:hAnsi="Arial" w:cs="Arial"/>
          <w:b/>
        </w:rPr>
      </w:pPr>
    </w:p>
    <w:p w14:paraId="57EB42E1" w14:textId="77777777" w:rsidR="001B6F5B" w:rsidRPr="003F547D" w:rsidRDefault="001B6F5B" w:rsidP="00C73222">
      <w:pPr>
        <w:jc w:val="right"/>
        <w:rPr>
          <w:rFonts w:ascii="Arial" w:hAnsi="Arial" w:cs="Arial"/>
          <w:b/>
        </w:rPr>
      </w:pPr>
    </w:p>
    <w:p w14:paraId="77718A3A" w14:textId="77777777" w:rsidR="001B6F5B" w:rsidRPr="003F547D" w:rsidRDefault="001B6F5B" w:rsidP="00C73222">
      <w:pPr>
        <w:jc w:val="right"/>
        <w:rPr>
          <w:rFonts w:ascii="Arial" w:hAnsi="Arial" w:cs="Arial"/>
          <w:b/>
        </w:rPr>
      </w:pPr>
    </w:p>
    <w:p w14:paraId="59D0C0C4" w14:textId="77777777" w:rsidR="001B6F5B" w:rsidRPr="003F547D" w:rsidRDefault="001B6F5B" w:rsidP="00C73222">
      <w:pPr>
        <w:jc w:val="right"/>
        <w:rPr>
          <w:rFonts w:ascii="Arial" w:hAnsi="Arial" w:cs="Arial"/>
          <w:b/>
        </w:rPr>
      </w:pPr>
    </w:p>
    <w:p w14:paraId="387FF60C" w14:textId="77777777" w:rsidR="001B6F5B" w:rsidRPr="003F547D" w:rsidRDefault="001B6F5B" w:rsidP="00C73222">
      <w:pPr>
        <w:jc w:val="right"/>
        <w:rPr>
          <w:rFonts w:ascii="Arial" w:hAnsi="Arial" w:cs="Arial"/>
          <w:b/>
        </w:rPr>
      </w:pPr>
    </w:p>
    <w:p w14:paraId="200EF1D8" w14:textId="77777777" w:rsidR="001B6F5B" w:rsidRPr="003F547D" w:rsidRDefault="001B6F5B" w:rsidP="00C73222">
      <w:pPr>
        <w:jc w:val="right"/>
        <w:rPr>
          <w:rFonts w:ascii="Arial" w:hAnsi="Arial" w:cs="Arial"/>
          <w:b/>
        </w:rPr>
      </w:pPr>
    </w:p>
    <w:p w14:paraId="7860A9E2" w14:textId="77777777" w:rsidR="001B6F5B" w:rsidRPr="003F547D" w:rsidRDefault="001B6F5B" w:rsidP="00C73222">
      <w:pPr>
        <w:jc w:val="right"/>
        <w:rPr>
          <w:rFonts w:ascii="Arial" w:hAnsi="Arial" w:cs="Arial"/>
          <w:b/>
        </w:rPr>
      </w:pPr>
    </w:p>
    <w:p w14:paraId="2F6228B5" w14:textId="77777777" w:rsidR="001B6F5B" w:rsidRPr="003F547D" w:rsidRDefault="001B6F5B" w:rsidP="00C73222">
      <w:pPr>
        <w:jc w:val="right"/>
        <w:rPr>
          <w:rFonts w:ascii="Arial" w:hAnsi="Arial" w:cs="Arial"/>
          <w:b/>
        </w:rPr>
      </w:pPr>
    </w:p>
    <w:p w14:paraId="63C066EB" w14:textId="18A94BB7" w:rsidR="001B6F5B" w:rsidRDefault="001B6F5B" w:rsidP="00C73222">
      <w:pPr>
        <w:jc w:val="right"/>
        <w:rPr>
          <w:rFonts w:ascii="Arial" w:hAnsi="Arial" w:cs="Arial"/>
          <w:b/>
        </w:rPr>
      </w:pPr>
    </w:p>
    <w:p w14:paraId="31CA78F5" w14:textId="77777777" w:rsidR="004203E2" w:rsidRPr="003F547D" w:rsidRDefault="004203E2" w:rsidP="00C73222">
      <w:pPr>
        <w:jc w:val="right"/>
        <w:rPr>
          <w:rFonts w:ascii="Arial" w:hAnsi="Arial" w:cs="Arial"/>
          <w:b/>
        </w:rPr>
      </w:pPr>
    </w:p>
    <w:p w14:paraId="673923EE" w14:textId="77777777" w:rsidR="001B6F5B" w:rsidRPr="003F547D" w:rsidRDefault="001B6F5B" w:rsidP="00C73222">
      <w:pPr>
        <w:jc w:val="right"/>
        <w:rPr>
          <w:rFonts w:ascii="Arial" w:hAnsi="Arial" w:cs="Arial"/>
          <w:b/>
        </w:rPr>
      </w:pPr>
    </w:p>
    <w:p w14:paraId="16244425" w14:textId="77777777" w:rsidR="004F02E3" w:rsidRPr="003F547D" w:rsidRDefault="00641C45" w:rsidP="00C73222">
      <w:pPr>
        <w:jc w:val="right"/>
        <w:rPr>
          <w:rFonts w:ascii="Arial" w:hAnsi="Arial"/>
          <w:b/>
        </w:rPr>
      </w:pPr>
      <w:r w:rsidRPr="003F547D">
        <w:rPr>
          <w:rFonts w:ascii="Arial" w:hAnsi="Arial" w:cs="Arial"/>
          <w:b/>
        </w:rPr>
        <w:lastRenderedPageBreak/>
        <w:t xml:space="preserve">Приложение </w:t>
      </w:r>
      <w:r w:rsidR="004F02E3" w:rsidRPr="003F547D">
        <w:rPr>
          <w:rFonts w:ascii="Arial" w:hAnsi="Arial" w:cs="Arial"/>
          <w:b/>
        </w:rPr>
        <w:t>2</w:t>
      </w:r>
      <w:r w:rsidR="004F02E3" w:rsidRPr="003F547D">
        <w:rPr>
          <w:rFonts w:ascii="Arial" w:hAnsi="Arial"/>
          <w:b/>
        </w:rPr>
        <w:t xml:space="preserve"> </w:t>
      </w:r>
    </w:p>
    <w:p w14:paraId="0856FB63" w14:textId="77777777" w:rsidR="00641C45" w:rsidRPr="003F547D" w:rsidRDefault="00641C45">
      <w:pPr>
        <w:spacing w:before="0"/>
        <w:jc w:val="left"/>
        <w:rPr>
          <w:rFonts w:ascii="Arial" w:hAnsi="Arial"/>
          <w:b/>
        </w:rPr>
      </w:pPr>
    </w:p>
    <w:p w14:paraId="0BF6C46F" w14:textId="77777777" w:rsidR="00641C45" w:rsidRPr="003F547D" w:rsidRDefault="00641C45">
      <w:pPr>
        <w:spacing w:before="0"/>
        <w:jc w:val="left"/>
        <w:rPr>
          <w:rFonts w:ascii="Arial" w:hAnsi="Arial"/>
          <w:b/>
        </w:rPr>
      </w:pPr>
    </w:p>
    <w:p w14:paraId="14DA8409" w14:textId="77777777" w:rsidR="00641C45" w:rsidRPr="003F547D" w:rsidRDefault="00641C45">
      <w:pPr>
        <w:spacing w:before="0"/>
        <w:jc w:val="left"/>
        <w:rPr>
          <w:rFonts w:ascii="Arial" w:hAnsi="Arial"/>
          <w:b/>
        </w:rPr>
      </w:pPr>
    </w:p>
    <w:p w14:paraId="1E07F91B" w14:textId="77777777" w:rsidR="00641C45" w:rsidRPr="003F547D" w:rsidRDefault="00641C45">
      <w:pPr>
        <w:spacing w:before="0"/>
        <w:jc w:val="left"/>
        <w:rPr>
          <w:rFonts w:ascii="Arial" w:hAnsi="Arial"/>
          <w:b/>
        </w:rPr>
      </w:pPr>
    </w:p>
    <w:p w14:paraId="32EC3E40" w14:textId="77777777" w:rsidR="00641C45" w:rsidRPr="003F547D" w:rsidRDefault="00641C45">
      <w:pPr>
        <w:spacing w:before="0"/>
        <w:jc w:val="left"/>
        <w:rPr>
          <w:rFonts w:ascii="Arial" w:hAnsi="Arial"/>
          <w:b/>
        </w:rPr>
      </w:pPr>
    </w:p>
    <w:p w14:paraId="2C1CF4FE" w14:textId="77777777" w:rsidR="00641C45" w:rsidRPr="003F547D" w:rsidRDefault="00641C45">
      <w:pPr>
        <w:spacing w:before="0"/>
        <w:jc w:val="left"/>
        <w:rPr>
          <w:rFonts w:ascii="Arial" w:hAnsi="Arial"/>
          <w:b/>
        </w:rPr>
      </w:pPr>
    </w:p>
    <w:p w14:paraId="6DEF82A5" w14:textId="77777777" w:rsidR="00641C45" w:rsidRPr="003F547D" w:rsidRDefault="00641C45">
      <w:pPr>
        <w:spacing w:before="0"/>
        <w:jc w:val="left"/>
        <w:rPr>
          <w:rFonts w:ascii="Arial" w:hAnsi="Arial"/>
          <w:b/>
        </w:rPr>
      </w:pPr>
    </w:p>
    <w:p w14:paraId="1873F3FF" w14:textId="77777777" w:rsidR="00641C45" w:rsidRPr="003F547D" w:rsidRDefault="00641C45">
      <w:pPr>
        <w:spacing w:before="0"/>
        <w:jc w:val="left"/>
        <w:rPr>
          <w:rFonts w:ascii="Arial" w:hAnsi="Arial"/>
          <w:b/>
        </w:rPr>
      </w:pPr>
    </w:p>
    <w:p w14:paraId="33644173" w14:textId="77777777" w:rsidR="00641C45" w:rsidRPr="003F547D" w:rsidRDefault="00641C45">
      <w:pPr>
        <w:spacing w:before="0"/>
        <w:jc w:val="left"/>
        <w:rPr>
          <w:rFonts w:ascii="Arial" w:hAnsi="Arial"/>
          <w:b/>
        </w:rPr>
      </w:pPr>
    </w:p>
    <w:p w14:paraId="282F9B04" w14:textId="77777777" w:rsidR="00641C45" w:rsidRPr="003F547D" w:rsidRDefault="00641C45" w:rsidP="00641C45">
      <w:pPr>
        <w:autoSpaceDE w:val="0"/>
        <w:autoSpaceDN w:val="0"/>
        <w:adjustRightInd w:val="0"/>
        <w:spacing w:before="0"/>
        <w:jc w:val="center"/>
        <w:rPr>
          <w:rFonts w:ascii="Arial" w:hAnsi="Arial" w:cs="Arial"/>
          <w:b/>
          <w:bCs/>
          <w:color w:val="000000"/>
          <w:sz w:val="28"/>
          <w:szCs w:val="28"/>
        </w:rPr>
      </w:pPr>
    </w:p>
    <w:p w14:paraId="455AB1CF" w14:textId="77777777" w:rsidR="00641C45" w:rsidRPr="003F547D" w:rsidRDefault="00641C45" w:rsidP="00641C45">
      <w:pPr>
        <w:autoSpaceDE w:val="0"/>
        <w:autoSpaceDN w:val="0"/>
        <w:adjustRightInd w:val="0"/>
        <w:spacing w:before="0"/>
        <w:jc w:val="center"/>
        <w:rPr>
          <w:rFonts w:ascii="Arial" w:hAnsi="Arial" w:cs="Arial"/>
          <w:b/>
          <w:bCs/>
          <w:color w:val="000000"/>
          <w:sz w:val="28"/>
          <w:szCs w:val="28"/>
        </w:rPr>
      </w:pPr>
    </w:p>
    <w:p w14:paraId="4364255F" w14:textId="77777777" w:rsidR="00641C45" w:rsidRPr="003F547D" w:rsidRDefault="00641C45" w:rsidP="00641C45">
      <w:pPr>
        <w:autoSpaceDE w:val="0"/>
        <w:autoSpaceDN w:val="0"/>
        <w:adjustRightInd w:val="0"/>
        <w:spacing w:before="0"/>
        <w:jc w:val="center"/>
        <w:rPr>
          <w:rFonts w:ascii="Arial" w:hAnsi="Arial" w:cs="Arial"/>
          <w:b/>
          <w:bCs/>
          <w:color w:val="000000"/>
          <w:sz w:val="28"/>
          <w:szCs w:val="28"/>
        </w:rPr>
      </w:pPr>
    </w:p>
    <w:p w14:paraId="73FA78D0" w14:textId="77777777" w:rsidR="00641C45" w:rsidRPr="003F547D" w:rsidRDefault="00641C45" w:rsidP="00641C45">
      <w:pPr>
        <w:autoSpaceDE w:val="0"/>
        <w:autoSpaceDN w:val="0"/>
        <w:adjustRightInd w:val="0"/>
        <w:spacing w:before="0"/>
        <w:jc w:val="center"/>
        <w:rPr>
          <w:rFonts w:ascii="Arial" w:hAnsi="Arial" w:cs="Arial"/>
          <w:b/>
          <w:bCs/>
          <w:color w:val="000000"/>
          <w:sz w:val="28"/>
          <w:szCs w:val="28"/>
        </w:rPr>
      </w:pPr>
    </w:p>
    <w:p w14:paraId="6AF9B274" w14:textId="77777777" w:rsidR="00641C45" w:rsidRPr="003F547D" w:rsidRDefault="00641C45" w:rsidP="00641C45">
      <w:pPr>
        <w:autoSpaceDE w:val="0"/>
        <w:autoSpaceDN w:val="0"/>
        <w:adjustRightInd w:val="0"/>
        <w:spacing w:before="0"/>
        <w:jc w:val="center"/>
        <w:rPr>
          <w:rFonts w:ascii="Arial" w:hAnsi="Arial" w:cs="Arial"/>
          <w:b/>
          <w:bCs/>
          <w:color w:val="000000"/>
          <w:sz w:val="28"/>
          <w:szCs w:val="28"/>
        </w:rPr>
      </w:pPr>
    </w:p>
    <w:p w14:paraId="084005C1" w14:textId="77777777" w:rsidR="00641C45" w:rsidRPr="003F547D" w:rsidRDefault="00641C45" w:rsidP="00641C45">
      <w:pPr>
        <w:autoSpaceDE w:val="0"/>
        <w:autoSpaceDN w:val="0"/>
        <w:adjustRightInd w:val="0"/>
        <w:spacing w:before="0"/>
        <w:jc w:val="center"/>
        <w:rPr>
          <w:rFonts w:ascii="Arial" w:hAnsi="Arial" w:cs="Arial"/>
          <w:b/>
          <w:bCs/>
          <w:color w:val="000000"/>
          <w:sz w:val="28"/>
          <w:szCs w:val="28"/>
        </w:rPr>
      </w:pPr>
    </w:p>
    <w:p w14:paraId="1B296919" w14:textId="77777777" w:rsidR="00641C45" w:rsidRPr="003F547D" w:rsidRDefault="00641C45" w:rsidP="00641C45">
      <w:pPr>
        <w:autoSpaceDE w:val="0"/>
        <w:autoSpaceDN w:val="0"/>
        <w:adjustRightInd w:val="0"/>
        <w:spacing w:before="0"/>
        <w:jc w:val="center"/>
        <w:rPr>
          <w:rFonts w:ascii="Arial" w:hAnsi="Arial" w:cs="Arial"/>
          <w:b/>
          <w:bCs/>
          <w:color w:val="000000"/>
          <w:sz w:val="28"/>
          <w:szCs w:val="28"/>
        </w:rPr>
      </w:pPr>
    </w:p>
    <w:p w14:paraId="1EB1AF76" w14:textId="77777777" w:rsidR="00FD6254" w:rsidRPr="003F547D" w:rsidRDefault="00FD6254" w:rsidP="00FD6254">
      <w:pPr>
        <w:autoSpaceDE w:val="0"/>
        <w:autoSpaceDN w:val="0"/>
        <w:adjustRightInd w:val="0"/>
        <w:spacing w:before="0"/>
        <w:jc w:val="center"/>
        <w:rPr>
          <w:rFonts w:ascii="Arial" w:hAnsi="Arial" w:cs="Arial"/>
          <w:b/>
          <w:bCs/>
          <w:color w:val="000000"/>
          <w:sz w:val="28"/>
          <w:szCs w:val="28"/>
        </w:rPr>
      </w:pPr>
    </w:p>
    <w:p w14:paraId="21A5115E" w14:textId="77777777" w:rsidR="00247CF5" w:rsidRPr="003F547D" w:rsidRDefault="00173CAE" w:rsidP="009C75B2">
      <w:pPr>
        <w:autoSpaceDE w:val="0"/>
        <w:autoSpaceDN w:val="0"/>
        <w:adjustRightInd w:val="0"/>
        <w:spacing w:before="0"/>
        <w:jc w:val="center"/>
        <w:rPr>
          <w:rFonts w:ascii="Arial" w:hAnsi="Arial" w:cs="Arial"/>
          <w:b/>
          <w:bCs/>
          <w:color w:val="000000"/>
        </w:rPr>
      </w:pPr>
      <w:r w:rsidRPr="003F547D">
        <w:rPr>
          <w:rFonts w:ascii="Arial" w:hAnsi="Arial" w:cs="Arial"/>
          <w:b/>
          <w:bCs/>
          <w:color w:val="000000"/>
        </w:rPr>
        <w:t>ТЕХНИЧЕСКОЕ ЗАДАНИЕ / ТЕХНИЧЕСКИЕ ТРЕБОВАНИЯ</w:t>
      </w:r>
    </w:p>
    <w:p w14:paraId="54981246" w14:textId="77777777" w:rsidR="00247CF5" w:rsidRPr="003F547D" w:rsidRDefault="0075016B" w:rsidP="00C73222">
      <w:pPr>
        <w:jc w:val="center"/>
        <w:rPr>
          <w:rFonts w:ascii="Arial" w:hAnsi="Arial" w:cs="Arial"/>
        </w:rPr>
      </w:pPr>
      <w:r w:rsidRPr="003F547D">
        <w:rPr>
          <w:rFonts w:ascii="Arial" w:hAnsi="Arial" w:cs="Arial"/>
        </w:rPr>
        <w:t xml:space="preserve">представлено(-ы) в составе Проекта договора </w:t>
      </w:r>
      <w:r w:rsidR="00247CF5" w:rsidRPr="003F547D">
        <w:rPr>
          <w:rFonts w:ascii="Arial" w:hAnsi="Arial" w:cs="Arial"/>
        </w:rPr>
        <w:t>(Прил</w:t>
      </w:r>
      <w:r w:rsidR="009643B5" w:rsidRPr="003F547D">
        <w:rPr>
          <w:rFonts w:ascii="Arial" w:hAnsi="Arial" w:cs="Arial"/>
        </w:rPr>
        <w:t>ожение 3</w:t>
      </w:r>
      <w:r w:rsidR="00247CF5" w:rsidRPr="003F547D">
        <w:rPr>
          <w:rFonts w:ascii="Arial" w:hAnsi="Arial" w:cs="Arial"/>
        </w:rPr>
        <w:t>)</w:t>
      </w:r>
    </w:p>
    <w:p w14:paraId="6901DA13" w14:textId="77777777" w:rsidR="00641C45" w:rsidRPr="003F547D" w:rsidRDefault="00641C45">
      <w:pPr>
        <w:spacing w:before="0"/>
        <w:jc w:val="left"/>
        <w:rPr>
          <w:rFonts w:ascii="Arial" w:hAnsi="Arial"/>
          <w:b/>
        </w:rPr>
      </w:pPr>
    </w:p>
    <w:p w14:paraId="0717F228" w14:textId="77777777" w:rsidR="00641C45" w:rsidRPr="003F547D" w:rsidRDefault="00641C45">
      <w:pPr>
        <w:spacing w:before="0"/>
        <w:jc w:val="left"/>
        <w:rPr>
          <w:rFonts w:ascii="Arial" w:hAnsi="Arial"/>
          <w:b/>
        </w:rPr>
      </w:pPr>
    </w:p>
    <w:p w14:paraId="3CB1A78C" w14:textId="77777777" w:rsidR="00641C45" w:rsidRPr="003F547D" w:rsidRDefault="00641C45">
      <w:pPr>
        <w:spacing w:before="0"/>
        <w:jc w:val="left"/>
        <w:rPr>
          <w:rFonts w:ascii="Arial" w:hAnsi="Arial"/>
          <w:b/>
        </w:rPr>
      </w:pPr>
    </w:p>
    <w:p w14:paraId="0675767C" w14:textId="77777777" w:rsidR="00641C45" w:rsidRPr="003F547D" w:rsidRDefault="00641C45">
      <w:pPr>
        <w:spacing w:before="0"/>
        <w:jc w:val="left"/>
        <w:rPr>
          <w:rFonts w:ascii="Arial" w:hAnsi="Arial"/>
          <w:b/>
        </w:rPr>
      </w:pPr>
    </w:p>
    <w:p w14:paraId="634F379B" w14:textId="77777777" w:rsidR="00641C45" w:rsidRPr="003F547D" w:rsidRDefault="00641C45">
      <w:pPr>
        <w:spacing w:before="0"/>
        <w:jc w:val="left"/>
        <w:rPr>
          <w:rFonts w:ascii="Arial" w:hAnsi="Arial"/>
          <w:b/>
        </w:rPr>
      </w:pPr>
    </w:p>
    <w:p w14:paraId="711516DD" w14:textId="77777777" w:rsidR="00641C45" w:rsidRPr="003F547D" w:rsidRDefault="00641C45">
      <w:pPr>
        <w:spacing w:before="0"/>
        <w:jc w:val="left"/>
        <w:rPr>
          <w:rFonts w:ascii="Arial" w:hAnsi="Arial"/>
          <w:b/>
        </w:rPr>
      </w:pPr>
    </w:p>
    <w:p w14:paraId="511B0928" w14:textId="77777777" w:rsidR="00275E88" w:rsidRPr="003F547D" w:rsidRDefault="00275E88">
      <w:pPr>
        <w:spacing w:before="0"/>
        <w:jc w:val="left"/>
        <w:rPr>
          <w:rFonts w:ascii="Arial" w:hAnsi="Arial"/>
          <w:b/>
        </w:rPr>
      </w:pPr>
    </w:p>
    <w:p w14:paraId="153B1A87" w14:textId="77777777" w:rsidR="00320CED" w:rsidRPr="003F547D" w:rsidRDefault="00320CED">
      <w:pPr>
        <w:spacing w:before="0"/>
        <w:jc w:val="left"/>
        <w:rPr>
          <w:rFonts w:ascii="Arial" w:hAnsi="Arial"/>
          <w:b/>
        </w:rPr>
      </w:pPr>
    </w:p>
    <w:p w14:paraId="17755C1A" w14:textId="77777777" w:rsidR="00320CED" w:rsidRPr="003F547D" w:rsidRDefault="00320CED">
      <w:pPr>
        <w:spacing w:before="0"/>
        <w:jc w:val="left"/>
        <w:rPr>
          <w:rFonts w:ascii="Arial" w:hAnsi="Arial"/>
          <w:b/>
        </w:rPr>
      </w:pPr>
    </w:p>
    <w:p w14:paraId="0C5B079F" w14:textId="77777777" w:rsidR="00320CED" w:rsidRPr="003F547D" w:rsidRDefault="00320CED">
      <w:pPr>
        <w:spacing w:before="0"/>
        <w:jc w:val="left"/>
        <w:rPr>
          <w:rFonts w:ascii="Arial" w:hAnsi="Arial"/>
          <w:b/>
        </w:rPr>
      </w:pPr>
    </w:p>
    <w:p w14:paraId="1B401EC1" w14:textId="77777777" w:rsidR="00320CED" w:rsidRPr="003F547D" w:rsidRDefault="00320CED">
      <w:pPr>
        <w:spacing w:before="0"/>
        <w:jc w:val="left"/>
        <w:rPr>
          <w:rFonts w:ascii="Arial" w:hAnsi="Arial"/>
          <w:b/>
        </w:rPr>
      </w:pPr>
    </w:p>
    <w:p w14:paraId="05E88A3D" w14:textId="77777777" w:rsidR="00320CED" w:rsidRPr="003F547D" w:rsidRDefault="00320CED">
      <w:pPr>
        <w:spacing w:before="0"/>
        <w:jc w:val="left"/>
        <w:rPr>
          <w:rFonts w:ascii="Arial" w:hAnsi="Arial"/>
          <w:b/>
        </w:rPr>
      </w:pPr>
    </w:p>
    <w:p w14:paraId="450BFB82" w14:textId="77777777" w:rsidR="00320CED" w:rsidRPr="003F547D" w:rsidRDefault="00320CED">
      <w:pPr>
        <w:spacing w:before="0"/>
        <w:jc w:val="left"/>
        <w:rPr>
          <w:rFonts w:ascii="Arial" w:hAnsi="Arial"/>
          <w:b/>
        </w:rPr>
      </w:pPr>
    </w:p>
    <w:p w14:paraId="77BC90A7" w14:textId="77777777" w:rsidR="00320CED" w:rsidRPr="003F547D" w:rsidRDefault="00320CED">
      <w:pPr>
        <w:spacing w:before="0"/>
        <w:jc w:val="left"/>
        <w:rPr>
          <w:rFonts w:ascii="Arial" w:hAnsi="Arial"/>
          <w:b/>
        </w:rPr>
      </w:pPr>
    </w:p>
    <w:p w14:paraId="18063C20" w14:textId="77777777" w:rsidR="00320CED" w:rsidRPr="003F547D" w:rsidRDefault="00320CED">
      <w:pPr>
        <w:spacing w:before="0"/>
        <w:jc w:val="left"/>
        <w:rPr>
          <w:rFonts w:ascii="Arial" w:hAnsi="Arial"/>
          <w:b/>
        </w:rPr>
      </w:pPr>
    </w:p>
    <w:p w14:paraId="423D4901" w14:textId="77777777" w:rsidR="00320CED" w:rsidRPr="003F547D" w:rsidRDefault="00320CED">
      <w:pPr>
        <w:spacing w:before="0"/>
        <w:jc w:val="left"/>
        <w:rPr>
          <w:rFonts w:ascii="Arial" w:hAnsi="Arial"/>
          <w:b/>
        </w:rPr>
      </w:pPr>
    </w:p>
    <w:p w14:paraId="442679BD" w14:textId="77777777" w:rsidR="00320CED" w:rsidRPr="003F547D" w:rsidRDefault="00320CED">
      <w:pPr>
        <w:spacing w:before="0"/>
        <w:jc w:val="left"/>
        <w:rPr>
          <w:rFonts w:ascii="Arial" w:hAnsi="Arial"/>
          <w:b/>
        </w:rPr>
      </w:pPr>
    </w:p>
    <w:p w14:paraId="1319215A" w14:textId="77777777" w:rsidR="00320CED" w:rsidRPr="003F547D" w:rsidRDefault="00320CED">
      <w:pPr>
        <w:spacing w:before="0"/>
        <w:jc w:val="left"/>
        <w:rPr>
          <w:rFonts w:ascii="Arial" w:hAnsi="Arial"/>
          <w:b/>
        </w:rPr>
      </w:pPr>
    </w:p>
    <w:p w14:paraId="46213D6E" w14:textId="77777777" w:rsidR="00320CED" w:rsidRPr="003F547D" w:rsidRDefault="00320CED">
      <w:pPr>
        <w:spacing w:before="0"/>
        <w:jc w:val="left"/>
        <w:rPr>
          <w:rFonts w:ascii="Arial" w:hAnsi="Arial"/>
          <w:b/>
        </w:rPr>
      </w:pPr>
    </w:p>
    <w:p w14:paraId="043E8699" w14:textId="77777777" w:rsidR="00611B48" w:rsidRPr="003F547D" w:rsidRDefault="00611B48">
      <w:pPr>
        <w:spacing w:before="0"/>
        <w:jc w:val="left"/>
        <w:rPr>
          <w:rFonts w:ascii="Arial" w:hAnsi="Arial"/>
          <w:b/>
        </w:rPr>
      </w:pPr>
    </w:p>
    <w:p w14:paraId="6DBE42B1" w14:textId="77777777" w:rsidR="00611B48" w:rsidRPr="003F547D" w:rsidRDefault="00611B48">
      <w:pPr>
        <w:spacing w:before="0"/>
        <w:jc w:val="left"/>
        <w:rPr>
          <w:rFonts w:ascii="Arial" w:hAnsi="Arial"/>
          <w:b/>
        </w:rPr>
      </w:pPr>
    </w:p>
    <w:p w14:paraId="37117976" w14:textId="77777777" w:rsidR="00611B48" w:rsidRPr="003F547D" w:rsidRDefault="00611B48">
      <w:pPr>
        <w:spacing w:before="0"/>
        <w:jc w:val="left"/>
        <w:rPr>
          <w:rFonts w:ascii="Arial" w:hAnsi="Arial"/>
          <w:b/>
        </w:rPr>
      </w:pPr>
    </w:p>
    <w:p w14:paraId="346D72C5" w14:textId="77777777" w:rsidR="00611B48" w:rsidRPr="003F547D" w:rsidRDefault="00611B48">
      <w:pPr>
        <w:spacing w:before="0"/>
        <w:jc w:val="left"/>
        <w:rPr>
          <w:rFonts w:ascii="Arial" w:hAnsi="Arial"/>
          <w:b/>
        </w:rPr>
      </w:pPr>
    </w:p>
    <w:p w14:paraId="65D8AD4E" w14:textId="77777777" w:rsidR="00320CED" w:rsidRPr="003F547D" w:rsidRDefault="00320CED">
      <w:pPr>
        <w:spacing w:before="0"/>
        <w:jc w:val="left"/>
        <w:rPr>
          <w:rFonts w:ascii="Arial" w:hAnsi="Arial"/>
          <w:b/>
        </w:rPr>
      </w:pPr>
    </w:p>
    <w:p w14:paraId="447D7CF3" w14:textId="77777777" w:rsidR="00D20E5C" w:rsidRPr="003F547D" w:rsidRDefault="00D20E5C">
      <w:pPr>
        <w:spacing w:before="0"/>
        <w:jc w:val="left"/>
        <w:rPr>
          <w:rFonts w:ascii="Arial" w:hAnsi="Arial"/>
          <w:b/>
        </w:rPr>
      </w:pPr>
    </w:p>
    <w:p w14:paraId="1D2F5A89" w14:textId="77777777" w:rsidR="00320CED" w:rsidRPr="003F547D" w:rsidRDefault="00320CED">
      <w:pPr>
        <w:spacing w:before="0"/>
        <w:jc w:val="left"/>
        <w:rPr>
          <w:rFonts w:ascii="Arial" w:hAnsi="Arial"/>
          <w:b/>
        </w:rPr>
      </w:pPr>
    </w:p>
    <w:p w14:paraId="3CB0EE98" w14:textId="77777777" w:rsidR="009579C3" w:rsidRPr="003F547D" w:rsidRDefault="009579C3">
      <w:pPr>
        <w:spacing w:before="0"/>
        <w:jc w:val="left"/>
        <w:rPr>
          <w:rFonts w:ascii="Arial" w:hAnsi="Arial"/>
          <w:b/>
        </w:rPr>
      </w:pPr>
    </w:p>
    <w:p w14:paraId="6ABE193A" w14:textId="77777777" w:rsidR="00E83CCF" w:rsidRPr="003F547D" w:rsidRDefault="00E83CCF">
      <w:pPr>
        <w:spacing w:before="0"/>
        <w:jc w:val="left"/>
        <w:rPr>
          <w:rFonts w:ascii="Arial" w:hAnsi="Arial"/>
          <w:b/>
        </w:rPr>
      </w:pPr>
    </w:p>
    <w:p w14:paraId="19DAC860" w14:textId="77777777" w:rsidR="00B13238" w:rsidRPr="003F547D" w:rsidRDefault="00B13238">
      <w:pPr>
        <w:spacing w:before="0"/>
        <w:jc w:val="left"/>
        <w:rPr>
          <w:rFonts w:ascii="Arial" w:hAnsi="Arial"/>
          <w:b/>
        </w:rPr>
      </w:pPr>
    </w:p>
    <w:p w14:paraId="7945B97A" w14:textId="77777777" w:rsidR="005243AD" w:rsidRPr="003F547D" w:rsidRDefault="005243AD">
      <w:pPr>
        <w:spacing w:before="0"/>
        <w:jc w:val="left"/>
        <w:rPr>
          <w:rFonts w:ascii="Arial" w:hAnsi="Arial"/>
          <w:b/>
        </w:rPr>
      </w:pPr>
    </w:p>
    <w:p w14:paraId="02E97CC7" w14:textId="77777777" w:rsidR="00641C45" w:rsidRPr="003F547D" w:rsidRDefault="006118C4" w:rsidP="00C73222">
      <w:pPr>
        <w:jc w:val="right"/>
        <w:rPr>
          <w:rFonts w:ascii="Arial" w:hAnsi="Arial" w:cs="Arial"/>
          <w:b/>
        </w:rPr>
      </w:pPr>
      <w:bookmarkStart w:id="347" w:name="_Toc426483456"/>
      <w:bookmarkStart w:id="348" w:name="_Toc427159322"/>
      <w:bookmarkStart w:id="349" w:name="_Toc427160775"/>
      <w:bookmarkStart w:id="350" w:name="_Toc427233560"/>
      <w:bookmarkStart w:id="351" w:name="_Toc427243441"/>
      <w:bookmarkStart w:id="352" w:name="_Toc427247844"/>
      <w:bookmarkStart w:id="353" w:name="_Toc427257594"/>
      <w:bookmarkStart w:id="354" w:name="_Toc426483457"/>
      <w:bookmarkStart w:id="355" w:name="_Toc427159323"/>
      <w:bookmarkStart w:id="356" w:name="_Toc427160776"/>
      <w:bookmarkStart w:id="357" w:name="_Toc427233561"/>
      <w:bookmarkStart w:id="358" w:name="_Toc427243442"/>
      <w:bookmarkStart w:id="359" w:name="_Toc427247845"/>
      <w:bookmarkStart w:id="360" w:name="_Toc427257595"/>
      <w:bookmarkStart w:id="361" w:name="_Toc426483458"/>
      <w:bookmarkStart w:id="362" w:name="_Toc427159324"/>
      <w:bookmarkStart w:id="363" w:name="_Toc427160777"/>
      <w:bookmarkStart w:id="364" w:name="_Toc427233562"/>
      <w:bookmarkStart w:id="365" w:name="_Toc427243443"/>
      <w:bookmarkStart w:id="366" w:name="_Toc427247846"/>
      <w:bookmarkStart w:id="367" w:name="_Toc427257596"/>
      <w:bookmarkStart w:id="368" w:name="_Toc426024252"/>
      <w:bookmarkStart w:id="369" w:name="_Toc426024356"/>
      <w:bookmarkStart w:id="370" w:name="_Toc426025142"/>
      <w:bookmarkStart w:id="371" w:name="_Toc426032081"/>
      <w:bookmarkStart w:id="372" w:name="_Toc426032595"/>
      <w:bookmarkStart w:id="373" w:name="_Toc426034470"/>
      <w:bookmarkStart w:id="374" w:name="_Toc426035251"/>
      <w:bookmarkStart w:id="375" w:name="_Toc426036507"/>
      <w:bookmarkStart w:id="376" w:name="_Toc426038031"/>
      <w:bookmarkStart w:id="377" w:name="_Toc426039586"/>
      <w:bookmarkStart w:id="378" w:name="_Toc426039845"/>
      <w:bookmarkStart w:id="379" w:name="_Toc426039955"/>
      <w:bookmarkStart w:id="380" w:name="_Toc400126245"/>
      <w:bookmarkStart w:id="381" w:name="_Toc400126246"/>
      <w:bookmarkStart w:id="382" w:name="_Toc400126247"/>
      <w:bookmarkStart w:id="383" w:name="_Toc400126248"/>
      <w:bookmarkStart w:id="384" w:name="_Toc400126266"/>
      <w:bookmarkStart w:id="385" w:name="_Toc400126267"/>
      <w:bookmarkStart w:id="386" w:name="_Toc433590926"/>
      <w:bookmarkStart w:id="387" w:name="_Toc433591196"/>
      <w:bookmarkStart w:id="388" w:name="_Toc433591466"/>
      <w:bookmarkStart w:id="389" w:name="_Toc433591739"/>
      <w:bookmarkStart w:id="390" w:name="_Toc433592009"/>
      <w:bookmarkStart w:id="391" w:name="_Toc433592279"/>
      <w:bookmarkStart w:id="392" w:name="_Toc433596890"/>
      <w:bookmarkStart w:id="393" w:name="_Toc433597163"/>
      <w:bookmarkStart w:id="394" w:name="_Toc433597436"/>
      <w:bookmarkStart w:id="395" w:name="_Toc433597709"/>
      <w:bookmarkStart w:id="396" w:name="_Toc433597982"/>
      <w:bookmarkStart w:id="397" w:name="_Toc433598256"/>
      <w:bookmarkStart w:id="398" w:name="_Toc433598529"/>
      <w:bookmarkStart w:id="399" w:name="_Toc433598802"/>
      <w:bookmarkStart w:id="400" w:name="_Toc433599075"/>
      <w:bookmarkStart w:id="401" w:name="_Toc433599348"/>
      <w:bookmarkStart w:id="402" w:name="_Toc433599621"/>
      <w:bookmarkStart w:id="403" w:name="_Toc433599894"/>
      <w:bookmarkStart w:id="404" w:name="_Toc433600167"/>
      <w:bookmarkStart w:id="405" w:name="_Toc433600440"/>
      <w:bookmarkStart w:id="406" w:name="_Toc433600713"/>
      <w:bookmarkStart w:id="407" w:name="_Toc433600986"/>
      <w:bookmarkStart w:id="408" w:name="_Toc433601259"/>
      <w:bookmarkStart w:id="409" w:name="_Toc433601538"/>
      <w:bookmarkStart w:id="410" w:name="_Toc433590927"/>
      <w:bookmarkStart w:id="411" w:name="_Toc433591197"/>
      <w:bookmarkStart w:id="412" w:name="_Toc433591467"/>
      <w:bookmarkStart w:id="413" w:name="_Toc433591740"/>
      <w:bookmarkStart w:id="414" w:name="_Toc433592010"/>
      <w:bookmarkStart w:id="415" w:name="_Toc433592280"/>
      <w:bookmarkStart w:id="416" w:name="_Toc433596891"/>
      <w:bookmarkStart w:id="417" w:name="_Toc433597164"/>
      <w:bookmarkStart w:id="418" w:name="_Toc433597437"/>
      <w:bookmarkStart w:id="419" w:name="_Toc433597710"/>
      <w:bookmarkStart w:id="420" w:name="_Toc433597983"/>
      <w:bookmarkStart w:id="421" w:name="_Toc433598257"/>
      <w:bookmarkStart w:id="422" w:name="_Toc433598530"/>
      <w:bookmarkStart w:id="423" w:name="_Toc433598803"/>
      <w:bookmarkStart w:id="424" w:name="_Toc433599076"/>
      <w:bookmarkStart w:id="425" w:name="_Toc433599349"/>
      <w:bookmarkStart w:id="426" w:name="_Toc433599622"/>
      <w:bookmarkStart w:id="427" w:name="_Toc433599895"/>
      <w:bookmarkStart w:id="428" w:name="_Toc433600168"/>
      <w:bookmarkStart w:id="429" w:name="_Toc433600441"/>
      <w:bookmarkStart w:id="430" w:name="_Toc433600714"/>
      <w:bookmarkStart w:id="431" w:name="_Toc433600987"/>
      <w:bookmarkStart w:id="432" w:name="_Toc433601260"/>
      <w:bookmarkStart w:id="433" w:name="_Toc433601539"/>
      <w:bookmarkStart w:id="434" w:name="_Toc433590928"/>
      <w:bookmarkStart w:id="435" w:name="_Toc433591198"/>
      <w:bookmarkStart w:id="436" w:name="_Toc433591468"/>
      <w:bookmarkStart w:id="437" w:name="_Toc433591741"/>
      <w:bookmarkStart w:id="438" w:name="_Toc433592011"/>
      <w:bookmarkStart w:id="439" w:name="_Toc433592281"/>
      <w:bookmarkStart w:id="440" w:name="_Toc433596892"/>
      <w:bookmarkStart w:id="441" w:name="_Toc433597165"/>
      <w:bookmarkStart w:id="442" w:name="_Toc433597438"/>
      <w:bookmarkStart w:id="443" w:name="_Toc433597711"/>
      <w:bookmarkStart w:id="444" w:name="_Toc433597984"/>
      <w:bookmarkStart w:id="445" w:name="_Toc433598258"/>
      <w:bookmarkStart w:id="446" w:name="_Toc433598531"/>
      <w:bookmarkStart w:id="447" w:name="_Toc433598804"/>
      <w:bookmarkStart w:id="448" w:name="_Toc433599077"/>
      <w:bookmarkStart w:id="449" w:name="_Toc433599350"/>
      <w:bookmarkStart w:id="450" w:name="_Toc433599623"/>
      <w:bookmarkStart w:id="451" w:name="_Toc433599896"/>
      <w:bookmarkStart w:id="452" w:name="_Toc433600169"/>
      <w:bookmarkStart w:id="453" w:name="_Toc433600442"/>
      <w:bookmarkStart w:id="454" w:name="_Toc433600715"/>
      <w:bookmarkStart w:id="455" w:name="_Toc433600988"/>
      <w:bookmarkStart w:id="456" w:name="_Toc433601261"/>
      <w:bookmarkStart w:id="457" w:name="_Toc433601540"/>
      <w:bookmarkStart w:id="458" w:name="_Toc433590929"/>
      <w:bookmarkStart w:id="459" w:name="_Toc433591199"/>
      <w:bookmarkStart w:id="460" w:name="_Toc433591469"/>
      <w:bookmarkStart w:id="461" w:name="_Toc433591742"/>
      <w:bookmarkStart w:id="462" w:name="_Toc433592012"/>
      <w:bookmarkStart w:id="463" w:name="_Toc433592282"/>
      <w:bookmarkStart w:id="464" w:name="_Toc433596893"/>
      <w:bookmarkStart w:id="465" w:name="_Toc433597166"/>
      <w:bookmarkStart w:id="466" w:name="_Toc433597439"/>
      <w:bookmarkStart w:id="467" w:name="_Toc433597712"/>
      <w:bookmarkStart w:id="468" w:name="_Toc433597985"/>
      <w:bookmarkStart w:id="469" w:name="_Toc433598259"/>
      <w:bookmarkStart w:id="470" w:name="_Toc433598532"/>
      <w:bookmarkStart w:id="471" w:name="_Toc433598805"/>
      <w:bookmarkStart w:id="472" w:name="_Toc433599078"/>
      <w:bookmarkStart w:id="473" w:name="_Toc433599351"/>
      <w:bookmarkStart w:id="474" w:name="_Toc433599624"/>
      <w:bookmarkStart w:id="475" w:name="_Toc433599897"/>
      <w:bookmarkStart w:id="476" w:name="_Toc433600170"/>
      <w:bookmarkStart w:id="477" w:name="_Toc433600443"/>
      <w:bookmarkStart w:id="478" w:name="_Toc433600716"/>
      <w:bookmarkStart w:id="479" w:name="_Toc433600989"/>
      <w:bookmarkStart w:id="480" w:name="_Toc433601262"/>
      <w:bookmarkStart w:id="481" w:name="_Toc433601541"/>
      <w:bookmarkStart w:id="482" w:name="_Toc433590930"/>
      <w:bookmarkStart w:id="483" w:name="_Toc433591200"/>
      <w:bookmarkStart w:id="484" w:name="_Toc433591470"/>
      <w:bookmarkStart w:id="485" w:name="_Toc433591743"/>
      <w:bookmarkStart w:id="486" w:name="_Toc433592013"/>
      <w:bookmarkStart w:id="487" w:name="_Toc433592283"/>
      <w:bookmarkStart w:id="488" w:name="_Toc433596894"/>
      <w:bookmarkStart w:id="489" w:name="_Toc433597167"/>
      <w:bookmarkStart w:id="490" w:name="_Toc433597440"/>
      <w:bookmarkStart w:id="491" w:name="_Toc433597713"/>
      <w:bookmarkStart w:id="492" w:name="_Toc433597986"/>
      <w:bookmarkStart w:id="493" w:name="_Toc433598260"/>
      <w:bookmarkStart w:id="494" w:name="_Toc433598533"/>
      <w:bookmarkStart w:id="495" w:name="_Toc433598806"/>
      <w:bookmarkStart w:id="496" w:name="_Toc433599079"/>
      <w:bookmarkStart w:id="497" w:name="_Toc433599352"/>
      <w:bookmarkStart w:id="498" w:name="_Toc433599625"/>
      <w:bookmarkStart w:id="499" w:name="_Toc433599898"/>
      <w:bookmarkStart w:id="500" w:name="_Toc433600171"/>
      <w:bookmarkStart w:id="501" w:name="_Toc433600444"/>
      <w:bookmarkStart w:id="502" w:name="_Toc433600717"/>
      <w:bookmarkStart w:id="503" w:name="_Toc433600990"/>
      <w:bookmarkStart w:id="504" w:name="_Toc433601263"/>
      <w:bookmarkStart w:id="505" w:name="_Toc433601542"/>
      <w:bookmarkStart w:id="506" w:name="_Toc427159351"/>
      <w:bookmarkStart w:id="507" w:name="_Toc427160804"/>
      <w:bookmarkStart w:id="508" w:name="_Toc427233593"/>
      <w:bookmarkStart w:id="509" w:name="_Toc427243474"/>
      <w:bookmarkStart w:id="510" w:name="_Toc427247896"/>
      <w:bookmarkStart w:id="511" w:name="_Toc427257646"/>
      <w:bookmarkStart w:id="512" w:name="_Toc427159352"/>
      <w:bookmarkStart w:id="513" w:name="_Toc427160805"/>
      <w:bookmarkStart w:id="514" w:name="_Toc427233594"/>
      <w:bookmarkStart w:id="515" w:name="_Toc427243475"/>
      <w:bookmarkStart w:id="516" w:name="_Toc427247897"/>
      <w:bookmarkStart w:id="517" w:name="_Toc427257647"/>
      <w:bookmarkStart w:id="518" w:name="_Toc427159353"/>
      <w:bookmarkStart w:id="519" w:name="_Toc427160806"/>
      <w:bookmarkStart w:id="520" w:name="_Toc427233595"/>
      <w:bookmarkStart w:id="521" w:name="_Toc427243476"/>
      <w:bookmarkStart w:id="522" w:name="_Toc427247898"/>
      <w:bookmarkStart w:id="523" w:name="_Toc427257648"/>
      <w:bookmarkStart w:id="524" w:name="_Toc427159354"/>
      <w:bookmarkStart w:id="525" w:name="_Toc427160807"/>
      <w:bookmarkStart w:id="526" w:name="_Toc427233596"/>
      <w:bookmarkStart w:id="527" w:name="_Toc427243477"/>
      <w:bookmarkStart w:id="528" w:name="_Toc427247899"/>
      <w:bookmarkStart w:id="529" w:name="_Toc427257649"/>
      <w:bookmarkStart w:id="530" w:name="_Toc427159355"/>
      <w:bookmarkStart w:id="531" w:name="_Toc427160808"/>
      <w:bookmarkStart w:id="532" w:name="_Toc427233597"/>
      <w:bookmarkStart w:id="533" w:name="_Toc427243478"/>
      <w:bookmarkStart w:id="534" w:name="_Toc427247900"/>
      <w:bookmarkStart w:id="535" w:name="_Toc427257650"/>
      <w:bookmarkStart w:id="536" w:name="_Toc427159356"/>
      <w:bookmarkStart w:id="537" w:name="_Toc427160809"/>
      <w:bookmarkStart w:id="538" w:name="_Toc427233598"/>
      <w:bookmarkStart w:id="539" w:name="_Toc427243479"/>
      <w:bookmarkStart w:id="540" w:name="_Toc427247901"/>
      <w:bookmarkStart w:id="541" w:name="_Toc427257651"/>
      <w:bookmarkStart w:id="542" w:name="_Toc425511734"/>
      <w:bookmarkStart w:id="543" w:name="_Toc425511795"/>
      <w:bookmarkStart w:id="544" w:name="_Toc425511735"/>
      <w:bookmarkStart w:id="545" w:name="_Toc425511796"/>
      <w:bookmarkStart w:id="546" w:name="_Toc433590931"/>
      <w:bookmarkStart w:id="547" w:name="_Toc433591201"/>
      <w:bookmarkStart w:id="548" w:name="_Toc433591471"/>
      <w:bookmarkStart w:id="549" w:name="_Toc433591744"/>
      <w:bookmarkStart w:id="550" w:name="_Toc433592014"/>
      <w:bookmarkStart w:id="551" w:name="_Toc433592284"/>
      <w:bookmarkStart w:id="552" w:name="_Toc433596895"/>
      <w:bookmarkStart w:id="553" w:name="_Toc433597168"/>
      <w:bookmarkStart w:id="554" w:name="_Toc433597441"/>
      <w:bookmarkStart w:id="555" w:name="_Toc433597714"/>
      <w:bookmarkStart w:id="556" w:name="_Toc433597987"/>
      <w:bookmarkStart w:id="557" w:name="_Toc433598261"/>
      <w:bookmarkStart w:id="558" w:name="_Toc433598534"/>
      <w:bookmarkStart w:id="559" w:name="_Toc433598807"/>
      <w:bookmarkStart w:id="560" w:name="_Toc433599080"/>
      <w:bookmarkStart w:id="561" w:name="_Toc433599353"/>
      <w:bookmarkStart w:id="562" w:name="_Toc433599626"/>
      <w:bookmarkStart w:id="563" w:name="_Toc433599899"/>
      <w:bookmarkStart w:id="564" w:name="_Toc433600172"/>
      <w:bookmarkStart w:id="565" w:name="_Toc433600445"/>
      <w:bookmarkStart w:id="566" w:name="_Toc433600718"/>
      <w:bookmarkStart w:id="567" w:name="_Toc433600991"/>
      <w:bookmarkStart w:id="568" w:name="_Toc433601264"/>
      <w:bookmarkStart w:id="569" w:name="_Toc433601543"/>
      <w:bookmarkStart w:id="570" w:name="_Toc433590932"/>
      <w:bookmarkStart w:id="571" w:name="_Toc433591202"/>
      <w:bookmarkStart w:id="572" w:name="_Toc433591472"/>
      <w:bookmarkStart w:id="573" w:name="_Toc433591745"/>
      <w:bookmarkStart w:id="574" w:name="_Toc433592015"/>
      <w:bookmarkStart w:id="575" w:name="_Toc433592285"/>
      <w:bookmarkStart w:id="576" w:name="_Toc433596896"/>
      <w:bookmarkStart w:id="577" w:name="_Toc433597169"/>
      <w:bookmarkStart w:id="578" w:name="_Toc433597442"/>
      <w:bookmarkStart w:id="579" w:name="_Toc433597715"/>
      <w:bookmarkStart w:id="580" w:name="_Toc433597988"/>
      <w:bookmarkStart w:id="581" w:name="_Toc433598262"/>
      <w:bookmarkStart w:id="582" w:name="_Toc433598535"/>
      <w:bookmarkStart w:id="583" w:name="_Toc433598808"/>
      <w:bookmarkStart w:id="584" w:name="_Toc433599081"/>
      <w:bookmarkStart w:id="585" w:name="_Toc433599354"/>
      <w:bookmarkStart w:id="586" w:name="_Toc433599627"/>
      <w:bookmarkStart w:id="587" w:name="_Toc433599900"/>
      <w:bookmarkStart w:id="588" w:name="_Toc433600173"/>
      <w:bookmarkStart w:id="589" w:name="_Toc433600446"/>
      <w:bookmarkStart w:id="590" w:name="_Toc433600719"/>
      <w:bookmarkStart w:id="591" w:name="_Toc433600992"/>
      <w:bookmarkStart w:id="592" w:name="_Toc433601265"/>
      <w:bookmarkStart w:id="593" w:name="_Toc433601544"/>
      <w:bookmarkStart w:id="594" w:name="_Toc433590933"/>
      <w:bookmarkStart w:id="595" w:name="_Toc433591203"/>
      <w:bookmarkStart w:id="596" w:name="_Toc433591473"/>
      <w:bookmarkStart w:id="597" w:name="_Toc433591746"/>
      <w:bookmarkStart w:id="598" w:name="_Toc433592016"/>
      <w:bookmarkStart w:id="599" w:name="_Toc433592286"/>
      <w:bookmarkStart w:id="600" w:name="_Toc433596897"/>
      <w:bookmarkStart w:id="601" w:name="_Toc433597170"/>
      <w:bookmarkStart w:id="602" w:name="_Toc433597443"/>
      <w:bookmarkStart w:id="603" w:name="_Toc433597716"/>
      <w:bookmarkStart w:id="604" w:name="_Toc433597989"/>
      <w:bookmarkStart w:id="605" w:name="_Toc433598263"/>
      <w:bookmarkStart w:id="606" w:name="_Toc433598536"/>
      <w:bookmarkStart w:id="607" w:name="_Toc433598809"/>
      <w:bookmarkStart w:id="608" w:name="_Toc433599082"/>
      <w:bookmarkStart w:id="609" w:name="_Toc433599355"/>
      <w:bookmarkStart w:id="610" w:name="_Toc433599628"/>
      <w:bookmarkStart w:id="611" w:name="_Toc433599901"/>
      <w:bookmarkStart w:id="612" w:name="_Toc433600174"/>
      <w:bookmarkStart w:id="613" w:name="_Toc433600447"/>
      <w:bookmarkStart w:id="614" w:name="_Toc433600720"/>
      <w:bookmarkStart w:id="615" w:name="_Toc433600993"/>
      <w:bookmarkStart w:id="616" w:name="_Toc433601266"/>
      <w:bookmarkStart w:id="617" w:name="_Toc433601545"/>
      <w:bookmarkStart w:id="618" w:name="_Toc433590934"/>
      <w:bookmarkStart w:id="619" w:name="_Toc433591204"/>
      <w:bookmarkStart w:id="620" w:name="_Toc433591474"/>
      <w:bookmarkStart w:id="621" w:name="_Toc433591747"/>
      <w:bookmarkStart w:id="622" w:name="_Toc433592017"/>
      <w:bookmarkStart w:id="623" w:name="_Toc433592287"/>
      <w:bookmarkStart w:id="624" w:name="_Toc433596898"/>
      <w:bookmarkStart w:id="625" w:name="_Toc433597171"/>
      <w:bookmarkStart w:id="626" w:name="_Toc433597444"/>
      <w:bookmarkStart w:id="627" w:name="_Toc433597717"/>
      <w:bookmarkStart w:id="628" w:name="_Toc433597990"/>
      <w:bookmarkStart w:id="629" w:name="_Toc433598264"/>
      <w:bookmarkStart w:id="630" w:name="_Toc433598537"/>
      <w:bookmarkStart w:id="631" w:name="_Toc433598810"/>
      <w:bookmarkStart w:id="632" w:name="_Toc433599083"/>
      <w:bookmarkStart w:id="633" w:name="_Toc433599356"/>
      <w:bookmarkStart w:id="634" w:name="_Toc433599629"/>
      <w:bookmarkStart w:id="635" w:name="_Toc433599902"/>
      <w:bookmarkStart w:id="636" w:name="_Toc433600175"/>
      <w:bookmarkStart w:id="637" w:name="_Toc433600448"/>
      <w:bookmarkStart w:id="638" w:name="_Toc433600721"/>
      <w:bookmarkStart w:id="639" w:name="_Toc433600994"/>
      <w:bookmarkStart w:id="640" w:name="_Toc433601267"/>
      <w:bookmarkStart w:id="641" w:name="_Toc433601546"/>
      <w:bookmarkStart w:id="642" w:name="_Toc433590935"/>
      <w:bookmarkStart w:id="643" w:name="_Toc433591205"/>
      <w:bookmarkStart w:id="644" w:name="_Toc433591475"/>
      <w:bookmarkStart w:id="645" w:name="_Toc433591748"/>
      <w:bookmarkStart w:id="646" w:name="_Toc433592018"/>
      <w:bookmarkStart w:id="647" w:name="_Toc433592288"/>
      <w:bookmarkStart w:id="648" w:name="_Toc433596899"/>
      <w:bookmarkStart w:id="649" w:name="_Toc433597172"/>
      <w:bookmarkStart w:id="650" w:name="_Toc433597445"/>
      <w:bookmarkStart w:id="651" w:name="_Toc433597718"/>
      <w:bookmarkStart w:id="652" w:name="_Toc433597991"/>
      <w:bookmarkStart w:id="653" w:name="_Toc433598265"/>
      <w:bookmarkStart w:id="654" w:name="_Toc433598538"/>
      <w:bookmarkStart w:id="655" w:name="_Toc433598811"/>
      <w:bookmarkStart w:id="656" w:name="_Toc433599084"/>
      <w:bookmarkStart w:id="657" w:name="_Toc433599357"/>
      <w:bookmarkStart w:id="658" w:name="_Toc433599630"/>
      <w:bookmarkStart w:id="659" w:name="_Toc433599903"/>
      <w:bookmarkStart w:id="660" w:name="_Toc433600176"/>
      <w:bookmarkStart w:id="661" w:name="_Toc433600449"/>
      <w:bookmarkStart w:id="662" w:name="_Toc433600722"/>
      <w:bookmarkStart w:id="663" w:name="_Toc433600995"/>
      <w:bookmarkStart w:id="664" w:name="_Toc433601268"/>
      <w:bookmarkStart w:id="665" w:name="_Toc433601547"/>
      <w:bookmarkStart w:id="666" w:name="_Toc433590936"/>
      <w:bookmarkStart w:id="667" w:name="_Toc433591206"/>
      <w:bookmarkStart w:id="668" w:name="_Toc433591476"/>
      <w:bookmarkStart w:id="669" w:name="_Toc433591749"/>
      <w:bookmarkStart w:id="670" w:name="_Toc433592019"/>
      <w:bookmarkStart w:id="671" w:name="_Toc433592289"/>
      <w:bookmarkStart w:id="672" w:name="_Toc433596900"/>
      <w:bookmarkStart w:id="673" w:name="_Toc433597173"/>
      <w:bookmarkStart w:id="674" w:name="_Toc433597446"/>
      <w:bookmarkStart w:id="675" w:name="_Toc433597719"/>
      <w:bookmarkStart w:id="676" w:name="_Toc433597992"/>
      <w:bookmarkStart w:id="677" w:name="_Toc433598266"/>
      <w:bookmarkStart w:id="678" w:name="_Toc433598539"/>
      <w:bookmarkStart w:id="679" w:name="_Toc433598812"/>
      <w:bookmarkStart w:id="680" w:name="_Toc433599085"/>
      <w:bookmarkStart w:id="681" w:name="_Toc433599358"/>
      <w:bookmarkStart w:id="682" w:name="_Toc433599631"/>
      <w:bookmarkStart w:id="683" w:name="_Toc433599904"/>
      <w:bookmarkStart w:id="684" w:name="_Toc433600177"/>
      <w:bookmarkStart w:id="685" w:name="_Toc433600450"/>
      <w:bookmarkStart w:id="686" w:name="_Toc433600723"/>
      <w:bookmarkStart w:id="687" w:name="_Toc433600996"/>
      <w:bookmarkStart w:id="688" w:name="_Toc433601269"/>
      <w:bookmarkStart w:id="689" w:name="_Toc433601548"/>
      <w:bookmarkStart w:id="690" w:name="_Toc433590937"/>
      <w:bookmarkStart w:id="691" w:name="_Toc433591207"/>
      <w:bookmarkStart w:id="692" w:name="_Toc433591477"/>
      <w:bookmarkStart w:id="693" w:name="_Toc433591750"/>
      <w:bookmarkStart w:id="694" w:name="_Toc433592020"/>
      <w:bookmarkStart w:id="695" w:name="_Toc433592290"/>
      <w:bookmarkStart w:id="696" w:name="_Toc433596901"/>
      <w:bookmarkStart w:id="697" w:name="_Toc433597174"/>
      <w:bookmarkStart w:id="698" w:name="_Toc433597447"/>
      <w:bookmarkStart w:id="699" w:name="_Toc433597720"/>
      <w:bookmarkStart w:id="700" w:name="_Toc433597993"/>
      <w:bookmarkStart w:id="701" w:name="_Toc433598267"/>
      <w:bookmarkStart w:id="702" w:name="_Toc433598540"/>
      <w:bookmarkStart w:id="703" w:name="_Toc433598813"/>
      <w:bookmarkStart w:id="704" w:name="_Toc433599086"/>
      <w:bookmarkStart w:id="705" w:name="_Toc433599359"/>
      <w:bookmarkStart w:id="706" w:name="_Toc433599632"/>
      <w:bookmarkStart w:id="707" w:name="_Toc433599905"/>
      <w:bookmarkStart w:id="708" w:name="_Toc433600178"/>
      <w:bookmarkStart w:id="709" w:name="_Toc433600451"/>
      <w:bookmarkStart w:id="710" w:name="_Toc433600724"/>
      <w:bookmarkStart w:id="711" w:name="_Toc433600997"/>
      <w:bookmarkStart w:id="712" w:name="_Toc433601270"/>
      <w:bookmarkStart w:id="713" w:name="_Toc433601549"/>
      <w:bookmarkStart w:id="714" w:name="_Toc433590938"/>
      <w:bookmarkStart w:id="715" w:name="_Toc433591208"/>
      <w:bookmarkStart w:id="716" w:name="_Toc433591478"/>
      <w:bookmarkStart w:id="717" w:name="_Toc433591751"/>
      <w:bookmarkStart w:id="718" w:name="_Toc433592021"/>
      <w:bookmarkStart w:id="719" w:name="_Toc433592291"/>
      <w:bookmarkStart w:id="720" w:name="_Toc433596902"/>
      <w:bookmarkStart w:id="721" w:name="_Toc433597175"/>
      <w:bookmarkStart w:id="722" w:name="_Toc433597448"/>
      <w:bookmarkStart w:id="723" w:name="_Toc433597721"/>
      <w:bookmarkStart w:id="724" w:name="_Toc433597994"/>
      <w:bookmarkStart w:id="725" w:name="_Toc433598268"/>
      <w:bookmarkStart w:id="726" w:name="_Toc433598541"/>
      <w:bookmarkStart w:id="727" w:name="_Toc433598814"/>
      <w:bookmarkStart w:id="728" w:name="_Toc433599087"/>
      <w:bookmarkStart w:id="729" w:name="_Toc433599360"/>
      <w:bookmarkStart w:id="730" w:name="_Toc433599633"/>
      <w:bookmarkStart w:id="731" w:name="_Toc433599906"/>
      <w:bookmarkStart w:id="732" w:name="_Toc433600179"/>
      <w:bookmarkStart w:id="733" w:name="_Toc433600452"/>
      <w:bookmarkStart w:id="734" w:name="_Toc433600725"/>
      <w:bookmarkStart w:id="735" w:name="_Toc433600998"/>
      <w:bookmarkStart w:id="736" w:name="_Toc433601271"/>
      <w:bookmarkStart w:id="737" w:name="_Toc433601550"/>
      <w:bookmarkStart w:id="738" w:name="_Toc433590939"/>
      <w:bookmarkStart w:id="739" w:name="_Toc433591209"/>
      <w:bookmarkStart w:id="740" w:name="_Toc433591479"/>
      <w:bookmarkStart w:id="741" w:name="_Toc433591752"/>
      <w:bookmarkStart w:id="742" w:name="_Toc433592022"/>
      <w:bookmarkStart w:id="743" w:name="_Toc433592292"/>
      <w:bookmarkStart w:id="744" w:name="_Toc433596903"/>
      <w:bookmarkStart w:id="745" w:name="_Toc433597176"/>
      <w:bookmarkStart w:id="746" w:name="_Toc433597449"/>
      <w:bookmarkStart w:id="747" w:name="_Toc433597722"/>
      <w:bookmarkStart w:id="748" w:name="_Toc433597995"/>
      <w:bookmarkStart w:id="749" w:name="_Toc433598269"/>
      <w:bookmarkStart w:id="750" w:name="_Toc433598542"/>
      <w:bookmarkStart w:id="751" w:name="_Toc433598815"/>
      <w:bookmarkStart w:id="752" w:name="_Toc433599088"/>
      <w:bookmarkStart w:id="753" w:name="_Toc433599361"/>
      <w:bookmarkStart w:id="754" w:name="_Toc433599634"/>
      <w:bookmarkStart w:id="755" w:name="_Toc433599907"/>
      <w:bookmarkStart w:id="756" w:name="_Toc433600180"/>
      <w:bookmarkStart w:id="757" w:name="_Toc433600453"/>
      <w:bookmarkStart w:id="758" w:name="_Toc433600726"/>
      <w:bookmarkStart w:id="759" w:name="_Toc433600999"/>
      <w:bookmarkStart w:id="760" w:name="_Toc433601272"/>
      <w:bookmarkStart w:id="761" w:name="_Toc433601551"/>
      <w:bookmarkStart w:id="762" w:name="_Toc433590940"/>
      <w:bookmarkStart w:id="763" w:name="_Toc433591210"/>
      <w:bookmarkStart w:id="764" w:name="_Toc433591480"/>
      <w:bookmarkStart w:id="765" w:name="_Toc433591753"/>
      <w:bookmarkStart w:id="766" w:name="_Toc433592023"/>
      <w:bookmarkStart w:id="767" w:name="_Toc433592293"/>
      <w:bookmarkStart w:id="768" w:name="_Toc433596904"/>
      <w:bookmarkStart w:id="769" w:name="_Toc433597177"/>
      <w:bookmarkStart w:id="770" w:name="_Toc433597450"/>
      <w:bookmarkStart w:id="771" w:name="_Toc433597723"/>
      <w:bookmarkStart w:id="772" w:name="_Toc433597996"/>
      <w:bookmarkStart w:id="773" w:name="_Toc433598270"/>
      <w:bookmarkStart w:id="774" w:name="_Toc433598543"/>
      <w:bookmarkStart w:id="775" w:name="_Toc433598816"/>
      <w:bookmarkStart w:id="776" w:name="_Toc433599089"/>
      <w:bookmarkStart w:id="777" w:name="_Toc433599362"/>
      <w:bookmarkStart w:id="778" w:name="_Toc433599635"/>
      <w:bookmarkStart w:id="779" w:name="_Toc433599908"/>
      <w:bookmarkStart w:id="780" w:name="_Toc433600181"/>
      <w:bookmarkStart w:id="781" w:name="_Toc433600454"/>
      <w:bookmarkStart w:id="782" w:name="_Toc433600727"/>
      <w:bookmarkStart w:id="783" w:name="_Toc433601000"/>
      <w:bookmarkStart w:id="784" w:name="_Toc433601273"/>
      <w:bookmarkStart w:id="785" w:name="_Toc433601552"/>
      <w:bookmarkStart w:id="786" w:name="_Toc433590942"/>
      <w:bookmarkStart w:id="787" w:name="_Toc433591212"/>
      <w:bookmarkStart w:id="788" w:name="_Toc433591482"/>
      <w:bookmarkStart w:id="789" w:name="_Toc433591755"/>
      <w:bookmarkStart w:id="790" w:name="_Toc433592025"/>
      <w:bookmarkStart w:id="791" w:name="_Toc433592295"/>
      <w:bookmarkStart w:id="792" w:name="_Toc433596906"/>
      <w:bookmarkStart w:id="793" w:name="_Toc433597179"/>
      <w:bookmarkStart w:id="794" w:name="_Toc433597452"/>
      <w:bookmarkStart w:id="795" w:name="_Toc433597725"/>
      <w:bookmarkStart w:id="796" w:name="_Toc433597998"/>
      <w:bookmarkStart w:id="797" w:name="_Toc433598272"/>
      <w:bookmarkStart w:id="798" w:name="_Toc433598545"/>
      <w:bookmarkStart w:id="799" w:name="_Toc433598818"/>
      <w:bookmarkStart w:id="800" w:name="_Toc433599091"/>
      <w:bookmarkStart w:id="801" w:name="_Toc433599364"/>
      <w:bookmarkStart w:id="802" w:name="_Toc433599637"/>
      <w:bookmarkStart w:id="803" w:name="_Toc433599910"/>
      <w:bookmarkStart w:id="804" w:name="_Toc433600183"/>
      <w:bookmarkStart w:id="805" w:name="_Toc433600456"/>
      <w:bookmarkStart w:id="806" w:name="_Toc433600729"/>
      <w:bookmarkStart w:id="807" w:name="_Toc433601002"/>
      <w:bookmarkStart w:id="808" w:name="_Toc433601275"/>
      <w:bookmarkStart w:id="809" w:name="_Toc433601554"/>
      <w:bookmarkStart w:id="810" w:name="_Toc417259354"/>
      <w:bookmarkStart w:id="811" w:name="_Toc417259355"/>
      <w:bookmarkStart w:id="812" w:name="_Toc426017994"/>
      <w:bookmarkStart w:id="813" w:name="_Toc426024307"/>
      <w:bookmarkStart w:id="814" w:name="_Toc426024411"/>
      <w:bookmarkStart w:id="815" w:name="_Toc426025197"/>
      <w:bookmarkStart w:id="816" w:name="_Toc426032136"/>
      <w:bookmarkStart w:id="817" w:name="_Toc426032650"/>
      <w:bookmarkStart w:id="818" w:name="_Toc426034525"/>
      <w:bookmarkStart w:id="819" w:name="_Toc426035340"/>
      <w:bookmarkStart w:id="820" w:name="_Toc426036596"/>
      <w:bookmarkStart w:id="821" w:name="_Toc426038120"/>
      <w:bookmarkStart w:id="822" w:name="_Toc426039679"/>
      <w:bookmarkStart w:id="823" w:name="_Toc426039940"/>
      <w:bookmarkStart w:id="824" w:name="_Toc426040050"/>
      <w:bookmarkStart w:id="825" w:name="_Toc430080740"/>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r w:rsidRPr="003F547D">
        <w:rPr>
          <w:rFonts w:ascii="Arial" w:hAnsi="Arial" w:cs="Arial"/>
          <w:b/>
        </w:rPr>
        <w:lastRenderedPageBreak/>
        <w:t>Приложение</w:t>
      </w:r>
      <w:r w:rsidR="00641C45" w:rsidRPr="003F547D">
        <w:rPr>
          <w:rFonts w:ascii="Arial" w:hAnsi="Arial" w:cs="Arial"/>
          <w:b/>
        </w:rPr>
        <w:t xml:space="preserve"> </w:t>
      </w:r>
      <w:r w:rsidR="004F02E3" w:rsidRPr="003F547D">
        <w:rPr>
          <w:rFonts w:ascii="Arial" w:hAnsi="Arial" w:cs="Arial"/>
          <w:b/>
        </w:rPr>
        <w:t xml:space="preserve">3 </w:t>
      </w:r>
      <w:r w:rsidR="005243AD" w:rsidRPr="003F547D">
        <w:rPr>
          <w:rFonts w:ascii="Arial" w:hAnsi="Arial" w:cs="Arial"/>
          <w:b/>
        </w:rPr>
        <w:t xml:space="preserve"> </w:t>
      </w:r>
    </w:p>
    <w:p w14:paraId="526490B8" w14:textId="77777777" w:rsidR="00944CA7" w:rsidRPr="003F547D" w:rsidRDefault="00944CA7" w:rsidP="00362868">
      <w:pPr>
        <w:rPr>
          <w:rFonts w:ascii="Arial" w:hAnsi="Arial" w:cs="Arial"/>
        </w:rPr>
      </w:pPr>
    </w:p>
    <w:p w14:paraId="7710C60C" w14:textId="77777777" w:rsidR="00944CA7" w:rsidRPr="003F547D" w:rsidRDefault="00944CA7" w:rsidP="00362868">
      <w:pPr>
        <w:rPr>
          <w:rFonts w:ascii="Arial" w:hAnsi="Arial" w:cs="Arial"/>
        </w:rPr>
      </w:pPr>
    </w:p>
    <w:p w14:paraId="598ABE15" w14:textId="77777777" w:rsidR="00944CA7" w:rsidRPr="003F547D" w:rsidRDefault="00944CA7" w:rsidP="00362868">
      <w:pPr>
        <w:rPr>
          <w:rFonts w:ascii="Arial" w:hAnsi="Arial" w:cs="Arial"/>
        </w:rPr>
      </w:pPr>
    </w:p>
    <w:p w14:paraId="3AAB120E" w14:textId="77777777" w:rsidR="00944CA7" w:rsidRPr="003F547D" w:rsidRDefault="00944CA7" w:rsidP="00362868">
      <w:pPr>
        <w:rPr>
          <w:rFonts w:ascii="Arial" w:hAnsi="Arial" w:cs="Arial"/>
        </w:rPr>
      </w:pPr>
    </w:p>
    <w:p w14:paraId="4FE0888A" w14:textId="77777777" w:rsidR="00944CA7" w:rsidRPr="003F547D" w:rsidRDefault="00944CA7" w:rsidP="00362868">
      <w:pPr>
        <w:rPr>
          <w:rFonts w:ascii="Arial" w:hAnsi="Arial" w:cs="Arial"/>
        </w:rPr>
      </w:pPr>
    </w:p>
    <w:p w14:paraId="73E2EDB9" w14:textId="77777777" w:rsidR="00F37935" w:rsidRPr="003F547D" w:rsidRDefault="00F37935" w:rsidP="00362868">
      <w:pPr>
        <w:rPr>
          <w:rFonts w:ascii="Arial" w:hAnsi="Arial" w:cs="Arial"/>
        </w:rPr>
      </w:pPr>
    </w:p>
    <w:p w14:paraId="63C6B902" w14:textId="77777777" w:rsidR="00944CA7" w:rsidRPr="003F547D" w:rsidRDefault="00944CA7" w:rsidP="00362868">
      <w:pPr>
        <w:rPr>
          <w:rFonts w:ascii="Arial" w:hAnsi="Arial" w:cs="Arial"/>
        </w:rPr>
      </w:pPr>
    </w:p>
    <w:p w14:paraId="59B463A8" w14:textId="77777777" w:rsidR="00944CA7" w:rsidRPr="003F547D" w:rsidRDefault="00944CA7" w:rsidP="00362868">
      <w:pPr>
        <w:rPr>
          <w:rFonts w:ascii="Arial" w:hAnsi="Arial" w:cs="Arial"/>
        </w:rPr>
      </w:pPr>
    </w:p>
    <w:p w14:paraId="78600D61" w14:textId="77777777" w:rsidR="00944CA7" w:rsidRPr="003F547D" w:rsidRDefault="00944CA7" w:rsidP="00362868">
      <w:pPr>
        <w:rPr>
          <w:rFonts w:ascii="Arial" w:hAnsi="Arial" w:cs="Arial"/>
        </w:rPr>
      </w:pPr>
    </w:p>
    <w:p w14:paraId="17EE2AEA" w14:textId="77777777" w:rsidR="001E05C5" w:rsidRPr="003F547D" w:rsidRDefault="001E05C5" w:rsidP="00362868">
      <w:pPr>
        <w:rPr>
          <w:rFonts w:ascii="Arial" w:hAnsi="Arial" w:cs="Arial"/>
        </w:rPr>
      </w:pPr>
    </w:p>
    <w:p w14:paraId="26F12368" w14:textId="77777777" w:rsidR="00944CA7" w:rsidRPr="003F547D" w:rsidRDefault="00944CA7" w:rsidP="00362868">
      <w:pPr>
        <w:rPr>
          <w:rFonts w:ascii="Arial" w:hAnsi="Arial" w:cs="Arial"/>
        </w:rPr>
      </w:pPr>
    </w:p>
    <w:p w14:paraId="0BE822CD" w14:textId="77777777" w:rsidR="005D0D28" w:rsidRPr="003F547D" w:rsidRDefault="005D0D28" w:rsidP="00362868">
      <w:pPr>
        <w:rPr>
          <w:rFonts w:ascii="Arial" w:hAnsi="Arial" w:cs="Arial"/>
        </w:rPr>
      </w:pPr>
    </w:p>
    <w:p w14:paraId="638BDA07" w14:textId="77777777" w:rsidR="005D0D28" w:rsidRPr="003F547D" w:rsidRDefault="005D0D28" w:rsidP="00362868">
      <w:pPr>
        <w:rPr>
          <w:rFonts w:ascii="Arial" w:hAnsi="Arial" w:cs="Arial"/>
        </w:rPr>
      </w:pPr>
    </w:p>
    <w:p w14:paraId="07382A4B" w14:textId="77777777" w:rsidR="009C75B2" w:rsidRPr="003F547D" w:rsidRDefault="005D0D28" w:rsidP="009C75B2">
      <w:pPr>
        <w:jc w:val="center"/>
        <w:rPr>
          <w:rFonts w:ascii="Arial" w:hAnsi="Arial" w:cs="Arial"/>
          <w:b/>
        </w:rPr>
      </w:pPr>
      <w:r w:rsidRPr="003F547D">
        <w:rPr>
          <w:rFonts w:ascii="Arial" w:hAnsi="Arial" w:cs="Arial"/>
          <w:b/>
        </w:rPr>
        <w:t>ПРОЕКТ ДОГОВОРА</w:t>
      </w:r>
    </w:p>
    <w:p w14:paraId="10BB3A5E" w14:textId="77777777" w:rsidR="005D0D28" w:rsidRPr="003F547D" w:rsidRDefault="0075016B" w:rsidP="001E05C5">
      <w:pPr>
        <w:spacing w:before="0"/>
        <w:jc w:val="center"/>
        <w:rPr>
          <w:rFonts w:ascii="Arial" w:hAnsi="Arial" w:cs="Arial"/>
        </w:rPr>
      </w:pPr>
      <w:r w:rsidRPr="003F547D">
        <w:rPr>
          <w:rFonts w:ascii="Arial" w:hAnsi="Arial" w:cs="Arial"/>
        </w:rPr>
        <w:t>представлен</w:t>
      </w:r>
      <w:r w:rsidR="001E05C5" w:rsidRPr="003F547D">
        <w:rPr>
          <w:rFonts w:ascii="Arial" w:hAnsi="Arial" w:cs="Arial"/>
        </w:rPr>
        <w:t xml:space="preserve"> отдельным файлом</w:t>
      </w:r>
    </w:p>
    <w:p w14:paraId="79BAE7AF" w14:textId="77777777" w:rsidR="005D0D28" w:rsidRPr="003F547D" w:rsidRDefault="005D0D28" w:rsidP="00362868">
      <w:pPr>
        <w:spacing w:line="360" w:lineRule="auto"/>
        <w:ind w:firstLine="720"/>
        <w:rPr>
          <w:rFonts w:ascii="Arial" w:hAnsi="Arial" w:cs="Arial"/>
        </w:rPr>
      </w:pPr>
    </w:p>
    <w:p w14:paraId="125725FA" w14:textId="77777777" w:rsidR="003F292D" w:rsidRPr="003F547D" w:rsidRDefault="003F292D" w:rsidP="00CA1023">
      <w:pPr>
        <w:ind w:right="-469"/>
        <w:rPr>
          <w:rFonts w:ascii="Arial" w:hAnsi="Arial" w:cs="Arial"/>
          <w:b/>
          <w:szCs w:val="26"/>
        </w:rPr>
      </w:pPr>
    </w:p>
    <w:p w14:paraId="3458B5F9" w14:textId="77777777" w:rsidR="003F292D" w:rsidRPr="003F547D" w:rsidRDefault="003F292D" w:rsidP="00CA1023">
      <w:pPr>
        <w:ind w:right="-469"/>
        <w:rPr>
          <w:rFonts w:ascii="Arial" w:hAnsi="Arial" w:cs="Arial"/>
          <w:b/>
          <w:szCs w:val="26"/>
        </w:rPr>
      </w:pPr>
    </w:p>
    <w:p w14:paraId="4A49D63E" w14:textId="77777777" w:rsidR="003F292D" w:rsidRPr="003F547D" w:rsidRDefault="003F292D" w:rsidP="00CA1023">
      <w:pPr>
        <w:ind w:right="-469"/>
        <w:rPr>
          <w:rFonts w:ascii="Arial" w:hAnsi="Arial" w:cs="Arial"/>
          <w:b/>
          <w:szCs w:val="26"/>
        </w:rPr>
      </w:pPr>
    </w:p>
    <w:p w14:paraId="0DACD8A0" w14:textId="77777777" w:rsidR="003F292D" w:rsidRPr="003F547D" w:rsidRDefault="003F292D" w:rsidP="00CA1023">
      <w:pPr>
        <w:ind w:right="-469"/>
        <w:rPr>
          <w:rFonts w:ascii="Arial" w:hAnsi="Arial" w:cs="Arial"/>
          <w:b/>
          <w:szCs w:val="26"/>
        </w:rPr>
      </w:pPr>
    </w:p>
    <w:p w14:paraId="3AFF2C45" w14:textId="77777777" w:rsidR="003F292D" w:rsidRPr="003F547D" w:rsidRDefault="003F292D" w:rsidP="00CA1023">
      <w:pPr>
        <w:ind w:right="-469"/>
        <w:rPr>
          <w:rFonts w:ascii="Arial" w:hAnsi="Arial" w:cs="Arial"/>
          <w:b/>
          <w:szCs w:val="26"/>
        </w:rPr>
      </w:pPr>
    </w:p>
    <w:p w14:paraId="6A522B1B" w14:textId="77777777" w:rsidR="003F292D" w:rsidRPr="003F547D" w:rsidRDefault="003F292D" w:rsidP="00CA1023">
      <w:pPr>
        <w:ind w:right="-469"/>
        <w:rPr>
          <w:rFonts w:ascii="Arial" w:hAnsi="Arial" w:cs="Arial"/>
          <w:b/>
          <w:szCs w:val="26"/>
        </w:rPr>
      </w:pPr>
    </w:p>
    <w:p w14:paraId="6D4C950E" w14:textId="77777777" w:rsidR="003F292D" w:rsidRPr="003F547D" w:rsidRDefault="003F292D" w:rsidP="00CA1023">
      <w:pPr>
        <w:ind w:right="-469"/>
        <w:rPr>
          <w:rFonts w:ascii="Arial" w:hAnsi="Arial" w:cs="Arial"/>
          <w:b/>
          <w:szCs w:val="26"/>
        </w:rPr>
      </w:pPr>
    </w:p>
    <w:p w14:paraId="2DFF29A8" w14:textId="77777777" w:rsidR="003F292D" w:rsidRPr="003F547D" w:rsidRDefault="003F292D" w:rsidP="00CA1023">
      <w:pPr>
        <w:ind w:right="-469"/>
        <w:rPr>
          <w:rFonts w:ascii="Arial" w:hAnsi="Arial" w:cs="Arial"/>
          <w:b/>
          <w:szCs w:val="26"/>
        </w:rPr>
      </w:pPr>
    </w:p>
    <w:p w14:paraId="30EDD757" w14:textId="77777777" w:rsidR="003F292D" w:rsidRPr="003F547D" w:rsidRDefault="003F292D" w:rsidP="00CA1023">
      <w:pPr>
        <w:ind w:right="-469"/>
        <w:rPr>
          <w:rFonts w:ascii="Arial" w:hAnsi="Arial" w:cs="Arial"/>
          <w:b/>
          <w:szCs w:val="26"/>
        </w:rPr>
      </w:pPr>
    </w:p>
    <w:p w14:paraId="2F6AFF1F" w14:textId="77777777" w:rsidR="003F292D" w:rsidRPr="003F547D" w:rsidRDefault="003F292D" w:rsidP="00CA1023">
      <w:pPr>
        <w:ind w:right="-469"/>
        <w:rPr>
          <w:rFonts w:ascii="Arial" w:hAnsi="Arial" w:cs="Arial"/>
          <w:b/>
          <w:szCs w:val="26"/>
        </w:rPr>
      </w:pPr>
    </w:p>
    <w:p w14:paraId="36CA0BEC" w14:textId="77777777" w:rsidR="003F292D" w:rsidRPr="003F547D" w:rsidRDefault="003F292D" w:rsidP="00CA1023">
      <w:pPr>
        <w:ind w:right="-469"/>
        <w:rPr>
          <w:rFonts w:ascii="Arial" w:hAnsi="Arial" w:cs="Arial"/>
          <w:b/>
          <w:szCs w:val="26"/>
        </w:rPr>
      </w:pPr>
    </w:p>
    <w:p w14:paraId="00383767" w14:textId="77777777" w:rsidR="003F292D" w:rsidRPr="003F547D" w:rsidRDefault="003F292D" w:rsidP="00CA1023">
      <w:pPr>
        <w:ind w:right="-469"/>
        <w:rPr>
          <w:rFonts w:ascii="Arial" w:hAnsi="Arial" w:cs="Arial"/>
          <w:b/>
          <w:szCs w:val="26"/>
        </w:rPr>
      </w:pPr>
    </w:p>
    <w:p w14:paraId="07B215A8" w14:textId="77777777" w:rsidR="00247CF5" w:rsidRPr="003F547D" w:rsidRDefault="00247CF5" w:rsidP="00E1190D">
      <w:pPr>
        <w:spacing w:before="0"/>
        <w:jc w:val="left"/>
      </w:pPr>
    </w:p>
    <w:p w14:paraId="55F57A17" w14:textId="77777777" w:rsidR="001E05C5" w:rsidRPr="003F547D" w:rsidRDefault="001E05C5" w:rsidP="00C73222">
      <w:pPr>
        <w:jc w:val="right"/>
        <w:rPr>
          <w:rFonts w:ascii="Arial" w:hAnsi="Arial" w:cs="Arial"/>
          <w:b/>
        </w:rPr>
      </w:pPr>
      <w:r w:rsidRPr="003F547D">
        <w:rPr>
          <w:rFonts w:ascii="Arial" w:hAnsi="Arial" w:cs="Arial"/>
          <w:b/>
        </w:rPr>
        <w:br w:type="page"/>
      </w:r>
    </w:p>
    <w:p w14:paraId="4559A514" w14:textId="77777777" w:rsidR="00595F8E" w:rsidRPr="003F547D" w:rsidRDefault="00595F8E" w:rsidP="00C73222">
      <w:pPr>
        <w:jc w:val="right"/>
        <w:rPr>
          <w:rFonts w:ascii="Arial" w:hAnsi="Arial" w:cs="Arial"/>
          <w:b/>
        </w:rPr>
      </w:pPr>
      <w:r w:rsidRPr="003F547D">
        <w:rPr>
          <w:rFonts w:ascii="Arial" w:hAnsi="Arial" w:cs="Arial"/>
          <w:b/>
        </w:rPr>
        <w:lastRenderedPageBreak/>
        <w:t xml:space="preserve">Приложение 4 </w:t>
      </w:r>
    </w:p>
    <w:p w14:paraId="1B1ECDEE" w14:textId="77777777" w:rsidR="00595F8E" w:rsidRPr="003F547D" w:rsidRDefault="00595F8E" w:rsidP="00595F8E">
      <w:pPr>
        <w:jc w:val="center"/>
        <w:rPr>
          <w:rFonts w:ascii="Arial" w:hAnsi="Arial" w:cs="Arial"/>
        </w:rPr>
      </w:pPr>
      <w:r w:rsidRPr="003F547D">
        <w:rPr>
          <w:rFonts w:ascii="Arial" w:hAnsi="Arial" w:cs="Arial"/>
        </w:rPr>
        <w:t>Таблица 1</w:t>
      </w:r>
    </w:p>
    <w:p w14:paraId="07CED8E3" w14:textId="77777777" w:rsidR="00595F8E" w:rsidRPr="003F547D" w:rsidRDefault="00595F8E" w:rsidP="00595F8E">
      <w:pPr>
        <w:jc w:val="center"/>
        <w:rPr>
          <w:rFonts w:ascii="Arial" w:hAnsi="Arial" w:cs="Arial"/>
        </w:rPr>
      </w:pPr>
    </w:p>
    <w:tbl>
      <w:tblPr>
        <w:tblW w:w="99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3828"/>
        <w:gridCol w:w="5565"/>
      </w:tblGrid>
      <w:tr w:rsidR="00595F8E" w:rsidRPr="003F547D" w14:paraId="6C214077" w14:textId="77777777" w:rsidTr="00971E75">
        <w:tc>
          <w:tcPr>
            <w:tcW w:w="9960" w:type="dxa"/>
            <w:gridSpan w:val="3"/>
            <w:shd w:val="clear" w:color="auto" w:fill="auto"/>
          </w:tcPr>
          <w:p w14:paraId="25634380" w14:textId="77777777" w:rsidR="00595F8E" w:rsidRPr="003F547D" w:rsidRDefault="002F717E" w:rsidP="00AE0BA3">
            <w:pPr>
              <w:widowControl w:val="0"/>
              <w:tabs>
                <w:tab w:val="left" w:pos="426"/>
                <w:tab w:val="center" w:pos="4872"/>
                <w:tab w:val="left" w:pos="6634"/>
              </w:tabs>
              <w:autoSpaceDE w:val="0"/>
              <w:autoSpaceDN w:val="0"/>
              <w:adjustRightInd w:val="0"/>
              <w:spacing w:before="0"/>
              <w:jc w:val="center"/>
              <w:rPr>
                <w:rFonts w:ascii="Arial" w:hAnsi="Arial" w:cs="Arial"/>
                <w:snapToGrid w:val="0"/>
              </w:rPr>
            </w:pPr>
            <w:r w:rsidRPr="003F547D">
              <w:rPr>
                <w:rFonts w:ascii="Arial" w:hAnsi="Arial" w:cs="Arial"/>
                <w:b/>
              </w:rPr>
              <w:t xml:space="preserve">Запрос о даче разъяснений положений извещения об осуществлении конкурентной закупки и/или документации о </w:t>
            </w:r>
            <w:r w:rsidRPr="003F547D">
              <w:rPr>
                <w:rFonts w:ascii="Arial" w:hAnsi="Arial"/>
                <w:b/>
                <w:bCs/>
                <w:color w:val="000000"/>
              </w:rPr>
              <w:t xml:space="preserve">конкурентной </w:t>
            </w:r>
            <w:r w:rsidRPr="003F547D">
              <w:rPr>
                <w:rFonts w:ascii="Arial" w:hAnsi="Arial" w:cs="Arial"/>
                <w:b/>
              </w:rPr>
              <w:t>закупке</w:t>
            </w:r>
          </w:p>
        </w:tc>
      </w:tr>
      <w:tr w:rsidR="002F717E" w:rsidRPr="003F547D" w14:paraId="45015D7B" w14:textId="77777777" w:rsidTr="00971E75">
        <w:tc>
          <w:tcPr>
            <w:tcW w:w="567" w:type="dxa"/>
            <w:shd w:val="clear" w:color="auto" w:fill="auto"/>
          </w:tcPr>
          <w:p w14:paraId="52B3138F" w14:textId="77777777" w:rsidR="002F717E" w:rsidRPr="003F547D" w:rsidRDefault="002F717E" w:rsidP="00BC0DD2">
            <w:pPr>
              <w:widowControl w:val="0"/>
              <w:tabs>
                <w:tab w:val="left" w:pos="426"/>
              </w:tabs>
              <w:autoSpaceDE w:val="0"/>
              <w:autoSpaceDN w:val="0"/>
              <w:adjustRightInd w:val="0"/>
              <w:spacing w:before="60"/>
              <w:rPr>
                <w:rFonts w:ascii="Arial" w:hAnsi="Arial" w:cs="Arial"/>
              </w:rPr>
            </w:pPr>
            <w:r w:rsidRPr="003F547D">
              <w:rPr>
                <w:rFonts w:ascii="Arial" w:hAnsi="Arial" w:cs="Arial"/>
              </w:rPr>
              <w:t>1.</w:t>
            </w:r>
          </w:p>
        </w:tc>
        <w:tc>
          <w:tcPr>
            <w:tcW w:w="3828" w:type="dxa"/>
            <w:shd w:val="clear" w:color="auto" w:fill="auto"/>
          </w:tcPr>
          <w:p w14:paraId="3B023861" w14:textId="77777777" w:rsidR="002F717E" w:rsidRPr="003F547D" w:rsidRDefault="0075016B" w:rsidP="0075016B">
            <w:pPr>
              <w:widowControl w:val="0"/>
              <w:tabs>
                <w:tab w:val="left" w:pos="426"/>
              </w:tabs>
              <w:autoSpaceDE w:val="0"/>
              <w:autoSpaceDN w:val="0"/>
              <w:adjustRightInd w:val="0"/>
              <w:spacing w:before="60"/>
              <w:rPr>
                <w:rFonts w:ascii="Arial" w:hAnsi="Arial" w:cs="Arial"/>
                <w:lang w:val="en-US"/>
              </w:rPr>
            </w:pPr>
            <w:r w:rsidRPr="003F547D">
              <w:rPr>
                <w:rFonts w:ascii="Arial" w:hAnsi="Arial" w:cs="Arial"/>
              </w:rPr>
              <w:t>Организатор/з</w:t>
            </w:r>
            <w:r w:rsidR="002F717E" w:rsidRPr="003F547D">
              <w:rPr>
                <w:rFonts w:ascii="Arial" w:hAnsi="Arial" w:cs="Arial"/>
              </w:rPr>
              <w:t>аказчик</w:t>
            </w:r>
          </w:p>
        </w:tc>
        <w:tc>
          <w:tcPr>
            <w:tcW w:w="5565" w:type="dxa"/>
            <w:shd w:val="clear" w:color="auto" w:fill="auto"/>
          </w:tcPr>
          <w:p w14:paraId="5F39BC80" w14:textId="77777777" w:rsidR="002F717E" w:rsidRPr="003F547D" w:rsidRDefault="002F717E" w:rsidP="00BC0DD2">
            <w:pPr>
              <w:widowControl w:val="0"/>
              <w:tabs>
                <w:tab w:val="left" w:pos="426"/>
              </w:tabs>
              <w:autoSpaceDE w:val="0"/>
              <w:autoSpaceDN w:val="0"/>
              <w:adjustRightInd w:val="0"/>
              <w:spacing w:before="60"/>
              <w:rPr>
                <w:rFonts w:ascii="Arial" w:hAnsi="Arial" w:cs="Arial"/>
              </w:rPr>
            </w:pPr>
          </w:p>
        </w:tc>
      </w:tr>
      <w:tr w:rsidR="002F717E" w:rsidRPr="003F547D" w14:paraId="065FCDBF" w14:textId="77777777" w:rsidTr="00971E75">
        <w:tc>
          <w:tcPr>
            <w:tcW w:w="567" w:type="dxa"/>
            <w:shd w:val="clear" w:color="auto" w:fill="auto"/>
          </w:tcPr>
          <w:p w14:paraId="606C0F7F" w14:textId="77777777" w:rsidR="002F717E" w:rsidRPr="003F547D" w:rsidRDefault="002F717E" w:rsidP="00BC0DD2">
            <w:pPr>
              <w:widowControl w:val="0"/>
              <w:tabs>
                <w:tab w:val="left" w:pos="426"/>
              </w:tabs>
              <w:autoSpaceDE w:val="0"/>
              <w:autoSpaceDN w:val="0"/>
              <w:adjustRightInd w:val="0"/>
              <w:spacing w:before="60"/>
              <w:rPr>
                <w:rFonts w:ascii="Arial" w:hAnsi="Arial" w:cs="Arial"/>
              </w:rPr>
            </w:pPr>
            <w:r w:rsidRPr="003F547D">
              <w:rPr>
                <w:rFonts w:ascii="Arial" w:hAnsi="Arial" w:cs="Arial"/>
              </w:rPr>
              <w:t>2.</w:t>
            </w:r>
          </w:p>
        </w:tc>
        <w:tc>
          <w:tcPr>
            <w:tcW w:w="3828" w:type="dxa"/>
            <w:shd w:val="clear" w:color="auto" w:fill="auto"/>
          </w:tcPr>
          <w:p w14:paraId="2C9B76D8" w14:textId="77777777" w:rsidR="002F717E" w:rsidRPr="003F547D" w:rsidRDefault="002F717E" w:rsidP="00BC0DD2">
            <w:pPr>
              <w:widowControl w:val="0"/>
              <w:tabs>
                <w:tab w:val="left" w:pos="426"/>
              </w:tabs>
              <w:autoSpaceDE w:val="0"/>
              <w:autoSpaceDN w:val="0"/>
              <w:adjustRightInd w:val="0"/>
              <w:spacing w:before="60"/>
              <w:rPr>
                <w:rFonts w:ascii="Arial" w:hAnsi="Arial" w:cs="Arial"/>
              </w:rPr>
            </w:pPr>
            <w:r w:rsidRPr="003F547D">
              <w:rPr>
                <w:rFonts w:ascii="Arial" w:hAnsi="Arial" w:cs="Arial"/>
              </w:rPr>
              <w:t>Реестровый номер конкурентной закупки</w:t>
            </w:r>
          </w:p>
        </w:tc>
        <w:tc>
          <w:tcPr>
            <w:tcW w:w="5565" w:type="dxa"/>
            <w:shd w:val="clear" w:color="auto" w:fill="auto"/>
          </w:tcPr>
          <w:p w14:paraId="632B1209" w14:textId="77777777" w:rsidR="002F717E" w:rsidRPr="003F547D" w:rsidRDefault="002F717E" w:rsidP="00BC0DD2">
            <w:pPr>
              <w:widowControl w:val="0"/>
              <w:tabs>
                <w:tab w:val="left" w:pos="426"/>
              </w:tabs>
              <w:autoSpaceDE w:val="0"/>
              <w:autoSpaceDN w:val="0"/>
              <w:adjustRightInd w:val="0"/>
              <w:spacing w:before="60"/>
              <w:rPr>
                <w:rFonts w:ascii="Arial" w:hAnsi="Arial" w:cs="Arial"/>
              </w:rPr>
            </w:pPr>
          </w:p>
        </w:tc>
      </w:tr>
      <w:tr w:rsidR="002F717E" w:rsidRPr="003F547D" w14:paraId="6A8EBA79" w14:textId="77777777" w:rsidTr="00971E75">
        <w:tc>
          <w:tcPr>
            <w:tcW w:w="567" w:type="dxa"/>
            <w:shd w:val="clear" w:color="auto" w:fill="auto"/>
          </w:tcPr>
          <w:p w14:paraId="2464D023" w14:textId="77777777" w:rsidR="002F717E" w:rsidRPr="003F547D" w:rsidRDefault="002F717E" w:rsidP="00BC0DD2">
            <w:pPr>
              <w:widowControl w:val="0"/>
              <w:tabs>
                <w:tab w:val="left" w:pos="426"/>
              </w:tabs>
              <w:autoSpaceDE w:val="0"/>
              <w:autoSpaceDN w:val="0"/>
              <w:adjustRightInd w:val="0"/>
              <w:spacing w:before="60"/>
              <w:rPr>
                <w:rFonts w:ascii="Arial" w:hAnsi="Arial" w:cs="Arial"/>
              </w:rPr>
            </w:pPr>
            <w:r w:rsidRPr="003F547D">
              <w:rPr>
                <w:rFonts w:ascii="Arial" w:hAnsi="Arial" w:cs="Arial"/>
              </w:rPr>
              <w:t>3.</w:t>
            </w:r>
          </w:p>
        </w:tc>
        <w:tc>
          <w:tcPr>
            <w:tcW w:w="3828" w:type="dxa"/>
            <w:shd w:val="clear" w:color="auto" w:fill="auto"/>
          </w:tcPr>
          <w:p w14:paraId="4A918796" w14:textId="77777777" w:rsidR="002F717E" w:rsidRPr="003F547D" w:rsidRDefault="002F717E" w:rsidP="00BC0DD2">
            <w:pPr>
              <w:widowControl w:val="0"/>
              <w:tabs>
                <w:tab w:val="left" w:pos="426"/>
              </w:tabs>
              <w:autoSpaceDE w:val="0"/>
              <w:autoSpaceDN w:val="0"/>
              <w:adjustRightInd w:val="0"/>
              <w:spacing w:before="60"/>
              <w:rPr>
                <w:rFonts w:ascii="Arial" w:hAnsi="Arial" w:cs="Arial"/>
              </w:rPr>
            </w:pPr>
            <w:r w:rsidRPr="003F547D">
              <w:rPr>
                <w:rFonts w:ascii="Arial" w:hAnsi="Arial" w:cs="Arial"/>
              </w:rPr>
              <w:t>Предмет закупки/ Предмет договора</w:t>
            </w:r>
          </w:p>
        </w:tc>
        <w:tc>
          <w:tcPr>
            <w:tcW w:w="5565" w:type="dxa"/>
            <w:shd w:val="clear" w:color="auto" w:fill="auto"/>
          </w:tcPr>
          <w:p w14:paraId="4C0B5A29" w14:textId="77777777" w:rsidR="002F717E" w:rsidRPr="003F547D" w:rsidRDefault="002F717E" w:rsidP="00BC0DD2">
            <w:pPr>
              <w:widowControl w:val="0"/>
              <w:autoSpaceDE w:val="0"/>
              <w:autoSpaceDN w:val="0"/>
              <w:adjustRightInd w:val="0"/>
              <w:spacing w:before="60"/>
              <w:rPr>
                <w:rFonts w:ascii="Arial" w:hAnsi="Arial" w:cs="Arial"/>
              </w:rPr>
            </w:pPr>
          </w:p>
        </w:tc>
      </w:tr>
      <w:tr w:rsidR="002F717E" w:rsidRPr="003F547D" w14:paraId="7B1BA59D" w14:textId="77777777" w:rsidTr="00971E75">
        <w:tc>
          <w:tcPr>
            <w:tcW w:w="567" w:type="dxa"/>
            <w:shd w:val="clear" w:color="auto" w:fill="auto"/>
          </w:tcPr>
          <w:p w14:paraId="00949D29" w14:textId="77777777" w:rsidR="002F717E" w:rsidRPr="003F547D" w:rsidRDefault="002F717E" w:rsidP="00BC0DD2">
            <w:pPr>
              <w:widowControl w:val="0"/>
              <w:tabs>
                <w:tab w:val="left" w:pos="426"/>
              </w:tabs>
              <w:autoSpaceDE w:val="0"/>
              <w:autoSpaceDN w:val="0"/>
              <w:adjustRightInd w:val="0"/>
              <w:spacing w:before="60"/>
              <w:rPr>
                <w:rFonts w:ascii="Arial" w:hAnsi="Arial" w:cs="Arial"/>
              </w:rPr>
            </w:pPr>
            <w:r w:rsidRPr="003F547D">
              <w:rPr>
                <w:rFonts w:ascii="Arial" w:hAnsi="Arial" w:cs="Arial"/>
              </w:rPr>
              <w:t>4.</w:t>
            </w:r>
          </w:p>
        </w:tc>
        <w:tc>
          <w:tcPr>
            <w:tcW w:w="3828" w:type="dxa"/>
            <w:shd w:val="clear" w:color="auto" w:fill="auto"/>
          </w:tcPr>
          <w:p w14:paraId="605DE245" w14:textId="77777777" w:rsidR="002F717E" w:rsidRPr="003F547D" w:rsidRDefault="002F717E" w:rsidP="00BC0DD2">
            <w:pPr>
              <w:widowControl w:val="0"/>
              <w:tabs>
                <w:tab w:val="left" w:pos="426"/>
              </w:tabs>
              <w:autoSpaceDE w:val="0"/>
              <w:autoSpaceDN w:val="0"/>
              <w:adjustRightInd w:val="0"/>
              <w:spacing w:before="60"/>
              <w:rPr>
                <w:rFonts w:ascii="Arial" w:hAnsi="Arial" w:cs="Arial"/>
              </w:rPr>
            </w:pPr>
            <w:r w:rsidRPr="003F547D">
              <w:rPr>
                <w:rFonts w:ascii="Arial" w:hAnsi="Arial" w:cs="Arial"/>
              </w:rPr>
              <w:t>Дата размещения извещения об осуществлении закупки</w:t>
            </w:r>
          </w:p>
        </w:tc>
        <w:tc>
          <w:tcPr>
            <w:tcW w:w="5565" w:type="dxa"/>
            <w:shd w:val="clear" w:color="auto" w:fill="auto"/>
          </w:tcPr>
          <w:p w14:paraId="0CBE49A3" w14:textId="77777777" w:rsidR="002F717E" w:rsidRPr="003F547D" w:rsidRDefault="002F717E" w:rsidP="00BC0DD2">
            <w:pPr>
              <w:widowControl w:val="0"/>
              <w:tabs>
                <w:tab w:val="left" w:pos="426"/>
              </w:tabs>
              <w:autoSpaceDE w:val="0"/>
              <w:autoSpaceDN w:val="0"/>
              <w:adjustRightInd w:val="0"/>
              <w:spacing w:before="60"/>
              <w:rPr>
                <w:rFonts w:ascii="Arial" w:hAnsi="Arial" w:cs="Arial"/>
              </w:rPr>
            </w:pPr>
          </w:p>
        </w:tc>
      </w:tr>
      <w:tr w:rsidR="002F717E" w:rsidRPr="003F547D" w14:paraId="4FD93D98" w14:textId="77777777" w:rsidTr="00971E75">
        <w:trPr>
          <w:trHeight w:val="170"/>
        </w:trPr>
        <w:tc>
          <w:tcPr>
            <w:tcW w:w="567" w:type="dxa"/>
            <w:shd w:val="clear" w:color="auto" w:fill="auto"/>
          </w:tcPr>
          <w:p w14:paraId="6EAD6919" w14:textId="77777777" w:rsidR="002F717E" w:rsidRPr="003F547D" w:rsidRDefault="002F717E" w:rsidP="00BC0DD2">
            <w:pPr>
              <w:widowControl w:val="0"/>
              <w:tabs>
                <w:tab w:val="left" w:pos="426"/>
              </w:tabs>
              <w:autoSpaceDE w:val="0"/>
              <w:autoSpaceDN w:val="0"/>
              <w:adjustRightInd w:val="0"/>
              <w:spacing w:before="60"/>
              <w:rPr>
                <w:rFonts w:ascii="Arial" w:hAnsi="Arial" w:cs="Arial"/>
              </w:rPr>
            </w:pPr>
            <w:r w:rsidRPr="003F547D">
              <w:rPr>
                <w:rFonts w:ascii="Arial" w:hAnsi="Arial" w:cs="Arial"/>
              </w:rPr>
              <w:t>5.</w:t>
            </w:r>
          </w:p>
        </w:tc>
        <w:tc>
          <w:tcPr>
            <w:tcW w:w="3828" w:type="dxa"/>
            <w:shd w:val="clear" w:color="auto" w:fill="auto"/>
          </w:tcPr>
          <w:p w14:paraId="0DA5E809" w14:textId="77777777" w:rsidR="002F717E" w:rsidRPr="003F547D" w:rsidRDefault="002F717E" w:rsidP="00BC0DD2">
            <w:pPr>
              <w:widowControl w:val="0"/>
              <w:tabs>
                <w:tab w:val="left" w:pos="426"/>
              </w:tabs>
              <w:autoSpaceDE w:val="0"/>
              <w:autoSpaceDN w:val="0"/>
              <w:adjustRightInd w:val="0"/>
              <w:spacing w:before="60"/>
              <w:rPr>
                <w:rFonts w:ascii="Arial" w:hAnsi="Arial" w:cs="Arial"/>
              </w:rPr>
            </w:pPr>
            <w:r w:rsidRPr="003F547D">
              <w:rPr>
                <w:rFonts w:ascii="Arial" w:hAnsi="Arial" w:cs="Arial"/>
              </w:rPr>
              <w:t>Дата окончания срока подачи заявок на участие в конкурентной закупке</w:t>
            </w:r>
          </w:p>
        </w:tc>
        <w:tc>
          <w:tcPr>
            <w:tcW w:w="5565" w:type="dxa"/>
            <w:tcBorders>
              <w:bottom w:val="single" w:sz="4" w:space="0" w:color="auto"/>
            </w:tcBorders>
            <w:shd w:val="clear" w:color="auto" w:fill="auto"/>
          </w:tcPr>
          <w:p w14:paraId="30C34FCD" w14:textId="77777777" w:rsidR="002F717E" w:rsidRPr="003F547D" w:rsidRDefault="002F717E" w:rsidP="00BC0DD2">
            <w:pPr>
              <w:widowControl w:val="0"/>
              <w:tabs>
                <w:tab w:val="left" w:pos="426"/>
              </w:tabs>
              <w:autoSpaceDE w:val="0"/>
              <w:autoSpaceDN w:val="0"/>
              <w:adjustRightInd w:val="0"/>
              <w:spacing w:before="60"/>
              <w:rPr>
                <w:rFonts w:ascii="Arial" w:hAnsi="Arial" w:cs="Arial"/>
              </w:rPr>
            </w:pPr>
          </w:p>
        </w:tc>
      </w:tr>
      <w:tr w:rsidR="002F717E" w:rsidRPr="003F547D" w14:paraId="62E26E01" w14:textId="77777777" w:rsidTr="00971E75">
        <w:trPr>
          <w:trHeight w:val="170"/>
        </w:trPr>
        <w:tc>
          <w:tcPr>
            <w:tcW w:w="567" w:type="dxa"/>
            <w:shd w:val="clear" w:color="auto" w:fill="auto"/>
          </w:tcPr>
          <w:p w14:paraId="5C1CCD0E" w14:textId="77777777" w:rsidR="002F717E" w:rsidRPr="003F547D" w:rsidRDefault="002F717E" w:rsidP="00BC0DD2">
            <w:pPr>
              <w:widowControl w:val="0"/>
              <w:tabs>
                <w:tab w:val="left" w:pos="426"/>
              </w:tabs>
              <w:autoSpaceDE w:val="0"/>
              <w:autoSpaceDN w:val="0"/>
              <w:adjustRightInd w:val="0"/>
              <w:spacing w:before="60"/>
              <w:rPr>
                <w:rFonts w:ascii="Arial" w:hAnsi="Arial" w:cs="Arial"/>
              </w:rPr>
            </w:pPr>
            <w:r w:rsidRPr="003F547D">
              <w:rPr>
                <w:rFonts w:ascii="Arial" w:hAnsi="Arial" w:cs="Arial"/>
              </w:rPr>
              <w:t>6.</w:t>
            </w:r>
          </w:p>
        </w:tc>
        <w:tc>
          <w:tcPr>
            <w:tcW w:w="3828" w:type="dxa"/>
            <w:shd w:val="clear" w:color="auto" w:fill="auto"/>
          </w:tcPr>
          <w:p w14:paraId="57F36DF2" w14:textId="77777777" w:rsidR="002F717E" w:rsidRPr="003F547D" w:rsidRDefault="002F717E" w:rsidP="00BC0DD2">
            <w:pPr>
              <w:widowControl w:val="0"/>
              <w:tabs>
                <w:tab w:val="left" w:pos="426"/>
              </w:tabs>
              <w:autoSpaceDE w:val="0"/>
              <w:autoSpaceDN w:val="0"/>
              <w:adjustRightInd w:val="0"/>
              <w:spacing w:before="60"/>
              <w:rPr>
                <w:rFonts w:ascii="Arial" w:hAnsi="Arial" w:cs="Arial"/>
              </w:rPr>
            </w:pPr>
            <w:r w:rsidRPr="003F547D">
              <w:rPr>
                <w:rFonts w:ascii="Arial" w:hAnsi="Arial" w:cs="Arial"/>
              </w:rPr>
              <w:t>Дата направления запроса о даче разъяснений положений извещения об осуществлении конкурентной закупки и/или документации о конкурентной закупки</w:t>
            </w:r>
          </w:p>
        </w:tc>
        <w:tc>
          <w:tcPr>
            <w:tcW w:w="5565" w:type="dxa"/>
            <w:tcBorders>
              <w:bottom w:val="single" w:sz="4" w:space="0" w:color="auto"/>
            </w:tcBorders>
            <w:shd w:val="clear" w:color="auto" w:fill="auto"/>
          </w:tcPr>
          <w:p w14:paraId="30CDD147" w14:textId="77777777" w:rsidR="002F717E" w:rsidRPr="003F547D" w:rsidRDefault="002F717E" w:rsidP="00BC0DD2">
            <w:pPr>
              <w:widowControl w:val="0"/>
              <w:tabs>
                <w:tab w:val="left" w:pos="426"/>
              </w:tabs>
              <w:autoSpaceDE w:val="0"/>
              <w:autoSpaceDN w:val="0"/>
              <w:adjustRightInd w:val="0"/>
              <w:spacing w:before="60"/>
              <w:rPr>
                <w:rFonts w:ascii="Arial" w:hAnsi="Arial" w:cs="Arial"/>
              </w:rPr>
            </w:pPr>
          </w:p>
        </w:tc>
      </w:tr>
      <w:tr w:rsidR="002F717E" w:rsidRPr="003F547D" w14:paraId="739A668F" w14:textId="77777777" w:rsidTr="00971E75">
        <w:trPr>
          <w:trHeight w:val="170"/>
        </w:trPr>
        <w:tc>
          <w:tcPr>
            <w:tcW w:w="567" w:type="dxa"/>
            <w:shd w:val="clear" w:color="auto" w:fill="auto"/>
          </w:tcPr>
          <w:p w14:paraId="23A2F4B5" w14:textId="77777777" w:rsidR="002F717E" w:rsidRPr="003F547D" w:rsidRDefault="002F717E" w:rsidP="00BC0DD2">
            <w:pPr>
              <w:widowControl w:val="0"/>
              <w:tabs>
                <w:tab w:val="left" w:pos="426"/>
              </w:tabs>
              <w:autoSpaceDE w:val="0"/>
              <w:autoSpaceDN w:val="0"/>
              <w:adjustRightInd w:val="0"/>
              <w:spacing w:before="60"/>
              <w:rPr>
                <w:rFonts w:ascii="Arial" w:hAnsi="Arial" w:cs="Arial"/>
              </w:rPr>
            </w:pPr>
            <w:r w:rsidRPr="003F547D">
              <w:rPr>
                <w:rFonts w:ascii="Arial" w:hAnsi="Arial" w:cs="Arial"/>
              </w:rPr>
              <w:t>7.</w:t>
            </w:r>
          </w:p>
        </w:tc>
        <w:tc>
          <w:tcPr>
            <w:tcW w:w="3828" w:type="dxa"/>
            <w:tcBorders>
              <w:bottom w:val="single" w:sz="4" w:space="0" w:color="auto"/>
            </w:tcBorders>
            <w:shd w:val="clear" w:color="auto" w:fill="auto"/>
          </w:tcPr>
          <w:p w14:paraId="3D927D26" w14:textId="77777777" w:rsidR="002F717E" w:rsidRPr="003F547D" w:rsidRDefault="002F717E" w:rsidP="00BC0DD2">
            <w:pPr>
              <w:widowControl w:val="0"/>
              <w:tabs>
                <w:tab w:val="left" w:pos="426"/>
              </w:tabs>
              <w:autoSpaceDE w:val="0"/>
              <w:autoSpaceDN w:val="0"/>
              <w:adjustRightInd w:val="0"/>
              <w:spacing w:before="60"/>
              <w:rPr>
                <w:rFonts w:ascii="Arial" w:hAnsi="Arial" w:cs="Arial"/>
              </w:rPr>
            </w:pPr>
            <w:r w:rsidRPr="003F547D">
              <w:rPr>
                <w:rFonts w:ascii="Arial" w:hAnsi="Arial" w:cs="Arial"/>
              </w:rPr>
              <w:t>Текст запроса о разъяснении положений извещения об осуществлении конкурентной закупки и/или документации о конкурентной закупке</w:t>
            </w:r>
          </w:p>
        </w:tc>
        <w:tc>
          <w:tcPr>
            <w:tcW w:w="5565" w:type="dxa"/>
            <w:tcBorders>
              <w:bottom w:val="single" w:sz="4" w:space="0" w:color="auto"/>
            </w:tcBorders>
            <w:shd w:val="clear" w:color="auto" w:fill="auto"/>
          </w:tcPr>
          <w:p w14:paraId="37D7F9E4" w14:textId="77777777" w:rsidR="002F717E" w:rsidRPr="003F547D" w:rsidRDefault="002F717E" w:rsidP="00BC0DD2">
            <w:pPr>
              <w:widowControl w:val="0"/>
              <w:autoSpaceDE w:val="0"/>
              <w:autoSpaceDN w:val="0"/>
              <w:adjustRightInd w:val="0"/>
              <w:spacing w:before="60"/>
              <w:rPr>
                <w:rFonts w:ascii="Arial" w:hAnsi="Arial" w:cs="Arial"/>
              </w:rPr>
            </w:pPr>
          </w:p>
        </w:tc>
      </w:tr>
      <w:tr w:rsidR="00595F8E" w:rsidRPr="003F547D" w14:paraId="0F555341" w14:textId="77777777" w:rsidTr="00971E75">
        <w:trPr>
          <w:trHeight w:val="170"/>
        </w:trPr>
        <w:tc>
          <w:tcPr>
            <w:tcW w:w="567" w:type="dxa"/>
            <w:tcBorders>
              <w:top w:val="single" w:sz="4" w:space="0" w:color="auto"/>
              <w:left w:val="single" w:sz="4" w:space="0" w:color="auto"/>
              <w:bottom w:val="single" w:sz="4" w:space="0" w:color="auto"/>
              <w:right w:val="single" w:sz="4" w:space="0" w:color="auto"/>
            </w:tcBorders>
            <w:shd w:val="clear" w:color="auto" w:fill="auto"/>
          </w:tcPr>
          <w:p w14:paraId="055D67C6" w14:textId="77777777" w:rsidR="00595F8E" w:rsidRPr="003F547D" w:rsidRDefault="00595F8E" w:rsidP="00BC0DD2">
            <w:pPr>
              <w:widowControl w:val="0"/>
              <w:tabs>
                <w:tab w:val="left" w:pos="426"/>
              </w:tabs>
              <w:autoSpaceDE w:val="0"/>
              <w:autoSpaceDN w:val="0"/>
              <w:adjustRightInd w:val="0"/>
              <w:spacing w:before="60"/>
              <w:rPr>
                <w:rFonts w:ascii="Arial" w:hAnsi="Arial" w:cs="Arial"/>
              </w:rPr>
            </w:pPr>
            <w:r w:rsidRPr="003F547D">
              <w:rPr>
                <w:rFonts w:ascii="Arial" w:hAnsi="Arial" w:cs="Arial"/>
              </w:rPr>
              <w:t>8.</w:t>
            </w:r>
          </w:p>
        </w:tc>
        <w:tc>
          <w:tcPr>
            <w:tcW w:w="3828" w:type="dxa"/>
            <w:tcBorders>
              <w:top w:val="single" w:sz="4" w:space="0" w:color="auto"/>
              <w:left w:val="single" w:sz="4" w:space="0" w:color="auto"/>
              <w:bottom w:val="single" w:sz="4" w:space="0" w:color="auto"/>
              <w:right w:val="single" w:sz="4" w:space="0" w:color="auto"/>
            </w:tcBorders>
            <w:shd w:val="clear" w:color="auto" w:fill="auto"/>
          </w:tcPr>
          <w:p w14:paraId="6B62D917" w14:textId="77777777" w:rsidR="00595F8E" w:rsidRPr="003F547D" w:rsidRDefault="00595F8E" w:rsidP="00BC0DD2">
            <w:pPr>
              <w:widowControl w:val="0"/>
              <w:tabs>
                <w:tab w:val="left" w:pos="426"/>
              </w:tabs>
              <w:autoSpaceDE w:val="0"/>
              <w:autoSpaceDN w:val="0"/>
              <w:adjustRightInd w:val="0"/>
              <w:spacing w:before="60"/>
              <w:rPr>
                <w:rFonts w:ascii="Arial" w:hAnsi="Arial" w:cs="Arial"/>
              </w:rPr>
            </w:pPr>
            <w:r w:rsidRPr="003F547D">
              <w:rPr>
                <w:rFonts w:ascii="Arial" w:hAnsi="Arial" w:cs="Arial"/>
              </w:rPr>
              <w:t>Приложения</w:t>
            </w:r>
          </w:p>
        </w:tc>
        <w:tc>
          <w:tcPr>
            <w:tcW w:w="5565" w:type="dxa"/>
            <w:tcBorders>
              <w:top w:val="single" w:sz="4" w:space="0" w:color="auto"/>
              <w:left w:val="single" w:sz="4" w:space="0" w:color="auto"/>
              <w:bottom w:val="single" w:sz="4" w:space="0" w:color="auto"/>
              <w:right w:val="single" w:sz="4" w:space="0" w:color="auto"/>
            </w:tcBorders>
            <w:shd w:val="clear" w:color="auto" w:fill="auto"/>
          </w:tcPr>
          <w:p w14:paraId="4A2F301B" w14:textId="77777777" w:rsidR="00595F8E" w:rsidRPr="003F547D" w:rsidRDefault="00595F8E" w:rsidP="00BC0DD2">
            <w:pPr>
              <w:widowControl w:val="0"/>
              <w:tabs>
                <w:tab w:val="left" w:pos="342"/>
                <w:tab w:val="left" w:pos="426"/>
                <w:tab w:val="left" w:pos="1212"/>
              </w:tabs>
              <w:autoSpaceDE w:val="0"/>
              <w:autoSpaceDN w:val="0"/>
              <w:adjustRightInd w:val="0"/>
              <w:spacing w:before="60"/>
              <w:rPr>
                <w:rFonts w:ascii="Arial" w:hAnsi="Arial" w:cs="Arial"/>
              </w:rPr>
            </w:pPr>
          </w:p>
        </w:tc>
      </w:tr>
    </w:tbl>
    <w:p w14:paraId="5767971D" w14:textId="77777777" w:rsidR="00595F8E" w:rsidRPr="003F547D" w:rsidRDefault="00595F8E" w:rsidP="00595F8E">
      <w:pPr>
        <w:jc w:val="center"/>
        <w:rPr>
          <w:rFonts w:ascii="Arial" w:hAnsi="Arial" w:cs="Arial"/>
        </w:rPr>
      </w:pPr>
    </w:p>
    <w:p w14:paraId="3C1D1DB6" w14:textId="77777777" w:rsidR="00595F8E" w:rsidRPr="003F547D" w:rsidRDefault="00595F8E" w:rsidP="00595F8E">
      <w:pPr>
        <w:jc w:val="center"/>
        <w:rPr>
          <w:rFonts w:ascii="Arial" w:hAnsi="Arial" w:cs="Arial"/>
        </w:rPr>
      </w:pPr>
      <w:r w:rsidRPr="003F547D">
        <w:rPr>
          <w:rFonts w:ascii="Arial" w:hAnsi="Arial" w:cs="Arial"/>
        </w:rPr>
        <w:br w:type="page"/>
      </w:r>
    </w:p>
    <w:p w14:paraId="4409915B" w14:textId="77777777" w:rsidR="00595F8E" w:rsidRPr="003F547D" w:rsidRDefault="00595F8E" w:rsidP="00595F8E">
      <w:pPr>
        <w:jc w:val="center"/>
        <w:rPr>
          <w:rFonts w:ascii="Arial" w:hAnsi="Arial" w:cs="Arial"/>
        </w:rPr>
      </w:pPr>
      <w:r w:rsidRPr="003F547D">
        <w:rPr>
          <w:rFonts w:ascii="Arial" w:hAnsi="Arial" w:cs="Arial"/>
        </w:rPr>
        <w:lastRenderedPageBreak/>
        <w:t>Таблица 2</w:t>
      </w:r>
    </w:p>
    <w:p w14:paraId="3E1A196A" w14:textId="77777777" w:rsidR="00595F8E" w:rsidRPr="003F547D" w:rsidRDefault="00595F8E" w:rsidP="00595F8E">
      <w:pPr>
        <w:jc w:val="center"/>
        <w:rPr>
          <w:rFonts w:ascii="Arial" w:hAnsi="Arial" w:cs="Arial"/>
        </w:rPr>
      </w:pPr>
    </w:p>
    <w:tbl>
      <w:tblPr>
        <w:tblW w:w="99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3828"/>
        <w:gridCol w:w="5565"/>
      </w:tblGrid>
      <w:tr w:rsidR="00595F8E" w:rsidRPr="003F547D" w14:paraId="65654083" w14:textId="77777777" w:rsidTr="00971E75">
        <w:tc>
          <w:tcPr>
            <w:tcW w:w="9960" w:type="dxa"/>
            <w:gridSpan w:val="3"/>
            <w:shd w:val="clear" w:color="auto" w:fill="auto"/>
          </w:tcPr>
          <w:p w14:paraId="0A4DCAAF" w14:textId="77777777" w:rsidR="00595F8E" w:rsidRPr="003F547D" w:rsidRDefault="002F717E" w:rsidP="00971E75">
            <w:pPr>
              <w:widowControl w:val="0"/>
              <w:tabs>
                <w:tab w:val="left" w:pos="426"/>
              </w:tabs>
              <w:autoSpaceDE w:val="0"/>
              <w:autoSpaceDN w:val="0"/>
              <w:adjustRightInd w:val="0"/>
              <w:jc w:val="center"/>
              <w:rPr>
                <w:rFonts w:ascii="Arial" w:hAnsi="Arial" w:cs="Arial"/>
                <w:b/>
              </w:rPr>
            </w:pPr>
            <w:r w:rsidRPr="003F547D">
              <w:rPr>
                <w:rFonts w:ascii="Arial" w:hAnsi="Arial" w:cs="Arial"/>
                <w:b/>
              </w:rPr>
              <w:t xml:space="preserve">Разъяснения положений извещения об осуществлении конкурентной закупки и/или документации о </w:t>
            </w:r>
            <w:r w:rsidRPr="003F547D">
              <w:rPr>
                <w:rFonts w:ascii="Arial" w:hAnsi="Arial"/>
                <w:b/>
                <w:bCs/>
                <w:color w:val="000000"/>
              </w:rPr>
              <w:t>конкурентной закупке</w:t>
            </w:r>
          </w:p>
        </w:tc>
      </w:tr>
      <w:tr w:rsidR="00595F8E" w:rsidRPr="003F547D" w14:paraId="3ACC2798" w14:textId="77777777" w:rsidTr="00971E75">
        <w:trPr>
          <w:trHeight w:val="287"/>
        </w:trPr>
        <w:tc>
          <w:tcPr>
            <w:tcW w:w="4395" w:type="dxa"/>
            <w:gridSpan w:val="2"/>
            <w:shd w:val="clear" w:color="auto" w:fill="auto"/>
          </w:tcPr>
          <w:p w14:paraId="7868D07B" w14:textId="77777777" w:rsidR="00595F8E" w:rsidRPr="003F547D" w:rsidRDefault="00595F8E" w:rsidP="00971E75">
            <w:pPr>
              <w:widowControl w:val="0"/>
              <w:tabs>
                <w:tab w:val="left" w:pos="426"/>
              </w:tabs>
              <w:autoSpaceDE w:val="0"/>
              <w:autoSpaceDN w:val="0"/>
              <w:adjustRightInd w:val="0"/>
              <w:rPr>
                <w:rFonts w:ascii="Arial" w:hAnsi="Arial" w:cs="Arial"/>
                <w:b/>
              </w:rPr>
            </w:pPr>
            <w:r w:rsidRPr="003F547D">
              <w:rPr>
                <w:rFonts w:ascii="Arial" w:hAnsi="Arial" w:cs="Arial"/>
                <w:b/>
              </w:rPr>
              <w:t>«__» _________ 201  г.</w:t>
            </w:r>
          </w:p>
        </w:tc>
        <w:tc>
          <w:tcPr>
            <w:tcW w:w="5565" w:type="dxa"/>
            <w:shd w:val="clear" w:color="auto" w:fill="auto"/>
          </w:tcPr>
          <w:p w14:paraId="6812F84A" w14:textId="77777777" w:rsidR="00595F8E" w:rsidRPr="003F547D" w:rsidRDefault="00595F8E" w:rsidP="00971E75">
            <w:pPr>
              <w:widowControl w:val="0"/>
              <w:tabs>
                <w:tab w:val="left" w:pos="426"/>
              </w:tabs>
              <w:autoSpaceDE w:val="0"/>
              <w:autoSpaceDN w:val="0"/>
              <w:adjustRightInd w:val="0"/>
              <w:jc w:val="right"/>
              <w:rPr>
                <w:rFonts w:ascii="Arial" w:hAnsi="Arial" w:cs="Arial"/>
                <w:b/>
              </w:rPr>
            </w:pPr>
            <w:r w:rsidRPr="003F547D">
              <w:rPr>
                <w:rFonts w:ascii="Arial" w:hAnsi="Arial" w:cs="Arial"/>
                <w:b/>
              </w:rPr>
              <w:t xml:space="preserve">№__  </w:t>
            </w:r>
          </w:p>
        </w:tc>
      </w:tr>
      <w:tr w:rsidR="002F717E" w:rsidRPr="003F547D" w14:paraId="2EE478C3" w14:textId="77777777" w:rsidTr="00971E75">
        <w:tc>
          <w:tcPr>
            <w:tcW w:w="567" w:type="dxa"/>
            <w:shd w:val="clear" w:color="auto" w:fill="auto"/>
          </w:tcPr>
          <w:p w14:paraId="4517BD99" w14:textId="77777777" w:rsidR="002F717E" w:rsidRPr="003F547D" w:rsidRDefault="002F717E" w:rsidP="00AE0BA3">
            <w:pPr>
              <w:widowControl w:val="0"/>
              <w:tabs>
                <w:tab w:val="left" w:pos="426"/>
              </w:tabs>
              <w:autoSpaceDE w:val="0"/>
              <w:autoSpaceDN w:val="0"/>
              <w:adjustRightInd w:val="0"/>
              <w:spacing w:before="60"/>
              <w:rPr>
                <w:rFonts w:ascii="Arial" w:hAnsi="Arial" w:cs="Arial"/>
              </w:rPr>
            </w:pPr>
            <w:r w:rsidRPr="003F547D">
              <w:rPr>
                <w:rFonts w:ascii="Arial" w:hAnsi="Arial" w:cs="Arial"/>
              </w:rPr>
              <w:t>1.</w:t>
            </w:r>
          </w:p>
        </w:tc>
        <w:tc>
          <w:tcPr>
            <w:tcW w:w="3828" w:type="dxa"/>
            <w:shd w:val="clear" w:color="auto" w:fill="auto"/>
          </w:tcPr>
          <w:p w14:paraId="3AD16615" w14:textId="77777777" w:rsidR="002F717E" w:rsidRPr="003F547D" w:rsidRDefault="0075016B" w:rsidP="0075016B">
            <w:pPr>
              <w:widowControl w:val="0"/>
              <w:tabs>
                <w:tab w:val="left" w:pos="426"/>
              </w:tabs>
              <w:autoSpaceDE w:val="0"/>
              <w:autoSpaceDN w:val="0"/>
              <w:adjustRightInd w:val="0"/>
              <w:spacing w:before="60"/>
              <w:rPr>
                <w:rFonts w:ascii="Arial" w:hAnsi="Arial" w:cs="Arial"/>
                <w:lang w:val="en-US"/>
              </w:rPr>
            </w:pPr>
            <w:r w:rsidRPr="003F547D">
              <w:rPr>
                <w:rFonts w:ascii="Arial" w:hAnsi="Arial" w:cs="Arial"/>
              </w:rPr>
              <w:t>Организатор/з</w:t>
            </w:r>
            <w:r w:rsidR="002F717E" w:rsidRPr="003F547D">
              <w:rPr>
                <w:rFonts w:ascii="Arial" w:hAnsi="Arial" w:cs="Arial"/>
              </w:rPr>
              <w:t>аказчик</w:t>
            </w:r>
          </w:p>
        </w:tc>
        <w:tc>
          <w:tcPr>
            <w:tcW w:w="5565" w:type="dxa"/>
            <w:shd w:val="clear" w:color="auto" w:fill="auto"/>
          </w:tcPr>
          <w:p w14:paraId="0E4602C2" w14:textId="77777777" w:rsidR="002F717E" w:rsidRPr="003F547D" w:rsidRDefault="002F717E" w:rsidP="00AE0BA3">
            <w:pPr>
              <w:widowControl w:val="0"/>
              <w:tabs>
                <w:tab w:val="left" w:pos="426"/>
              </w:tabs>
              <w:autoSpaceDE w:val="0"/>
              <w:autoSpaceDN w:val="0"/>
              <w:adjustRightInd w:val="0"/>
              <w:spacing w:before="60"/>
              <w:rPr>
                <w:rFonts w:ascii="Arial" w:hAnsi="Arial" w:cs="Arial"/>
              </w:rPr>
            </w:pPr>
          </w:p>
        </w:tc>
      </w:tr>
      <w:tr w:rsidR="002F717E" w:rsidRPr="003F547D" w14:paraId="348B2D7A" w14:textId="77777777" w:rsidTr="00971E75">
        <w:tc>
          <w:tcPr>
            <w:tcW w:w="567" w:type="dxa"/>
            <w:shd w:val="clear" w:color="auto" w:fill="auto"/>
          </w:tcPr>
          <w:p w14:paraId="0DF991BB" w14:textId="77777777" w:rsidR="002F717E" w:rsidRPr="003F547D" w:rsidRDefault="002F717E" w:rsidP="00AE0BA3">
            <w:pPr>
              <w:widowControl w:val="0"/>
              <w:tabs>
                <w:tab w:val="left" w:pos="426"/>
              </w:tabs>
              <w:autoSpaceDE w:val="0"/>
              <w:autoSpaceDN w:val="0"/>
              <w:adjustRightInd w:val="0"/>
              <w:spacing w:before="60"/>
              <w:rPr>
                <w:rFonts w:ascii="Arial" w:hAnsi="Arial" w:cs="Arial"/>
              </w:rPr>
            </w:pPr>
            <w:r w:rsidRPr="003F547D">
              <w:rPr>
                <w:rFonts w:ascii="Arial" w:hAnsi="Arial" w:cs="Arial"/>
              </w:rPr>
              <w:t>2.</w:t>
            </w:r>
          </w:p>
        </w:tc>
        <w:tc>
          <w:tcPr>
            <w:tcW w:w="3828" w:type="dxa"/>
            <w:shd w:val="clear" w:color="auto" w:fill="auto"/>
          </w:tcPr>
          <w:p w14:paraId="3A5871F3" w14:textId="77777777" w:rsidR="002F717E" w:rsidRPr="003F547D" w:rsidRDefault="002F717E" w:rsidP="00AE0BA3">
            <w:pPr>
              <w:widowControl w:val="0"/>
              <w:tabs>
                <w:tab w:val="left" w:pos="426"/>
              </w:tabs>
              <w:autoSpaceDE w:val="0"/>
              <w:autoSpaceDN w:val="0"/>
              <w:adjustRightInd w:val="0"/>
              <w:spacing w:before="60"/>
              <w:rPr>
                <w:rFonts w:ascii="Arial" w:hAnsi="Arial" w:cs="Arial"/>
              </w:rPr>
            </w:pPr>
            <w:r w:rsidRPr="003F547D">
              <w:rPr>
                <w:rFonts w:ascii="Arial" w:hAnsi="Arial" w:cs="Arial"/>
              </w:rPr>
              <w:t>Место нахождения Заказчика</w:t>
            </w:r>
          </w:p>
        </w:tc>
        <w:tc>
          <w:tcPr>
            <w:tcW w:w="5565" w:type="dxa"/>
            <w:shd w:val="clear" w:color="auto" w:fill="auto"/>
          </w:tcPr>
          <w:p w14:paraId="6E1847E6" w14:textId="77777777" w:rsidR="002F717E" w:rsidRPr="003F547D" w:rsidRDefault="002F717E" w:rsidP="00AE0BA3">
            <w:pPr>
              <w:widowControl w:val="0"/>
              <w:tabs>
                <w:tab w:val="left" w:pos="426"/>
              </w:tabs>
              <w:autoSpaceDE w:val="0"/>
              <w:autoSpaceDN w:val="0"/>
              <w:adjustRightInd w:val="0"/>
              <w:spacing w:before="60"/>
              <w:rPr>
                <w:rFonts w:ascii="Arial" w:hAnsi="Arial" w:cs="Arial"/>
              </w:rPr>
            </w:pPr>
          </w:p>
        </w:tc>
      </w:tr>
      <w:tr w:rsidR="002F717E" w:rsidRPr="003F547D" w14:paraId="1FFF407E" w14:textId="77777777" w:rsidTr="00971E75">
        <w:tc>
          <w:tcPr>
            <w:tcW w:w="567" w:type="dxa"/>
            <w:shd w:val="clear" w:color="auto" w:fill="auto"/>
          </w:tcPr>
          <w:p w14:paraId="5A5C82F3" w14:textId="77777777" w:rsidR="002F717E" w:rsidRPr="003F547D" w:rsidRDefault="002F717E" w:rsidP="00AE0BA3">
            <w:pPr>
              <w:widowControl w:val="0"/>
              <w:tabs>
                <w:tab w:val="left" w:pos="426"/>
              </w:tabs>
              <w:autoSpaceDE w:val="0"/>
              <w:autoSpaceDN w:val="0"/>
              <w:adjustRightInd w:val="0"/>
              <w:spacing w:before="60"/>
              <w:rPr>
                <w:rFonts w:ascii="Arial" w:hAnsi="Arial" w:cs="Arial"/>
              </w:rPr>
            </w:pPr>
            <w:r w:rsidRPr="003F547D">
              <w:rPr>
                <w:rFonts w:ascii="Arial" w:hAnsi="Arial" w:cs="Arial"/>
              </w:rPr>
              <w:t>3.</w:t>
            </w:r>
          </w:p>
        </w:tc>
        <w:tc>
          <w:tcPr>
            <w:tcW w:w="3828" w:type="dxa"/>
            <w:shd w:val="clear" w:color="auto" w:fill="auto"/>
          </w:tcPr>
          <w:p w14:paraId="2A18981E" w14:textId="77777777" w:rsidR="002F717E" w:rsidRPr="003F547D" w:rsidRDefault="002F717E" w:rsidP="00AE0BA3">
            <w:pPr>
              <w:widowControl w:val="0"/>
              <w:tabs>
                <w:tab w:val="left" w:pos="426"/>
              </w:tabs>
              <w:autoSpaceDE w:val="0"/>
              <w:autoSpaceDN w:val="0"/>
              <w:adjustRightInd w:val="0"/>
              <w:spacing w:before="60"/>
              <w:rPr>
                <w:rFonts w:ascii="Arial" w:hAnsi="Arial" w:cs="Arial"/>
              </w:rPr>
            </w:pPr>
            <w:r w:rsidRPr="003F547D">
              <w:rPr>
                <w:rFonts w:ascii="Arial" w:hAnsi="Arial" w:cs="Arial"/>
              </w:rPr>
              <w:t xml:space="preserve">Реестровый номер </w:t>
            </w:r>
            <w:r w:rsidRPr="003F547D">
              <w:rPr>
                <w:rFonts w:ascii="Arial" w:hAnsi="Arial"/>
                <w:bCs/>
                <w:color w:val="000000"/>
              </w:rPr>
              <w:t>конкурентной</w:t>
            </w:r>
            <w:r w:rsidRPr="003F547D">
              <w:rPr>
                <w:rFonts w:ascii="Arial" w:hAnsi="Arial"/>
                <w:b/>
                <w:bCs/>
                <w:color w:val="000000"/>
              </w:rPr>
              <w:t xml:space="preserve"> </w:t>
            </w:r>
            <w:r w:rsidRPr="003F547D">
              <w:rPr>
                <w:rFonts w:ascii="Arial" w:hAnsi="Arial" w:cs="Arial"/>
              </w:rPr>
              <w:t>закупки</w:t>
            </w:r>
          </w:p>
        </w:tc>
        <w:tc>
          <w:tcPr>
            <w:tcW w:w="5565" w:type="dxa"/>
            <w:shd w:val="clear" w:color="auto" w:fill="auto"/>
          </w:tcPr>
          <w:p w14:paraId="0C9089B3" w14:textId="77777777" w:rsidR="002F717E" w:rsidRPr="003F547D" w:rsidRDefault="002F717E" w:rsidP="00AE0BA3">
            <w:pPr>
              <w:widowControl w:val="0"/>
              <w:tabs>
                <w:tab w:val="left" w:pos="426"/>
              </w:tabs>
              <w:autoSpaceDE w:val="0"/>
              <w:autoSpaceDN w:val="0"/>
              <w:adjustRightInd w:val="0"/>
              <w:spacing w:before="60"/>
              <w:rPr>
                <w:rFonts w:ascii="Arial" w:hAnsi="Arial" w:cs="Arial"/>
              </w:rPr>
            </w:pPr>
          </w:p>
        </w:tc>
      </w:tr>
      <w:tr w:rsidR="002F717E" w:rsidRPr="003F547D" w14:paraId="71662ED8" w14:textId="77777777" w:rsidTr="00971E75">
        <w:tc>
          <w:tcPr>
            <w:tcW w:w="567" w:type="dxa"/>
            <w:shd w:val="clear" w:color="auto" w:fill="auto"/>
          </w:tcPr>
          <w:p w14:paraId="1E59D88C" w14:textId="77777777" w:rsidR="002F717E" w:rsidRPr="003F547D" w:rsidRDefault="002F717E" w:rsidP="00AE0BA3">
            <w:pPr>
              <w:widowControl w:val="0"/>
              <w:tabs>
                <w:tab w:val="left" w:pos="426"/>
              </w:tabs>
              <w:autoSpaceDE w:val="0"/>
              <w:autoSpaceDN w:val="0"/>
              <w:adjustRightInd w:val="0"/>
              <w:spacing w:before="60"/>
              <w:rPr>
                <w:rFonts w:ascii="Arial" w:hAnsi="Arial" w:cs="Arial"/>
              </w:rPr>
            </w:pPr>
            <w:r w:rsidRPr="003F547D">
              <w:rPr>
                <w:rFonts w:ascii="Arial" w:hAnsi="Arial" w:cs="Arial"/>
              </w:rPr>
              <w:t>4.</w:t>
            </w:r>
          </w:p>
        </w:tc>
        <w:tc>
          <w:tcPr>
            <w:tcW w:w="3828" w:type="dxa"/>
            <w:shd w:val="clear" w:color="auto" w:fill="auto"/>
          </w:tcPr>
          <w:p w14:paraId="77D5443A" w14:textId="77777777" w:rsidR="002F717E" w:rsidRPr="003F547D" w:rsidRDefault="002F717E" w:rsidP="00AE0BA3">
            <w:pPr>
              <w:widowControl w:val="0"/>
              <w:tabs>
                <w:tab w:val="left" w:pos="426"/>
              </w:tabs>
              <w:autoSpaceDE w:val="0"/>
              <w:autoSpaceDN w:val="0"/>
              <w:adjustRightInd w:val="0"/>
              <w:spacing w:before="60"/>
              <w:rPr>
                <w:rFonts w:ascii="Arial" w:hAnsi="Arial" w:cs="Arial"/>
              </w:rPr>
            </w:pPr>
            <w:r w:rsidRPr="003F547D">
              <w:rPr>
                <w:rFonts w:ascii="Arial" w:hAnsi="Arial" w:cs="Arial"/>
              </w:rPr>
              <w:t>Предмет закупки/ Предмет договора</w:t>
            </w:r>
          </w:p>
        </w:tc>
        <w:tc>
          <w:tcPr>
            <w:tcW w:w="5565" w:type="dxa"/>
            <w:shd w:val="clear" w:color="auto" w:fill="auto"/>
          </w:tcPr>
          <w:p w14:paraId="4BA76F50" w14:textId="77777777" w:rsidR="002F717E" w:rsidRPr="003F547D" w:rsidRDefault="002F717E" w:rsidP="00AE0BA3">
            <w:pPr>
              <w:widowControl w:val="0"/>
              <w:tabs>
                <w:tab w:val="left" w:pos="426"/>
              </w:tabs>
              <w:autoSpaceDE w:val="0"/>
              <w:autoSpaceDN w:val="0"/>
              <w:adjustRightInd w:val="0"/>
              <w:spacing w:before="60"/>
              <w:rPr>
                <w:rFonts w:ascii="Arial" w:hAnsi="Arial" w:cs="Arial"/>
              </w:rPr>
            </w:pPr>
          </w:p>
        </w:tc>
      </w:tr>
      <w:tr w:rsidR="002F717E" w:rsidRPr="003F547D" w14:paraId="5D72DB83" w14:textId="77777777" w:rsidTr="00971E75">
        <w:tc>
          <w:tcPr>
            <w:tcW w:w="567" w:type="dxa"/>
            <w:shd w:val="clear" w:color="auto" w:fill="auto"/>
          </w:tcPr>
          <w:p w14:paraId="78200C0D" w14:textId="77777777" w:rsidR="002F717E" w:rsidRPr="003F547D" w:rsidRDefault="002F717E" w:rsidP="00AE0BA3">
            <w:pPr>
              <w:widowControl w:val="0"/>
              <w:tabs>
                <w:tab w:val="left" w:pos="426"/>
              </w:tabs>
              <w:autoSpaceDE w:val="0"/>
              <w:autoSpaceDN w:val="0"/>
              <w:adjustRightInd w:val="0"/>
              <w:spacing w:before="60"/>
              <w:rPr>
                <w:rFonts w:ascii="Arial" w:hAnsi="Arial" w:cs="Arial"/>
              </w:rPr>
            </w:pPr>
            <w:r w:rsidRPr="003F547D">
              <w:rPr>
                <w:rFonts w:ascii="Arial" w:hAnsi="Arial" w:cs="Arial"/>
              </w:rPr>
              <w:t>5.</w:t>
            </w:r>
          </w:p>
        </w:tc>
        <w:tc>
          <w:tcPr>
            <w:tcW w:w="3828" w:type="dxa"/>
            <w:shd w:val="clear" w:color="auto" w:fill="auto"/>
          </w:tcPr>
          <w:p w14:paraId="007B4B08" w14:textId="77777777" w:rsidR="002F717E" w:rsidRPr="003F547D" w:rsidRDefault="002F717E" w:rsidP="00AE0BA3">
            <w:pPr>
              <w:widowControl w:val="0"/>
              <w:tabs>
                <w:tab w:val="left" w:pos="426"/>
              </w:tabs>
              <w:autoSpaceDE w:val="0"/>
              <w:autoSpaceDN w:val="0"/>
              <w:adjustRightInd w:val="0"/>
              <w:spacing w:before="60"/>
              <w:rPr>
                <w:rFonts w:ascii="Arial" w:hAnsi="Arial" w:cs="Arial"/>
              </w:rPr>
            </w:pPr>
            <w:r w:rsidRPr="003F547D">
              <w:rPr>
                <w:rFonts w:ascii="Arial" w:hAnsi="Arial" w:cs="Arial"/>
              </w:rPr>
              <w:t>Дата размещения извещения об осуществлении конкурентной</w:t>
            </w:r>
            <w:r w:rsidRPr="003F547D">
              <w:rPr>
                <w:rFonts w:ascii="Arial" w:hAnsi="Arial" w:cs="Arial"/>
                <w:b/>
              </w:rPr>
              <w:t xml:space="preserve"> </w:t>
            </w:r>
            <w:r w:rsidRPr="003F547D">
              <w:rPr>
                <w:rFonts w:ascii="Arial" w:hAnsi="Arial" w:cs="Arial"/>
              </w:rPr>
              <w:t>закупки</w:t>
            </w:r>
          </w:p>
        </w:tc>
        <w:tc>
          <w:tcPr>
            <w:tcW w:w="5565" w:type="dxa"/>
            <w:shd w:val="clear" w:color="auto" w:fill="auto"/>
          </w:tcPr>
          <w:p w14:paraId="14FA3293" w14:textId="77777777" w:rsidR="002F717E" w:rsidRPr="003F547D" w:rsidRDefault="002F717E" w:rsidP="00AE0BA3">
            <w:pPr>
              <w:widowControl w:val="0"/>
              <w:tabs>
                <w:tab w:val="left" w:pos="426"/>
              </w:tabs>
              <w:autoSpaceDE w:val="0"/>
              <w:autoSpaceDN w:val="0"/>
              <w:adjustRightInd w:val="0"/>
              <w:spacing w:before="60"/>
              <w:rPr>
                <w:rFonts w:ascii="Arial" w:hAnsi="Arial" w:cs="Arial"/>
              </w:rPr>
            </w:pPr>
          </w:p>
        </w:tc>
      </w:tr>
      <w:tr w:rsidR="002F717E" w:rsidRPr="003F547D" w14:paraId="7EB3D455" w14:textId="77777777" w:rsidTr="00971E75">
        <w:trPr>
          <w:trHeight w:val="170"/>
        </w:trPr>
        <w:tc>
          <w:tcPr>
            <w:tcW w:w="567" w:type="dxa"/>
            <w:shd w:val="clear" w:color="auto" w:fill="auto"/>
          </w:tcPr>
          <w:p w14:paraId="1A5C1914" w14:textId="77777777" w:rsidR="002F717E" w:rsidRPr="003F547D" w:rsidRDefault="002F717E" w:rsidP="00AE0BA3">
            <w:pPr>
              <w:widowControl w:val="0"/>
              <w:tabs>
                <w:tab w:val="left" w:pos="426"/>
              </w:tabs>
              <w:autoSpaceDE w:val="0"/>
              <w:autoSpaceDN w:val="0"/>
              <w:adjustRightInd w:val="0"/>
              <w:spacing w:before="60"/>
              <w:rPr>
                <w:rFonts w:ascii="Arial" w:hAnsi="Arial" w:cs="Arial"/>
              </w:rPr>
            </w:pPr>
            <w:r w:rsidRPr="003F547D">
              <w:rPr>
                <w:rFonts w:ascii="Arial" w:hAnsi="Arial" w:cs="Arial"/>
              </w:rPr>
              <w:t>6.</w:t>
            </w:r>
          </w:p>
        </w:tc>
        <w:tc>
          <w:tcPr>
            <w:tcW w:w="3828" w:type="dxa"/>
            <w:shd w:val="clear" w:color="auto" w:fill="auto"/>
          </w:tcPr>
          <w:p w14:paraId="5A3AE663" w14:textId="77777777" w:rsidR="002F717E" w:rsidRPr="003F547D" w:rsidRDefault="002F717E" w:rsidP="00AE0BA3">
            <w:pPr>
              <w:widowControl w:val="0"/>
              <w:tabs>
                <w:tab w:val="left" w:pos="426"/>
              </w:tabs>
              <w:autoSpaceDE w:val="0"/>
              <w:autoSpaceDN w:val="0"/>
              <w:adjustRightInd w:val="0"/>
              <w:spacing w:before="60"/>
              <w:rPr>
                <w:rFonts w:ascii="Arial" w:hAnsi="Arial" w:cs="Arial"/>
              </w:rPr>
            </w:pPr>
            <w:r w:rsidRPr="003F547D">
              <w:rPr>
                <w:rFonts w:ascii="Arial" w:hAnsi="Arial" w:cs="Arial"/>
              </w:rPr>
              <w:t xml:space="preserve">Дата окончания срока подачи заявок на участие в </w:t>
            </w:r>
            <w:r w:rsidRPr="003F547D">
              <w:rPr>
                <w:rFonts w:ascii="Arial" w:hAnsi="Arial"/>
                <w:bCs/>
                <w:color w:val="000000"/>
              </w:rPr>
              <w:t>конкурентной закупке</w:t>
            </w:r>
            <w:r w:rsidRPr="003F547D" w:rsidDel="00435E11">
              <w:rPr>
                <w:rFonts w:ascii="Arial" w:hAnsi="Arial" w:cs="Arial"/>
              </w:rPr>
              <w:t xml:space="preserve"> </w:t>
            </w:r>
          </w:p>
        </w:tc>
        <w:tc>
          <w:tcPr>
            <w:tcW w:w="5565" w:type="dxa"/>
            <w:tcBorders>
              <w:bottom w:val="single" w:sz="4" w:space="0" w:color="auto"/>
            </w:tcBorders>
            <w:shd w:val="clear" w:color="auto" w:fill="auto"/>
          </w:tcPr>
          <w:p w14:paraId="20A540CE" w14:textId="77777777" w:rsidR="002F717E" w:rsidRPr="003F547D" w:rsidRDefault="002F717E" w:rsidP="00AE0BA3">
            <w:pPr>
              <w:widowControl w:val="0"/>
              <w:tabs>
                <w:tab w:val="left" w:pos="426"/>
              </w:tabs>
              <w:autoSpaceDE w:val="0"/>
              <w:autoSpaceDN w:val="0"/>
              <w:adjustRightInd w:val="0"/>
              <w:spacing w:before="60"/>
              <w:rPr>
                <w:rFonts w:ascii="Arial" w:hAnsi="Arial" w:cs="Arial"/>
              </w:rPr>
            </w:pPr>
          </w:p>
        </w:tc>
      </w:tr>
      <w:tr w:rsidR="002F717E" w:rsidRPr="003F547D" w14:paraId="7DFE52DC" w14:textId="77777777" w:rsidTr="00971E75">
        <w:trPr>
          <w:trHeight w:val="170"/>
        </w:trPr>
        <w:tc>
          <w:tcPr>
            <w:tcW w:w="567" w:type="dxa"/>
            <w:shd w:val="clear" w:color="auto" w:fill="auto"/>
          </w:tcPr>
          <w:p w14:paraId="53E5B53E" w14:textId="77777777" w:rsidR="002F717E" w:rsidRPr="003F547D" w:rsidRDefault="002F717E" w:rsidP="00AE0BA3">
            <w:pPr>
              <w:widowControl w:val="0"/>
              <w:tabs>
                <w:tab w:val="left" w:pos="426"/>
              </w:tabs>
              <w:autoSpaceDE w:val="0"/>
              <w:autoSpaceDN w:val="0"/>
              <w:adjustRightInd w:val="0"/>
              <w:spacing w:before="60"/>
              <w:rPr>
                <w:rFonts w:ascii="Arial" w:hAnsi="Arial" w:cs="Arial"/>
              </w:rPr>
            </w:pPr>
            <w:r w:rsidRPr="003F547D">
              <w:rPr>
                <w:rFonts w:ascii="Arial" w:hAnsi="Arial" w:cs="Arial"/>
              </w:rPr>
              <w:t>7.</w:t>
            </w:r>
          </w:p>
        </w:tc>
        <w:tc>
          <w:tcPr>
            <w:tcW w:w="3828" w:type="dxa"/>
            <w:shd w:val="clear" w:color="auto" w:fill="auto"/>
          </w:tcPr>
          <w:p w14:paraId="2E66E8D0" w14:textId="77777777" w:rsidR="002F717E" w:rsidRPr="003F547D" w:rsidRDefault="002F717E" w:rsidP="00AE0BA3">
            <w:pPr>
              <w:widowControl w:val="0"/>
              <w:tabs>
                <w:tab w:val="left" w:pos="426"/>
              </w:tabs>
              <w:autoSpaceDE w:val="0"/>
              <w:autoSpaceDN w:val="0"/>
              <w:adjustRightInd w:val="0"/>
              <w:spacing w:before="60"/>
              <w:rPr>
                <w:rFonts w:ascii="Arial" w:hAnsi="Arial" w:cs="Arial"/>
              </w:rPr>
            </w:pPr>
            <w:r w:rsidRPr="003F547D">
              <w:rPr>
                <w:rFonts w:ascii="Arial" w:hAnsi="Arial" w:cs="Arial"/>
              </w:rPr>
              <w:t>Дата поступления запроса о разъяснении положений</w:t>
            </w:r>
            <w:r w:rsidRPr="003F547D">
              <w:rPr>
                <w:rFonts w:ascii="Arial" w:hAnsi="Arial" w:cs="Arial"/>
                <w:b/>
              </w:rPr>
              <w:t xml:space="preserve"> </w:t>
            </w:r>
            <w:r w:rsidRPr="003F547D">
              <w:rPr>
                <w:rFonts w:ascii="Arial" w:hAnsi="Arial" w:cs="Arial"/>
              </w:rPr>
              <w:t xml:space="preserve">извещения об осуществлении конкурентной закупки и/или документации о </w:t>
            </w:r>
            <w:r w:rsidRPr="003F547D">
              <w:rPr>
                <w:rFonts w:ascii="Arial" w:hAnsi="Arial"/>
                <w:bCs/>
                <w:color w:val="000000"/>
              </w:rPr>
              <w:t>конкурентной закупке</w:t>
            </w:r>
          </w:p>
        </w:tc>
        <w:tc>
          <w:tcPr>
            <w:tcW w:w="5565" w:type="dxa"/>
            <w:tcBorders>
              <w:bottom w:val="single" w:sz="4" w:space="0" w:color="auto"/>
            </w:tcBorders>
            <w:shd w:val="clear" w:color="auto" w:fill="auto"/>
          </w:tcPr>
          <w:p w14:paraId="3CFE2C82" w14:textId="77777777" w:rsidR="002F717E" w:rsidRPr="003F547D" w:rsidRDefault="002F717E" w:rsidP="00AE0BA3">
            <w:pPr>
              <w:widowControl w:val="0"/>
              <w:tabs>
                <w:tab w:val="left" w:pos="426"/>
              </w:tabs>
              <w:autoSpaceDE w:val="0"/>
              <w:autoSpaceDN w:val="0"/>
              <w:adjustRightInd w:val="0"/>
              <w:spacing w:before="60"/>
              <w:rPr>
                <w:rFonts w:ascii="Arial" w:hAnsi="Arial" w:cs="Arial"/>
              </w:rPr>
            </w:pPr>
          </w:p>
        </w:tc>
      </w:tr>
      <w:tr w:rsidR="002F717E" w:rsidRPr="003F547D" w14:paraId="0DD35938" w14:textId="77777777" w:rsidTr="00971E75">
        <w:trPr>
          <w:trHeight w:val="170"/>
        </w:trPr>
        <w:tc>
          <w:tcPr>
            <w:tcW w:w="567" w:type="dxa"/>
            <w:shd w:val="clear" w:color="auto" w:fill="auto"/>
          </w:tcPr>
          <w:p w14:paraId="20BDC7BF" w14:textId="77777777" w:rsidR="002F717E" w:rsidRPr="003F547D" w:rsidRDefault="002F717E" w:rsidP="00AE0BA3">
            <w:pPr>
              <w:widowControl w:val="0"/>
              <w:tabs>
                <w:tab w:val="left" w:pos="426"/>
              </w:tabs>
              <w:autoSpaceDE w:val="0"/>
              <w:autoSpaceDN w:val="0"/>
              <w:adjustRightInd w:val="0"/>
              <w:spacing w:before="60"/>
              <w:rPr>
                <w:rFonts w:ascii="Arial" w:hAnsi="Arial" w:cs="Arial"/>
              </w:rPr>
            </w:pPr>
            <w:r w:rsidRPr="003F547D">
              <w:rPr>
                <w:rFonts w:ascii="Arial" w:hAnsi="Arial" w:cs="Arial"/>
              </w:rPr>
              <w:t>8.</w:t>
            </w:r>
          </w:p>
        </w:tc>
        <w:tc>
          <w:tcPr>
            <w:tcW w:w="3828" w:type="dxa"/>
            <w:tcBorders>
              <w:bottom w:val="single" w:sz="4" w:space="0" w:color="auto"/>
            </w:tcBorders>
            <w:shd w:val="clear" w:color="auto" w:fill="auto"/>
          </w:tcPr>
          <w:p w14:paraId="2BA4ADC0" w14:textId="77777777" w:rsidR="002F717E" w:rsidRPr="003F547D" w:rsidRDefault="002F717E" w:rsidP="00AE0BA3">
            <w:pPr>
              <w:widowControl w:val="0"/>
              <w:tabs>
                <w:tab w:val="left" w:pos="426"/>
              </w:tabs>
              <w:autoSpaceDE w:val="0"/>
              <w:autoSpaceDN w:val="0"/>
              <w:adjustRightInd w:val="0"/>
              <w:spacing w:before="60"/>
              <w:rPr>
                <w:rFonts w:ascii="Arial" w:hAnsi="Arial" w:cs="Arial"/>
              </w:rPr>
            </w:pPr>
            <w:r w:rsidRPr="003F547D">
              <w:rPr>
                <w:rFonts w:ascii="Arial" w:hAnsi="Arial" w:cs="Arial"/>
              </w:rPr>
              <w:t>Суть запроса о даче разъяснений положений</w:t>
            </w:r>
            <w:r w:rsidRPr="003F547D">
              <w:rPr>
                <w:rFonts w:ascii="Arial" w:hAnsi="Arial" w:cs="Arial"/>
                <w:b/>
              </w:rPr>
              <w:t xml:space="preserve"> </w:t>
            </w:r>
            <w:r w:rsidRPr="003F547D">
              <w:rPr>
                <w:rFonts w:ascii="Arial" w:hAnsi="Arial" w:cs="Arial"/>
              </w:rPr>
              <w:t>извещения об осуществлении конкурентной закупки и/или документации о </w:t>
            </w:r>
            <w:r w:rsidRPr="003F547D">
              <w:rPr>
                <w:rFonts w:ascii="Arial" w:hAnsi="Arial"/>
                <w:bCs/>
                <w:color w:val="000000"/>
              </w:rPr>
              <w:t>конкурентной закупке</w:t>
            </w:r>
          </w:p>
        </w:tc>
        <w:tc>
          <w:tcPr>
            <w:tcW w:w="5565" w:type="dxa"/>
            <w:tcBorders>
              <w:bottom w:val="single" w:sz="4" w:space="0" w:color="auto"/>
            </w:tcBorders>
            <w:shd w:val="clear" w:color="auto" w:fill="auto"/>
          </w:tcPr>
          <w:p w14:paraId="67AA5D8A" w14:textId="77777777" w:rsidR="002F717E" w:rsidRPr="003F547D" w:rsidRDefault="002F717E" w:rsidP="00AE0BA3">
            <w:pPr>
              <w:widowControl w:val="0"/>
              <w:autoSpaceDE w:val="0"/>
              <w:autoSpaceDN w:val="0"/>
              <w:adjustRightInd w:val="0"/>
              <w:spacing w:before="60"/>
              <w:rPr>
                <w:rFonts w:ascii="Arial" w:hAnsi="Arial" w:cs="Arial"/>
              </w:rPr>
            </w:pPr>
          </w:p>
        </w:tc>
      </w:tr>
      <w:tr w:rsidR="002F717E" w:rsidRPr="003F547D" w14:paraId="3C2A3136" w14:textId="77777777" w:rsidTr="00971E75">
        <w:trPr>
          <w:trHeight w:val="170"/>
        </w:trPr>
        <w:tc>
          <w:tcPr>
            <w:tcW w:w="567" w:type="dxa"/>
            <w:tcBorders>
              <w:top w:val="single" w:sz="4" w:space="0" w:color="auto"/>
              <w:left w:val="single" w:sz="4" w:space="0" w:color="auto"/>
              <w:bottom w:val="single" w:sz="4" w:space="0" w:color="auto"/>
              <w:right w:val="single" w:sz="4" w:space="0" w:color="auto"/>
            </w:tcBorders>
            <w:shd w:val="clear" w:color="auto" w:fill="auto"/>
          </w:tcPr>
          <w:p w14:paraId="001263E8" w14:textId="77777777" w:rsidR="002F717E" w:rsidRPr="003F547D" w:rsidRDefault="002F717E" w:rsidP="00AE0BA3">
            <w:pPr>
              <w:widowControl w:val="0"/>
              <w:tabs>
                <w:tab w:val="left" w:pos="426"/>
              </w:tabs>
              <w:autoSpaceDE w:val="0"/>
              <w:autoSpaceDN w:val="0"/>
              <w:adjustRightInd w:val="0"/>
              <w:spacing w:before="60"/>
              <w:rPr>
                <w:rFonts w:ascii="Arial" w:hAnsi="Arial" w:cs="Arial"/>
              </w:rPr>
            </w:pPr>
            <w:r w:rsidRPr="003F547D">
              <w:rPr>
                <w:rFonts w:ascii="Arial" w:hAnsi="Arial" w:cs="Arial"/>
              </w:rPr>
              <w:t>9.</w:t>
            </w:r>
          </w:p>
        </w:tc>
        <w:tc>
          <w:tcPr>
            <w:tcW w:w="3828" w:type="dxa"/>
            <w:tcBorders>
              <w:top w:val="single" w:sz="4" w:space="0" w:color="auto"/>
              <w:left w:val="single" w:sz="4" w:space="0" w:color="auto"/>
              <w:bottom w:val="single" w:sz="4" w:space="0" w:color="auto"/>
              <w:right w:val="single" w:sz="4" w:space="0" w:color="auto"/>
            </w:tcBorders>
            <w:shd w:val="clear" w:color="auto" w:fill="auto"/>
          </w:tcPr>
          <w:p w14:paraId="5C8F7559" w14:textId="77777777" w:rsidR="002F717E" w:rsidRPr="003F547D" w:rsidRDefault="002F717E" w:rsidP="00AE0BA3">
            <w:pPr>
              <w:widowControl w:val="0"/>
              <w:tabs>
                <w:tab w:val="left" w:pos="426"/>
              </w:tabs>
              <w:autoSpaceDE w:val="0"/>
              <w:autoSpaceDN w:val="0"/>
              <w:adjustRightInd w:val="0"/>
              <w:spacing w:before="60"/>
              <w:rPr>
                <w:rFonts w:ascii="Arial" w:hAnsi="Arial" w:cs="Arial"/>
              </w:rPr>
            </w:pPr>
            <w:r w:rsidRPr="003F547D">
              <w:rPr>
                <w:rFonts w:ascii="Arial" w:hAnsi="Arial" w:cs="Arial"/>
              </w:rPr>
              <w:t xml:space="preserve">Разъяснение положений извещения об осуществлении конкурентной закупки и/или документации о </w:t>
            </w:r>
            <w:r w:rsidRPr="003F547D">
              <w:rPr>
                <w:rFonts w:ascii="Arial" w:hAnsi="Arial"/>
                <w:bCs/>
                <w:color w:val="000000"/>
              </w:rPr>
              <w:t>конкурентной закупке</w:t>
            </w:r>
          </w:p>
        </w:tc>
        <w:tc>
          <w:tcPr>
            <w:tcW w:w="5565" w:type="dxa"/>
            <w:tcBorders>
              <w:top w:val="single" w:sz="4" w:space="0" w:color="auto"/>
              <w:left w:val="single" w:sz="4" w:space="0" w:color="auto"/>
              <w:bottom w:val="single" w:sz="4" w:space="0" w:color="auto"/>
              <w:right w:val="single" w:sz="4" w:space="0" w:color="auto"/>
            </w:tcBorders>
            <w:shd w:val="clear" w:color="auto" w:fill="auto"/>
          </w:tcPr>
          <w:p w14:paraId="0695CEC6" w14:textId="77777777" w:rsidR="002F717E" w:rsidRPr="003F547D" w:rsidRDefault="002F717E" w:rsidP="00AE0BA3">
            <w:pPr>
              <w:widowControl w:val="0"/>
              <w:tabs>
                <w:tab w:val="left" w:pos="342"/>
                <w:tab w:val="left" w:pos="426"/>
                <w:tab w:val="left" w:pos="1212"/>
              </w:tabs>
              <w:autoSpaceDE w:val="0"/>
              <w:autoSpaceDN w:val="0"/>
              <w:adjustRightInd w:val="0"/>
              <w:spacing w:before="60"/>
              <w:rPr>
                <w:rFonts w:ascii="Arial" w:hAnsi="Arial" w:cs="Arial"/>
              </w:rPr>
            </w:pPr>
          </w:p>
        </w:tc>
      </w:tr>
      <w:tr w:rsidR="002F717E" w:rsidRPr="003F547D" w14:paraId="6817A3F0" w14:textId="77777777" w:rsidTr="00971E75">
        <w:trPr>
          <w:trHeight w:val="70"/>
        </w:trPr>
        <w:tc>
          <w:tcPr>
            <w:tcW w:w="567" w:type="dxa"/>
            <w:tcBorders>
              <w:top w:val="single" w:sz="4" w:space="0" w:color="auto"/>
              <w:left w:val="single" w:sz="4" w:space="0" w:color="auto"/>
              <w:bottom w:val="single" w:sz="4" w:space="0" w:color="auto"/>
              <w:right w:val="single" w:sz="4" w:space="0" w:color="auto"/>
            </w:tcBorders>
            <w:shd w:val="clear" w:color="auto" w:fill="auto"/>
          </w:tcPr>
          <w:p w14:paraId="39AEAFB2" w14:textId="77777777" w:rsidR="002F717E" w:rsidRPr="003F547D" w:rsidRDefault="002F717E" w:rsidP="00AE0BA3">
            <w:pPr>
              <w:widowControl w:val="0"/>
              <w:tabs>
                <w:tab w:val="left" w:pos="426"/>
              </w:tabs>
              <w:autoSpaceDE w:val="0"/>
              <w:autoSpaceDN w:val="0"/>
              <w:adjustRightInd w:val="0"/>
              <w:spacing w:before="60"/>
              <w:rPr>
                <w:rFonts w:ascii="Arial" w:hAnsi="Arial" w:cs="Arial"/>
              </w:rPr>
            </w:pPr>
            <w:r w:rsidRPr="003F547D">
              <w:rPr>
                <w:rFonts w:ascii="Arial" w:hAnsi="Arial" w:cs="Arial"/>
              </w:rPr>
              <w:t>10.</w:t>
            </w:r>
          </w:p>
        </w:tc>
        <w:tc>
          <w:tcPr>
            <w:tcW w:w="3828" w:type="dxa"/>
            <w:tcBorders>
              <w:top w:val="single" w:sz="4" w:space="0" w:color="auto"/>
              <w:left w:val="single" w:sz="4" w:space="0" w:color="auto"/>
              <w:bottom w:val="single" w:sz="4" w:space="0" w:color="auto"/>
              <w:right w:val="single" w:sz="4" w:space="0" w:color="auto"/>
            </w:tcBorders>
            <w:shd w:val="clear" w:color="auto" w:fill="auto"/>
          </w:tcPr>
          <w:p w14:paraId="7D9719A6" w14:textId="77777777" w:rsidR="002F717E" w:rsidRPr="003F547D" w:rsidRDefault="002F717E" w:rsidP="00AE0BA3">
            <w:pPr>
              <w:widowControl w:val="0"/>
              <w:tabs>
                <w:tab w:val="left" w:pos="426"/>
              </w:tabs>
              <w:autoSpaceDE w:val="0"/>
              <w:autoSpaceDN w:val="0"/>
              <w:adjustRightInd w:val="0"/>
              <w:spacing w:before="60"/>
              <w:rPr>
                <w:rFonts w:ascii="Arial" w:hAnsi="Arial" w:cs="Arial"/>
              </w:rPr>
            </w:pPr>
            <w:r w:rsidRPr="003F547D">
              <w:rPr>
                <w:rFonts w:ascii="Arial" w:hAnsi="Arial" w:cs="Arial"/>
              </w:rPr>
              <w:t>Дата публикации разъяснений положений извещения об осуществлении конкурентной закупки и/или документации о </w:t>
            </w:r>
            <w:r w:rsidRPr="003F547D">
              <w:rPr>
                <w:rFonts w:ascii="Arial" w:hAnsi="Arial"/>
                <w:bCs/>
                <w:color w:val="000000"/>
              </w:rPr>
              <w:t>конкурентной закупке</w:t>
            </w:r>
          </w:p>
        </w:tc>
        <w:tc>
          <w:tcPr>
            <w:tcW w:w="5565" w:type="dxa"/>
            <w:tcBorders>
              <w:top w:val="single" w:sz="4" w:space="0" w:color="auto"/>
              <w:left w:val="single" w:sz="4" w:space="0" w:color="auto"/>
              <w:bottom w:val="single" w:sz="4" w:space="0" w:color="auto"/>
              <w:right w:val="single" w:sz="4" w:space="0" w:color="auto"/>
            </w:tcBorders>
            <w:shd w:val="clear" w:color="auto" w:fill="auto"/>
          </w:tcPr>
          <w:p w14:paraId="28BFFB47" w14:textId="77777777" w:rsidR="002F717E" w:rsidRPr="003F547D" w:rsidRDefault="002F717E" w:rsidP="00AE0BA3">
            <w:pPr>
              <w:widowControl w:val="0"/>
              <w:tabs>
                <w:tab w:val="left" w:pos="426"/>
              </w:tabs>
              <w:autoSpaceDE w:val="0"/>
              <w:autoSpaceDN w:val="0"/>
              <w:adjustRightInd w:val="0"/>
              <w:spacing w:before="60"/>
              <w:rPr>
                <w:rFonts w:ascii="Arial" w:hAnsi="Arial" w:cs="Arial"/>
              </w:rPr>
            </w:pPr>
          </w:p>
        </w:tc>
      </w:tr>
      <w:tr w:rsidR="002F717E" w:rsidRPr="003F547D" w14:paraId="367EB606" w14:textId="77777777" w:rsidTr="00971E75">
        <w:trPr>
          <w:trHeight w:val="170"/>
        </w:trPr>
        <w:tc>
          <w:tcPr>
            <w:tcW w:w="567" w:type="dxa"/>
            <w:shd w:val="clear" w:color="auto" w:fill="auto"/>
          </w:tcPr>
          <w:p w14:paraId="6DF92386" w14:textId="77777777" w:rsidR="002F717E" w:rsidRPr="003F547D" w:rsidRDefault="002F717E" w:rsidP="00AE0BA3">
            <w:pPr>
              <w:widowControl w:val="0"/>
              <w:tabs>
                <w:tab w:val="left" w:pos="426"/>
              </w:tabs>
              <w:autoSpaceDE w:val="0"/>
              <w:autoSpaceDN w:val="0"/>
              <w:adjustRightInd w:val="0"/>
              <w:spacing w:before="60"/>
              <w:rPr>
                <w:rFonts w:ascii="Arial" w:hAnsi="Arial" w:cs="Arial"/>
              </w:rPr>
            </w:pPr>
            <w:r w:rsidRPr="003F547D">
              <w:rPr>
                <w:rFonts w:ascii="Arial" w:hAnsi="Arial" w:cs="Arial"/>
              </w:rPr>
              <w:t>11.</w:t>
            </w:r>
          </w:p>
        </w:tc>
        <w:tc>
          <w:tcPr>
            <w:tcW w:w="3828" w:type="dxa"/>
            <w:shd w:val="clear" w:color="auto" w:fill="auto"/>
          </w:tcPr>
          <w:p w14:paraId="09D4B6C1" w14:textId="77777777" w:rsidR="002F717E" w:rsidRPr="003F547D" w:rsidRDefault="002F717E" w:rsidP="00AE0BA3">
            <w:pPr>
              <w:widowControl w:val="0"/>
              <w:tabs>
                <w:tab w:val="left" w:pos="426"/>
              </w:tabs>
              <w:autoSpaceDE w:val="0"/>
              <w:autoSpaceDN w:val="0"/>
              <w:adjustRightInd w:val="0"/>
              <w:spacing w:before="60"/>
              <w:rPr>
                <w:rFonts w:ascii="Arial" w:hAnsi="Arial" w:cs="Arial"/>
              </w:rPr>
            </w:pPr>
            <w:r w:rsidRPr="003F547D">
              <w:rPr>
                <w:rFonts w:ascii="Arial" w:hAnsi="Arial" w:cs="Arial"/>
              </w:rPr>
              <w:t>Место публикации разъяснений положений</w:t>
            </w:r>
            <w:r w:rsidRPr="003F547D">
              <w:rPr>
                <w:rFonts w:ascii="Arial" w:hAnsi="Arial" w:cs="Arial"/>
                <w:b/>
              </w:rPr>
              <w:t xml:space="preserve"> </w:t>
            </w:r>
            <w:r w:rsidRPr="003F547D">
              <w:rPr>
                <w:rFonts w:ascii="Arial" w:hAnsi="Arial" w:cs="Arial"/>
              </w:rPr>
              <w:t>извещения об осуществлении конкурентной закупки и/или документации о </w:t>
            </w:r>
            <w:r w:rsidRPr="003F547D">
              <w:rPr>
                <w:rFonts w:ascii="Arial" w:hAnsi="Arial"/>
                <w:bCs/>
                <w:color w:val="000000"/>
              </w:rPr>
              <w:t>конкурентной закупке</w:t>
            </w:r>
          </w:p>
        </w:tc>
        <w:tc>
          <w:tcPr>
            <w:tcW w:w="5565" w:type="dxa"/>
            <w:shd w:val="clear" w:color="auto" w:fill="auto"/>
          </w:tcPr>
          <w:p w14:paraId="4073D352" w14:textId="77777777" w:rsidR="002F717E" w:rsidRPr="003F547D" w:rsidRDefault="002F717E" w:rsidP="00AE0BA3">
            <w:pPr>
              <w:widowControl w:val="0"/>
              <w:tabs>
                <w:tab w:val="left" w:pos="426"/>
              </w:tabs>
              <w:autoSpaceDE w:val="0"/>
              <w:autoSpaceDN w:val="0"/>
              <w:adjustRightInd w:val="0"/>
              <w:spacing w:before="60"/>
              <w:rPr>
                <w:rFonts w:ascii="Arial" w:hAnsi="Arial" w:cs="Arial"/>
              </w:rPr>
            </w:pPr>
          </w:p>
        </w:tc>
      </w:tr>
      <w:tr w:rsidR="00595F8E" w:rsidRPr="003F547D" w14:paraId="3F3728AA" w14:textId="77777777" w:rsidTr="00971E75">
        <w:trPr>
          <w:trHeight w:val="170"/>
        </w:trPr>
        <w:tc>
          <w:tcPr>
            <w:tcW w:w="567" w:type="dxa"/>
            <w:shd w:val="clear" w:color="auto" w:fill="auto"/>
          </w:tcPr>
          <w:p w14:paraId="3619D7BA" w14:textId="77777777" w:rsidR="00595F8E" w:rsidRPr="003F547D" w:rsidRDefault="00595F8E" w:rsidP="00AE0BA3">
            <w:pPr>
              <w:widowControl w:val="0"/>
              <w:tabs>
                <w:tab w:val="left" w:pos="426"/>
              </w:tabs>
              <w:autoSpaceDE w:val="0"/>
              <w:autoSpaceDN w:val="0"/>
              <w:adjustRightInd w:val="0"/>
              <w:spacing w:before="60"/>
              <w:rPr>
                <w:rFonts w:ascii="Arial" w:hAnsi="Arial" w:cs="Arial"/>
              </w:rPr>
            </w:pPr>
            <w:r w:rsidRPr="003F547D">
              <w:rPr>
                <w:rFonts w:ascii="Arial" w:hAnsi="Arial" w:cs="Arial"/>
              </w:rPr>
              <w:t>12.</w:t>
            </w:r>
          </w:p>
        </w:tc>
        <w:tc>
          <w:tcPr>
            <w:tcW w:w="3828" w:type="dxa"/>
            <w:shd w:val="clear" w:color="auto" w:fill="auto"/>
          </w:tcPr>
          <w:p w14:paraId="1875C25B" w14:textId="77777777" w:rsidR="00595F8E" w:rsidRPr="003F547D" w:rsidRDefault="00595F8E" w:rsidP="00AE0BA3">
            <w:pPr>
              <w:widowControl w:val="0"/>
              <w:tabs>
                <w:tab w:val="left" w:pos="426"/>
              </w:tabs>
              <w:autoSpaceDE w:val="0"/>
              <w:autoSpaceDN w:val="0"/>
              <w:adjustRightInd w:val="0"/>
              <w:spacing w:before="60"/>
              <w:rPr>
                <w:rFonts w:ascii="Arial" w:hAnsi="Arial" w:cs="Arial"/>
              </w:rPr>
            </w:pPr>
            <w:r w:rsidRPr="003F547D">
              <w:rPr>
                <w:rFonts w:ascii="Arial" w:hAnsi="Arial" w:cs="Arial"/>
              </w:rPr>
              <w:t>Приложения</w:t>
            </w:r>
          </w:p>
        </w:tc>
        <w:tc>
          <w:tcPr>
            <w:tcW w:w="5565" w:type="dxa"/>
            <w:shd w:val="clear" w:color="auto" w:fill="auto"/>
          </w:tcPr>
          <w:p w14:paraId="78ADD0FB" w14:textId="77777777" w:rsidR="00595F8E" w:rsidRPr="003F547D" w:rsidRDefault="00595F8E" w:rsidP="00AE0BA3">
            <w:pPr>
              <w:widowControl w:val="0"/>
              <w:tabs>
                <w:tab w:val="left" w:pos="426"/>
              </w:tabs>
              <w:autoSpaceDE w:val="0"/>
              <w:autoSpaceDN w:val="0"/>
              <w:adjustRightInd w:val="0"/>
              <w:spacing w:before="60"/>
              <w:rPr>
                <w:rFonts w:ascii="Arial" w:hAnsi="Arial" w:cs="Arial"/>
              </w:rPr>
            </w:pPr>
          </w:p>
        </w:tc>
      </w:tr>
    </w:tbl>
    <w:p w14:paraId="421FE8C9" w14:textId="77777777" w:rsidR="004B1EDE" w:rsidRPr="003F547D" w:rsidRDefault="004B1EDE">
      <w:pPr>
        <w:spacing w:before="0"/>
        <w:jc w:val="left"/>
        <w:rPr>
          <w:rFonts w:ascii="Arial" w:hAnsi="Arial" w:cs="Arial"/>
          <w:b/>
        </w:rPr>
      </w:pPr>
    </w:p>
    <w:p w14:paraId="5D32377E" w14:textId="77777777" w:rsidR="00D85923" w:rsidRPr="003F547D" w:rsidRDefault="00D85923" w:rsidP="00A11A17">
      <w:pPr>
        <w:jc w:val="right"/>
        <w:rPr>
          <w:rFonts w:ascii="Arial" w:hAnsi="Arial" w:cs="Arial"/>
          <w:b/>
        </w:rPr>
      </w:pPr>
    </w:p>
    <w:p w14:paraId="6A87B9C2" w14:textId="77777777" w:rsidR="00A11A17" w:rsidRPr="003F547D" w:rsidRDefault="00A11A17" w:rsidP="00A11A17">
      <w:pPr>
        <w:jc w:val="right"/>
        <w:rPr>
          <w:rFonts w:ascii="Arial" w:hAnsi="Arial" w:cs="Arial"/>
          <w:b/>
        </w:rPr>
      </w:pPr>
      <w:r w:rsidRPr="003F547D">
        <w:rPr>
          <w:rFonts w:ascii="Arial" w:hAnsi="Arial" w:cs="Arial"/>
          <w:b/>
        </w:rPr>
        <w:lastRenderedPageBreak/>
        <w:t>Приложение 5</w:t>
      </w:r>
    </w:p>
    <w:p w14:paraId="73EE3146" w14:textId="77777777" w:rsidR="00A11A17" w:rsidRPr="003F547D" w:rsidRDefault="00A11A17" w:rsidP="00A11A17">
      <w:pPr>
        <w:jc w:val="right"/>
      </w:pPr>
      <w:r w:rsidRPr="003F547D">
        <w:rPr>
          <w:rFonts w:ascii="Arial" w:hAnsi="Arial" w:cs="Arial"/>
        </w:rPr>
        <w:t>Форма</w:t>
      </w:r>
    </w:p>
    <w:p w14:paraId="13E5368E" w14:textId="77777777" w:rsidR="00A11A17" w:rsidRPr="003F547D" w:rsidRDefault="00A11A17" w:rsidP="00A11A17">
      <w:pPr>
        <w:jc w:val="right"/>
        <w:rPr>
          <w:rFonts w:ascii="Arial" w:hAnsi="Arial" w:cs="Arial"/>
          <w:sz w:val="20"/>
        </w:rPr>
      </w:pPr>
      <w:r w:rsidRPr="003F547D">
        <w:rPr>
          <w:rFonts w:ascii="Arial" w:hAnsi="Arial" w:cs="Arial"/>
          <w:sz w:val="20"/>
        </w:rPr>
        <w:t>На фирменном бланке участника</w:t>
      </w:r>
    </w:p>
    <w:p w14:paraId="5B6A9D42" w14:textId="77777777" w:rsidR="00A11A17" w:rsidRPr="003F547D" w:rsidRDefault="00A11A17" w:rsidP="00A11A17">
      <w:pPr>
        <w:spacing w:before="0"/>
        <w:jc w:val="right"/>
        <w:rPr>
          <w:sz w:val="20"/>
          <w:szCs w:val="20"/>
        </w:rPr>
      </w:pPr>
      <w:r w:rsidRPr="003F547D">
        <w:rPr>
          <w:rFonts w:ascii="Arial" w:hAnsi="Arial" w:cs="Arial"/>
          <w:sz w:val="20"/>
          <w:szCs w:val="20"/>
        </w:rPr>
        <w:t>закупки</w:t>
      </w:r>
    </w:p>
    <w:p w14:paraId="241FC53E" w14:textId="77777777" w:rsidR="00A11A17" w:rsidRPr="003F547D" w:rsidRDefault="00A11A17" w:rsidP="00A11A17"/>
    <w:p w14:paraId="71DEB450" w14:textId="77777777" w:rsidR="00A11A17" w:rsidRPr="003F547D" w:rsidRDefault="00A11A17" w:rsidP="00A11A17"/>
    <w:p w14:paraId="07B84445" w14:textId="77777777" w:rsidR="00A11A17" w:rsidRPr="003F547D" w:rsidRDefault="00A11A17" w:rsidP="00A11A17">
      <w:pPr>
        <w:rPr>
          <w:rFonts w:ascii="Arial" w:hAnsi="Arial" w:cs="Arial"/>
          <w:i/>
        </w:rPr>
      </w:pPr>
    </w:p>
    <w:p w14:paraId="431FD16D" w14:textId="77777777" w:rsidR="00A11A17" w:rsidRPr="003F547D" w:rsidRDefault="00A11A17" w:rsidP="00A11A17">
      <w:pPr>
        <w:rPr>
          <w:rFonts w:ascii="Arial" w:hAnsi="Arial" w:cs="Arial"/>
          <w:i/>
        </w:rPr>
      </w:pPr>
    </w:p>
    <w:p w14:paraId="36B20B94" w14:textId="77777777" w:rsidR="00A11A17" w:rsidRPr="003F547D" w:rsidRDefault="00A11A17" w:rsidP="00A11A17">
      <w:pPr>
        <w:jc w:val="center"/>
        <w:rPr>
          <w:rFonts w:ascii="Arial" w:hAnsi="Arial" w:cs="Arial"/>
          <w:sz w:val="28"/>
          <w:szCs w:val="28"/>
        </w:rPr>
      </w:pPr>
      <w:r w:rsidRPr="003F547D">
        <w:rPr>
          <w:rFonts w:ascii="Arial" w:hAnsi="Arial" w:cs="Arial"/>
          <w:sz w:val="28"/>
          <w:szCs w:val="28"/>
        </w:rPr>
        <w:t>Справка</w:t>
      </w:r>
    </w:p>
    <w:p w14:paraId="67730375" w14:textId="77777777" w:rsidR="00A11A17" w:rsidRPr="003F547D" w:rsidRDefault="00A11A17" w:rsidP="00A11A17">
      <w:pPr>
        <w:jc w:val="center"/>
        <w:rPr>
          <w:rFonts w:ascii="Arial" w:hAnsi="Arial" w:cs="Arial"/>
          <w:sz w:val="28"/>
          <w:szCs w:val="28"/>
        </w:rPr>
      </w:pPr>
    </w:p>
    <w:p w14:paraId="42587F6A" w14:textId="77777777" w:rsidR="004E6822" w:rsidRPr="003F547D" w:rsidRDefault="004E6822" w:rsidP="004E6822">
      <w:pPr>
        <w:pStyle w:val="ConsPlusNonformat"/>
        <w:ind w:firstLine="340"/>
        <w:rPr>
          <w:rFonts w:ascii="Arial" w:hAnsi="Arial" w:cs="Arial"/>
          <w:sz w:val="24"/>
          <w:szCs w:val="24"/>
        </w:rPr>
      </w:pPr>
      <w:r w:rsidRPr="003F547D">
        <w:rPr>
          <w:rFonts w:ascii="Arial" w:hAnsi="Arial" w:cs="Arial"/>
          <w:sz w:val="24"/>
          <w:szCs w:val="24"/>
        </w:rPr>
        <w:t xml:space="preserve">Подтверждаем </w:t>
      </w:r>
      <w:r w:rsidRPr="003F547D">
        <w:rPr>
          <w:rFonts w:ascii="Arial" w:hAnsi="Arial" w:cs="Arial"/>
          <w:i/>
          <w:sz w:val="24"/>
          <w:szCs w:val="24"/>
          <w:u w:val="single"/>
          <w:shd w:val="clear" w:color="auto" w:fill="D9D9D9" w:themeFill="background1" w:themeFillShade="D9"/>
        </w:rPr>
        <w:t>отсутствие / наличие</w:t>
      </w:r>
      <w:r w:rsidRPr="003F547D">
        <w:rPr>
          <w:rFonts w:ascii="Arial" w:hAnsi="Arial" w:cs="Arial"/>
          <w:i/>
          <w:u w:val="single"/>
        </w:rPr>
        <w:t xml:space="preserve"> </w:t>
      </w:r>
      <w:r w:rsidRPr="003F547D">
        <w:rPr>
          <w:rFonts w:ascii="Arial" w:hAnsi="Arial" w:cs="Arial"/>
          <w:sz w:val="24"/>
          <w:szCs w:val="24"/>
        </w:rPr>
        <w:t>аффилированности ____ ______________</w:t>
      </w:r>
    </w:p>
    <w:p w14:paraId="581CCC2A" w14:textId="77777777" w:rsidR="004E6822" w:rsidRPr="003F547D" w:rsidRDefault="004E6822" w:rsidP="004E6822">
      <w:pPr>
        <w:pStyle w:val="ConsPlusNonformat"/>
        <w:jc w:val="both"/>
        <w:rPr>
          <w:rFonts w:ascii="Arial" w:hAnsi="Arial" w:cs="Arial"/>
          <w:sz w:val="24"/>
          <w:szCs w:val="24"/>
          <w:vertAlign w:val="superscript"/>
        </w:rPr>
      </w:pPr>
      <w:r w:rsidRPr="003F547D">
        <w:rPr>
          <w:rFonts w:ascii="Arial" w:hAnsi="Arial" w:cs="Arial"/>
          <w:sz w:val="24"/>
          <w:szCs w:val="24"/>
          <w:vertAlign w:val="superscript"/>
        </w:rPr>
        <w:t xml:space="preserve">                                                         (выбрать нужное)</w:t>
      </w:r>
    </w:p>
    <w:p w14:paraId="63D14C1C" w14:textId="77777777" w:rsidR="004E6822" w:rsidRPr="003F547D" w:rsidRDefault="004E6822" w:rsidP="004E6822">
      <w:pPr>
        <w:pStyle w:val="ConsPlusNonformat"/>
        <w:jc w:val="both"/>
        <w:rPr>
          <w:rFonts w:ascii="Arial" w:hAnsi="Arial" w:cs="Arial"/>
          <w:sz w:val="24"/>
          <w:szCs w:val="24"/>
        </w:rPr>
      </w:pPr>
      <w:r w:rsidRPr="003F547D">
        <w:rPr>
          <w:rFonts w:ascii="Arial" w:hAnsi="Arial" w:cs="Arial"/>
          <w:sz w:val="24"/>
          <w:szCs w:val="24"/>
        </w:rPr>
        <w:t>________________________________________________________________________</w:t>
      </w:r>
    </w:p>
    <w:p w14:paraId="6F61BABE" w14:textId="77777777" w:rsidR="004E6822" w:rsidRPr="003F547D" w:rsidRDefault="004E6822" w:rsidP="004E6822">
      <w:pPr>
        <w:pStyle w:val="ConsPlusNonformat"/>
        <w:jc w:val="center"/>
        <w:rPr>
          <w:rFonts w:ascii="Arial" w:hAnsi="Arial" w:cs="Arial"/>
          <w:sz w:val="16"/>
          <w:szCs w:val="16"/>
        </w:rPr>
      </w:pPr>
      <w:r w:rsidRPr="003F547D">
        <w:rPr>
          <w:rFonts w:ascii="Arial" w:hAnsi="Arial" w:cs="Arial"/>
          <w:sz w:val="16"/>
          <w:szCs w:val="16"/>
        </w:rPr>
        <w:t>(указывается наименование участника закупки)</w:t>
      </w:r>
    </w:p>
    <w:p w14:paraId="1345EC6F" w14:textId="77777777" w:rsidR="004E6822" w:rsidRPr="003F547D" w:rsidRDefault="004E6822" w:rsidP="004E6822">
      <w:pPr>
        <w:rPr>
          <w:rFonts w:ascii="Arial" w:hAnsi="Arial" w:cs="Arial"/>
        </w:rPr>
      </w:pPr>
      <w:r w:rsidRPr="003F547D">
        <w:rPr>
          <w:rFonts w:ascii="Arial" w:hAnsi="Arial" w:cs="Arial"/>
        </w:rPr>
        <w:t>с работниками заказчика и их близкими родственниками (супруги, дети, родители, братья и сестры).</w:t>
      </w:r>
    </w:p>
    <w:p w14:paraId="7C8C16E4" w14:textId="77777777" w:rsidR="00A11A17" w:rsidRPr="003F547D" w:rsidRDefault="00A11A17" w:rsidP="00A11A17">
      <w:pPr>
        <w:jc w:val="center"/>
        <w:rPr>
          <w:rFonts w:ascii="Arial" w:hAnsi="Arial" w:cs="Arial"/>
        </w:rPr>
      </w:pPr>
    </w:p>
    <w:p w14:paraId="25572E5A" w14:textId="77777777" w:rsidR="00A11A17" w:rsidRPr="003F547D" w:rsidRDefault="00A11A17" w:rsidP="00A11A17">
      <w:pPr>
        <w:jc w:val="center"/>
        <w:rPr>
          <w:rFonts w:ascii="Arial" w:hAnsi="Arial" w:cs="Arial"/>
          <w:noProof/>
          <w:sz w:val="28"/>
          <w:szCs w:val="28"/>
        </w:rPr>
      </w:pPr>
      <w:r w:rsidRPr="003F547D">
        <w:rPr>
          <w:rFonts w:ascii="Arial" w:hAnsi="Arial" w:cs="Arial"/>
          <w:sz w:val="28"/>
          <w:szCs w:val="28"/>
        </w:rPr>
        <w:t xml:space="preserve"> </w:t>
      </w:r>
    </w:p>
    <w:p w14:paraId="1C9A008C" w14:textId="77777777" w:rsidR="00A11A17" w:rsidRPr="003F547D" w:rsidRDefault="00A11A17" w:rsidP="00A11A17">
      <w:pPr>
        <w:autoSpaceDE w:val="0"/>
        <w:autoSpaceDN w:val="0"/>
        <w:ind w:right="153"/>
        <w:rPr>
          <w:rFonts w:ascii="Arial" w:hAnsi="Arial" w:cs="Arial"/>
          <w:bCs/>
          <w:sz w:val="20"/>
          <w:szCs w:val="20"/>
        </w:rPr>
      </w:pPr>
      <w:r w:rsidRPr="003F547D">
        <w:rPr>
          <w:rFonts w:ascii="Arial" w:hAnsi="Arial" w:cs="Arial"/>
          <w:bCs/>
          <w:sz w:val="20"/>
          <w:szCs w:val="20"/>
        </w:rPr>
        <w:t>_________________________</w:t>
      </w:r>
      <w:r w:rsidRPr="003F547D">
        <w:rPr>
          <w:rFonts w:ascii="Arial" w:hAnsi="Arial" w:cs="Arial"/>
          <w:bCs/>
          <w:sz w:val="20"/>
          <w:szCs w:val="20"/>
        </w:rPr>
        <w:tab/>
        <w:t xml:space="preserve">                                                      ________________________________</w:t>
      </w:r>
    </w:p>
    <w:p w14:paraId="5B13CA22" w14:textId="77777777" w:rsidR="00A11A17" w:rsidRPr="003F547D" w:rsidRDefault="00A11A17" w:rsidP="00A11A17">
      <w:pPr>
        <w:autoSpaceDE w:val="0"/>
        <w:autoSpaceDN w:val="0"/>
        <w:spacing w:before="0"/>
        <w:ind w:right="153"/>
        <w:rPr>
          <w:rFonts w:ascii="Arial" w:hAnsi="Arial" w:cs="Arial"/>
          <w:bCs/>
          <w:snapToGrid w:val="0"/>
          <w:sz w:val="16"/>
          <w:szCs w:val="16"/>
        </w:rPr>
      </w:pPr>
      <w:r w:rsidRPr="003F547D">
        <w:rPr>
          <w:rFonts w:ascii="Arial" w:hAnsi="Arial" w:cs="Arial"/>
          <w:bCs/>
          <w:sz w:val="16"/>
          <w:szCs w:val="16"/>
        </w:rPr>
        <w:t>(Подпись Руководителя участника                                                                             (</w:t>
      </w:r>
      <w:r w:rsidRPr="003F547D">
        <w:rPr>
          <w:rFonts w:ascii="Arial" w:hAnsi="Arial" w:cs="Arial"/>
          <w:bCs/>
          <w:snapToGrid w:val="0"/>
          <w:sz w:val="16"/>
          <w:szCs w:val="16"/>
        </w:rPr>
        <w:t>Фамилия И.О. и должность подписавшего)</w:t>
      </w:r>
    </w:p>
    <w:p w14:paraId="213E5AF0" w14:textId="77777777" w:rsidR="00A11A17" w:rsidRPr="003F547D" w:rsidRDefault="00A11A17" w:rsidP="00A11A17">
      <w:pPr>
        <w:autoSpaceDE w:val="0"/>
        <w:autoSpaceDN w:val="0"/>
        <w:spacing w:before="0"/>
        <w:ind w:right="153"/>
        <w:rPr>
          <w:rFonts w:ascii="Arial" w:hAnsi="Arial" w:cs="Arial"/>
          <w:bCs/>
          <w:snapToGrid w:val="0"/>
          <w:sz w:val="16"/>
          <w:szCs w:val="16"/>
        </w:rPr>
      </w:pPr>
      <w:r w:rsidRPr="003F547D">
        <w:rPr>
          <w:rFonts w:ascii="Arial" w:hAnsi="Arial" w:cs="Arial"/>
          <w:bCs/>
          <w:sz w:val="16"/>
          <w:szCs w:val="16"/>
        </w:rPr>
        <w:t>закупки/</w:t>
      </w:r>
      <w:r w:rsidRPr="003F547D">
        <w:rPr>
          <w:rFonts w:ascii="Arial" w:hAnsi="Arial" w:cs="Arial"/>
          <w:bCs/>
          <w:snapToGrid w:val="0"/>
          <w:sz w:val="16"/>
          <w:szCs w:val="16"/>
        </w:rPr>
        <w:t xml:space="preserve">уполномоченного                                                </w:t>
      </w:r>
    </w:p>
    <w:p w14:paraId="703361D5" w14:textId="77777777" w:rsidR="00A11A17" w:rsidRPr="003F547D" w:rsidRDefault="00A11A17" w:rsidP="00A11A17">
      <w:pPr>
        <w:autoSpaceDE w:val="0"/>
        <w:autoSpaceDN w:val="0"/>
        <w:spacing w:before="0"/>
        <w:ind w:right="153"/>
        <w:rPr>
          <w:rFonts w:ascii="Arial" w:hAnsi="Arial" w:cs="Arial"/>
          <w:bCs/>
          <w:sz w:val="16"/>
          <w:szCs w:val="16"/>
        </w:rPr>
      </w:pPr>
      <w:r w:rsidRPr="003F547D">
        <w:rPr>
          <w:rFonts w:ascii="Arial" w:hAnsi="Arial" w:cs="Arial"/>
          <w:bCs/>
          <w:snapToGrid w:val="0"/>
          <w:sz w:val="16"/>
          <w:szCs w:val="16"/>
        </w:rPr>
        <w:t>представителя)</w:t>
      </w:r>
    </w:p>
    <w:p w14:paraId="7E3D0E81" w14:textId="77777777" w:rsidR="00A11A17" w:rsidRPr="003F547D" w:rsidRDefault="00A11A17" w:rsidP="00A11A17">
      <w:pPr>
        <w:pStyle w:val="Times12"/>
        <w:ind w:firstLine="0"/>
        <w:rPr>
          <w:szCs w:val="24"/>
        </w:rPr>
      </w:pPr>
    </w:p>
    <w:p w14:paraId="07625AE3" w14:textId="77777777" w:rsidR="00A11A17" w:rsidRPr="003F547D" w:rsidRDefault="00A11A17" w:rsidP="00A11A17">
      <w:pPr>
        <w:autoSpaceDE w:val="0"/>
        <w:autoSpaceDN w:val="0"/>
        <w:spacing w:before="0"/>
        <w:ind w:right="153"/>
        <w:rPr>
          <w:rFonts w:ascii="Arial" w:hAnsi="Arial" w:cs="Arial"/>
        </w:rPr>
      </w:pPr>
    </w:p>
    <w:p w14:paraId="634558DB" w14:textId="77777777" w:rsidR="00A11A17" w:rsidRPr="003F547D" w:rsidRDefault="00A11A17" w:rsidP="00A11A17">
      <w:pPr>
        <w:autoSpaceDE w:val="0"/>
        <w:autoSpaceDN w:val="0"/>
        <w:spacing w:before="0"/>
        <w:ind w:right="153"/>
        <w:rPr>
          <w:rFonts w:ascii="Arial" w:hAnsi="Arial" w:cs="Arial"/>
        </w:rPr>
      </w:pPr>
    </w:p>
    <w:p w14:paraId="766EB1B5" w14:textId="77777777" w:rsidR="004B1EDE" w:rsidRPr="003F547D" w:rsidRDefault="004B1EDE" w:rsidP="004B1EDE">
      <w:pPr>
        <w:tabs>
          <w:tab w:val="left" w:pos="477"/>
        </w:tabs>
        <w:autoSpaceDE w:val="0"/>
        <w:autoSpaceDN w:val="0"/>
        <w:adjustRightInd w:val="0"/>
        <w:spacing w:before="0"/>
        <w:jc w:val="center"/>
        <w:rPr>
          <w:rFonts w:ascii="Arial" w:hAnsi="Arial" w:cs="Arial"/>
          <w:b/>
        </w:rPr>
      </w:pPr>
    </w:p>
    <w:p w14:paraId="0FA45907" w14:textId="77777777" w:rsidR="00A11A17" w:rsidRPr="003F547D" w:rsidRDefault="00A11A17" w:rsidP="004B1EDE">
      <w:pPr>
        <w:jc w:val="right"/>
        <w:rPr>
          <w:rFonts w:ascii="Arial" w:hAnsi="Arial" w:cs="Arial"/>
          <w:b/>
        </w:rPr>
      </w:pPr>
    </w:p>
    <w:p w14:paraId="2EF82727" w14:textId="77777777" w:rsidR="00A11A17" w:rsidRPr="003F547D" w:rsidRDefault="00A11A17" w:rsidP="004B1EDE">
      <w:pPr>
        <w:jc w:val="right"/>
        <w:rPr>
          <w:rFonts w:ascii="Arial" w:hAnsi="Arial" w:cs="Arial"/>
          <w:b/>
        </w:rPr>
      </w:pPr>
    </w:p>
    <w:p w14:paraId="0102D332" w14:textId="77777777" w:rsidR="00A11A17" w:rsidRPr="003F547D" w:rsidRDefault="00A11A17" w:rsidP="004B1EDE">
      <w:pPr>
        <w:jc w:val="right"/>
        <w:rPr>
          <w:rFonts w:ascii="Arial" w:hAnsi="Arial" w:cs="Arial"/>
          <w:b/>
        </w:rPr>
      </w:pPr>
    </w:p>
    <w:p w14:paraId="646CD857" w14:textId="77777777" w:rsidR="00A11A17" w:rsidRPr="003F547D" w:rsidRDefault="00A11A17" w:rsidP="004B1EDE">
      <w:pPr>
        <w:jc w:val="right"/>
        <w:rPr>
          <w:rFonts w:ascii="Arial" w:hAnsi="Arial" w:cs="Arial"/>
          <w:b/>
        </w:rPr>
      </w:pPr>
    </w:p>
    <w:p w14:paraId="3EB45DC5" w14:textId="77777777" w:rsidR="00A11A17" w:rsidRPr="003F547D" w:rsidRDefault="00A11A17" w:rsidP="004B1EDE">
      <w:pPr>
        <w:jc w:val="right"/>
        <w:rPr>
          <w:rFonts w:ascii="Arial" w:hAnsi="Arial" w:cs="Arial"/>
          <w:b/>
        </w:rPr>
      </w:pPr>
    </w:p>
    <w:p w14:paraId="287E1D8B" w14:textId="77777777" w:rsidR="00A11A17" w:rsidRPr="003F547D" w:rsidRDefault="00A11A17" w:rsidP="004B1EDE">
      <w:pPr>
        <w:jc w:val="right"/>
        <w:rPr>
          <w:rFonts w:ascii="Arial" w:hAnsi="Arial" w:cs="Arial"/>
          <w:b/>
        </w:rPr>
      </w:pPr>
    </w:p>
    <w:p w14:paraId="09402236" w14:textId="77777777" w:rsidR="00A11A17" w:rsidRPr="003F547D" w:rsidRDefault="00A11A17" w:rsidP="004B1EDE">
      <w:pPr>
        <w:jc w:val="right"/>
        <w:rPr>
          <w:rFonts w:ascii="Arial" w:hAnsi="Arial" w:cs="Arial"/>
          <w:b/>
        </w:rPr>
      </w:pPr>
    </w:p>
    <w:p w14:paraId="7C6D1461" w14:textId="77777777" w:rsidR="00A11A17" w:rsidRPr="003F547D" w:rsidRDefault="00A11A17" w:rsidP="004B1EDE">
      <w:pPr>
        <w:jc w:val="right"/>
        <w:rPr>
          <w:rFonts w:ascii="Arial" w:hAnsi="Arial" w:cs="Arial"/>
          <w:b/>
        </w:rPr>
      </w:pPr>
    </w:p>
    <w:p w14:paraId="7FB3D83A" w14:textId="77777777" w:rsidR="00A11A17" w:rsidRPr="003F547D" w:rsidRDefault="00A11A17" w:rsidP="004B1EDE">
      <w:pPr>
        <w:jc w:val="right"/>
        <w:rPr>
          <w:rFonts w:ascii="Arial" w:hAnsi="Arial" w:cs="Arial"/>
          <w:b/>
        </w:rPr>
      </w:pPr>
    </w:p>
    <w:p w14:paraId="317B272D" w14:textId="77777777" w:rsidR="00A11A17" w:rsidRPr="003F547D" w:rsidRDefault="00A11A17" w:rsidP="004B1EDE">
      <w:pPr>
        <w:jc w:val="right"/>
        <w:rPr>
          <w:rFonts w:ascii="Arial" w:hAnsi="Arial" w:cs="Arial"/>
          <w:b/>
        </w:rPr>
      </w:pPr>
    </w:p>
    <w:p w14:paraId="5C9AB7CC" w14:textId="77777777" w:rsidR="00A11A17" w:rsidRPr="003F547D" w:rsidRDefault="00A11A17" w:rsidP="004B1EDE">
      <w:pPr>
        <w:jc w:val="right"/>
        <w:rPr>
          <w:rFonts w:ascii="Arial" w:hAnsi="Arial" w:cs="Arial"/>
          <w:b/>
        </w:rPr>
      </w:pPr>
    </w:p>
    <w:p w14:paraId="3689EDC5" w14:textId="77777777" w:rsidR="00A11A17" w:rsidRPr="003F547D" w:rsidRDefault="00A11A17" w:rsidP="004B1EDE">
      <w:pPr>
        <w:jc w:val="right"/>
        <w:rPr>
          <w:rFonts w:ascii="Arial" w:hAnsi="Arial" w:cs="Arial"/>
          <w:b/>
        </w:rPr>
      </w:pPr>
    </w:p>
    <w:p w14:paraId="41B45D22" w14:textId="77777777" w:rsidR="00A05F2F" w:rsidRDefault="00A05F2F" w:rsidP="004B1EDE">
      <w:pPr>
        <w:jc w:val="right"/>
        <w:rPr>
          <w:rFonts w:ascii="Arial" w:hAnsi="Arial" w:cs="Arial"/>
          <w:b/>
        </w:rPr>
        <w:sectPr w:rsidR="00A05F2F" w:rsidSect="00C23EF5">
          <w:headerReference w:type="even" r:id="rId17"/>
          <w:footerReference w:type="default" r:id="rId18"/>
          <w:footerReference w:type="first" r:id="rId19"/>
          <w:pgSz w:w="11906" w:h="16838" w:code="9"/>
          <w:pgMar w:top="851" w:right="851" w:bottom="567" w:left="1418" w:header="709" w:footer="709" w:gutter="0"/>
          <w:cols w:space="708"/>
          <w:docGrid w:linePitch="360"/>
        </w:sectPr>
      </w:pPr>
    </w:p>
    <w:p w14:paraId="64735E2E" w14:textId="1C81FC2F" w:rsidR="00A11A17" w:rsidRPr="003F547D" w:rsidRDefault="00A11A17" w:rsidP="004B1EDE">
      <w:pPr>
        <w:jc w:val="right"/>
        <w:rPr>
          <w:rFonts w:ascii="Arial" w:hAnsi="Arial" w:cs="Arial"/>
          <w:b/>
        </w:rPr>
      </w:pPr>
    </w:p>
    <w:p w14:paraId="38F0ECB8" w14:textId="77777777" w:rsidR="00A11A17" w:rsidRPr="003F547D" w:rsidRDefault="00A11A17" w:rsidP="004B1EDE">
      <w:pPr>
        <w:jc w:val="right"/>
        <w:rPr>
          <w:rFonts w:ascii="Arial" w:hAnsi="Arial" w:cs="Arial"/>
          <w:b/>
        </w:rPr>
      </w:pPr>
    </w:p>
    <w:p w14:paraId="0DB618CD" w14:textId="77777777" w:rsidR="00A11A17" w:rsidRPr="003F547D" w:rsidRDefault="00A11A17" w:rsidP="004B1EDE">
      <w:pPr>
        <w:jc w:val="right"/>
        <w:rPr>
          <w:rFonts w:ascii="Arial" w:hAnsi="Arial" w:cs="Arial"/>
          <w:b/>
        </w:rPr>
      </w:pPr>
    </w:p>
    <w:p w14:paraId="1DE22EAA" w14:textId="77777777" w:rsidR="004B1EDE" w:rsidRPr="003F547D" w:rsidRDefault="00A11A17" w:rsidP="004B1EDE">
      <w:pPr>
        <w:jc w:val="right"/>
        <w:rPr>
          <w:rFonts w:ascii="Arial" w:hAnsi="Arial" w:cs="Arial"/>
          <w:b/>
        </w:rPr>
      </w:pPr>
      <w:r w:rsidRPr="003F547D">
        <w:rPr>
          <w:rFonts w:ascii="Arial" w:hAnsi="Arial" w:cs="Arial"/>
          <w:b/>
        </w:rPr>
        <w:t>Приложение 6</w:t>
      </w:r>
    </w:p>
    <w:p w14:paraId="09250076" w14:textId="77777777" w:rsidR="004B1EDE" w:rsidRPr="003F547D" w:rsidRDefault="004B1EDE" w:rsidP="004B1EDE">
      <w:pPr>
        <w:tabs>
          <w:tab w:val="left" w:pos="477"/>
        </w:tabs>
        <w:autoSpaceDE w:val="0"/>
        <w:autoSpaceDN w:val="0"/>
        <w:adjustRightInd w:val="0"/>
        <w:spacing w:before="0"/>
        <w:jc w:val="center"/>
        <w:rPr>
          <w:rFonts w:ascii="Arial" w:hAnsi="Arial" w:cs="Arial"/>
          <w:b/>
        </w:rPr>
      </w:pPr>
    </w:p>
    <w:p w14:paraId="6B8F5407" w14:textId="77777777" w:rsidR="004B1EDE" w:rsidRPr="003F547D" w:rsidRDefault="004B1EDE" w:rsidP="004B1EDE">
      <w:pPr>
        <w:tabs>
          <w:tab w:val="left" w:pos="6807"/>
        </w:tabs>
        <w:jc w:val="left"/>
        <w:rPr>
          <w:rFonts w:ascii="Arial" w:hAnsi="Arial" w:cs="Arial"/>
        </w:rPr>
      </w:pPr>
      <w:r w:rsidRPr="003F547D">
        <w:rPr>
          <w:rFonts w:ascii="Arial" w:hAnsi="Arial" w:cs="Arial"/>
        </w:rPr>
        <w:t>ФОРМА-1</w:t>
      </w:r>
    </w:p>
    <w:p w14:paraId="2C253789" w14:textId="77777777" w:rsidR="00FF6C52" w:rsidRDefault="00FF6C52" w:rsidP="00804B4A">
      <w:pPr>
        <w:tabs>
          <w:tab w:val="left" w:pos="0"/>
        </w:tabs>
        <w:autoSpaceDE w:val="0"/>
        <w:autoSpaceDN w:val="0"/>
        <w:adjustRightInd w:val="0"/>
        <w:spacing w:before="0"/>
        <w:jc w:val="center"/>
        <w:rPr>
          <w:rFonts w:ascii="Arial" w:hAnsi="Arial" w:cs="Arial"/>
          <w:b/>
        </w:rPr>
      </w:pPr>
    </w:p>
    <w:p w14:paraId="74979457" w14:textId="43BFB23A" w:rsidR="00804B4A" w:rsidRPr="003F547D" w:rsidRDefault="00804B4A" w:rsidP="00804B4A">
      <w:pPr>
        <w:tabs>
          <w:tab w:val="left" w:pos="0"/>
        </w:tabs>
        <w:autoSpaceDE w:val="0"/>
        <w:autoSpaceDN w:val="0"/>
        <w:adjustRightInd w:val="0"/>
        <w:spacing w:before="0"/>
        <w:jc w:val="center"/>
        <w:rPr>
          <w:rFonts w:ascii="Arial" w:hAnsi="Arial" w:cs="Arial"/>
          <w:b/>
        </w:rPr>
      </w:pPr>
      <w:r w:rsidRPr="003F547D">
        <w:rPr>
          <w:rFonts w:ascii="Arial" w:hAnsi="Arial" w:cs="Arial"/>
          <w:b/>
        </w:rPr>
        <w:t xml:space="preserve">Сведения об </w:t>
      </w:r>
      <w:r w:rsidRPr="003F547D">
        <w:rPr>
          <w:rFonts w:ascii="Arial" w:hAnsi="Arial" w:cs="Arial"/>
          <w:b/>
          <w:i/>
        </w:rPr>
        <w:t>опыте</w:t>
      </w:r>
      <w:r w:rsidRPr="003F547D">
        <w:rPr>
          <w:rStyle w:val="affc"/>
          <w:rFonts w:ascii="Arial" w:hAnsi="Arial"/>
          <w:b/>
        </w:rPr>
        <w:footnoteReference w:id="18"/>
      </w:r>
      <w:r w:rsidRPr="003F547D">
        <w:rPr>
          <w:rFonts w:ascii="Arial" w:hAnsi="Arial" w:cs="Arial"/>
          <w:b/>
          <w:i/>
        </w:rPr>
        <w:t xml:space="preserve"> участника закупки </w:t>
      </w:r>
    </w:p>
    <w:tbl>
      <w:tblPr>
        <w:tblW w:w="15446" w:type="dxa"/>
        <w:tblLayout w:type="fixed"/>
        <w:tblLook w:val="00A0" w:firstRow="1" w:lastRow="0" w:firstColumn="1" w:lastColumn="0" w:noHBand="0" w:noVBand="0"/>
      </w:tblPr>
      <w:tblGrid>
        <w:gridCol w:w="553"/>
        <w:gridCol w:w="2703"/>
        <w:gridCol w:w="2409"/>
        <w:gridCol w:w="2552"/>
        <w:gridCol w:w="2126"/>
        <w:gridCol w:w="2835"/>
        <w:gridCol w:w="2268"/>
      </w:tblGrid>
      <w:tr w:rsidR="00A05F2F" w:rsidRPr="003F547D" w14:paraId="393FDFB9" w14:textId="77777777" w:rsidTr="00A05F2F">
        <w:trPr>
          <w:trHeight w:val="437"/>
        </w:trPr>
        <w:tc>
          <w:tcPr>
            <w:tcW w:w="553" w:type="dxa"/>
            <w:tcBorders>
              <w:top w:val="single" w:sz="4" w:space="0" w:color="auto"/>
              <w:left w:val="single" w:sz="4" w:space="0" w:color="auto"/>
              <w:bottom w:val="single" w:sz="4" w:space="0" w:color="auto"/>
              <w:right w:val="single" w:sz="4" w:space="0" w:color="auto"/>
            </w:tcBorders>
            <w:vAlign w:val="center"/>
          </w:tcPr>
          <w:p w14:paraId="78275457" w14:textId="77777777" w:rsidR="00A05F2F" w:rsidRPr="003F547D" w:rsidRDefault="00A05F2F" w:rsidP="004563EB">
            <w:pPr>
              <w:spacing w:before="0"/>
              <w:jc w:val="center"/>
              <w:rPr>
                <w:rFonts w:ascii="Arial" w:hAnsi="Arial" w:cs="Arial"/>
                <w:b/>
                <w:i/>
                <w:sz w:val="20"/>
                <w:szCs w:val="20"/>
              </w:rPr>
            </w:pPr>
            <w:r w:rsidRPr="003F547D">
              <w:rPr>
                <w:rFonts w:ascii="Arial" w:hAnsi="Arial" w:cs="Arial"/>
                <w:b/>
                <w:i/>
                <w:sz w:val="20"/>
                <w:szCs w:val="20"/>
              </w:rPr>
              <w:t>№</w:t>
            </w:r>
          </w:p>
        </w:tc>
        <w:tc>
          <w:tcPr>
            <w:tcW w:w="2703" w:type="dxa"/>
            <w:tcBorders>
              <w:top w:val="single" w:sz="4" w:space="0" w:color="auto"/>
              <w:left w:val="single" w:sz="4" w:space="0" w:color="auto"/>
              <w:bottom w:val="single" w:sz="4" w:space="0" w:color="auto"/>
              <w:right w:val="single" w:sz="4" w:space="0" w:color="auto"/>
            </w:tcBorders>
            <w:vAlign w:val="center"/>
          </w:tcPr>
          <w:p w14:paraId="17DB8E1C" w14:textId="77777777" w:rsidR="00A05F2F" w:rsidRPr="003F547D" w:rsidRDefault="00A05F2F" w:rsidP="004563EB">
            <w:pPr>
              <w:spacing w:before="0"/>
              <w:jc w:val="center"/>
              <w:rPr>
                <w:rFonts w:ascii="Arial" w:hAnsi="Arial" w:cs="Arial"/>
                <w:b/>
                <w:i/>
                <w:sz w:val="20"/>
                <w:szCs w:val="20"/>
              </w:rPr>
            </w:pPr>
            <w:r w:rsidRPr="003F547D">
              <w:rPr>
                <w:rFonts w:ascii="Arial" w:hAnsi="Arial" w:cs="Arial"/>
                <w:b/>
                <w:i/>
                <w:sz w:val="20"/>
                <w:szCs w:val="20"/>
              </w:rPr>
              <w:t>Наименование заказчика</w:t>
            </w:r>
          </w:p>
        </w:tc>
        <w:tc>
          <w:tcPr>
            <w:tcW w:w="2409" w:type="dxa"/>
            <w:tcBorders>
              <w:top w:val="single" w:sz="4" w:space="0" w:color="auto"/>
              <w:left w:val="single" w:sz="4" w:space="0" w:color="auto"/>
              <w:bottom w:val="single" w:sz="4" w:space="0" w:color="auto"/>
              <w:right w:val="single" w:sz="4" w:space="0" w:color="auto"/>
            </w:tcBorders>
            <w:vAlign w:val="center"/>
          </w:tcPr>
          <w:p w14:paraId="5CE78F6D" w14:textId="77777777" w:rsidR="00A05F2F" w:rsidRPr="003F547D" w:rsidRDefault="00A05F2F" w:rsidP="004563EB">
            <w:pPr>
              <w:spacing w:before="0"/>
              <w:jc w:val="center"/>
              <w:rPr>
                <w:rFonts w:ascii="Arial" w:hAnsi="Arial" w:cs="Arial"/>
                <w:b/>
                <w:i/>
                <w:sz w:val="20"/>
                <w:szCs w:val="20"/>
                <w:vertAlign w:val="superscript"/>
              </w:rPr>
            </w:pPr>
            <w:r>
              <w:rPr>
                <w:rFonts w:ascii="Arial" w:hAnsi="Arial" w:cs="Arial"/>
                <w:b/>
                <w:i/>
                <w:sz w:val="20"/>
                <w:szCs w:val="20"/>
              </w:rPr>
              <w:t>Наименование форума/выставки/ конференции</w:t>
            </w:r>
          </w:p>
        </w:tc>
        <w:tc>
          <w:tcPr>
            <w:tcW w:w="2552" w:type="dxa"/>
            <w:tcBorders>
              <w:top w:val="single" w:sz="4" w:space="0" w:color="auto"/>
              <w:left w:val="single" w:sz="4" w:space="0" w:color="auto"/>
              <w:bottom w:val="single" w:sz="4" w:space="0" w:color="auto"/>
              <w:right w:val="single" w:sz="4" w:space="0" w:color="auto"/>
            </w:tcBorders>
            <w:vAlign w:val="center"/>
          </w:tcPr>
          <w:p w14:paraId="3A763ED6" w14:textId="77777777" w:rsidR="00A05F2F" w:rsidRPr="003F547D" w:rsidRDefault="00A05F2F" w:rsidP="004563EB">
            <w:pPr>
              <w:spacing w:before="0"/>
              <w:jc w:val="center"/>
              <w:rPr>
                <w:rFonts w:ascii="Arial" w:hAnsi="Arial" w:cs="Arial"/>
                <w:b/>
                <w:i/>
                <w:sz w:val="20"/>
                <w:szCs w:val="20"/>
              </w:rPr>
            </w:pPr>
            <w:r w:rsidRPr="003F547D">
              <w:rPr>
                <w:rFonts w:ascii="Arial" w:hAnsi="Arial" w:cs="Arial"/>
                <w:b/>
                <w:i/>
                <w:sz w:val="20"/>
                <w:szCs w:val="20"/>
              </w:rPr>
              <w:t xml:space="preserve">Реквизиты договора </w:t>
            </w:r>
          </w:p>
          <w:p w14:paraId="65556358" w14:textId="77777777" w:rsidR="00A05F2F" w:rsidRPr="003F547D" w:rsidRDefault="00A05F2F" w:rsidP="004563EB">
            <w:pPr>
              <w:spacing w:before="0"/>
              <w:jc w:val="center"/>
              <w:rPr>
                <w:rFonts w:ascii="Arial" w:hAnsi="Arial" w:cs="Arial"/>
                <w:b/>
                <w:i/>
                <w:sz w:val="20"/>
                <w:szCs w:val="20"/>
              </w:rPr>
            </w:pPr>
            <w:r w:rsidRPr="003F547D">
              <w:rPr>
                <w:rFonts w:ascii="Arial" w:hAnsi="Arial" w:cs="Arial"/>
                <w:b/>
                <w:i/>
                <w:sz w:val="20"/>
                <w:szCs w:val="20"/>
              </w:rPr>
              <w:t>(номер, дата)</w:t>
            </w:r>
          </w:p>
        </w:tc>
        <w:tc>
          <w:tcPr>
            <w:tcW w:w="2126" w:type="dxa"/>
            <w:tcBorders>
              <w:top w:val="single" w:sz="4" w:space="0" w:color="auto"/>
              <w:left w:val="single" w:sz="4" w:space="0" w:color="auto"/>
              <w:bottom w:val="single" w:sz="4" w:space="0" w:color="auto"/>
              <w:right w:val="single" w:sz="4" w:space="0" w:color="auto"/>
            </w:tcBorders>
            <w:vAlign w:val="center"/>
          </w:tcPr>
          <w:p w14:paraId="17D10B60" w14:textId="77777777" w:rsidR="00A05F2F" w:rsidRPr="003F547D" w:rsidRDefault="00A05F2F" w:rsidP="004563EB">
            <w:pPr>
              <w:spacing w:before="0"/>
              <w:jc w:val="center"/>
              <w:rPr>
                <w:rFonts w:ascii="Arial" w:hAnsi="Arial" w:cs="Arial"/>
                <w:b/>
                <w:i/>
                <w:sz w:val="20"/>
                <w:szCs w:val="20"/>
              </w:rPr>
            </w:pPr>
            <w:r w:rsidRPr="003F547D">
              <w:rPr>
                <w:rFonts w:ascii="Arial" w:hAnsi="Arial" w:cs="Arial"/>
                <w:b/>
                <w:i/>
                <w:sz w:val="20"/>
                <w:szCs w:val="20"/>
              </w:rPr>
              <w:t>Предмет договора, состав работ/услуг</w:t>
            </w:r>
          </w:p>
        </w:tc>
        <w:tc>
          <w:tcPr>
            <w:tcW w:w="2835" w:type="dxa"/>
            <w:tcBorders>
              <w:top w:val="single" w:sz="4" w:space="0" w:color="auto"/>
              <w:left w:val="single" w:sz="4" w:space="0" w:color="auto"/>
              <w:bottom w:val="single" w:sz="4" w:space="0" w:color="auto"/>
              <w:right w:val="single" w:sz="4" w:space="0" w:color="auto"/>
            </w:tcBorders>
            <w:vAlign w:val="center"/>
          </w:tcPr>
          <w:p w14:paraId="49AE24A3" w14:textId="77777777" w:rsidR="00A05F2F" w:rsidRPr="003F547D" w:rsidRDefault="00A05F2F" w:rsidP="004563EB">
            <w:pPr>
              <w:spacing w:before="0"/>
              <w:jc w:val="center"/>
              <w:rPr>
                <w:rFonts w:ascii="Arial" w:hAnsi="Arial" w:cs="Arial"/>
                <w:b/>
                <w:i/>
                <w:sz w:val="20"/>
                <w:szCs w:val="20"/>
              </w:rPr>
            </w:pPr>
            <w:r w:rsidRPr="003F547D">
              <w:rPr>
                <w:rFonts w:ascii="Arial" w:hAnsi="Arial" w:cs="Arial"/>
                <w:b/>
                <w:i/>
                <w:sz w:val="20"/>
                <w:szCs w:val="20"/>
              </w:rPr>
              <w:t>Период</w:t>
            </w:r>
          </w:p>
          <w:p w14:paraId="38C054FC" w14:textId="77777777" w:rsidR="00A05F2F" w:rsidRPr="003F547D" w:rsidRDefault="00A05F2F" w:rsidP="004563EB">
            <w:pPr>
              <w:spacing w:before="0"/>
              <w:jc w:val="center"/>
              <w:rPr>
                <w:rFonts w:ascii="Arial" w:hAnsi="Arial" w:cs="Arial"/>
                <w:b/>
                <w:i/>
                <w:sz w:val="20"/>
                <w:szCs w:val="20"/>
              </w:rPr>
            </w:pPr>
            <w:r w:rsidRPr="003F547D">
              <w:rPr>
                <w:rFonts w:ascii="Arial" w:hAnsi="Arial" w:cs="Arial"/>
                <w:b/>
                <w:i/>
                <w:sz w:val="20"/>
                <w:szCs w:val="20"/>
              </w:rPr>
              <w:t>выполнения работ/оказания услуг по договору</w:t>
            </w:r>
          </w:p>
        </w:tc>
        <w:tc>
          <w:tcPr>
            <w:tcW w:w="2268" w:type="dxa"/>
            <w:tcBorders>
              <w:top w:val="single" w:sz="4" w:space="0" w:color="auto"/>
              <w:left w:val="single" w:sz="4" w:space="0" w:color="auto"/>
              <w:bottom w:val="single" w:sz="4" w:space="0" w:color="auto"/>
              <w:right w:val="single" w:sz="4" w:space="0" w:color="auto"/>
            </w:tcBorders>
          </w:tcPr>
          <w:p w14:paraId="4589243C" w14:textId="77777777" w:rsidR="00A05F2F" w:rsidRPr="003F547D" w:rsidRDefault="00A05F2F" w:rsidP="004563EB">
            <w:pPr>
              <w:spacing w:before="0"/>
              <w:jc w:val="center"/>
              <w:rPr>
                <w:rFonts w:ascii="Arial" w:hAnsi="Arial" w:cs="Arial"/>
                <w:b/>
                <w:i/>
                <w:sz w:val="20"/>
                <w:szCs w:val="20"/>
              </w:rPr>
            </w:pPr>
            <w:r w:rsidRPr="00F97E97">
              <w:rPr>
                <w:rFonts w:ascii="Arial" w:hAnsi="Arial" w:cs="Arial"/>
                <w:b/>
                <w:i/>
                <w:sz w:val="20"/>
                <w:szCs w:val="20"/>
              </w:rPr>
              <w:t>Площадью застройки</w:t>
            </w:r>
          </w:p>
        </w:tc>
      </w:tr>
      <w:tr w:rsidR="00A05F2F" w:rsidRPr="003F547D" w14:paraId="6BA89B99" w14:textId="77777777" w:rsidTr="00A05F2F">
        <w:trPr>
          <w:trHeight w:val="256"/>
        </w:trPr>
        <w:tc>
          <w:tcPr>
            <w:tcW w:w="553" w:type="dxa"/>
            <w:tcBorders>
              <w:top w:val="single" w:sz="4" w:space="0" w:color="auto"/>
              <w:left w:val="single" w:sz="4" w:space="0" w:color="auto"/>
              <w:bottom w:val="single" w:sz="4" w:space="0" w:color="auto"/>
              <w:right w:val="single" w:sz="4" w:space="0" w:color="auto"/>
            </w:tcBorders>
          </w:tcPr>
          <w:p w14:paraId="62769273" w14:textId="77777777" w:rsidR="00A05F2F" w:rsidRPr="003F547D" w:rsidRDefault="00A05F2F" w:rsidP="004563EB">
            <w:pPr>
              <w:spacing w:before="0"/>
              <w:jc w:val="center"/>
              <w:rPr>
                <w:rFonts w:ascii="Arial" w:hAnsi="Arial" w:cs="Arial"/>
                <w:sz w:val="20"/>
                <w:szCs w:val="20"/>
              </w:rPr>
            </w:pPr>
            <w:r w:rsidRPr="003F547D">
              <w:rPr>
                <w:rFonts w:ascii="Arial" w:hAnsi="Arial" w:cs="Arial"/>
                <w:sz w:val="20"/>
                <w:szCs w:val="20"/>
              </w:rPr>
              <w:t>1</w:t>
            </w:r>
          </w:p>
        </w:tc>
        <w:tc>
          <w:tcPr>
            <w:tcW w:w="2703" w:type="dxa"/>
            <w:tcBorders>
              <w:top w:val="single" w:sz="4" w:space="0" w:color="auto"/>
              <w:left w:val="single" w:sz="4" w:space="0" w:color="auto"/>
              <w:bottom w:val="single" w:sz="4" w:space="0" w:color="auto"/>
              <w:right w:val="single" w:sz="4" w:space="0" w:color="auto"/>
            </w:tcBorders>
          </w:tcPr>
          <w:p w14:paraId="79DD223C" w14:textId="77777777" w:rsidR="00A05F2F" w:rsidRPr="003F547D" w:rsidRDefault="00A05F2F" w:rsidP="004563EB">
            <w:pPr>
              <w:spacing w:before="0"/>
              <w:jc w:val="center"/>
              <w:rPr>
                <w:rFonts w:ascii="Arial" w:hAnsi="Arial" w:cs="Arial"/>
                <w:b/>
                <w:i/>
                <w:sz w:val="20"/>
                <w:szCs w:val="20"/>
              </w:rPr>
            </w:pPr>
          </w:p>
        </w:tc>
        <w:tc>
          <w:tcPr>
            <w:tcW w:w="2409" w:type="dxa"/>
            <w:tcBorders>
              <w:top w:val="single" w:sz="4" w:space="0" w:color="auto"/>
              <w:left w:val="single" w:sz="4" w:space="0" w:color="auto"/>
              <w:bottom w:val="single" w:sz="4" w:space="0" w:color="auto"/>
              <w:right w:val="single" w:sz="4" w:space="0" w:color="auto"/>
            </w:tcBorders>
          </w:tcPr>
          <w:p w14:paraId="33775D8C" w14:textId="77777777" w:rsidR="00A05F2F" w:rsidRPr="003F547D" w:rsidRDefault="00A05F2F" w:rsidP="004563EB">
            <w:pPr>
              <w:spacing w:before="0"/>
              <w:jc w:val="center"/>
              <w:rPr>
                <w:rFonts w:ascii="Arial" w:hAnsi="Arial" w:cs="Arial"/>
                <w:b/>
                <w:i/>
                <w:sz w:val="20"/>
                <w:szCs w:val="20"/>
              </w:rPr>
            </w:pPr>
          </w:p>
        </w:tc>
        <w:tc>
          <w:tcPr>
            <w:tcW w:w="2552" w:type="dxa"/>
            <w:tcBorders>
              <w:top w:val="single" w:sz="4" w:space="0" w:color="auto"/>
              <w:left w:val="single" w:sz="4" w:space="0" w:color="auto"/>
              <w:bottom w:val="single" w:sz="4" w:space="0" w:color="auto"/>
              <w:right w:val="single" w:sz="4" w:space="0" w:color="auto"/>
            </w:tcBorders>
          </w:tcPr>
          <w:p w14:paraId="054C802E" w14:textId="77777777" w:rsidR="00A05F2F" w:rsidRPr="003F547D" w:rsidRDefault="00A05F2F" w:rsidP="004563EB">
            <w:pPr>
              <w:spacing w:before="0"/>
              <w:jc w:val="center"/>
              <w:rPr>
                <w:rFonts w:ascii="Arial" w:hAnsi="Arial" w:cs="Arial"/>
                <w:b/>
                <w:i/>
                <w:sz w:val="20"/>
                <w:szCs w:val="20"/>
              </w:rPr>
            </w:pPr>
          </w:p>
        </w:tc>
        <w:tc>
          <w:tcPr>
            <w:tcW w:w="2126" w:type="dxa"/>
            <w:tcBorders>
              <w:top w:val="single" w:sz="4" w:space="0" w:color="auto"/>
              <w:left w:val="single" w:sz="4" w:space="0" w:color="auto"/>
              <w:bottom w:val="single" w:sz="4" w:space="0" w:color="auto"/>
              <w:right w:val="single" w:sz="4" w:space="0" w:color="auto"/>
            </w:tcBorders>
          </w:tcPr>
          <w:p w14:paraId="62DE20A7" w14:textId="77777777" w:rsidR="00A05F2F" w:rsidRPr="003F547D" w:rsidRDefault="00A05F2F" w:rsidP="004563EB">
            <w:pPr>
              <w:spacing w:before="0"/>
              <w:jc w:val="center"/>
              <w:rPr>
                <w:rFonts w:ascii="Arial" w:hAnsi="Arial" w:cs="Arial"/>
                <w:b/>
                <w:i/>
                <w:sz w:val="20"/>
                <w:szCs w:val="20"/>
              </w:rPr>
            </w:pPr>
          </w:p>
        </w:tc>
        <w:tc>
          <w:tcPr>
            <w:tcW w:w="2835" w:type="dxa"/>
            <w:tcBorders>
              <w:top w:val="single" w:sz="4" w:space="0" w:color="auto"/>
              <w:left w:val="single" w:sz="4" w:space="0" w:color="auto"/>
              <w:bottom w:val="single" w:sz="4" w:space="0" w:color="auto"/>
              <w:right w:val="single" w:sz="4" w:space="0" w:color="auto"/>
            </w:tcBorders>
          </w:tcPr>
          <w:p w14:paraId="7E978C7E" w14:textId="77777777" w:rsidR="00A05F2F" w:rsidRPr="003F547D" w:rsidRDefault="00A05F2F" w:rsidP="004563EB">
            <w:pPr>
              <w:spacing w:before="0"/>
              <w:jc w:val="center"/>
              <w:rPr>
                <w:rFonts w:ascii="Arial" w:hAnsi="Arial" w:cs="Arial"/>
                <w:b/>
                <w:i/>
                <w:sz w:val="20"/>
                <w:szCs w:val="20"/>
              </w:rPr>
            </w:pPr>
          </w:p>
        </w:tc>
        <w:tc>
          <w:tcPr>
            <w:tcW w:w="2268" w:type="dxa"/>
            <w:tcBorders>
              <w:top w:val="single" w:sz="4" w:space="0" w:color="auto"/>
              <w:left w:val="single" w:sz="4" w:space="0" w:color="auto"/>
              <w:bottom w:val="single" w:sz="4" w:space="0" w:color="auto"/>
              <w:right w:val="single" w:sz="4" w:space="0" w:color="auto"/>
            </w:tcBorders>
          </w:tcPr>
          <w:p w14:paraId="16F5B836" w14:textId="77777777" w:rsidR="00A05F2F" w:rsidRPr="003F547D" w:rsidRDefault="00A05F2F" w:rsidP="004563EB">
            <w:pPr>
              <w:spacing w:before="0"/>
              <w:jc w:val="center"/>
              <w:rPr>
                <w:rFonts w:ascii="Arial" w:hAnsi="Arial" w:cs="Arial"/>
                <w:b/>
                <w:i/>
                <w:sz w:val="20"/>
                <w:szCs w:val="20"/>
              </w:rPr>
            </w:pPr>
          </w:p>
        </w:tc>
      </w:tr>
      <w:tr w:rsidR="00A05F2F" w:rsidRPr="003F547D" w14:paraId="0A7B51FD" w14:textId="77777777" w:rsidTr="00A05F2F">
        <w:trPr>
          <w:trHeight w:val="287"/>
        </w:trPr>
        <w:tc>
          <w:tcPr>
            <w:tcW w:w="553" w:type="dxa"/>
            <w:tcBorders>
              <w:top w:val="single" w:sz="4" w:space="0" w:color="auto"/>
              <w:left w:val="single" w:sz="4" w:space="0" w:color="auto"/>
              <w:bottom w:val="single" w:sz="4" w:space="0" w:color="auto"/>
              <w:right w:val="single" w:sz="4" w:space="0" w:color="auto"/>
            </w:tcBorders>
          </w:tcPr>
          <w:p w14:paraId="3E662E53" w14:textId="77777777" w:rsidR="00A05F2F" w:rsidRPr="003F547D" w:rsidRDefault="00A05F2F" w:rsidP="004563EB">
            <w:pPr>
              <w:spacing w:before="0"/>
              <w:jc w:val="center"/>
              <w:rPr>
                <w:rFonts w:ascii="Arial" w:hAnsi="Arial" w:cs="Arial"/>
                <w:sz w:val="20"/>
                <w:szCs w:val="20"/>
              </w:rPr>
            </w:pPr>
            <w:r w:rsidRPr="003F547D">
              <w:rPr>
                <w:rFonts w:ascii="Arial" w:hAnsi="Arial" w:cs="Arial"/>
                <w:sz w:val="20"/>
                <w:szCs w:val="20"/>
              </w:rPr>
              <w:t>2</w:t>
            </w:r>
          </w:p>
        </w:tc>
        <w:tc>
          <w:tcPr>
            <w:tcW w:w="2703" w:type="dxa"/>
            <w:tcBorders>
              <w:top w:val="single" w:sz="4" w:space="0" w:color="auto"/>
              <w:left w:val="single" w:sz="4" w:space="0" w:color="auto"/>
              <w:bottom w:val="single" w:sz="4" w:space="0" w:color="auto"/>
              <w:right w:val="single" w:sz="4" w:space="0" w:color="auto"/>
            </w:tcBorders>
          </w:tcPr>
          <w:p w14:paraId="710BF5CC" w14:textId="77777777" w:rsidR="00A05F2F" w:rsidRPr="003F547D" w:rsidRDefault="00A05F2F" w:rsidP="004563EB">
            <w:pPr>
              <w:spacing w:before="0"/>
              <w:jc w:val="center"/>
              <w:rPr>
                <w:rFonts w:ascii="Arial" w:hAnsi="Arial" w:cs="Arial"/>
                <w:b/>
                <w:i/>
                <w:sz w:val="20"/>
                <w:szCs w:val="20"/>
              </w:rPr>
            </w:pPr>
          </w:p>
        </w:tc>
        <w:tc>
          <w:tcPr>
            <w:tcW w:w="2409" w:type="dxa"/>
            <w:tcBorders>
              <w:top w:val="single" w:sz="4" w:space="0" w:color="auto"/>
              <w:left w:val="single" w:sz="4" w:space="0" w:color="auto"/>
              <w:bottom w:val="single" w:sz="4" w:space="0" w:color="auto"/>
              <w:right w:val="single" w:sz="4" w:space="0" w:color="auto"/>
            </w:tcBorders>
          </w:tcPr>
          <w:p w14:paraId="72E19688" w14:textId="77777777" w:rsidR="00A05F2F" w:rsidRPr="003F547D" w:rsidRDefault="00A05F2F" w:rsidP="004563EB">
            <w:pPr>
              <w:spacing w:before="0"/>
              <w:jc w:val="center"/>
              <w:rPr>
                <w:rFonts w:ascii="Arial" w:hAnsi="Arial" w:cs="Arial"/>
                <w:b/>
                <w:i/>
                <w:sz w:val="20"/>
                <w:szCs w:val="20"/>
              </w:rPr>
            </w:pPr>
          </w:p>
        </w:tc>
        <w:tc>
          <w:tcPr>
            <w:tcW w:w="2552" w:type="dxa"/>
            <w:tcBorders>
              <w:top w:val="single" w:sz="4" w:space="0" w:color="auto"/>
              <w:left w:val="single" w:sz="4" w:space="0" w:color="auto"/>
              <w:bottom w:val="single" w:sz="4" w:space="0" w:color="auto"/>
              <w:right w:val="single" w:sz="4" w:space="0" w:color="auto"/>
            </w:tcBorders>
          </w:tcPr>
          <w:p w14:paraId="5358D053" w14:textId="77777777" w:rsidR="00A05F2F" w:rsidRPr="003F547D" w:rsidRDefault="00A05F2F" w:rsidP="004563EB">
            <w:pPr>
              <w:spacing w:before="0"/>
              <w:jc w:val="center"/>
              <w:rPr>
                <w:rFonts w:ascii="Arial" w:hAnsi="Arial" w:cs="Arial"/>
                <w:b/>
                <w:i/>
                <w:sz w:val="20"/>
                <w:szCs w:val="20"/>
              </w:rPr>
            </w:pPr>
          </w:p>
        </w:tc>
        <w:tc>
          <w:tcPr>
            <w:tcW w:w="2126" w:type="dxa"/>
            <w:tcBorders>
              <w:top w:val="single" w:sz="4" w:space="0" w:color="auto"/>
              <w:left w:val="single" w:sz="4" w:space="0" w:color="auto"/>
              <w:bottom w:val="single" w:sz="4" w:space="0" w:color="auto"/>
              <w:right w:val="single" w:sz="4" w:space="0" w:color="auto"/>
            </w:tcBorders>
          </w:tcPr>
          <w:p w14:paraId="113CCFCE" w14:textId="77777777" w:rsidR="00A05F2F" w:rsidRPr="003F547D" w:rsidRDefault="00A05F2F" w:rsidP="004563EB">
            <w:pPr>
              <w:spacing w:before="0"/>
              <w:jc w:val="center"/>
              <w:rPr>
                <w:rFonts w:ascii="Arial" w:hAnsi="Arial" w:cs="Arial"/>
                <w:b/>
                <w:i/>
                <w:sz w:val="20"/>
                <w:szCs w:val="20"/>
              </w:rPr>
            </w:pPr>
          </w:p>
        </w:tc>
        <w:tc>
          <w:tcPr>
            <w:tcW w:w="2835" w:type="dxa"/>
            <w:tcBorders>
              <w:top w:val="single" w:sz="4" w:space="0" w:color="auto"/>
              <w:left w:val="single" w:sz="4" w:space="0" w:color="auto"/>
              <w:bottom w:val="single" w:sz="4" w:space="0" w:color="auto"/>
              <w:right w:val="single" w:sz="4" w:space="0" w:color="auto"/>
            </w:tcBorders>
          </w:tcPr>
          <w:p w14:paraId="64FCC888" w14:textId="77777777" w:rsidR="00A05F2F" w:rsidRPr="003F547D" w:rsidRDefault="00A05F2F" w:rsidP="004563EB">
            <w:pPr>
              <w:spacing w:before="0"/>
              <w:jc w:val="center"/>
              <w:rPr>
                <w:rFonts w:ascii="Arial" w:hAnsi="Arial" w:cs="Arial"/>
                <w:b/>
                <w:i/>
                <w:sz w:val="20"/>
                <w:szCs w:val="20"/>
              </w:rPr>
            </w:pPr>
          </w:p>
        </w:tc>
        <w:tc>
          <w:tcPr>
            <w:tcW w:w="2268" w:type="dxa"/>
            <w:tcBorders>
              <w:top w:val="single" w:sz="4" w:space="0" w:color="auto"/>
              <w:left w:val="single" w:sz="4" w:space="0" w:color="auto"/>
              <w:bottom w:val="single" w:sz="4" w:space="0" w:color="auto"/>
              <w:right w:val="single" w:sz="4" w:space="0" w:color="auto"/>
            </w:tcBorders>
          </w:tcPr>
          <w:p w14:paraId="50A5FA2C" w14:textId="77777777" w:rsidR="00A05F2F" w:rsidRPr="003F547D" w:rsidRDefault="00A05F2F" w:rsidP="004563EB">
            <w:pPr>
              <w:spacing w:before="0"/>
              <w:jc w:val="center"/>
              <w:rPr>
                <w:rFonts w:ascii="Arial" w:hAnsi="Arial" w:cs="Arial"/>
                <w:b/>
                <w:i/>
                <w:sz w:val="20"/>
                <w:szCs w:val="20"/>
              </w:rPr>
            </w:pPr>
          </w:p>
        </w:tc>
      </w:tr>
      <w:tr w:rsidR="00A05F2F" w:rsidRPr="003F547D" w14:paraId="24BB1BEA" w14:textId="77777777" w:rsidTr="00A05F2F">
        <w:trPr>
          <w:trHeight w:val="264"/>
        </w:trPr>
        <w:tc>
          <w:tcPr>
            <w:tcW w:w="553" w:type="dxa"/>
            <w:tcBorders>
              <w:top w:val="single" w:sz="4" w:space="0" w:color="auto"/>
              <w:left w:val="single" w:sz="4" w:space="0" w:color="auto"/>
              <w:bottom w:val="single" w:sz="4" w:space="0" w:color="auto"/>
              <w:right w:val="single" w:sz="4" w:space="0" w:color="auto"/>
            </w:tcBorders>
          </w:tcPr>
          <w:p w14:paraId="38050EE2" w14:textId="77777777" w:rsidR="00A05F2F" w:rsidRPr="003F547D" w:rsidRDefault="00A05F2F" w:rsidP="004563EB">
            <w:pPr>
              <w:spacing w:before="0"/>
              <w:jc w:val="center"/>
              <w:rPr>
                <w:rFonts w:ascii="Arial" w:hAnsi="Arial" w:cs="Arial"/>
                <w:sz w:val="20"/>
                <w:szCs w:val="20"/>
              </w:rPr>
            </w:pPr>
            <w:r w:rsidRPr="003F547D">
              <w:rPr>
                <w:rFonts w:ascii="Arial" w:hAnsi="Arial" w:cs="Arial"/>
                <w:sz w:val="20"/>
                <w:szCs w:val="20"/>
              </w:rPr>
              <w:t>…</w:t>
            </w:r>
          </w:p>
        </w:tc>
        <w:tc>
          <w:tcPr>
            <w:tcW w:w="2703" w:type="dxa"/>
            <w:tcBorders>
              <w:top w:val="single" w:sz="4" w:space="0" w:color="auto"/>
              <w:left w:val="single" w:sz="4" w:space="0" w:color="auto"/>
              <w:bottom w:val="single" w:sz="4" w:space="0" w:color="auto"/>
              <w:right w:val="single" w:sz="4" w:space="0" w:color="auto"/>
            </w:tcBorders>
          </w:tcPr>
          <w:p w14:paraId="3518C1E1" w14:textId="77777777" w:rsidR="00A05F2F" w:rsidRPr="003F547D" w:rsidRDefault="00A05F2F" w:rsidP="004563EB">
            <w:pPr>
              <w:spacing w:before="0"/>
              <w:jc w:val="center"/>
              <w:rPr>
                <w:rFonts w:ascii="Arial" w:hAnsi="Arial" w:cs="Arial"/>
                <w:b/>
                <w:i/>
                <w:sz w:val="20"/>
                <w:szCs w:val="20"/>
              </w:rPr>
            </w:pPr>
          </w:p>
        </w:tc>
        <w:tc>
          <w:tcPr>
            <w:tcW w:w="2409" w:type="dxa"/>
            <w:tcBorders>
              <w:top w:val="single" w:sz="4" w:space="0" w:color="auto"/>
              <w:left w:val="single" w:sz="4" w:space="0" w:color="auto"/>
              <w:bottom w:val="single" w:sz="4" w:space="0" w:color="auto"/>
              <w:right w:val="single" w:sz="4" w:space="0" w:color="auto"/>
            </w:tcBorders>
          </w:tcPr>
          <w:p w14:paraId="11D29D0C" w14:textId="77777777" w:rsidR="00A05F2F" w:rsidRPr="003F547D" w:rsidRDefault="00A05F2F" w:rsidP="004563EB">
            <w:pPr>
              <w:spacing w:before="0"/>
              <w:jc w:val="center"/>
              <w:rPr>
                <w:rFonts w:ascii="Arial" w:hAnsi="Arial" w:cs="Arial"/>
                <w:b/>
                <w:i/>
                <w:sz w:val="20"/>
                <w:szCs w:val="20"/>
              </w:rPr>
            </w:pPr>
          </w:p>
        </w:tc>
        <w:tc>
          <w:tcPr>
            <w:tcW w:w="2552" w:type="dxa"/>
            <w:tcBorders>
              <w:top w:val="single" w:sz="4" w:space="0" w:color="auto"/>
              <w:left w:val="single" w:sz="4" w:space="0" w:color="auto"/>
              <w:bottom w:val="single" w:sz="4" w:space="0" w:color="auto"/>
              <w:right w:val="single" w:sz="4" w:space="0" w:color="auto"/>
            </w:tcBorders>
          </w:tcPr>
          <w:p w14:paraId="57DF93B3" w14:textId="77777777" w:rsidR="00A05F2F" w:rsidRPr="003F547D" w:rsidRDefault="00A05F2F" w:rsidP="004563EB">
            <w:pPr>
              <w:spacing w:before="0"/>
              <w:jc w:val="center"/>
              <w:rPr>
                <w:rFonts w:ascii="Arial" w:hAnsi="Arial" w:cs="Arial"/>
                <w:b/>
                <w:i/>
                <w:sz w:val="20"/>
                <w:szCs w:val="20"/>
              </w:rPr>
            </w:pPr>
          </w:p>
        </w:tc>
        <w:tc>
          <w:tcPr>
            <w:tcW w:w="2126" w:type="dxa"/>
            <w:tcBorders>
              <w:top w:val="single" w:sz="4" w:space="0" w:color="auto"/>
              <w:left w:val="single" w:sz="4" w:space="0" w:color="auto"/>
              <w:bottom w:val="single" w:sz="4" w:space="0" w:color="auto"/>
              <w:right w:val="single" w:sz="4" w:space="0" w:color="auto"/>
            </w:tcBorders>
          </w:tcPr>
          <w:p w14:paraId="373218AA" w14:textId="77777777" w:rsidR="00A05F2F" w:rsidRPr="003F547D" w:rsidRDefault="00A05F2F" w:rsidP="004563EB">
            <w:pPr>
              <w:spacing w:before="0"/>
              <w:jc w:val="center"/>
              <w:rPr>
                <w:rFonts w:ascii="Arial" w:hAnsi="Arial" w:cs="Arial"/>
                <w:b/>
                <w:i/>
                <w:sz w:val="20"/>
                <w:szCs w:val="20"/>
              </w:rPr>
            </w:pPr>
          </w:p>
        </w:tc>
        <w:tc>
          <w:tcPr>
            <w:tcW w:w="2835" w:type="dxa"/>
            <w:tcBorders>
              <w:top w:val="single" w:sz="4" w:space="0" w:color="auto"/>
              <w:left w:val="single" w:sz="4" w:space="0" w:color="auto"/>
              <w:bottom w:val="single" w:sz="4" w:space="0" w:color="auto"/>
              <w:right w:val="single" w:sz="4" w:space="0" w:color="auto"/>
            </w:tcBorders>
          </w:tcPr>
          <w:p w14:paraId="17E8F50C" w14:textId="77777777" w:rsidR="00A05F2F" w:rsidRPr="003F547D" w:rsidRDefault="00A05F2F" w:rsidP="004563EB">
            <w:pPr>
              <w:spacing w:before="0"/>
              <w:jc w:val="center"/>
              <w:rPr>
                <w:rFonts w:ascii="Arial" w:hAnsi="Arial" w:cs="Arial"/>
                <w:b/>
                <w:i/>
                <w:sz w:val="20"/>
                <w:szCs w:val="20"/>
              </w:rPr>
            </w:pPr>
          </w:p>
        </w:tc>
        <w:tc>
          <w:tcPr>
            <w:tcW w:w="2268" w:type="dxa"/>
            <w:tcBorders>
              <w:top w:val="single" w:sz="4" w:space="0" w:color="auto"/>
              <w:left w:val="single" w:sz="4" w:space="0" w:color="auto"/>
              <w:bottom w:val="single" w:sz="4" w:space="0" w:color="auto"/>
              <w:right w:val="single" w:sz="4" w:space="0" w:color="auto"/>
            </w:tcBorders>
          </w:tcPr>
          <w:p w14:paraId="5F0D852E" w14:textId="77777777" w:rsidR="00A05F2F" w:rsidRDefault="00A05F2F" w:rsidP="004563EB">
            <w:pPr>
              <w:spacing w:before="0"/>
              <w:jc w:val="center"/>
              <w:rPr>
                <w:rStyle w:val="afff6"/>
              </w:rPr>
            </w:pPr>
          </w:p>
        </w:tc>
      </w:tr>
    </w:tbl>
    <w:p w14:paraId="094EE7E9" w14:textId="77777777" w:rsidR="00A05F2F" w:rsidRDefault="00A05F2F" w:rsidP="00804B4A">
      <w:pPr>
        <w:ind w:right="-471"/>
        <w:jc w:val="left"/>
        <w:rPr>
          <w:rFonts w:ascii="Arial" w:hAnsi="Arial" w:cs="Arial"/>
        </w:rPr>
      </w:pPr>
    </w:p>
    <w:p w14:paraId="5B5B99C8" w14:textId="2C06509A" w:rsidR="00804B4A" w:rsidRPr="003F547D" w:rsidRDefault="00804B4A" w:rsidP="00804B4A">
      <w:pPr>
        <w:ind w:right="-471"/>
        <w:jc w:val="left"/>
        <w:rPr>
          <w:rFonts w:ascii="Arial" w:hAnsi="Arial" w:cs="Arial"/>
        </w:rPr>
      </w:pPr>
      <w:r w:rsidRPr="003F547D">
        <w:rPr>
          <w:rFonts w:ascii="Arial" w:hAnsi="Arial" w:cs="Arial"/>
        </w:rPr>
        <w:t>Приложения:</w:t>
      </w:r>
    </w:p>
    <w:p w14:paraId="6427659F" w14:textId="77777777" w:rsidR="00804B4A" w:rsidRPr="003F547D" w:rsidRDefault="00804B4A" w:rsidP="00804B4A">
      <w:pPr>
        <w:spacing w:before="0"/>
        <w:ind w:right="-471"/>
        <w:jc w:val="left"/>
        <w:rPr>
          <w:rFonts w:ascii="Arial" w:hAnsi="Arial" w:cs="Arial"/>
          <w:i/>
          <w:sz w:val="20"/>
          <w:szCs w:val="20"/>
        </w:rPr>
      </w:pPr>
      <w:r w:rsidRPr="003F547D">
        <w:rPr>
          <w:rFonts w:ascii="Arial" w:hAnsi="Arial" w:cs="Arial"/>
          <w:i/>
          <w:sz w:val="20"/>
          <w:szCs w:val="20"/>
        </w:rPr>
        <w:t>- копии исполненных договоров;</w:t>
      </w:r>
    </w:p>
    <w:p w14:paraId="5672680A" w14:textId="77777777" w:rsidR="00804B4A" w:rsidRPr="003F547D" w:rsidRDefault="00804B4A" w:rsidP="00804B4A">
      <w:pPr>
        <w:spacing w:before="0"/>
        <w:ind w:right="-471"/>
        <w:jc w:val="left"/>
        <w:rPr>
          <w:rFonts w:ascii="Arial" w:hAnsi="Arial" w:cs="Arial"/>
          <w:i/>
          <w:sz w:val="20"/>
          <w:szCs w:val="20"/>
        </w:rPr>
      </w:pPr>
      <w:r w:rsidRPr="003F547D">
        <w:rPr>
          <w:rFonts w:ascii="Arial" w:hAnsi="Arial" w:cs="Arial"/>
          <w:i/>
          <w:sz w:val="20"/>
          <w:szCs w:val="20"/>
        </w:rPr>
        <w:t>- копии актов.</w:t>
      </w:r>
    </w:p>
    <w:p w14:paraId="7E0E3B52" w14:textId="77777777" w:rsidR="00804B4A" w:rsidRPr="003F547D" w:rsidRDefault="00804B4A" w:rsidP="00804B4A">
      <w:pPr>
        <w:autoSpaceDE w:val="0"/>
        <w:autoSpaceDN w:val="0"/>
        <w:spacing w:before="0"/>
        <w:ind w:right="153"/>
        <w:rPr>
          <w:rFonts w:ascii="Arial" w:hAnsi="Arial" w:cs="Arial"/>
          <w:bCs/>
        </w:rPr>
      </w:pPr>
    </w:p>
    <w:p w14:paraId="0306A404" w14:textId="77777777" w:rsidR="00804B4A" w:rsidRPr="003F547D" w:rsidRDefault="00804B4A" w:rsidP="00804B4A">
      <w:pPr>
        <w:autoSpaceDE w:val="0"/>
        <w:autoSpaceDN w:val="0"/>
        <w:spacing w:before="0"/>
        <w:ind w:right="153"/>
        <w:rPr>
          <w:rFonts w:ascii="Arial" w:hAnsi="Arial" w:cs="Arial"/>
          <w:bCs/>
          <w:sz w:val="22"/>
          <w:szCs w:val="22"/>
        </w:rPr>
      </w:pPr>
      <w:r w:rsidRPr="003F547D">
        <w:rPr>
          <w:rFonts w:ascii="Arial" w:hAnsi="Arial" w:cs="Arial"/>
          <w:bCs/>
          <w:sz w:val="22"/>
          <w:szCs w:val="22"/>
        </w:rPr>
        <w:t>_________________________</w:t>
      </w:r>
      <w:r w:rsidRPr="003F547D">
        <w:rPr>
          <w:rFonts w:ascii="Arial" w:hAnsi="Arial" w:cs="Arial"/>
          <w:bCs/>
          <w:sz w:val="22"/>
          <w:szCs w:val="22"/>
        </w:rPr>
        <w:tab/>
        <w:t xml:space="preserve">                                  _____________________</w:t>
      </w:r>
    </w:p>
    <w:p w14:paraId="30CEDE3C" w14:textId="77777777" w:rsidR="00804B4A" w:rsidRPr="003F547D" w:rsidRDefault="00804B4A" w:rsidP="00804B4A">
      <w:pPr>
        <w:autoSpaceDE w:val="0"/>
        <w:autoSpaceDN w:val="0"/>
        <w:spacing w:before="0"/>
        <w:ind w:right="153"/>
        <w:rPr>
          <w:rFonts w:ascii="Arial" w:hAnsi="Arial" w:cs="Arial"/>
          <w:bCs/>
          <w:i/>
          <w:snapToGrid w:val="0"/>
          <w:sz w:val="20"/>
          <w:szCs w:val="20"/>
        </w:rPr>
      </w:pPr>
      <w:r w:rsidRPr="003F547D">
        <w:rPr>
          <w:rFonts w:ascii="Arial" w:hAnsi="Arial" w:cs="Arial"/>
          <w:bCs/>
          <w:i/>
          <w:snapToGrid w:val="0"/>
          <w:sz w:val="20"/>
          <w:szCs w:val="20"/>
        </w:rPr>
        <w:t>(Подпись Руководителя участника                                  (Фамилия И.О. и должность подписавшего)</w:t>
      </w:r>
    </w:p>
    <w:p w14:paraId="0B3060CB" w14:textId="77777777" w:rsidR="00804B4A" w:rsidRPr="003F547D" w:rsidRDefault="00804B4A" w:rsidP="00804B4A">
      <w:pPr>
        <w:autoSpaceDE w:val="0"/>
        <w:autoSpaceDN w:val="0"/>
        <w:spacing w:before="0"/>
        <w:ind w:right="153"/>
        <w:rPr>
          <w:rFonts w:ascii="Arial" w:hAnsi="Arial" w:cs="Arial"/>
          <w:bCs/>
          <w:i/>
          <w:snapToGrid w:val="0"/>
          <w:sz w:val="20"/>
          <w:szCs w:val="20"/>
        </w:rPr>
      </w:pPr>
      <w:r w:rsidRPr="003F547D">
        <w:rPr>
          <w:rFonts w:ascii="Arial" w:hAnsi="Arial" w:cs="Arial"/>
          <w:bCs/>
          <w:i/>
          <w:snapToGrid w:val="0"/>
          <w:sz w:val="20"/>
          <w:szCs w:val="20"/>
        </w:rPr>
        <w:t xml:space="preserve">закупки/уполномоченного                                                                                               </w:t>
      </w:r>
    </w:p>
    <w:p w14:paraId="59FE10AE" w14:textId="77777777" w:rsidR="00804B4A" w:rsidRPr="003F547D" w:rsidRDefault="00804B4A" w:rsidP="00804B4A">
      <w:pPr>
        <w:autoSpaceDE w:val="0"/>
        <w:autoSpaceDN w:val="0"/>
        <w:spacing w:before="0"/>
        <w:ind w:right="153"/>
        <w:rPr>
          <w:rFonts w:ascii="Arial" w:hAnsi="Arial" w:cs="Arial"/>
          <w:bCs/>
          <w:i/>
          <w:snapToGrid w:val="0"/>
          <w:sz w:val="20"/>
          <w:szCs w:val="20"/>
        </w:rPr>
      </w:pPr>
      <w:r w:rsidRPr="003F547D">
        <w:rPr>
          <w:rFonts w:ascii="Arial" w:hAnsi="Arial" w:cs="Arial"/>
          <w:bCs/>
          <w:i/>
          <w:snapToGrid w:val="0"/>
          <w:sz w:val="20"/>
          <w:szCs w:val="20"/>
        </w:rPr>
        <w:t>представителя)</w:t>
      </w:r>
    </w:p>
    <w:p w14:paraId="02D2C140" w14:textId="77777777" w:rsidR="00804B4A" w:rsidRPr="003F547D" w:rsidRDefault="00804B4A" w:rsidP="00804B4A">
      <w:pPr>
        <w:autoSpaceDE w:val="0"/>
        <w:autoSpaceDN w:val="0"/>
        <w:spacing w:before="0"/>
        <w:ind w:right="153"/>
        <w:rPr>
          <w:rFonts w:ascii="Arial" w:hAnsi="Arial" w:cs="Arial"/>
          <w:bCs/>
          <w:snapToGrid w:val="0"/>
          <w:sz w:val="20"/>
          <w:szCs w:val="20"/>
        </w:rPr>
      </w:pPr>
    </w:p>
    <w:p w14:paraId="6A4C6626" w14:textId="77777777" w:rsidR="00804B4A" w:rsidRPr="003F547D" w:rsidRDefault="00804B4A" w:rsidP="00804B4A">
      <w:pPr>
        <w:autoSpaceDE w:val="0"/>
        <w:autoSpaceDN w:val="0"/>
        <w:spacing w:before="0"/>
        <w:ind w:right="153"/>
        <w:rPr>
          <w:rFonts w:ascii="Arial" w:hAnsi="Arial" w:cs="Arial"/>
          <w:bCs/>
          <w:snapToGrid w:val="0"/>
          <w:sz w:val="16"/>
          <w:szCs w:val="16"/>
        </w:rPr>
      </w:pPr>
    </w:p>
    <w:p w14:paraId="37E5D0A0" w14:textId="77777777" w:rsidR="00247CF5" w:rsidRPr="003F547D" w:rsidRDefault="00247CF5" w:rsidP="00BC0DD2">
      <w:pPr>
        <w:autoSpaceDE w:val="0"/>
        <w:autoSpaceDN w:val="0"/>
        <w:spacing w:before="0"/>
        <w:ind w:right="153"/>
        <w:rPr>
          <w:rFonts w:ascii="Arial" w:hAnsi="Arial" w:cs="Arial"/>
          <w:bCs/>
          <w:snapToGrid w:val="0"/>
          <w:sz w:val="16"/>
          <w:szCs w:val="16"/>
        </w:rPr>
        <w:sectPr w:rsidR="00247CF5" w:rsidRPr="003F547D" w:rsidSect="00A603A7">
          <w:pgSz w:w="16838" w:h="11906" w:orient="landscape" w:code="9"/>
          <w:pgMar w:top="1418" w:right="851" w:bottom="851" w:left="567" w:header="709" w:footer="709" w:gutter="0"/>
          <w:cols w:space="708"/>
          <w:docGrid w:linePitch="360"/>
        </w:sectPr>
      </w:pPr>
    </w:p>
    <w:p w14:paraId="06816A09" w14:textId="77777777" w:rsidR="002F717E" w:rsidRPr="003F547D" w:rsidRDefault="002F717E" w:rsidP="002F717E">
      <w:pPr>
        <w:pStyle w:val="Times12"/>
        <w:ind w:firstLine="0"/>
        <w:jc w:val="right"/>
        <w:rPr>
          <w:rFonts w:ascii="Arial" w:hAnsi="Arial" w:cs="Arial"/>
          <w:b/>
          <w:szCs w:val="24"/>
        </w:rPr>
      </w:pPr>
      <w:bookmarkStart w:id="826" w:name="_Toc390267533"/>
      <w:r w:rsidRPr="003F547D">
        <w:rPr>
          <w:rFonts w:ascii="Arial" w:hAnsi="Arial" w:cs="Arial"/>
          <w:b/>
          <w:szCs w:val="24"/>
        </w:rPr>
        <w:lastRenderedPageBreak/>
        <w:t>Приложение 7</w:t>
      </w:r>
    </w:p>
    <w:p w14:paraId="2DCDA1EE" w14:textId="77777777" w:rsidR="002F717E" w:rsidRPr="003F547D" w:rsidRDefault="002F717E" w:rsidP="002F717E">
      <w:pPr>
        <w:pStyle w:val="Times12"/>
        <w:ind w:firstLine="0"/>
        <w:jc w:val="center"/>
        <w:rPr>
          <w:rFonts w:ascii="Arial" w:hAnsi="Arial" w:cs="Arial"/>
          <w:b/>
          <w:szCs w:val="24"/>
        </w:rPr>
      </w:pPr>
    </w:p>
    <w:p w14:paraId="44C9E5F3" w14:textId="77777777" w:rsidR="002F717E" w:rsidRPr="003F547D" w:rsidRDefault="002F717E" w:rsidP="002F717E">
      <w:pPr>
        <w:pStyle w:val="Times12"/>
        <w:ind w:firstLine="0"/>
        <w:jc w:val="center"/>
        <w:rPr>
          <w:rFonts w:ascii="Arial" w:hAnsi="Arial" w:cs="Arial"/>
          <w:b/>
          <w:szCs w:val="24"/>
        </w:rPr>
      </w:pPr>
      <w:r w:rsidRPr="003F547D">
        <w:rPr>
          <w:rFonts w:ascii="Arial" w:hAnsi="Arial" w:cs="Arial"/>
          <w:b/>
          <w:szCs w:val="24"/>
        </w:rPr>
        <w:t>Таблица. Сведения о цепочке собственников, включая бенефициаров (вплоть до конечных физических лиц)</w:t>
      </w:r>
      <w:r w:rsidRPr="003F547D">
        <w:rPr>
          <w:rStyle w:val="affc"/>
          <w:rFonts w:ascii="Arial" w:hAnsi="Arial"/>
          <w:b/>
          <w:szCs w:val="24"/>
        </w:rPr>
        <w:footnoteReference w:id="19"/>
      </w:r>
    </w:p>
    <w:p w14:paraId="108787DA" w14:textId="77777777" w:rsidR="002F717E" w:rsidRPr="003F547D" w:rsidRDefault="002F717E" w:rsidP="002F717E">
      <w:pPr>
        <w:pStyle w:val="Times12"/>
        <w:jc w:val="right"/>
        <w:rPr>
          <w:rFonts w:ascii="Arial" w:hAnsi="Arial" w:cs="Arial"/>
          <w:szCs w:val="24"/>
        </w:rPr>
      </w:pPr>
    </w:p>
    <w:tbl>
      <w:tblPr>
        <w:tblW w:w="148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3"/>
        <w:gridCol w:w="616"/>
        <w:gridCol w:w="617"/>
        <w:gridCol w:w="617"/>
        <w:gridCol w:w="617"/>
        <w:gridCol w:w="854"/>
        <w:gridCol w:w="992"/>
        <w:gridCol w:w="633"/>
        <w:gridCol w:w="643"/>
        <w:gridCol w:w="709"/>
        <w:gridCol w:w="1275"/>
        <w:gridCol w:w="993"/>
        <w:gridCol w:w="1275"/>
        <w:gridCol w:w="993"/>
        <w:gridCol w:w="992"/>
        <w:gridCol w:w="1134"/>
        <w:gridCol w:w="1417"/>
      </w:tblGrid>
      <w:tr w:rsidR="002F717E" w:rsidRPr="003F547D" w14:paraId="110C8022" w14:textId="77777777" w:rsidTr="00364875">
        <w:trPr>
          <w:jc w:val="center"/>
        </w:trPr>
        <w:tc>
          <w:tcPr>
            <w:tcW w:w="473" w:type="dxa"/>
            <w:vMerge w:val="restart"/>
            <w:tcBorders>
              <w:top w:val="single" w:sz="4" w:space="0" w:color="auto"/>
              <w:left w:val="single" w:sz="4" w:space="0" w:color="auto"/>
              <w:bottom w:val="single" w:sz="4" w:space="0" w:color="auto"/>
              <w:right w:val="single" w:sz="4" w:space="0" w:color="auto"/>
            </w:tcBorders>
            <w:textDirection w:val="btLr"/>
            <w:hideMark/>
          </w:tcPr>
          <w:p w14:paraId="3A73713D" w14:textId="77777777" w:rsidR="002F717E" w:rsidRPr="003F547D" w:rsidRDefault="002F717E" w:rsidP="00364875">
            <w:pPr>
              <w:ind w:left="113" w:right="113"/>
              <w:jc w:val="center"/>
              <w:rPr>
                <w:rFonts w:ascii="Arial" w:hAnsi="Arial" w:cs="Arial"/>
                <w:sz w:val="22"/>
                <w:szCs w:val="22"/>
              </w:rPr>
            </w:pPr>
            <w:r w:rsidRPr="003F547D">
              <w:rPr>
                <w:rFonts w:ascii="Arial" w:hAnsi="Arial" w:cs="Arial"/>
                <w:sz w:val="22"/>
                <w:szCs w:val="22"/>
              </w:rPr>
              <w:t>№ п/п</w:t>
            </w:r>
          </w:p>
        </w:tc>
        <w:tc>
          <w:tcPr>
            <w:tcW w:w="4313" w:type="dxa"/>
            <w:gridSpan w:val="6"/>
            <w:tcBorders>
              <w:top w:val="single" w:sz="4" w:space="0" w:color="auto"/>
              <w:left w:val="single" w:sz="4" w:space="0" w:color="auto"/>
              <w:bottom w:val="single" w:sz="4" w:space="0" w:color="auto"/>
              <w:right w:val="single" w:sz="4" w:space="0" w:color="auto"/>
            </w:tcBorders>
            <w:hideMark/>
          </w:tcPr>
          <w:p w14:paraId="79CC1017" w14:textId="77777777" w:rsidR="002F717E" w:rsidRPr="003F547D" w:rsidRDefault="002F717E" w:rsidP="00BB7F39">
            <w:pPr>
              <w:overflowPunct w:val="0"/>
              <w:jc w:val="center"/>
              <w:rPr>
                <w:rFonts w:ascii="Arial" w:hAnsi="Arial" w:cs="Arial"/>
                <w:b/>
                <w:bCs/>
                <w:sz w:val="22"/>
                <w:szCs w:val="22"/>
              </w:rPr>
            </w:pPr>
            <w:r w:rsidRPr="003F547D">
              <w:rPr>
                <w:rFonts w:ascii="Arial" w:hAnsi="Arial" w:cs="Arial"/>
                <w:bCs/>
                <w:sz w:val="22"/>
                <w:szCs w:val="22"/>
              </w:rPr>
              <w:t>Информация об участнике закупки</w:t>
            </w:r>
          </w:p>
        </w:tc>
        <w:tc>
          <w:tcPr>
            <w:tcW w:w="633" w:type="dxa"/>
            <w:vMerge w:val="restart"/>
            <w:tcBorders>
              <w:top w:val="single" w:sz="4" w:space="0" w:color="auto"/>
              <w:left w:val="single" w:sz="4" w:space="0" w:color="auto"/>
              <w:bottom w:val="single" w:sz="4" w:space="0" w:color="auto"/>
              <w:right w:val="single" w:sz="4" w:space="0" w:color="auto"/>
            </w:tcBorders>
            <w:hideMark/>
          </w:tcPr>
          <w:p w14:paraId="249247E1" w14:textId="77777777" w:rsidR="002F717E" w:rsidRPr="003F547D" w:rsidRDefault="002F717E" w:rsidP="00364875">
            <w:pPr>
              <w:overflowPunct w:val="0"/>
              <w:jc w:val="center"/>
              <w:rPr>
                <w:rFonts w:ascii="Arial" w:hAnsi="Arial" w:cs="Arial"/>
                <w:b/>
                <w:bCs/>
                <w:sz w:val="22"/>
                <w:szCs w:val="22"/>
              </w:rPr>
            </w:pPr>
            <w:r w:rsidRPr="003F547D">
              <w:rPr>
                <w:rFonts w:ascii="Arial" w:hAnsi="Arial" w:cs="Arial"/>
                <w:bCs/>
                <w:sz w:val="22"/>
                <w:szCs w:val="22"/>
              </w:rPr>
              <w:t>№ п/п</w:t>
            </w:r>
          </w:p>
        </w:tc>
        <w:tc>
          <w:tcPr>
            <w:tcW w:w="9431" w:type="dxa"/>
            <w:gridSpan w:val="9"/>
            <w:tcBorders>
              <w:top w:val="single" w:sz="4" w:space="0" w:color="auto"/>
              <w:left w:val="single" w:sz="4" w:space="0" w:color="auto"/>
              <w:bottom w:val="single" w:sz="4" w:space="0" w:color="auto"/>
              <w:right w:val="single" w:sz="4" w:space="0" w:color="auto"/>
            </w:tcBorders>
            <w:hideMark/>
          </w:tcPr>
          <w:p w14:paraId="1ADC5097" w14:textId="77777777" w:rsidR="002F717E" w:rsidRPr="003F547D" w:rsidRDefault="002F717E" w:rsidP="00BB7F39">
            <w:pPr>
              <w:overflowPunct w:val="0"/>
              <w:jc w:val="center"/>
              <w:rPr>
                <w:rFonts w:ascii="Arial" w:hAnsi="Arial" w:cs="Arial"/>
                <w:b/>
                <w:bCs/>
                <w:sz w:val="22"/>
                <w:szCs w:val="22"/>
              </w:rPr>
            </w:pPr>
            <w:r w:rsidRPr="003F547D">
              <w:rPr>
                <w:rFonts w:ascii="Arial" w:hAnsi="Arial" w:cs="Arial"/>
                <w:bCs/>
                <w:sz w:val="22"/>
                <w:szCs w:val="22"/>
              </w:rPr>
              <w:t>Информация о цепочке собственников участника закупки, включая бенефициаров (в том числе конечных)</w:t>
            </w:r>
          </w:p>
        </w:tc>
      </w:tr>
      <w:tr w:rsidR="002F717E" w:rsidRPr="003F547D" w14:paraId="52A9A496" w14:textId="77777777" w:rsidTr="00364875">
        <w:trPr>
          <w:cantSplit/>
          <w:trHeight w:val="4082"/>
          <w:jc w:val="center"/>
        </w:trPr>
        <w:tc>
          <w:tcPr>
            <w:tcW w:w="473" w:type="dxa"/>
            <w:vMerge/>
            <w:tcBorders>
              <w:top w:val="single" w:sz="4" w:space="0" w:color="auto"/>
              <w:left w:val="single" w:sz="4" w:space="0" w:color="auto"/>
              <w:bottom w:val="single" w:sz="4" w:space="0" w:color="auto"/>
              <w:right w:val="single" w:sz="4" w:space="0" w:color="auto"/>
            </w:tcBorders>
            <w:vAlign w:val="center"/>
            <w:hideMark/>
          </w:tcPr>
          <w:p w14:paraId="279C5293" w14:textId="77777777" w:rsidR="002F717E" w:rsidRPr="003F547D" w:rsidRDefault="002F717E" w:rsidP="00364875">
            <w:pPr>
              <w:spacing w:before="0"/>
              <w:jc w:val="left"/>
              <w:rPr>
                <w:rFonts w:ascii="Arial" w:hAnsi="Arial" w:cs="Arial"/>
                <w:sz w:val="22"/>
                <w:szCs w:val="22"/>
              </w:rPr>
            </w:pPr>
          </w:p>
        </w:tc>
        <w:tc>
          <w:tcPr>
            <w:tcW w:w="616" w:type="dxa"/>
            <w:tcBorders>
              <w:top w:val="single" w:sz="4" w:space="0" w:color="auto"/>
              <w:left w:val="single" w:sz="4" w:space="0" w:color="auto"/>
              <w:bottom w:val="single" w:sz="4" w:space="0" w:color="auto"/>
              <w:right w:val="single" w:sz="4" w:space="0" w:color="auto"/>
            </w:tcBorders>
            <w:textDirection w:val="btLr"/>
            <w:hideMark/>
          </w:tcPr>
          <w:p w14:paraId="33188A0D" w14:textId="77777777" w:rsidR="002F717E" w:rsidRPr="003F547D" w:rsidRDefault="002F717E" w:rsidP="00364875">
            <w:pPr>
              <w:ind w:left="113" w:right="113"/>
              <w:jc w:val="center"/>
              <w:rPr>
                <w:rFonts w:ascii="Arial" w:hAnsi="Arial" w:cs="Arial"/>
                <w:sz w:val="22"/>
                <w:szCs w:val="22"/>
              </w:rPr>
            </w:pPr>
            <w:r w:rsidRPr="003F547D">
              <w:rPr>
                <w:rFonts w:ascii="Arial" w:hAnsi="Arial" w:cs="Arial"/>
                <w:sz w:val="22"/>
                <w:szCs w:val="22"/>
              </w:rPr>
              <w:t>ИНН</w:t>
            </w:r>
          </w:p>
        </w:tc>
        <w:tc>
          <w:tcPr>
            <w:tcW w:w="617" w:type="dxa"/>
            <w:tcBorders>
              <w:top w:val="single" w:sz="4" w:space="0" w:color="auto"/>
              <w:left w:val="single" w:sz="4" w:space="0" w:color="auto"/>
              <w:bottom w:val="single" w:sz="4" w:space="0" w:color="auto"/>
              <w:right w:val="single" w:sz="4" w:space="0" w:color="auto"/>
            </w:tcBorders>
            <w:textDirection w:val="btLr"/>
            <w:hideMark/>
          </w:tcPr>
          <w:p w14:paraId="4F74D47C" w14:textId="77777777" w:rsidR="002F717E" w:rsidRPr="003F547D" w:rsidRDefault="002F717E" w:rsidP="00364875">
            <w:pPr>
              <w:ind w:left="113" w:right="113"/>
              <w:jc w:val="center"/>
              <w:rPr>
                <w:rFonts w:ascii="Arial" w:hAnsi="Arial" w:cs="Arial"/>
                <w:sz w:val="22"/>
                <w:szCs w:val="22"/>
              </w:rPr>
            </w:pPr>
            <w:r w:rsidRPr="003F547D">
              <w:rPr>
                <w:rFonts w:ascii="Arial" w:hAnsi="Arial" w:cs="Arial"/>
                <w:sz w:val="22"/>
                <w:szCs w:val="22"/>
              </w:rPr>
              <w:t>ОГРН</w:t>
            </w:r>
          </w:p>
        </w:tc>
        <w:tc>
          <w:tcPr>
            <w:tcW w:w="617" w:type="dxa"/>
            <w:tcBorders>
              <w:top w:val="single" w:sz="4" w:space="0" w:color="auto"/>
              <w:left w:val="single" w:sz="4" w:space="0" w:color="auto"/>
              <w:bottom w:val="single" w:sz="4" w:space="0" w:color="auto"/>
              <w:right w:val="single" w:sz="4" w:space="0" w:color="auto"/>
            </w:tcBorders>
            <w:textDirection w:val="btLr"/>
            <w:hideMark/>
          </w:tcPr>
          <w:p w14:paraId="500888FD" w14:textId="77777777" w:rsidR="002F717E" w:rsidRPr="003F547D" w:rsidRDefault="002F717E" w:rsidP="00364875">
            <w:pPr>
              <w:ind w:left="113" w:right="113"/>
              <w:jc w:val="center"/>
              <w:rPr>
                <w:rFonts w:ascii="Arial" w:hAnsi="Arial" w:cs="Arial"/>
                <w:sz w:val="22"/>
                <w:szCs w:val="22"/>
              </w:rPr>
            </w:pPr>
            <w:r w:rsidRPr="003F547D">
              <w:rPr>
                <w:rFonts w:ascii="Arial" w:hAnsi="Arial" w:cs="Arial"/>
                <w:sz w:val="22"/>
                <w:szCs w:val="22"/>
              </w:rPr>
              <w:t>Наименование краткое</w:t>
            </w:r>
          </w:p>
        </w:tc>
        <w:tc>
          <w:tcPr>
            <w:tcW w:w="617" w:type="dxa"/>
            <w:tcBorders>
              <w:top w:val="single" w:sz="4" w:space="0" w:color="auto"/>
              <w:left w:val="single" w:sz="4" w:space="0" w:color="auto"/>
              <w:bottom w:val="single" w:sz="4" w:space="0" w:color="auto"/>
              <w:right w:val="single" w:sz="4" w:space="0" w:color="auto"/>
            </w:tcBorders>
            <w:textDirection w:val="btLr"/>
            <w:hideMark/>
          </w:tcPr>
          <w:p w14:paraId="727C39FC" w14:textId="77777777" w:rsidR="002F717E" w:rsidRPr="003F547D" w:rsidRDefault="002F717E" w:rsidP="00364875">
            <w:pPr>
              <w:ind w:left="113" w:right="113"/>
              <w:jc w:val="center"/>
              <w:rPr>
                <w:rFonts w:ascii="Arial" w:hAnsi="Arial" w:cs="Arial"/>
                <w:sz w:val="22"/>
                <w:szCs w:val="22"/>
              </w:rPr>
            </w:pPr>
            <w:r w:rsidRPr="003F547D">
              <w:rPr>
                <w:rFonts w:ascii="Arial" w:hAnsi="Arial" w:cs="Arial"/>
                <w:sz w:val="22"/>
                <w:szCs w:val="22"/>
              </w:rPr>
              <w:t>Код ОКВЭД</w:t>
            </w:r>
          </w:p>
        </w:tc>
        <w:tc>
          <w:tcPr>
            <w:tcW w:w="854" w:type="dxa"/>
            <w:tcBorders>
              <w:top w:val="single" w:sz="4" w:space="0" w:color="auto"/>
              <w:left w:val="single" w:sz="4" w:space="0" w:color="auto"/>
              <w:bottom w:val="single" w:sz="4" w:space="0" w:color="auto"/>
              <w:right w:val="single" w:sz="4" w:space="0" w:color="auto"/>
            </w:tcBorders>
            <w:textDirection w:val="btLr"/>
            <w:hideMark/>
          </w:tcPr>
          <w:p w14:paraId="22C95DDA" w14:textId="77777777" w:rsidR="002F717E" w:rsidRPr="003F547D" w:rsidRDefault="002F717E" w:rsidP="00364875">
            <w:pPr>
              <w:ind w:left="113" w:right="113"/>
              <w:jc w:val="center"/>
              <w:rPr>
                <w:rFonts w:ascii="Arial" w:hAnsi="Arial" w:cs="Arial"/>
                <w:sz w:val="22"/>
                <w:szCs w:val="22"/>
              </w:rPr>
            </w:pPr>
            <w:r w:rsidRPr="003F547D">
              <w:rPr>
                <w:rFonts w:ascii="Arial" w:hAnsi="Arial" w:cs="Arial"/>
                <w:sz w:val="22"/>
                <w:szCs w:val="22"/>
              </w:rPr>
              <w:t>Фамилия, Имя, Отчество руководителя</w:t>
            </w:r>
          </w:p>
        </w:tc>
        <w:tc>
          <w:tcPr>
            <w:tcW w:w="992" w:type="dxa"/>
            <w:tcBorders>
              <w:top w:val="single" w:sz="4" w:space="0" w:color="auto"/>
              <w:left w:val="single" w:sz="4" w:space="0" w:color="auto"/>
              <w:bottom w:val="single" w:sz="4" w:space="0" w:color="auto"/>
              <w:right w:val="single" w:sz="4" w:space="0" w:color="auto"/>
            </w:tcBorders>
            <w:textDirection w:val="btLr"/>
            <w:hideMark/>
          </w:tcPr>
          <w:p w14:paraId="22223DDA" w14:textId="77777777" w:rsidR="002F717E" w:rsidRPr="003F547D" w:rsidRDefault="002F717E" w:rsidP="00364875">
            <w:pPr>
              <w:ind w:left="113" w:right="113"/>
              <w:jc w:val="center"/>
              <w:rPr>
                <w:rFonts w:ascii="Arial" w:hAnsi="Arial" w:cs="Arial"/>
                <w:b/>
                <w:sz w:val="22"/>
                <w:szCs w:val="22"/>
              </w:rPr>
            </w:pPr>
            <w:r w:rsidRPr="003F547D">
              <w:rPr>
                <w:rFonts w:ascii="Arial" w:hAnsi="Arial" w:cs="Arial"/>
                <w:sz w:val="22"/>
                <w:szCs w:val="22"/>
              </w:rPr>
              <w:t>Серия и номер документа, удостоверяющего личность руководителя</w:t>
            </w:r>
          </w:p>
        </w:tc>
        <w:tc>
          <w:tcPr>
            <w:tcW w:w="633" w:type="dxa"/>
            <w:vMerge/>
            <w:tcBorders>
              <w:top w:val="single" w:sz="4" w:space="0" w:color="auto"/>
              <w:left w:val="single" w:sz="4" w:space="0" w:color="auto"/>
              <w:bottom w:val="single" w:sz="4" w:space="0" w:color="auto"/>
              <w:right w:val="single" w:sz="4" w:space="0" w:color="auto"/>
            </w:tcBorders>
            <w:vAlign w:val="center"/>
            <w:hideMark/>
          </w:tcPr>
          <w:p w14:paraId="16AB9CE1" w14:textId="77777777" w:rsidR="002F717E" w:rsidRPr="003F547D" w:rsidRDefault="002F717E" w:rsidP="00364875">
            <w:pPr>
              <w:spacing w:before="0"/>
              <w:jc w:val="left"/>
              <w:rPr>
                <w:rFonts w:ascii="Arial" w:hAnsi="Arial" w:cs="Arial"/>
                <w:b/>
                <w:bCs/>
                <w:sz w:val="22"/>
                <w:szCs w:val="22"/>
              </w:rPr>
            </w:pPr>
          </w:p>
        </w:tc>
        <w:tc>
          <w:tcPr>
            <w:tcW w:w="643" w:type="dxa"/>
            <w:tcBorders>
              <w:top w:val="single" w:sz="4" w:space="0" w:color="auto"/>
              <w:left w:val="single" w:sz="4" w:space="0" w:color="auto"/>
              <w:bottom w:val="single" w:sz="4" w:space="0" w:color="auto"/>
              <w:right w:val="single" w:sz="4" w:space="0" w:color="auto"/>
            </w:tcBorders>
            <w:textDirection w:val="btLr"/>
            <w:vAlign w:val="center"/>
            <w:hideMark/>
          </w:tcPr>
          <w:p w14:paraId="50AE1E8E" w14:textId="77777777" w:rsidR="002F717E" w:rsidRPr="003F547D" w:rsidRDefault="002F717E" w:rsidP="00364875">
            <w:pPr>
              <w:ind w:left="113" w:right="113"/>
              <w:jc w:val="center"/>
              <w:rPr>
                <w:rFonts w:ascii="Arial" w:hAnsi="Arial" w:cs="Arial"/>
                <w:sz w:val="22"/>
                <w:szCs w:val="22"/>
              </w:rPr>
            </w:pPr>
            <w:r w:rsidRPr="003F547D">
              <w:rPr>
                <w:rFonts w:ascii="Arial" w:hAnsi="Arial" w:cs="Arial"/>
                <w:sz w:val="22"/>
                <w:szCs w:val="22"/>
              </w:rPr>
              <w:t>ИНН</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14:paraId="42D71DFB" w14:textId="77777777" w:rsidR="002F717E" w:rsidRPr="003F547D" w:rsidRDefault="002F717E" w:rsidP="00364875">
            <w:pPr>
              <w:ind w:left="113" w:right="113"/>
              <w:jc w:val="center"/>
              <w:rPr>
                <w:rFonts w:ascii="Arial" w:hAnsi="Arial" w:cs="Arial"/>
                <w:sz w:val="22"/>
                <w:szCs w:val="22"/>
              </w:rPr>
            </w:pPr>
            <w:r w:rsidRPr="003F547D">
              <w:rPr>
                <w:rFonts w:ascii="Arial" w:hAnsi="Arial" w:cs="Arial"/>
                <w:sz w:val="22"/>
                <w:szCs w:val="22"/>
              </w:rPr>
              <w:t>ОГРН</w:t>
            </w:r>
          </w:p>
        </w:tc>
        <w:tc>
          <w:tcPr>
            <w:tcW w:w="1275" w:type="dxa"/>
            <w:tcBorders>
              <w:top w:val="single" w:sz="4" w:space="0" w:color="auto"/>
              <w:left w:val="single" w:sz="4" w:space="0" w:color="auto"/>
              <w:bottom w:val="single" w:sz="4" w:space="0" w:color="auto"/>
              <w:right w:val="single" w:sz="4" w:space="0" w:color="auto"/>
            </w:tcBorders>
            <w:textDirection w:val="btLr"/>
            <w:vAlign w:val="center"/>
            <w:hideMark/>
          </w:tcPr>
          <w:p w14:paraId="51A5EB57" w14:textId="77777777" w:rsidR="002F717E" w:rsidRPr="003F547D" w:rsidRDefault="002F717E" w:rsidP="00364875">
            <w:pPr>
              <w:ind w:left="113" w:right="113"/>
              <w:jc w:val="center"/>
              <w:rPr>
                <w:rFonts w:ascii="Arial" w:hAnsi="Arial" w:cs="Arial"/>
                <w:sz w:val="22"/>
                <w:szCs w:val="22"/>
              </w:rPr>
            </w:pPr>
            <w:r w:rsidRPr="003F547D">
              <w:rPr>
                <w:rFonts w:ascii="Arial" w:hAnsi="Arial" w:cs="Arial"/>
                <w:sz w:val="22"/>
                <w:szCs w:val="22"/>
              </w:rPr>
              <w:t>Наименование юридического лица/ ФИО</w:t>
            </w:r>
          </w:p>
        </w:tc>
        <w:tc>
          <w:tcPr>
            <w:tcW w:w="993" w:type="dxa"/>
            <w:tcBorders>
              <w:top w:val="single" w:sz="4" w:space="0" w:color="auto"/>
              <w:left w:val="single" w:sz="4" w:space="0" w:color="auto"/>
              <w:bottom w:val="single" w:sz="4" w:space="0" w:color="auto"/>
              <w:right w:val="single" w:sz="4" w:space="0" w:color="auto"/>
            </w:tcBorders>
            <w:textDirection w:val="btLr"/>
            <w:vAlign w:val="center"/>
            <w:hideMark/>
          </w:tcPr>
          <w:p w14:paraId="65425B8B" w14:textId="77777777" w:rsidR="002F717E" w:rsidRPr="003F547D" w:rsidRDefault="002F717E" w:rsidP="00364875">
            <w:pPr>
              <w:ind w:left="113" w:right="113"/>
              <w:jc w:val="center"/>
              <w:rPr>
                <w:rFonts w:ascii="Arial" w:hAnsi="Arial" w:cs="Arial"/>
                <w:sz w:val="22"/>
                <w:szCs w:val="22"/>
              </w:rPr>
            </w:pPr>
            <w:r w:rsidRPr="003F547D">
              <w:rPr>
                <w:rFonts w:ascii="Arial" w:hAnsi="Arial" w:cs="Arial"/>
                <w:sz w:val="22"/>
                <w:szCs w:val="22"/>
              </w:rPr>
              <w:t>Адрес места нахождения/ регистрации</w:t>
            </w:r>
          </w:p>
        </w:tc>
        <w:tc>
          <w:tcPr>
            <w:tcW w:w="1275" w:type="dxa"/>
            <w:tcBorders>
              <w:top w:val="single" w:sz="4" w:space="0" w:color="auto"/>
              <w:left w:val="single" w:sz="4" w:space="0" w:color="auto"/>
              <w:bottom w:val="single" w:sz="4" w:space="0" w:color="auto"/>
              <w:right w:val="single" w:sz="4" w:space="0" w:color="auto"/>
            </w:tcBorders>
            <w:textDirection w:val="btLr"/>
            <w:vAlign w:val="center"/>
            <w:hideMark/>
          </w:tcPr>
          <w:p w14:paraId="3DBED5C3" w14:textId="77777777" w:rsidR="002F717E" w:rsidRPr="003F547D" w:rsidRDefault="002F717E" w:rsidP="00364875">
            <w:pPr>
              <w:ind w:left="113" w:right="113"/>
              <w:jc w:val="center"/>
              <w:rPr>
                <w:rFonts w:ascii="Arial" w:hAnsi="Arial" w:cs="Arial"/>
                <w:sz w:val="22"/>
                <w:szCs w:val="22"/>
              </w:rPr>
            </w:pPr>
            <w:r w:rsidRPr="003F547D">
              <w:rPr>
                <w:rFonts w:ascii="Arial" w:hAnsi="Arial" w:cs="Arial"/>
                <w:sz w:val="22"/>
                <w:szCs w:val="22"/>
              </w:rPr>
              <w:t>Наименование (вид), серия и номер документа, удостоверяющего личность (для физического лица)</w:t>
            </w:r>
          </w:p>
        </w:tc>
        <w:tc>
          <w:tcPr>
            <w:tcW w:w="993" w:type="dxa"/>
            <w:tcBorders>
              <w:top w:val="single" w:sz="4" w:space="0" w:color="auto"/>
              <w:left w:val="single" w:sz="4" w:space="0" w:color="auto"/>
              <w:bottom w:val="single" w:sz="4" w:space="0" w:color="auto"/>
              <w:right w:val="single" w:sz="4" w:space="0" w:color="auto"/>
            </w:tcBorders>
            <w:textDirection w:val="btLr"/>
            <w:vAlign w:val="center"/>
            <w:hideMark/>
          </w:tcPr>
          <w:p w14:paraId="5D1B73C1" w14:textId="77777777" w:rsidR="002F717E" w:rsidRPr="003F547D" w:rsidRDefault="002F717E" w:rsidP="00364875">
            <w:pPr>
              <w:ind w:left="113" w:right="113"/>
              <w:jc w:val="center"/>
              <w:rPr>
                <w:rFonts w:ascii="Arial" w:hAnsi="Arial" w:cs="Arial"/>
                <w:sz w:val="22"/>
                <w:szCs w:val="22"/>
              </w:rPr>
            </w:pPr>
            <w:r w:rsidRPr="003F547D">
              <w:rPr>
                <w:rFonts w:ascii="Arial" w:hAnsi="Arial" w:cs="Arial"/>
                <w:sz w:val="22"/>
                <w:szCs w:val="22"/>
              </w:rPr>
              <w:t>Гражданство, подданство, адрес регистрации (для физического лица)</w:t>
            </w:r>
          </w:p>
        </w:tc>
        <w:tc>
          <w:tcPr>
            <w:tcW w:w="992" w:type="dxa"/>
            <w:tcBorders>
              <w:top w:val="single" w:sz="4" w:space="0" w:color="auto"/>
              <w:left w:val="single" w:sz="4" w:space="0" w:color="auto"/>
              <w:bottom w:val="single" w:sz="4" w:space="0" w:color="auto"/>
              <w:right w:val="single" w:sz="4" w:space="0" w:color="auto"/>
            </w:tcBorders>
            <w:textDirection w:val="btLr"/>
            <w:vAlign w:val="center"/>
            <w:hideMark/>
          </w:tcPr>
          <w:p w14:paraId="01348BC2" w14:textId="77777777" w:rsidR="002F717E" w:rsidRPr="003F547D" w:rsidRDefault="002F717E" w:rsidP="00364875">
            <w:pPr>
              <w:ind w:left="113" w:right="113"/>
              <w:jc w:val="center"/>
              <w:rPr>
                <w:rFonts w:ascii="Arial" w:hAnsi="Arial" w:cs="Arial"/>
                <w:sz w:val="22"/>
                <w:szCs w:val="22"/>
              </w:rPr>
            </w:pPr>
            <w:r w:rsidRPr="003F547D">
              <w:rPr>
                <w:rFonts w:ascii="Arial" w:hAnsi="Arial" w:cs="Arial"/>
                <w:sz w:val="22"/>
                <w:szCs w:val="22"/>
              </w:rPr>
              <w:t>Руководитель / участник / акционер / бенефициар</w:t>
            </w:r>
          </w:p>
        </w:tc>
        <w:tc>
          <w:tcPr>
            <w:tcW w:w="1134" w:type="dxa"/>
            <w:tcBorders>
              <w:top w:val="single" w:sz="4" w:space="0" w:color="auto"/>
              <w:left w:val="single" w:sz="4" w:space="0" w:color="auto"/>
              <w:bottom w:val="single" w:sz="4" w:space="0" w:color="auto"/>
              <w:right w:val="single" w:sz="4" w:space="0" w:color="auto"/>
            </w:tcBorders>
            <w:textDirection w:val="btLr"/>
            <w:vAlign w:val="bottom"/>
            <w:hideMark/>
          </w:tcPr>
          <w:p w14:paraId="57E24061" w14:textId="77777777" w:rsidR="002F717E" w:rsidRPr="003F547D" w:rsidRDefault="002F717E" w:rsidP="00364875">
            <w:pPr>
              <w:ind w:left="113" w:right="113"/>
              <w:jc w:val="center"/>
              <w:rPr>
                <w:rFonts w:ascii="Arial" w:hAnsi="Arial" w:cs="Arial"/>
                <w:sz w:val="22"/>
                <w:szCs w:val="22"/>
              </w:rPr>
            </w:pPr>
            <w:r w:rsidRPr="003F547D">
              <w:rPr>
                <w:rFonts w:ascii="Arial" w:hAnsi="Arial" w:cs="Arial"/>
                <w:sz w:val="22"/>
                <w:szCs w:val="22"/>
              </w:rPr>
              <w:t>Информация о подтверждающих документах (наименование, реквизиты и т.д.)</w:t>
            </w:r>
          </w:p>
        </w:tc>
        <w:tc>
          <w:tcPr>
            <w:tcW w:w="1417" w:type="dxa"/>
            <w:tcBorders>
              <w:top w:val="single" w:sz="4" w:space="0" w:color="auto"/>
              <w:left w:val="single" w:sz="4" w:space="0" w:color="auto"/>
              <w:bottom w:val="single" w:sz="4" w:space="0" w:color="auto"/>
              <w:right w:val="single" w:sz="4" w:space="0" w:color="auto"/>
            </w:tcBorders>
            <w:textDirection w:val="btLr"/>
            <w:hideMark/>
          </w:tcPr>
          <w:p w14:paraId="1DCCBE34" w14:textId="77777777" w:rsidR="002F717E" w:rsidRPr="003F547D" w:rsidRDefault="002F717E" w:rsidP="00364875">
            <w:pPr>
              <w:ind w:left="113" w:right="113"/>
              <w:jc w:val="center"/>
              <w:rPr>
                <w:rFonts w:ascii="Arial" w:hAnsi="Arial" w:cs="Arial"/>
                <w:sz w:val="22"/>
                <w:szCs w:val="22"/>
              </w:rPr>
            </w:pPr>
            <w:r w:rsidRPr="003F547D">
              <w:rPr>
                <w:rFonts w:ascii="Arial" w:hAnsi="Arial" w:cs="Arial"/>
                <w:sz w:val="22"/>
                <w:szCs w:val="22"/>
              </w:rPr>
              <w:t>Доля принадлежащих собственнику/бенефициару акций/паев/частей/долей в уставном капитале юридического лица</w:t>
            </w:r>
          </w:p>
        </w:tc>
      </w:tr>
      <w:tr w:rsidR="002F717E" w:rsidRPr="003F547D" w14:paraId="0C85B81C" w14:textId="77777777" w:rsidTr="00364875">
        <w:trPr>
          <w:jc w:val="center"/>
        </w:trPr>
        <w:tc>
          <w:tcPr>
            <w:tcW w:w="473" w:type="dxa"/>
            <w:tcBorders>
              <w:top w:val="single" w:sz="4" w:space="0" w:color="auto"/>
              <w:left w:val="single" w:sz="4" w:space="0" w:color="auto"/>
              <w:bottom w:val="single" w:sz="4" w:space="0" w:color="auto"/>
              <w:right w:val="single" w:sz="4" w:space="0" w:color="auto"/>
            </w:tcBorders>
            <w:hideMark/>
          </w:tcPr>
          <w:p w14:paraId="511BE436" w14:textId="77777777" w:rsidR="002F717E" w:rsidRPr="003F547D" w:rsidRDefault="002F717E" w:rsidP="00364875">
            <w:pPr>
              <w:overflowPunct w:val="0"/>
              <w:jc w:val="center"/>
              <w:rPr>
                <w:rFonts w:ascii="Arial" w:hAnsi="Arial" w:cs="Arial"/>
                <w:bCs/>
              </w:rPr>
            </w:pPr>
            <w:r w:rsidRPr="003F547D">
              <w:rPr>
                <w:rFonts w:ascii="Arial" w:hAnsi="Arial" w:cs="Arial"/>
                <w:bCs/>
              </w:rPr>
              <w:t>1</w:t>
            </w:r>
          </w:p>
        </w:tc>
        <w:tc>
          <w:tcPr>
            <w:tcW w:w="616" w:type="dxa"/>
            <w:tcBorders>
              <w:top w:val="single" w:sz="4" w:space="0" w:color="auto"/>
              <w:left w:val="single" w:sz="4" w:space="0" w:color="auto"/>
              <w:bottom w:val="single" w:sz="4" w:space="0" w:color="auto"/>
              <w:right w:val="single" w:sz="4" w:space="0" w:color="auto"/>
            </w:tcBorders>
            <w:hideMark/>
          </w:tcPr>
          <w:p w14:paraId="360EBDAA" w14:textId="77777777" w:rsidR="002F717E" w:rsidRPr="003F547D" w:rsidRDefault="002F717E" w:rsidP="00364875">
            <w:pPr>
              <w:overflowPunct w:val="0"/>
              <w:jc w:val="center"/>
              <w:rPr>
                <w:rFonts w:ascii="Arial" w:hAnsi="Arial" w:cs="Arial"/>
                <w:bCs/>
              </w:rPr>
            </w:pPr>
            <w:r w:rsidRPr="003F547D">
              <w:rPr>
                <w:rFonts w:ascii="Arial" w:hAnsi="Arial" w:cs="Arial"/>
                <w:bCs/>
              </w:rPr>
              <w:t>2</w:t>
            </w:r>
          </w:p>
        </w:tc>
        <w:tc>
          <w:tcPr>
            <w:tcW w:w="617" w:type="dxa"/>
            <w:tcBorders>
              <w:top w:val="single" w:sz="4" w:space="0" w:color="auto"/>
              <w:left w:val="single" w:sz="4" w:space="0" w:color="auto"/>
              <w:bottom w:val="single" w:sz="4" w:space="0" w:color="auto"/>
              <w:right w:val="single" w:sz="4" w:space="0" w:color="auto"/>
            </w:tcBorders>
            <w:hideMark/>
          </w:tcPr>
          <w:p w14:paraId="6E8EF8A0" w14:textId="77777777" w:rsidR="002F717E" w:rsidRPr="003F547D" w:rsidRDefault="002F717E" w:rsidP="00364875">
            <w:pPr>
              <w:overflowPunct w:val="0"/>
              <w:jc w:val="center"/>
              <w:rPr>
                <w:rFonts w:ascii="Arial" w:hAnsi="Arial" w:cs="Arial"/>
                <w:bCs/>
              </w:rPr>
            </w:pPr>
            <w:r w:rsidRPr="003F547D">
              <w:rPr>
                <w:rFonts w:ascii="Arial" w:hAnsi="Arial" w:cs="Arial"/>
                <w:bCs/>
              </w:rPr>
              <w:t>3</w:t>
            </w:r>
          </w:p>
        </w:tc>
        <w:tc>
          <w:tcPr>
            <w:tcW w:w="617" w:type="dxa"/>
            <w:tcBorders>
              <w:top w:val="single" w:sz="4" w:space="0" w:color="auto"/>
              <w:left w:val="single" w:sz="4" w:space="0" w:color="auto"/>
              <w:bottom w:val="single" w:sz="4" w:space="0" w:color="auto"/>
              <w:right w:val="single" w:sz="4" w:space="0" w:color="auto"/>
            </w:tcBorders>
            <w:hideMark/>
          </w:tcPr>
          <w:p w14:paraId="7DE4F21B" w14:textId="77777777" w:rsidR="002F717E" w:rsidRPr="003F547D" w:rsidRDefault="002F717E" w:rsidP="00364875">
            <w:pPr>
              <w:overflowPunct w:val="0"/>
              <w:jc w:val="center"/>
              <w:rPr>
                <w:rFonts w:ascii="Arial" w:hAnsi="Arial" w:cs="Arial"/>
                <w:bCs/>
              </w:rPr>
            </w:pPr>
            <w:r w:rsidRPr="003F547D">
              <w:rPr>
                <w:rFonts w:ascii="Arial" w:hAnsi="Arial" w:cs="Arial"/>
                <w:bCs/>
              </w:rPr>
              <w:t>4</w:t>
            </w:r>
          </w:p>
        </w:tc>
        <w:tc>
          <w:tcPr>
            <w:tcW w:w="617" w:type="dxa"/>
            <w:tcBorders>
              <w:top w:val="single" w:sz="4" w:space="0" w:color="auto"/>
              <w:left w:val="single" w:sz="4" w:space="0" w:color="auto"/>
              <w:bottom w:val="single" w:sz="4" w:space="0" w:color="auto"/>
              <w:right w:val="single" w:sz="4" w:space="0" w:color="auto"/>
            </w:tcBorders>
            <w:hideMark/>
          </w:tcPr>
          <w:p w14:paraId="5328E9DF" w14:textId="77777777" w:rsidR="002F717E" w:rsidRPr="003F547D" w:rsidRDefault="002F717E" w:rsidP="00364875">
            <w:pPr>
              <w:overflowPunct w:val="0"/>
              <w:jc w:val="center"/>
              <w:rPr>
                <w:rFonts w:ascii="Arial" w:hAnsi="Arial" w:cs="Arial"/>
                <w:bCs/>
              </w:rPr>
            </w:pPr>
            <w:r w:rsidRPr="003F547D">
              <w:rPr>
                <w:rFonts w:ascii="Arial" w:hAnsi="Arial" w:cs="Arial"/>
                <w:bCs/>
              </w:rPr>
              <w:t>5</w:t>
            </w:r>
          </w:p>
        </w:tc>
        <w:tc>
          <w:tcPr>
            <w:tcW w:w="854" w:type="dxa"/>
            <w:tcBorders>
              <w:top w:val="single" w:sz="4" w:space="0" w:color="auto"/>
              <w:left w:val="single" w:sz="4" w:space="0" w:color="auto"/>
              <w:bottom w:val="single" w:sz="4" w:space="0" w:color="auto"/>
              <w:right w:val="single" w:sz="4" w:space="0" w:color="auto"/>
            </w:tcBorders>
            <w:hideMark/>
          </w:tcPr>
          <w:p w14:paraId="63A0F7C9" w14:textId="77777777" w:rsidR="002F717E" w:rsidRPr="003F547D" w:rsidRDefault="002F717E" w:rsidP="00364875">
            <w:pPr>
              <w:overflowPunct w:val="0"/>
              <w:jc w:val="center"/>
              <w:rPr>
                <w:rFonts w:ascii="Arial" w:hAnsi="Arial" w:cs="Arial"/>
                <w:bCs/>
              </w:rPr>
            </w:pPr>
            <w:r w:rsidRPr="003F547D">
              <w:rPr>
                <w:rFonts w:ascii="Arial" w:hAnsi="Arial" w:cs="Arial"/>
                <w:bCs/>
              </w:rPr>
              <w:t>6</w:t>
            </w:r>
          </w:p>
        </w:tc>
        <w:tc>
          <w:tcPr>
            <w:tcW w:w="992" w:type="dxa"/>
            <w:tcBorders>
              <w:top w:val="single" w:sz="4" w:space="0" w:color="auto"/>
              <w:left w:val="single" w:sz="4" w:space="0" w:color="auto"/>
              <w:bottom w:val="single" w:sz="4" w:space="0" w:color="auto"/>
              <w:right w:val="single" w:sz="4" w:space="0" w:color="auto"/>
            </w:tcBorders>
            <w:hideMark/>
          </w:tcPr>
          <w:p w14:paraId="314EC9D0" w14:textId="77777777" w:rsidR="002F717E" w:rsidRPr="003F547D" w:rsidRDefault="002F717E" w:rsidP="00364875">
            <w:pPr>
              <w:overflowPunct w:val="0"/>
              <w:jc w:val="center"/>
              <w:rPr>
                <w:rFonts w:ascii="Arial" w:hAnsi="Arial" w:cs="Arial"/>
                <w:bCs/>
              </w:rPr>
            </w:pPr>
            <w:r w:rsidRPr="003F547D">
              <w:rPr>
                <w:rFonts w:ascii="Arial" w:hAnsi="Arial" w:cs="Arial"/>
                <w:bCs/>
              </w:rPr>
              <w:t>7</w:t>
            </w:r>
          </w:p>
        </w:tc>
        <w:tc>
          <w:tcPr>
            <w:tcW w:w="633" w:type="dxa"/>
            <w:tcBorders>
              <w:top w:val="single" w:sz="4" w:space="0" w:color="auto"/>
              <w:left w:val="single" w:sz="4" w:space="0" w:color="auto"/>
              <w:bottom w:val="single" w:sz="4" w:space="0" w:color="auto"/>
              <w:right w:val="single" w:sz="4" w:space="0" w:color="auto"/>
            </w:tcBorders>
            <w:hideMark/>
          </w:tcPr>
          <w:p w14:paraId="36A10AB4" w14:textId="77777777" w:rsidR="002F717E" w:rsidRPr="003F547D" w:rsidRDefault="002F717E" w:rsidP="00364875">
            <w:pPr>
              <w:overflowPunct w:val="0"/>
              <w:jc w:val="center"/>
              <w:rPr>
                <w:rFonts w:ascii="Arial" w:hAnsi="Arial" w:cs="Arial"/>
                <w:bCs/>
              </w:rPr>
            </w:pPr>
            <w:r w:rsidRPr="003F547D">
              <w:rPr>
                <w:rFonts w:ascii="Arial" w:hAnsi="Arial" w:cs="Arial"/>
                <w:bCs/>
              </w:rPr>
              <w:t>8</w:t>
            </w:r>
          </w:p>
        </w:tc>
        <w:tc>
          <w:tcPr>
            <w:tcW w:w="643" w:type="dxa"/>
            <w:tcBorders>
              <w:top w:val="single" w:sz="4" w:space="0" w:color="auto"/>
              <w:left w:val="single" w:sz="4" w:space="0" w:color="auto"/>
              <w:bottom w:val="single" w:sz="4" w:space="0" w:color="auto"/>
              <w:right w:val="single" w:sz="4" w:space="0" w:color="auto"/>
            </w:tcBorders>
            <w:hideMark/>
          </w:tcPr>
          <w:p w14:paraId="5B246292" w14:textId="77777777" w:rsidR="002F717E" w:rsidRPr="003F547D" w:rsidRDefault="002F717E" w:rsidP="00364875">
            <w:pPr>
              <w:overflowPunct w:val="0"/>
              <w:jc w:val="center"/>
              <w:rPr>
                <w:rFonts w:ascii="Arial" w:hAnsi="Arial" w:cs="Arial"/>
                <w:bCs/>
              </w:rPr>
            </w:pPr>
            <w:r w:rsidRPr="003F547D">
              <w:rPr>
                <w:rFonts w:ascii="Arial" w:hAnsi="Arial" w:cs="Arial"/>
                <w:bCs/>
              </w:rPr>
              <w:t>9</w:t>
            </w:r>
          </w:p>
        </w:tc>
        <w:tc>
          <w:tcPr>
            <w:tcW w:w="709" w:type="dxa"/>
            <w:tcBorders>
              <w:top w:val="single" w:sz="4" w:space="0" w:color="auto"/>
              <w:left w:val="single" w:sz="4" w:space="0" w:color="auto"/>
              <w:bottom w:val="single" w:sz="4" w:space="0" w:color="auto"/>
              <w:right w:val="single" w:sz="4" w:space="0" w:color="auto"/>
            </w:tcBorders>
            <w:hideMark/>
          </w:tcPr>
          <w:p w14:paraId="1DE66A4F" w14:textId="77777777" w:rsidR="002F717E" w:rsidRPr="003F547D" w:rsidRDefault="002F717E" w:rsidP="00364875">
            <w:pPr>
              <w:overflowPunct w:val="0"/>
              <w:jc w:val="center"/>
              <w:rPr>
                <w:rFonts w:ascii="Arial" w:hAnsi="Arial" w:cs="Arial"/>
                <w:bCs/>
              </w:rPr>
            </w:pPr>
            <w:r w:rsidRPr="003F547D">
              <w:rPr>
                <w:rFonts w:ascii="Arial" w:hAnsi="Arial" w:cs="Arial"/>
                <w:bCs/>
              </w:rPr>
              <w:t>10</w:t>
            </w:r>
          </w:p>
        </w:tc>
        <w:tc>
          <w:tcPr>
            <w:tcW w:w="1275" w:type="dxa"/>
            <w:tcBorders>
              <w:top w:val="single" w:sz="4" w:space="0" w:color="auto"/>
              <w:left w:val="single" w:sz="4" w:space="0" w:color="auto"/>
              <w:bottom w:val="single" w:sz="4" w:space="0" w:color="auto"/>
              <w:right w:val="single" w:sz="4" w:space="0" w:color="auto"/>
            </w:tcBorders>
            <w:hideMark/>
          </w:tcPr>
          <w:p w14:paraId="2B89286D" w14:textId="77777777" w:rsidR="002F717E" w:rsidRPr="003F547D" w:rsidRDefault="002F717E" w:rsidP="00364875">
            <w:pPr>
              <w:overflowPunct w:val="0"/>
              <w:jc w:val="center"/>
              <w:rPr>
                <w:rFonts w:ascii="Arial" w:hAnsi="Arial" w:cs="Arial"/>
                <w:bCs/>
              </w:rPr>
            </w:pPr>
            <w:r w:rsidRPr="003F547D">
              <w:rPr>
                <w:rFonts w:ascii="Arial" w:hAnsi="Arial" w:cs="Arial"/>
                <w:bCs/>
              </w:rPr>
              <w:t>11</w:t>
            </w:r>
          </w:p>
        </w:tc>
        <w:tc>
          <w:tcPr>
            <w:tcW w:w="993" w:type="dxa"/>
            <w:tcBorders>
              <w:top w:val="single" w:sz="4" w:space="0" w:color="auto"/>
              <w:left w:val="single" w:sz="4" w:space="0" w:color="auto"/>
              <w:bottom w:val="single" w:sz="4" w:space="0" w:color="auto"/>
              <w:right w:val="single" w:sz="4" w:space="0" w:color="auto"/>
            </w:tcBorders>
            <w:hideMark/>
          </w:tcPr>
          <w:p w14:paraId="47E09B43" w14:textId="77777777" w:rsidR="002F717E" w:rsidRPr="003F547D" w:rsidRDefault="002F717E" w:rsidP="00364875">
            <w:pPr>
              <w:overflowPunct w:val="0"/>
              <w:jc w:val="center"/>
              <w:rPr>
                <w:rFonts w:ascii="Arial" w:hAnsi="Arial" w:cs="Arial"/>
                <w:bCs/>
              </w:rPr>
            </w:pPr>
            <w:r w:rsidRPr="003F547D">
              <w:rPr>
                <w:rFonts w:ascii="Arial" w:hAnsi="Arial" w:cs="Arial"/>
                <w:bCs/>
              </w:rPr>
              <w:t>12</w:t>
            </w:r>
          </w:p>
        </w:tc>
        <w:tc>
          <w:tcPr>
            <w:tcW w:w="1275" w:type="dxa"/>
            <w:tcBorders>
              <w:top w:val="single" w:sz="4" w:space="0" w:color="auto"/>
              <w:left w:val="single" w:sz="4" w:space="0" w:color="auto"/>
              <w:bottom w:val="single" w:sz="4" w:space="0" w:color="auto"/>
              <w:right w:val="single" w:sz="4" w:space="0" w:color="auto"/>
            </w:tcBorders>
            <w:hideMark/>
          </w:tcPr>
          <w:p w14:paraId="0EB145FD" w14:textId="77777777" w:rsidR="002F717E" w:rsidRPr="003F547D" w:rsidRDefault="002F717E" w:rsidP="00364875">
            <w:pPr>
              <w:overflowPunct w:val="0"/>
              <w:jc w:val="center"/>
              <w:rPr>
                <w:rFonts w:ascii="Arial" w:hAnsi="Arial" w:cs="Arial"/>
                <w:bCs/>
              </w:rPr>
            </w:pPr>
            <w:r w:rsidRPr="003F547D">
              <w:rPr>
                <w:rFonts w:ascii="Arial" w:hAnsi="Arial" w:cs="Arial"/>
                <w:bCs/>
              </w:rPr>
              <w:t>13</w:t>
            </w:r>
          </w:p>
        </w:tc>
        <w:tc>
          <w:tcPr>
            <w:tcW w:w="993" w:type="dxa"/>
            <w:tcBorders>
              <w:top w:val="single" w:sz="4" w:space="0" w:color="auto"/>
              <w:left w:val="single" w:sz="4" w:space="0" w:color="auto"/>
              <w:bottom w:val="single" w:sz="4" w:space="0" w:color="auto"/>
              <w:right w:val="single" w:sz="4" w:space="0" w:color="auto"/>
            </w:tcBorders>
            <w:hideMark/>
          </w:tcPr>
          <w:p w14:paraId="41D6BCEC" w14:textId="77777777" w:rsidR="002F717E" w:rsidRPr="003F547D" w:rsidRDefault="002F717E" w:rsidP="00364875">
            <w:pPr>
              <w:overflowPunct w:val="0"/>
              <w:jc w:val="center"/>
              <w:rPr>
                <w:rFonts w:ascii="Arial" w:hAnsi="Arial" w:cs="Arial"/>
                <w:bCs/>
              </w:rPr>
            </w:pPr>
            <w:r w:rsidRPr="003F547D">
              <w:rPr>
                <w:rFonts w:ascii="Arial" w:hAnsi="Arial" w:cs="Arial"/>
                <w:bCs/>
              </w:rPr>
              <w:t>14</w:t>
            </w:r>
          </w:p>
        </w:tc>
        <w:tc>
          <w:tcPr>
            <w:tcW w:w="992" w:type="dxa"/>
            <w:tcBorders>
              <w:top w:val="single" w:sz="4" w:space="0" w:color="auto"/>
              <w:left w:val="single" w:sz="4" w:space="0" w:color="auto"/>
              <w:bottom w:val="single" w:sz="4" w:space="0" w:color="auto"/>
              <w:right w:val="single" w:sz="4" w:space="0" w:color="auto"/>
            </w:tcBorders>
            <w:hideMark/>
          </w:tcPr>
          <w:p w14:paraId="661A848C" w14:textId="77777777" w:rsidR="002F717E" w:rsidRPr="003F547D" w:rsidRDefault="002F717E" w:rsidP="00364875">
            <w:pPr>
              <w:overflowPunct w:val="0"/>
              <w:jc w:val="center"/>
              <w:rPr>
                <w:rFonts w:ascii="Arial" w:hAnsi="Arial" w:cs="Arial"/>
                <w:bCs/>
              </w:rPr>
            </w:pPr>
            <w:r w:rsidRPr="003F547D">
              <w:rPr>
                <w:rFonts w:ascii="Arial" w:hAnsi="Arial" w:cs="Arial"/>
                <w:bCs/>
              </w:rPr>
              <w:t>15</w:t>
            </w:r>
          </w:p>
        </w:tc>
        <w:tc>
          <w:tcPr>
            <w:tcW w:w="1134" w:type="dxa"/>
            <w:tcBorders>
              <w:top w:val="single" w:sz="4" w:space="0" w:color="auto"/>
              <w:left w:val="single" w:sz="4" w:space="0" w:color="auto"/>
              <w:bottom w:val="single" w:sz="4" w:space="0" w:color="auto"/>
              <w:right w:val="single" w:sz="4" w:space="0" w:color="auto"/>
            </w:tcBorders>
            <w:hideMark/>
          </w:tcPr>
          <w:p w14:paraId="225BCE65" w14:textId="77777777" w:rsidR="002F717E" w:rsidRPr="003F547D" w:rsidRDefault="002F717E" w:rsidP="00364875">
            <w:pPr>
              <w:overflowPunct w:val="0"/>
              <w:jc w:val="center"/>
              <w:rPr>
                <w:rFonts w:ascii="Arial" w:hAnsi="Arial" w:cs="Arial"/>
                <w:bCs/>
              </w:rPr>
            </w:pPr>
            <w:r w:rsidRPr="003F547D">
              <w:rPr>
                <w:rFonts w:ascii="Arial" w:hAnsi="Arial" w:cs="Arial"/>
                <w:bCs/>
              </w:rPr>
              <w:t>16</w:t>
            </w:r>
          </w:p>
        </w:tc>
        <w:tc>
          <w:tcPr>
            <w:tcW w:w="1417" w:type="dxa"/>
            <w:tcBorders>
              <w:top w:val="single" w:sz="4" w:space="0" w:color="auto"/>
              <w:left w:val="single" w:sz="4" w:space="0" w:color="auto"/>
              <w:bottom w:val="single" w:sz="4" w:space="0" w:color="auto"/>
              <w:right w:val="single" w:sz="4" w:space="0" w:color="auto"/>
            </w:tcBorders>
            <w:hideMark/>
          </w:tcPr>
          <w:p w14:paraId="3709C2DF" w14:textId="77777777" w:rsidR="002F717E" w:rsidRPr="003F547D" w:rsidRDefault="002F717E" w:rsidP="00364875">
            <w:pPr>
              <w:overflowPunct w:val="0"/>
              <w:jc w:val="center"/>
              <w:rPr>
                <w:rFonts w:ascii="Arial" w:hAnsi="Arial" w:cs="Arial"/>
                <w:bCs/>
              </w:rPr>
            </w:pPr>
            <w:r w:rsidRPr="003F547D">
              <w:rPr>
                <w:rFonts w:ascii="Arial" w:hAnsi="Arial" w:cs="Arial"/>
                <w:bCs/>
              </w:rPr>
              <w:t>17</w:t>
            </w:r>
          </w:p>
        </w:tc>
      </w:tr>
      <w:tr w:rsidR="002F717E" w:rsidRPr="003F547D" w14:paraId="4E79BC62" w14:textId="77777777" w:rsidTr="00364875">
        <w:trPr>
          <w:jc w:val="center"/>
        </w:trPr>
        <w:tc>
          <w:tcPr>
            <w:tcW w:w="473" w:type="dxa"/>
            <w:tcBorders>
              <w:top w:val="single" w:sz="4" w:space="0" w:color="auto"/>
              <w:left w:val="single" w:sz="4" w:space="0" w:color="auto"/>
              <w:bottom w:val="single" w:sz="4" w:space="0" w:color="auto"/>
              <w:right w:val="single" w:sz="4" w:space="0" w:color="auto"/>
            </w:tcBorders>
          </w:tcPr>
          <w:p w14:paraId="00F4CE83" w14:textId="77777777" w:rsidR="002F717E" w:rsidRPr="003F547D" w:rsidRDefault="002F717E" w:rsidP="00364875">
            <w:pPr>
              <w:overflowPunct w:val="0"/>
              <w:jc w:val="center"/>
              <w:rPr>
                <w:rFonts w:ascii="Arial" w:hAnsi="Arial" w:cs="Arial"/>
                <w:b/>
                <w:bCs/>
              </w:rPr>
            </w:pPr>
          </w:p>
        </w:tc>
        <w:tc>
          <w:tcPr>
            <w:tcW w:w="616" w:type="dxa"/>
            <w:tcBorders>
              <w:top w:val="single" w:sz="4" w:space="0" w:color="auto"/>
              <w:left w:val="single" w:sz="4" w:space="0" w:color="auto"/>
              <w:bottom w:val="single" w:sz="4" w:space="0" w:color="auto"/>
              <w:right w:val="single" w:sz="4" w:space="0" w:color="auto"/>
            </w:tcBorders>
          </w:tcPr>
          <w:p w14:paraId="4AA31DE1" w14:textId="77777777" w:rsidR="002F717E" w:rsidRPr="003F547D" w:rsidRDefault="002F717E" w:rsidP="00364875">
            <w:pPr>
              <w:overflowPunct w:val="0"/>
              <w:jc w:val="center"/>
              <w:rPr>
                <w:rFonts w:ascii="Arial" w:hAnsi="Arial" w:cs="Arial"/>
                <w:b/>
                <w:bCs/>
              </w:rPr>
            </w:pPr>
          </w:p>
        </w:tc>
        <w:tc>
          <w:tcPr>
            <w:tcW w:w="617" w:type="dxa"/>
            <w:tcBorders>
              <w:top w:val="single" w:sz="4" w:space="0" w:color="auto"/>
              <w:left w:val="single" w:sz="4" w:space="0" w:color="auto"/>
              <w:bottom w:val="single" w:sz="4" w:space="0" w:color="auto"/>
              <w:right w:val="single" w:sz="4" w:space="0" w:color="auto"/>
            </w:tcBorders>
          </w:tcPr>
          <w:p w14:paraId="6EBE139C" w14:textId="77777777" w:rsidR="002F717E" w:rsidRPr="003F547D" w:rsidRDefault="002F717E" w:rsidP="00364875">
            <w:pPr>
              <w:overflowPunct w:val="0"/>
              <w:jc w:val="center"/>
              <w:rPr>
                <w:rFonts w:ascii="Arial" w:hAnsi="Arial" w:cs="Arial"/>
                <w:b/>
                <w:bCs/>
              </w:rPr>
            </w:pPr>
          </w:p>
        </w:tc>
        <w:tc>
          <w:tcPr>
            <w:tcW w:w="617" w:type="dxa"/>
            <w:tcBorders>
              <w:top w:val="single" w:sz="4" w:space="0" w:color="auto"/>
              <w:left w:val="single" w:sz="4" w:space="0" w:color="auto"/>
              <w:bottom w:val="single" w:sz="4" w:space="0" w:color="auto"/>
              <w:right w:val="single" w:sz="4" w:space="0" w:color="auto"/>
            </w:tcBorders>
          </w:tcPr>
          <w:p w14:paraId="0D0328EF" w14:textId="77777777" w:rsidR="002F717E" w:rsidRPr="003F547D" w:rsidRDefault="002F717E" w:rsidP="00364875">
            <w:pPr>
              <w:overflowPunct w:val="0"/>
              <w:jc w:val="center"/>
              <w:rPr>
                <w:rFonts w:ascii="Arial" w:hAnsi="Arial" w:cs="Arial"/>
                <w:b/>
                <w:bCs/>
              </w:rPr>
            </w:pPr>
          </w:p>
        </w:tc>
        <w:tc>
          <w:tcPr>
            <w:tcW w:w="617" w:type="dxa"/>
            <w:tcBorders>
              <w:top w:val="single" w:sz="4" w:space="0" w:color="auto"/>
              <w:left w:val="single" w:sz="4" w:space="0" w:color="auto"/>
              <w:bottom w:val="single" w:sz="4" w:space="0" w:color="auto"/>
              <w:right w:val="single" w:sz="4" w:space="0" w:color="auto"/>
            </w:tcBorders>
          </w:tcPr>
          <w:p w14:paraId="4D46039C" w14:textId="77777777" w:rsidR="002F717E" w:rsidRPr="003F547D" w:rsidRDefault="002F717E" w:rsidP="00364875">
            <w:pPr>
              <w:overflowPunct w:val="0"/>
              <w:jc w:val="center"/>
              <w:rPr>
                <w:rFonts w:ascii="Arial" w:hAnsi="Arial" w:cs="Arial"/>
                <w:b/>
                <w:bCs/>
              </w:rPr>
            </w:pPr>
          </w:p>
        </w:tc>
        <w:tc>
          <w:tcPr>
            <w:tcW w:w="854" w:type="dxa"/>
            <w:tcBorders>
              <w:top w:val="single" w:sz="4" w:space="0" w:color="auto"/>
              <w:left w:val="single" w:sz="4" w:space="0" w:color="auto"/>
              <w:bottom w:val="single" w:sz="4" w:space="0" w:color="auto"/>
              <w:right w:val="single" w:sz="4" w:space="0" w:color="auto"/>
            </w:tcBorders>
          </w:tcPr>
          <w:p w14:paraId="120546A6" w14:textId="77777777" w:rsidR="002F717E" w:rsidRPr="003F547D" w:rsidRDefault="002F717E" w:rsidP="00364875">
            <w:pPr>
              <w:overflowPunct w:val="0"/>
              <w:jc w:val="center"/>
              <w:rPr>
                <w:rFonts w:ascii="Arial" w:hAnsi="Arial" w:cs="Arial"/>
                <w:b/>
                <w:bCs/>
              </w:rPr>
            </w:pPr>
          </w:p>
        </w:tc>
        <w:tc>
          <w:tcPr>
            <w:tcW w:w="992" w:type="dxa"/>
            <w:tcBorders>
              <w:top w:val="single" w:sz="4" w:space="0" w:color="auto"/>
              <w:left w:val="single" w:sz="4" w:space="0" w:color="auto"/>
              <w:bottom w:val="single" w:sz="4" w:space="0" w:color="auto"/>
              <w:right w:val="single" w:sz="4" w:space="0" w:color="auto"/>
            </w:tcBorders>
          </w:tcPr>
          <w:p w14:paraId="6F741303" w14:textId="77777777" w:rsidR="002F717E" w:rsidRPr="003F547D" w:rsidRDefault="002F717E" w:rsidP="00364875">
            <w:pPr>
              <w:overflowPunct w:val="0"/>
              <w:jc w:val="center"/>
              <w:rPr>
                <w:rFonts w:ascii="Arial" w:hAnsi="Arial" w:cs="Arial"/>
                <w:b/>
                <w:bCs/>
              </w:rPr>
            </w:pPr>
          </w:p>
        </w:tc>
        <w:tc>
          <w:tcPr>
            <w:tcW w:w="633" w:type="dxa"/>
            <w:tcBorders>
              <w:top w:val="single" w:sz="4" w:space="0" w:color="auto"/>
              <w:left w:val="single" w:sz="4" w:space="0" w:color="auto"/>
              <w:bottom w:val="single" w:sz="4" w:space="0" w:color="auto"/>
              <w:right w:val="single" w:sz="4" w:space="0" w:color="auto"/>
            </w:tcBorders>
          </w:tcPr>
          <w:p w14:paraId="530A4995" w14:textId="77777777" w:rsidR="002F717E" w:rsidRPr="003F547D" w:rsidRDefault="002F717E" w:rsidP="00364875">
            <w:pPr>
              <w:overflowPunct w:val="0"/>
              <w:jc w:val="center"/>
              <w:rPr>
                <w:rFonts w:ascii="Arial" w:hAnsi="Arial" w:cs="Arial"/>
                <w:b/>
                <w:bCs/>
              </w:rPr>
            </w:pPr>
          </w:p>
        </w:tc>
        <w:tc>
          <w:tcPr>
            <w:tcW w:w="643" w:type="dxa"/>
            <w:tcBorders>
              <w:top w:val="single" w:sz="4" w:space="0" w:color="auto"/>
              <w:left w:val="single" w:sz="4" w:space="0" w:color="auto"/>
              <w:bottom w:val="single" w:sz="4" w:space="0" w:color="auto"/>
              <w:right w:val="single" w:sz="4" w:space="0" w:color="auto"/>
            </w:tcBorders>
          </w:tcPr>
          <w:p w14:paraId="4CB5BDC2" w14:textId="77777777" w:rsidR="002F717E" w:rsidRPr="003F547D" w:rsidRDefault="002F717E" w:rsidP="00364875">
            <w:pPr>
              <w:overflowPunct w:val="0"/>
              <w:jc w:val="center"/>
              <w:rPr>
                <w:rFonts w:ascii="Arial" w:hAnsi="Arial" w:cs="Arial"/>
                <w:b/>
                <w:bCs/>
              </w:rPr>
            </w:pPr>
          </w:p>
        </w:tc>
        <w:tc>
          <w:tcPr>
            <w:tcW w:w="709" w:type="dxa"/>
            <w:tcBorders>
              <w:top w:val="single" w:sz="4" w:space="0" w:color="auto"/>
              <w:left w:val="single" w:sz="4" w:space="0" w:color="auto"/>
              <w:bottom w:val="single" w:sz="4" w:space="0" w:color="auto"/>
              <w:right w:val="single" w:sz="4" w:space="0" w:color="auto"/>
            </w:tcBorders>
          </w:tcPr>
          <w:p w14:paraId="733D9324" w14:textId="77777777" w:rsidR="002F717E" w:rsidRPr="003F547D" w:rsidRDefault="002F717E" w:rsidP="00364875">
            <w:pPr>
              <w:overflowPunct w:val="0"/>
              <w:jc w:val="center"/>
              <w:rPr>
                <w:rFonts w:ascii="Arial" w:hAnsi="Arial" w:cs="Arial"/>
                <w:b/>
                <w:bCs/>
              </w:rPr>
            </w:pPr>
          </w:p>
        </w:tc>
        <w:tc>
          <w:tcPr>
            <w:tcW w:w="1275" w:type="dxa"/>
            <w:tcBorders>
              <w:top w:val="single" w:sz="4" w:space="0" w:color="auto"/>
              <w:left w:val="single" w:sz="4" w:space="0" w:color="auto"/>
              <w:bottom w:val="single" w:sz="4" w:space="0" w:color="auto"/>
              <w:right w:val="single" w:sz="4" w:space="0" w:color="auto"/>
            </w:tcBorders>
          </w:tcPr>
          <w:p w14:paraId="1C42B9DA" w14:textId="77777777" w:rsidR="002F717E" w:rsidRPr="003F547D" w:rsidRDefault="002F717E" w:rsidP="00364875">
            <w:pPr>
              <w:overflowPunct w:val="0"/>
              <w:jc w:val="center"/>
              <w:rPr>
                <w:rFonts w:ascii="Arial" w:hAnsi="Arial" w:cs="Arial"/>
                <w:b/>
                <w:bCs/>
              </w:rPr>
            </w:pPr>
          </w:p>
        </w:tc>
        <w:tc>
          <w:tcPr>
            <w:tcW w:w="993" w:type="dxa"/>
            <w:tcBorders>
              <w:top w:val="single" w:sz="4" w:space="0" w:color="auto"/>
              <w:left w:val="single" w:sz="4" w:space="0" w:color="auto"/>
              <w:bottom w:val="single" w:sz="4" w:space="0" w:color="auto"/>
              <w:right w:val="single" w:sz="4" w:space="0" w:color="auto"/>
            </w:tcBorders>
          </w:tcPr>
          <w:p w14:paraId="46E097B8" w14:textId="77777777" w:rsidR="002F717E" w:rsidRPr="003F547D" w:rsidRDefault="002F717E" w:rsidP="00364875">
            <w:pPr>
              <w:overflowPunct w:val="0"/>
              <w:jc w:val="center"/>
              <w:rPr>
                <w:rFonts w:ascii="Arial" w:hAnsi="Arial" w:cs="Arial"/>
                <w:b/>
                <w:bCs/>
              </w:rPr>
            </w:pPr>
          </w:p>
        </w:tc>
        <w:tc>
          <w:tcPr>
            <w:tcW w:w="1275" w:type="dxa"/>
            <w:tcBorders>
              <w:top w:val="single" w:sz="4" w:space="0" w:color="auto"/>
              <w:left w:val="single" w:sz="4" w:space="0" w:color="auto"/>
              <w:bottom w:val="single" w:sz="4" w:space="0" w:color="auto"/>
              <w:right w:val="single" w:sz="4" w:space="0" w:color="auto"/>
            </w:tcBorders>
          </w:tcPr>
          <w:p w14:paraId="3129382D" w14:textId="77777777" w:rsidR="002F717E" w:rsidRPr="003F547D" w:rsidRDefault="002F717E" w:rsidP="00364875">
            <w:pPr>
              <w:overflowPunct w:val="0"/>
              <w:jc w:val="center"/>
              <w:rPr>
                <w:rFonts w:ascii="Arial" w:hAnsi="Arial" w:cs="Arial"/>
                <w:b/>
                <w:bCs/>
              </w:rPr>
            </w:pPr>
          </w:p>
        </w:tc>
        <w:tc>
          <w:tcPr>
            <w:tcW w:w="993" w:type="dxa"/>
            <w:tcBorders>
              <w:top w:val="single" w:sz="4" w:space="0" w:color="auto"/>
              <w:left w:val="single" w:sz="4" w:space="0" w:color="auto"/>
              <w:bottom w:val="single" w:sz="4" w:space="0" w:color="auto"/>
              <w:right w:val="single" w:sz="4" w:space="0" w:color="auto"/>
            </w:tcBorders>
          </w:tcPr>
          <w:p w14:paraId="155CD105" w14:textId="77777777" w:rsidR="002F717E" w:rsidRPr="003F547D" w:rsidRDefault="002F717E" w:rsidP="00364875">
            <w:pPr>
              <w:overflowPunct w:val="0"/>
              <w:jc w:val="center"/>
              <w:rPr>
                <w:rFonts w:ascii="Arial" w:hAnsi="Arial" w:cs="Arial"/>
                <w:b/>
                <w:bCs/>
              </w:rPr>
            </w:pPr>
          </w:p>
        </w:tc>
        <w:tc>
          <w:tcPr>
            <w:tcW w:w="992" w:type="dxa"/>
            <w:tcBorders>
              <w:top w:val="single" w:sz="4" w:space="0" w:color="auto"/>
              <w:left w:val="single" w:sz="4" w:space="0" w:color="auto"/>
              <w:bottom w:val="single" w:sz="4" w:space="0" w:color="auto"/>
              <w:right w:val="single" w:sz="4" w:space="0" w:color="auto"/>
            </w:tcBorders>
          </w:tcPr>
          <w:p w14:paraId="24CB68E9" w14:textId="77777777" w:rsidR="002F717E" w:rsidRPr="003F547D" w:rsidRDefault="002F717E" w:rsidP="00364875">
            <w:pPr>
              <w:overflowPunct w:val="0"/>
              <w:jc w:val="center"/>
              <w:rPr>
                <w:rFonts w:ascii="Arial" w:hAnsi="Arial" w:cs="Arial"/>
                <w:b/>
                <w:bCs/>
              </w:rPr>
            </w:pPr>
          </w:p>
        </w:tc>
        <w:tc>
          <w:tcPr>
            <w:tcW w:w="1134" w:type="dxa"/>
            <w:tcBorders>
              <w:top w:val="single" w:sz="4" w:space="0" w:color="auto"/>
              <w:left w:val="single" w:sz="4" w:space="0" w:color="auto"/>
              <w:bottom w:val="single" w:sz="4" w:space="0" w:color="auto"/>
              <w:right w:val="single" w:sz="4" w:space="0" w:color="auto"/>
            </w:tcBorders>
          </w:tcPr>
          <w:p w14:paraId="2A84800C" w14:textId="77777777" w:rsidR="002F717E" w:rsidRPr="003F547D" w:rsidRDefault="002F717E" w:rsidP="00364875">
            <w:pPr>
              <w:overflowPunct w:val="0"/>
              <w:jc w:val="center"/>
              <w:rPr>
                <w:rFonts w:ascii="Arial" w:hAnsi="Arial" w:cs="Arial"/>
                <w:b/>
                <w:bCs/>
              </w:rPr>
            </w:pPr>
          </w:p>
        </w:tc>
        <w:tc>
          <w:tcPr>
            <w:tcW w:w="1417" w:type="dxa"/>
            <w:tcBorders>
              <w:top w:val="single" w:sz="4" w:space="0" w:color="auto"/>
              <w:left w:val="single" w:sz="4" w:space="0" w:color="auto"/>
              <w:bottom w:val="single" w:sz="4" w:space="0" w:color="auto"/>
              <w:right w:val="single" w:sz="4" w:space="0" w:color="auto"/>
            </w:tcBorders>
          </w:tcPr>
          <w:p w14:paraId="38311830" w14:textId="77777777" w:rsidR="002F717E" w:rsidRPr="003F547D" w:rsidRDefault="002F717E" w:rsidP="00364875">
            <w:pPr>
              <w:overflowPunct w:val="0"/>
              <w:jc w:val="center"/>
              <w:rPr>
                <w:rFonts w:ascii="Arial" w:hAnsi="Arial" w:cs="Arial"/>
                <w:b/>
                <w:bCs/>
              </w:rPr>
            </w:pPr>
          </w:p>
        </w:tc>
      </w:tr>
      <w:tr w:rsidR="002F717E" w:rsidRPr="003F547D" w14:paraId="44CE63F1" w14:textId="77777777" w:rsidTr="00364875">
        <w:trPr>
          <w:jc w:val="center"/>
        </w:trPr>
        <w:tc>
          <w:tcPr>
            <w:tcW w:w="473" w:type="dxa"/>
            <w:tcBorders>
              <w:top w:val="single" w:sz="4" w:space="0" w:color="auto"/>
              <w:left w:val="single" w:sz="4" w:space="0" w:color="auto"/>
              <w:bottom w:val="single" w:sz="4" w:space="0" w:color="auto"/>
              <w:right w:val="single" w:sz="4" w:space="0" w:color="auto"/>
            </w:tcBorders>
          </w:tcPr>
          <w:p w14:paraId="2F3CD85D" w14:textId="77777777" w:rsidR="002F717E" w:rsidRPr="003F547D" w:rsidRDefault="002F717E" w:rsidP="00364875">
            <w:pPr>
              <w:overflowPunct w:val="0"/>
              <w:jc w:val="center"/>
              <w:rPr>
                <w:rFonts w:ascii="Arial" w:hAnsi="Arial" w:cs="Arial"/>
                <w:b/>
                <w:bCs/>
              </w:rPr>
            </w:pPr>
          </w:p>
        </w:tc>
        <w:tc>
          <w:tcPr>
            <w:tcW w:w="616" w:type="dxa"/>
            <w:tcBorders>
              <w:top w:val="single" w:sz="4" w:space="0" w:color="auto"/>
              <w:left w:val="single" w:sz="4" w:space="0" w:color="auto"/>
              <w:bottom w:val="single" w:sz="4" w:space="0" w:color="auto"/>
              <w:right w:val="single" w:sz="4" w:space="0" w:color="auto"/>
            </w:tcBorders>
          </w:tcPr>
          <w:p w14:paraId="4C453CAE" w14:textId="77777777" w:rsidR="002F717E" w:rsidRPr="003F547D" w:rsidRDefault="002F717E" w:rsidP="00364875">
            <w:pPr>
              <w:overflowPunct w:val="0"/>
              <w:jc w:val="center"/>
              <w:rPr>
                <w:rFonts w:ascii="Arial" w:hAnsi="Arial" w:cs="Arial"/>
                <w:b/>
                <w:bCs/>
              </w:rPr>
            </w:pPr>
          </w:p>
        </w:tc>
        <w:tc>
          <w:tcPr>
            <w:tcW w:w="617" w:type="dxa"/>
            <w:tcBorders>
              <w:top w:val="single" w:sz="4" w:space="0" w:color="auto"/>
              <w:left w:val="single" w:sz="4" w:space="0" w:color="auto"/>
              <w:bottom w:val="single" w:sz="4" w:space="0" w:color="auto"/>
              <w:right w:val="single" w:sz="4" w:space="0" w:color="auto"/>
            </w:tcBorders>
          </w:tcPr>
          <w:p w14:paraId="1735B156" w14:textId="77777777" w:rsidR="002F717E" w:rsidRPr="003F547D" w:rsidRDefault="002F717E" w:rsidP="00364875">
            <w:pPr>
              <w:overflowPunct w:val="0"/>
              <w:jc w:val="center"/>
              <w:rPr>
                <w:rFonts w:ascii="Arial" w:hAnsi="Arial" w:cs="Arial"/>
                <w:b/>
                <w:bCs/>
              </w:rPr>
            </w:pPr>
          </w:p>
        </w:tc>
        <w:tc>
          <w:tcPr>
            <w:tcW w:w="617" w:type="dxa"/>
            <w:tcBorders>
              <w:top w:val="single" w:sz="4" w:space="0" w:color="auto"/>
              <w:left w:val="single" w:sz="4" w:space="0" w:color="auto"/>
              <w:bottom w:val="single" w:sz="4" w:space="0" w:color="auto"/>
              <w:right w:val="single" w:sz="4" w:space="0" w:color="auto"/>
            </w:tcBorders>
          </w:tcPr>
          <w:p w14:paraId="01E0E6B8" w14:textId="77777777" w:rsidR="002F717E" w:rsidRPr="003F547D" w:rsidRDefault="002F717E" w:rsidP="00364875">
            <w:pPr>
              <w:overflowPunct w:val="0"/>
              <w:jc w:val="center"/>
              <w:rPr>
                <w:rFonts w:ascii="Arial" w:hAnsi="Arial" w:cs="Arial"/>
                <w:b/>
                <w:bCs/>
              </w:rPr>
            </w:pPr>
          </w:p>
        </w:tc>
        <w:tc>
          <w:tcPr>
            <w:tcW w:w="617" w:type="dxa"/>
            <w:tcBorders>
              <w:top w:val="single" w:sz="4" w:space="0" w:color="auto"/>
              <w:left w:val="single" w:sz="4" w:space="0" w:color="auto"/>
              <w:bottom w:val="single" w:sz="4" w:space="0" w:color="auto"/>
              <w:right w:val="single" w:sz="4" w:space="0" w:color="auto"/>
            </w:tcBorders>
          </w:tcPr>
          <w:p w14:paraId="2BFFD658" w14:textId="77777777" w:rsidR="002F717E" w:rsidRPr="003F547D" w:rsidRDefault="002F717E" w:rsidP="00364875">
            <w:pPr>
              <w:overflowPunct w:val="0"/>
              <w:jc w:val="center"/>
              <w:rPr>
                <w:rFonts w:ascii="Arial" w:hAnsi="Arial" w:cs="Arial"/>
                <w:b/>
                <w:bCs/>
              </w:rPr>
            </w:pPr>
          </w:p>
        </w:tc>
        <w:tc>
          <w:tcPr>
            <w:tcW w:w="854" w:type="dxa"/>
            <w:tcBorders>
              <w:top w:val="single" w:sz="4" w:space="0" w:color="auto"/>
              <w:left w:val="single" w:sz="4" w:space="0" w:color="auto"/>
              <w:bottom w:val="single" w:sz="4" w:space="0" w:color="auto"/>
              <w:right w:val="single" w:sz="4" w:space="0" w:color="auto"/>
            </w:tcBorders>
          </w:tcPr>
          <w:p w14:paraId="10CEBBFA" w14:textId="77777777" w:rsidR="002F717E" w:rsidRPr="003F547D" w:rsidRDefault="002F717E" w:rsidP="00364875">
            <w:pPr>
              <w:overflowPunct w:val="0"/>
              <w:jc w:val="center"/>
              <w:rPr>
                <w:rFonts w:ascii="Arial" w:hAnsi="Arial" w:cs="Arial"/>
                <w:b/>
                <w:bCs/>
              </w:rPr>
            </w:pPr>
          </w:p>
        </w:tc>
        <w:tc>
          <w:tcPr>
            <w:tcW w:w="992" w:type="dxa"/>
            <w:tcBorders>
              <w:top w:val="single" w:sz="4" w:space="0" w:color="auto"/>
              <w:left w:val="single" w:sz="4" w:space="0" w:color="auto"/>
              <w:bottom w:val="single" w:sz="4" w:space="0" w:color="auto"/>
              <w:right w:val="single" w:sz="4" w:space="0" w:color="auto"/>
            </w:tcBorders>
          </w:tcPr>
          <w:p w14:paraId="660E0D4E" w14:textId="77777777" w:rsidR="002F717E" w:rsidRPr="003F547D" w:rsidRDefault="002F717E" w:rsidP="00364875">
            <w:pPr>
              <w:overflowPunct w:val="0"/>
              <w:jc w:val="center"/>
              <w:rPr>
                <w:rFonts w:ascii="Arial" w:hAnsi="Arial" w:cs="Arial"/>
                <w:b/>
                <w:bCs/>
              </w:rPr>
            </w:pPr>
          </w:p>
        </w:tc>
        <w:tc>
          <w:tcPr>
            <w:tcW w:w="633" w:type="dxa"/>
            <w:tcBorders>
              <w:top w:val="single" w:sz="4" w:space="0" w:color="auto"/>
              <w:left w:val="single" w:sz="4" w:space="0" w:color="auto"/>
              <w:bottom w:val="single" w:sz="4" w:space="0" w:color="auto"/>
              <w:right w:val="single" w:sz="4" w:space="0" w:color="auto"/>
            </w:tcBorders>
          </w:tcPr>
          <w:p w14:paraId="44215EF9" w14:textId="77777777" w:rsidR="002F717E" w:rsidRPr="003F547D" w:rsidRDefault="002F717E" w:rsidP="00364875">
            <w:pPr>
              <w:overflowPunct w:val="0"/>
              <w:jc w:val="center"/>
              <w:rPr>
                <w:rFonts w:ascii="Arial" w:hAnsi="Arial" w:cs="Arial"/>
                <w:b/>
                <w:bCs/>
              </w:rPr>
            </w:pPr>
          </w:p>
        </w:tc>
        <w:tc>
          <w:tcPr>
            <w:tcW w:w="643" w:type="dxa"/>
            <w:tcBorders>
              <w:top w:val="single" w:sz="4" w:space="0" w:color="auto"/>
              <w:left w:val="single" w:sz="4" w:space="0" w:color="auto"/>
              <w:bottom w:val="single" w:sz="4" w:space="0" w:color="auto"/>
              <w:right w:val="single" w:sz="4" w:space="0" w:color="auto"/>
            </w:tcBorders>
          </w:tcPr>
          <w:p w14:paraId="4F45570A" w14:textId="77777777" w:rsidR="002F717E" w:rsidRPr="003F547D" w:rsidRDefault="002F717E" w:rsidP="00364875">
            <w:pPr>
              <w:overflowPunct w:val="0"/>
              <w:jc w:val="center"/>
              <w:rPr>
                <w:rFonts w:ascii="Arial" w:hAnsi="Arial" w:cs="Arial"/>
                <w:b/>
                <w:bCs/>
              </w:rPr>
            </w:pPr>
          </w:p>
        </w:tc>
        <w:tc>
          <w:tcPr>
            <w:tcW w:w="709" w:type="dxa"/>
            <w:tcBorders>
              <w:top w:val="single" w:sz="4" w:space="0" w:color="auto"/>
              <w:left w:val="single" w:sz="4" w:space="0" w:color="auto"/>
              <w:bottom w:val="single" w:sz="4" w:space="0" w:color="auto"/>
              <w:right w:val="single" w:sz="4" w:space="0" w:color="auto"/>
            </w:tcBorders>
          </w:tcPr>
          <w:p w14:paraId="3228F9A5" w14:textId="77777777" w:rsidR="002F717E" w:rsidRPr="003F547D" w:rsidRDefault="002F717E" w:rsidP="00364875">
            <w:pPr>
              <w:overflowPunct w:val="0"/>
              <w:jc w:val="center"/>
              <w:rPr>
                <w:rFonts w:ascii="Arial" w:hAnsi="Arial" w:cs="Arial"/>
                <w:b/>
                <w:bCs/>
              </w:rPr>
            </w:pPr>
          </w:p>
        </w:tc>
        <w:tc>
          <w:tcPr>
            <w:tcW w:w="1275" w:type="dxa"/>
            <w:tcBorders>
              <w:top w:val="single" w:sz="4" w:space="0" w:color="auto"/>
              <w:left w:val="single" w:sz="4" w:space="0" w:color="auto"/>
              <w:bottom w:val="single" w:sz="4" w:space="0" w:color="auto"/>
              <w:right w:val="single" w:sz="4" w:space="0" w:color="auto"/>
            </w:tcBorders>
          </w:tcPr>
          <w:p w14:paraId="68FDEEB4" w14:textId="77777777" w:rsidR="002F717E" w:rsidRPr="003F547D" w:rsidRDefault="002F717E" w:rsidP="00364875">
            <w:pPr>
              <w:overflowPunct w:val="0"/>
              <w:jc w:val="center"/>
              <w:rPr>
                <w:rFonts w:ascii="Arial" w:hAnsi="Arial" w:cs="Arial"/>
                <w:b/>
                <w:bCs/>
              </w:rPr>
            </w:pPr>
          </w:p>
        </w:tc>
        <w:tc>
          <w:tcPr>
            <w:tcW w:w="993" w:type="dxa"/>
            <w:tcBorders>
              <w:top w:val="single" w:sz="4" w:space="0" w:color="auto"/>
              <w:left w:val="single" w:sz="4" w:space="0" w:color="auto"/>
              <w:bottom w:val="single" w:sz="4" w:space="0" w:color="auto"/>
              <w:right w:val="single" w:sz="4" w:space="0" w:color="auto"/>
            </w:tcBorders>
          </w:tcPr>
          <w:p w14:paraId="70BB5F55" w14:textId="77777777" w:rsidR="002F717E" w:rsidRPr="003F547D" w:rsidRDefault="002F717E" w:rsidP="00364875">
            <w:pPr>
              <w:overflowPunct w:val="0"/>
              <w:jc w:val="center"/>
              <w:rPr>
                <w:rFonts w:ascii="Arial" w:hAnsi="Arial" w:cs="Arial"/>
                <w:b/>
                <w:bCs/>
              </w:rPr>
            </w:pPr>
          </w:p>
        </w:tc>
        <w:tc>
          <w:tcPr>
            <w:tcW w:w="1275" w:type="dxa"/>
            <w:tcBorders>
              <w:top w:val="single" w:sz="4" w:space="0" w:color="auto"/>
              <w:left w:val="single" w:sz="4" w:space="0" w:color="auto"/>
              <w:bottom w:val="single" w:sz="4" w:space="0" w:color="auto"/>
              <w:right w:val="single" w:sz="4" w:space="0" w:color="auto"/>
            </w:tcBorders>
          </w:tcPr>
          <w:p w14:paraId="5F4527F4" w14:textId="77777777" w:rsidR="002F717E" w:rsidRPr="003F547D" w:rsidRDefault="002F717E" w:rsidP="00364875">
            <w:pPr>
              <w:overflowPunct w:val="0"/>
              <w:jc w:val="center"/>
              <w:rPr>
                <w:rFonts w:ascii="Arial" w:hAnsi="Arial" w:cs="Arial"/>
                <w:b/>
                <w:bCs/>
              </w:rPr>
            </w:pPr>
          </w:p>
        </w:tc>
        <w:tc>
          <w:tcPr>
            <w:tcW w:w="993" w:type="dxa"/>
            <w:tcBorders>
              <w:top w:val="single" w:sz="4" w:space="0" w:color="auto"/>
              <w:left w:val="single" w:sz="4" w:space="0" w:color="auto"/>
              <w:bottom w:val="single" w:sz="4" w:space="0" w:color="auto"/>
              <w:right w:val="single" w:sz="4" w:space="0" w:color="auto"/>
            </w:tcBorders>
          </w:tcPr>
          <w:p w14:paraId="7B1AA104" w14:textId="77777777" w:rsidR="002F717E" w:rsidRPr="003F547D" w:rsidRDefault="002F717E" w:rsidP="00364875">
            <w:pPr>
              <w:overflowPunct w:val="0"/>
              <w:jc w:val="center"/>
              <w:rPr>
                <w:rFonts w:ascii="Arial" w:hAnsi="Arial" w:cs="Arial"/>
                <w:b/>
                <w:bCs/>
              </w:rPr>
            </w:pPr>
          </w:p>
        </w:tc>
        <w:tc>
          <w:tcPr>
            <w:tcW w:w="992" w:type="dxa"/>
            <w:tcBorders>
              <w:top w:val="single" w:sz="4" w:space="0" w:color="auto"/>
              <w:left w:val="single" w:sz="4" w:space="0" w:color="auto"/>
              <w:bottom w:val="single" w:sz="4" w:space="0" w:color="auto"/>
              <w:right w:val="single" w:sz="4" w:space="0" w:color="auto"/>
            </w:tcBorders>
          </w:tcPr>
          <w:p w14:paraId="47A00D70" w14:textId="77777777" w:rsidR="002F717E" w:rsidRPr="003F547D" w:rsidRDefault="002F717E" w:rsidP="00364875">
            <w:pPr>
              <w:overflowPunct w:val="0"/>
              <w:jc w:val="center"/>
              <w:rPr>
                <w:rFonts w:ascii="Arial" w:hAnsi="Arial" w:cs="Arial"/>
                <w:b/>
                <w:bCs/>
              </w:rPr>
            </w:pPr>
          </w:p>
        </w:tc>
        <w:tc>
          <w:tcPr>
            <w:tcW w:w="1134" w:type="dxa"/>
            <w:tcBorders>
              <w:top w:val="single" w:sz="4" w:space="0" w:color="auto"/>
              <w:left w:val="single" w:sz="4" w:space="0" w:color="auto"/>
              <w:bottom w:val="single" w:sz="4" w:space="0" w:color="auto"/>
              <w:right w:val="single" w:sz="4" w:space="0" w:color="auto"/>
            </w:tcBorders>
          </w:tcPr>
          <w:p w14:paraId="62306C9C" w14:textId="77777777" w:rsidR="002F717E" w:rsidRPr="003F547D" w:rsidRDefault="002F717E" w:rsidP="00364875">
            <w:pPr>
              <w:overflowPunct w:val="0"/>
              <w:jc w:val="center"/>
              <w:rPr>
                <w:rFonts w:ascii="Arial" w:hAnsi="Arial" w:cs="Arial"/>
                <w:b/>
                <w:bCs/>
              </w:rPr>
            </w:pPr>
          </w:p>
        </w:tc>
        <w:tc>
          <w:tcPr>
            <w:tcW w:w="1417" w:type="dxa"/>
            <w:tcBorders>
              <w:top w:val="single" w:sz="4" w:space="0" w:color="auto"/>
              <w:left w:val="single" w:sz="4" w:space="0" w:color="auto"/>
              <w:bottom w:val="single" w:sz="4" w:space="0" w:color="auto"/>
              <w:right w:val="single" w:sz="4" w:space="0" w:color="auto"/>
            </w:tcBorders>
          </w:tcPr>
          <w:p w14:paraId="76C37E3A" w14:textId="77777777" w:rsidR="002F717E" w:rsidRPr="003F547D" w:rsidRDefault="002F717E" w:rsidP="00364875">
            <w:pPr>
              <w:overflowPunct w:val="0"/>
              <w:jc w:val="center"/>
              <w:rPr>
                <w:rFonts w:ascii="Arial" w:hAnsi="Arial" w:cs="Arial"/>
                <w:b/>
                <w:bCs/>
              </w:rPr>
            </w:pPr>
          </w:p>
        </w:tc>
      </w:tr>
    </w:tbl>
    <w:p w14:paraId="3CDCEB8B" w14:textId="77777777" w:rsidR="002F717E" w:rsidRPr="003F547D" w:rsidRDefault="002F717E" w:rsidP="002F717E">
      <w:pPr>
        <w:pStyle w:val="31"/>
        <w:keepNext w:val="0"/>
        <w:numPr>
          <w:ilvl w:val="0"/>
          <w:numId w:val="0"/>
        </w:numPr>
        <w:spacing w:before="0"/>
        <w:rPr>
          <w:rFonts w:ascii="Arial" w:hAnsi="Arial"/>
        </w:rPr>
      </w:pPr>
    </w:p>
    <w:p w14:paraId="024508EB" w14:textId="77777777" w:rsidR="002F717E" w:rsidRPr="003F547D" w:rsidRDefault="002F717E" w:rsidP="002F717E">
      <w:pPr>
        <w:pStyle w:val="afff"/>
        <w:tabs>
          <w:tab w:val="left" w:pos="708"/>
        </w:tabs>
        <w:autoSpaceDE w:val="0"/>
        <w:autoSpaceDN w:val="0"/>
        <w:spacing w:line="240" w:lineRule="auto"/>
        <w:ind w:firstLine="0"/>
        <w:rPr>
          <w:rFonts w:ascii="Arial" w:hAnsi="Arial" w:cs="Arial"/>
        </w:rPr>
      </w:pPr>
      <w:r w:rsidRPr="003F547D">
        <w:rPr>
          <w:rFonts w:ascii="Arial" w:hAnsi="Arial" w:cs="Arial"/>
        </w:rPr>
        <w:t xml:space="preserve">________________________________   </w:t>
      </w:r>
      <w:r w:rsidRPr="003F547D">
        <w:rPr>
          <w:rFonts w:ascii="Arial" w:hAnsi="Arial" w:cs="Arial"/>
        </w:rPr>
        <w:tab/>
      </w:r>
      <w:r w:rsidRPr="003F547D">
        <w:rPr>
          <w:rFonts w:ascii="Arial" w:hAnsi="Arial" w:cs="Arial"/>
        </w:rPr>
        <w:tab/>
        <w:t xml:space="preserve">                    ____________________________________</w:t>
      </w:r>
    </w:p>
    <w:p w14:paraId="2D73D58C" w14:textId="77777777" w:rsidR="002F717E" w:rsidRPr="003F547D" w:rsidRDefault="002F717E" w:rsidP="002F717E">
      <w:pPr>
        <w:pStyle w:val="afff"/>
        <w:tabs>
          <w:tab w:val="left" w:pos="708"/>
        </w:tabs>
        <w:autoSpaceDE w:val="0"/>
        <w:autoSpaceDN w:val="0"/>
        <w:spacing w:line="240" w:lineRule="auto"/>
        <w:ind w:firstLine="0"/>
        <w:rPr>
          <w:rFonts w:ascii="Arial" w:hAnsi="Arial" w:cs="Arial"/>
          <w:sz w:val="32"/>
          <w:szCs w:val="24"/>
        </w:rPr>
      </w:pPr>
      <w:r w:rsidRPr="003F547D">
        <w:rPr>
          <w:rFonts w:ascii="Arial" w:hAnsi="Arial" w:cs="Arial"/>
          <w:i/>
          <w:sz w:val="20"/>
          <w:szCs w:val="16"/>
        </w:rPr>
        <w:t>(Подпись Руководителя участника закупки/</w:t>
      </w:r>
    </w:p>
    <w:p w14:paraId="4FD41BDA" w14:textId="77777777" w:rsidR="00D235AC" w:rsidRPr="003F547D" w:rsidRDefault="002F717E" w:rsidP="00BC0DD2">
      <w:pPr>
        <w:autoSpaceDE w:val="0"/>
        <w:autoSpaceDN w:val="0"/>
        <w:spacing w:before="0"/>
        <w:ind w:right="153"/>
        <w:jc w:val="left"/>
        <w:rPr>
          <w:rFonts w:ascii="Arial" w:hAnsi="Arial" w:cs="Arial"/>
          <w:i/>
          <w:snapToGrid w:val="0"/>
          <w:sz w:val="20"/>
          <w:szCs w:val="16"/>
        </w:rPr>
      </w:pPr>
      <w:r w:rsidRPr="003F547D">
        <w:rPr>
          <w:rFonts w:ascii="Arial" w:hAnsi="Arial" w:cs="Arial"/>
          <w:i/>
          <w:snapToGrid w:val="0"/>
          <w:sz w:val="20"/>
          <w:szCs w:val="16"/>
        </w:rPr>
        <w:t>уполномоченного представителя)</w:t>
      </w:r>
      <w:r w:rsidRPr="003F547D">
        <w:rPr>
          <w:rFonts w:ascii="Arial" w:hAnsi="Arial" w:cs="Arial"/>
          <w:i/>
          <w:snapToGrid w:val="0"/>
          <w:sz w:val="20"/>
          <w:szCs w:val="16"/>
        </w:rPr>
        <w:tab/>
        <w:t xml:space="preserve">                                 </w:t>
      </w:r>
      <w:r w:rsidRPr="003F547D">
        <w:rPr>
          <w:rFonts w:ascii="Arial" w:hAnsi="Arial" w:cs="Arial"/>
          <w:i/>
          <w:snapToGrid w:val="0"/>
          <w:sz w:val="20"/>
          <w:szCs w:val="16"/>
        </w:rPr>
        <w:tab/>
      </w:r>
      <w:r w:rsidRPr="003F547D">
        <w:rPr>
          <w:rFonts w:ascii="Arial" w:hAnsi="Arial" w:cs="Arial"/>
          <w:i/>
          <w:snapToGrid w:val="0"/>
          <w:sz w:val="20"/>
          <w:szCs w:val="16"/>
        </w:rPr>
        <w:tab/>
        <w:t xml:space="preserve"> </w:t>
      </w:r>
      <w:r w:rsidRPr="003F547D">
        <w:rPr>
          <w:rFonts w:ascii="Arial" w:hAnsi="Arial" w:cs="Arial"/>
          <w:i/>
          <w:snapToGrid w:val="0"/>
          <w:sz w:val="20"/>
          <w:szCs w:val="16"/>
        </w:rPr>
        <w:tab/>
        <w:t xml:space="preserve">       (Фамилия И.О. и должность подписавшего</w:t>
      </w:r>
      <w:r w:rsidR="00BC0DD2" w:rsidRPr="003F547D">
        <w:rPr>
          <w:rFonts w:ascii="Arial" w:hAnsi="Arial" w:cs="Arial"/>
          <w:i/>
          <w:snapToGrid w:val="0"/>
          <w:sz w:val="20"/>
          <w:szCs w:val="16"/>
        </w:rPr>
        <w:t>)</w:t>
      </w:r>
      <w:bookmarkEnd w:id="826"/>
    </w:p>
    <w:p w14:paraId="173D4953" w14:textId="77777777" w:rsidR="00D235AC" w:rsidRPr="003F547D" w:rsidRDefault="00D235AC" w:rsidP="00BC0DD2">
      <w:pPr>
        <w:autoSpaceDE w:val="0"/>
        <w:autoSpaceDN w:val="0"/>
        <w:spacing w:before="0"/>
        <w:ind w:right="153"/>
        <w:jc w:val="left"/>
        <w:rPr>
          <w:rFonts w:ascii="Arial" w:hAnsi="Arial" w:cs="Arial"/>
          <w:i/>
          <w:snapToGrid w:val="0"/>
          <w:sz w:val="20"/>
          <w:szCs w:val="16"/>
        </w:rPr>
        <w:sectPr w:rsidR="00D235AC" w:rsidRPr="003F547D" w:rsidSect="00BC0DD2">
          <w:footerReference w:type="default" r:id="rId20"/>
          <w:pgSz w:w="16838" w:h="11906" w:orient="landscape"/>
          <w:pgMar w:top="1418" w:right="851" w:bottom="851" w:left="567" w:header="709" w:footer="709" w:gutter="0"/>
          <w:cols w:space="708"/>
          <w:docGrid w:linePitch="360"/>
        </w:sectPr>
      </w:pPr>
    </w:p>
    <w:p w14:paraId="2532A170" w14:textId="77777777" w:rsidR="00D235AC" w:rsidRPr="003F547D" w:rsidRDefault="00D235AC" w:rsidP="00D235AC">
      <w:pPr>
        <w:pStyle w:val="Times12"/>
        <w:ind w:firstLine="0"/>
        <w:jc w:val="right"/>
        <w:rPr>
          <w:rFonts w:ascii="Arial" w:hAnsi="Arial" w:cs="Arial"/>
        </w:rPr>
      </w:pPr>
      <w:bookmarkStart w:id="828" w:name="_Toc529455860"/>
      <w:r w:rsidRPr="003F547D">
        <w:rPr>
          <w:rFonts w:ascii="Arial" w:hAnsi="Arial" w:cs="Arial"/>
          <w:b/>
          <w:szCs w:val="24"/>
        </w:rPr>
        <w:lastRenderedPageBreak/>
        <w:t>Приложение 8</w:t>
      </w:r>
      <w:bookmarkEnd w:id="828"/>
    </w:p>
    <w:p w14:paraId="22680694" w14:textId="6CAA9069" w:rsidR="00E34507" w:rsidRPr="003F547D" w:rsidRDefault="00E34507" w:rsidP="00804B4A">
      <w:pPr>
        <w:shd w:val="clear" w:color="auto" w:fill="F2F2F2" w:themeFill="background1" w:themeFillShad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i/>
        </w:rPr>
      </w:pPr>
      <w:r w:rsidRPr="003F547D">
        <w:rPr>
          <w:rFonts w:ascii="Arial" w:hAnsi="Arial" w:cs="Arial"/>
          <w:i/>
        </w:rPr>
        <w:t xml:space="preserve">[Данное приложение применимо в случае, если в п. </w:t>
      </w:r>
      <w:r w:rsidR="008C6EB7" w:rsidRPr="003F547D">
        <w:rPr>
          <w:rFonts w:ascii="Arial" w:hAnsi="Arial" w:cs="Arial"/>
          <w:i/>
        </w:rPr>
        <w:fldChar w:fldCharType="begin"/>
      </w:r>
      <w:r w:rsidR="008C6EB7" w:rsidRPr="003F547D">
        <w:rPr>
          <w:rFonts w:ascii="Arial" w:hAnsi="Arial" w:cs="Arial"/>
          <w:i/>
        </w:rPr>
        <w:instrText xml:space="preserve"> REF _Ref477507549 \r \h </w:instrText>
      </w:r>
      <w:r w:rsidR="00D85923" w:rsidRPr="003F547D">
        <w:rPr>
          <w:rFonts w:ascii="Arial" w:hAnsi="Arial" w:cs="Arial"/>
          <w:i/>
        </w:rPr>
        <w:instrText xml:space="preserve"> \* MERGEFORMAT </w:instrText>
      </w:r>
      <w:r w:rsidR="008C6EB7" w:rsidRPr="003F547D">
        <w:rPr>
          <w:rFonts w:ascii="Arial" w:hAnsi="Arial" w:cs="Arial"/>
          <w:i/>
        </w:rPr>
      </w:r>
      <w:r w:rsidR="008C6EB7" w:rsidRPr="003F547D">
        <w:rPr>
          <w:rFonts w:ascii="Arial" w:hAnsi="Arial" w:cs="Arial"/>
          <w:i/>
        </w:rPr>
        <w:fldChar w:fldCharType="separate"/>
      </w:r>
      <w:r w:rsidR="00661E71">
        <w:rPr>
          <w:rFonts w:ascii="Arial" w:hAnsi="Arial" w:cs="Arial"/>
          <w:i/>
        </w:rPr>
        <w:t>13</w:t>
      </w:r>
      <w:r w:rsidR="008C6EB7" w:rsidRPr="003F547D">
        <w:rPr>
          <w:rFonts w:ascii="Arial" w:hAnsi="Arial" w:cs="Arial"/>
          <w:i/>
        </w:rPr>
        <w:fldChar w:fldCharType="end"/>
      </w:r>
      <w:r w:rsidR="008C6EB7" w:rsidRPr="003F547D">
        <w:rPr>
          <w:rFonts w:ascii="Arial" w:hAnsi="Arial" w:cs="Arial"/>
          <w:i/>
        </w:rPr>
        <w:t xml:space="preserve"> </w:t>
      </w:r>
      <w:r w:rsidRPr="003F547D">
        <w:rPr>
          <w:rFonts w:ascii="Arial" w:hAnsi="Arial" w:cs="Arial"/>
          <w:i/>
        </w:rPr>
        <w:t>Информационной карты з</w:t>
      </w:r>
      <w:r w:rsidR="008C6EB7" w:rsidRPr="003F547D">
        <w:rPr>
          <w:rFonts w:ascii="Arial" w:hAnsi="Arial" w:cs="Arial"/>
          <w:i/>
        </w:rPr>
        <w:t xml:space="preserve">апроса </w:t>
      </w:r>
      <w:r w:rsidRPr="003F547D">
        <w:rPr>
          <w:rFonts w:ascii="Arial" w:hAnsi="Arial" w:cs="Arial"/>
          <w:i/>
        </w:rPr>
        <w:t>предложений</w:t>
      </w:r>
      <w:r w:rsidR="008C6EB7" w:rsidRPr="003F547D">
        <w:rPr>
          <w:rFonts w:ascii="Arial" w:hAnsi="Arial" w:cs="Arial"/>
          <w:i/>
        </w:rPr>
        <w:t xml:space="preserve"> </w:t>
      </w:r>
      <w:r w:rsidRPr="003F547D">
        <w:rPr>
          <w:rFonts w:ascii="Arial" w:hAnsi="Arial" w:cs="Arial"/>
          <w:i/>
        </w:rPr>
        <w:t>установлено требование о предоставлении обеспечения заявки на участие в </w:t>
      </w:r>
      <w:r w:rsidR="00772DD7" w:rsidRPr="003F547D">
        <w:rPr>
          <w:rFonts w:ascii="Arial" w:hAnsi="Arial" w:cs="Arial"/>
          <w:i/>
        </w:rPr>
        <w:t>запросе предложений</w:t>
      </w:r>
      <w:r w:rsidRPr="003F547D">
        <w:rPr>
          <w:rFonts w:ascii="Arial" w:hAnsi="Arial" w:cs="Arial"/>
          <w:bCs/>
          <w:i/>
        </w:rPr>
        <w:t xml:space="preserve"> и/или в п. </w:t>
      </w:r>
      <w:r w:rsidR="008C6EB7" w:rsidRPr="003F547D">
        <w:rPr>
          <w:rFonts w:ascii="Arial" w:hAnsi="Arial" w:cs="Arial"/>
          <w:bCs/>
          <w:i/>
        </w:rPr>
        <w:fldChar w:fldCharType="begin"/>
      </w:r>
      <w:r w:rsidR="008C6EB7" w:rsidRPr="003F547D">
        <w:rPr>
          <w:rFonts w:ascii="Arial" w:hAnsi="Arial" w:cs="Arial"/>
          <w:bCs/>
          <w:i/>
        </w:rPr>
        <w:instrText xml:space="preserve"> REF _Ref477510989 \r \h </w:instrText>
      </w:r>
      <w:r w:rsidR="00D85923" w:rsidRPr="003F547D">
        <w:rPr>
          <w:rFonts w:ascii="Arial" w:hAnsi="Arial" w:cs="Arial"/>
          <w:bCs/>
          <w:i/>
        </w:rPr>
        <w:instrText xml:space="preserve"> \* MERGEFORMAT </w:instrText>
      </w:r>
      <w:r w:rsidR="008C6EB7" w:rsidRPr="003F547D">
        <w:rPr>
          <w:rFonts w:ascii="Arial" w:hAnsi="Arial" w:cs="Arial"/>
          <w:bCs/>
          <w:i/>
        </w:rPr>
      </w:r>
      <w:r w:rsidR="008C6EB7" w:rsidRPr="003F547D">
        <w:rPr>
          <w:rFonts w:ascii="Arial" w:hAnsi="Arial" w:cs="Arial"/>
          <w:bCs/>
          <w:i/>
        </w:rPr>
        <w:fldChar w:fldCharType="separate"/>
      </w:r>
      <w:r w:rsidR="00661E71">
        <w:rPr>
          <w:rFonts w:ascii="Arial" w:hAnsi="Arial" w:cs="Arial"/>
          <w:bCs/>
          <w:i/>
        </w:rPr>
        <w:t>29</w:t>
      </w:r>
      <w:r w:rsidR="008C6EB7" w:rsidRPr="003F547D">
        <w:rPr>
          <w:rFonts w:ascii="Arial" w:hAnsi="Arial" w:cs="Arial"/>
          <w:bCs/>
          <w:i/>
        </w:rPr>
        <w:fldChar w:fldCharType="end"/>
      </w:r>
      <w:r w:rsidR="008C6EB7" w:rsidRPr="003F547D">
        <w:rPr>
          <w:rFonts w:ascii="Arial" w:hAnsi="Arial" w:cs="Arial"/>
          <w:bCs/>
          <w:i/>
        </w:rPr>
        <w:t xml:space="preserve"> </w:t>
      </w:r>
      <w:r w:rsidRPr="003F547D">
        <w:rPr>
          <w:rFonts w:ascii="Arial" w:hAnsi="Arial" w:cs="Arial"/>
          <w:i/>
        </w:rPr>
        <w:t xml:space="preserve">Информационной карты </w:t>
      </w:r>
      <w:r w:rsidR="00772DD7" w:rsidRPr="003F547D">
        <w:rPr>
          <w:rFonts w:ascii="Arial" w:hAnsi="Arial" w:cs="Arial"/>
          <w:i/>
        </w:rPr>
        <w:t>запроса предложений</w:t>
      </w:r>
      <w:r w:rsidRPr="003F547D">
        <w:rPr>
          <w:rFonts w:ascii="Arial" w:hAnsi="Arial" w:cs="Arial"/>
          <w:i/>
        </w:rPr>
        <w:t xml:space="preserve"> установлено требование о предоставлении обеспечения исполнения обязательств по договору]</w:t>
      </w:r>
    </w:p>
    <w:p w14:paraId="0BD11AC9" w14:textId="77777777" w:rsidR="00D235AC" w:rsidRPr="003F547D" w:rsidRDefault="00D235AC" w:rsidP="00C568E6">
      <w:pPr>
        <w:autoSpaceDE w:val="0"/>
        <w:autoSpaceDN w:val="0"/>
        <w:spacing w:after="120"/>
        <w:ind w:right="153"/>
        <w:jc w:val="center"/>
        <w:rPr>
          <w:rFonts w:ascii="Arial" w:hAnsi="Arial" w:cs="Arial"/>
          <w:b/>
        </w:rPr>
      </w:pPr>
      <w:r w:rsidRPr="003F547D">
        <w:rPr>
          <w:rFonts w:ascii="Arial" w:hAnsi="Arial" w:cs="Arial"/>
          <w:b/>
        </w:rPr>
        <w:t>Требования к банку-гаранту</w:t>
      </w:r>
      <w:r w:rsidR="00FA0EFD" w:rsidRPr="003F547D">
        <w:rPr>
          <w:rFonts w:ascii="Arial" w:hAnsi="Arial" w:cs="Arial"/>
          <w:b/>
        </w:rPr>
        <w:t xml:space="preserve"> и условиям независимой (банковской</w:t>
      </w:r>
      <w:r w:rsidR="0075016B" w:rsidRPr="003F547D">
        <w:rPr>
          <w:rFonts w:ascii="Arial" w:hAnsi="Arial" w:cs="Arial"/>
          <w:b/>
        </w:rPr>
        <w:t>)</w:t>
      </w:r>
      <w:r w:rsidR="00FA0EFD" w:rsidRPr="003F547D">
        <w:rPr>
          <w:rFonts w:ascii="Arial" w:hAnsi="Arial" w:cs="Arial"/>
          <w:b/>
        </w:rPr>
        <w:t xml:space="preserve"> гарантии</w:t>
      </w:r>
    </w:p>
    <w:p w14:paraId="6FFD3B47" w14:textId="77777777" w:rsidR="00D235AC" w:rsidRPr="003F547D" w:rsidRDefault="00D235AC" w:rsidP="00111B23">
      <w:pPr>
        <w:pStyle w:val="affff6"/>
        <w:numPr>
          <w:ilvl w:val="0"/>
          <w:numId w:val="107"/>
        </w:numPr>
        <w:tabs>
          <w:tab w:val="left" w:pos="567"/>
          <w:tab w:val="left" w:pos="851"/>
        </w:tabs>
        <w:autoSpaceDE w:val="0"/>
        <w:autoSpaceDN w:val="0"/>
        <w:ind w:left="0" w:right="153" w:firstLine="567"/>
        <w:jc w:val="both"/>
        <w:rPr>
          <w:rFonts w:ascii="Arial" w:hAnsi="Arial" w:cs="Arial"/>
          <w:sz w:val="24"/>
          <w:szCs w:val="24"/>
        </w:rPr>
      </w:pPr>
      <w:r w:rsidRPr="003F547D">
        <w:rPr>
          <w:rFonts w:ascii="Arial" w:hAnsi="Arial" w:cs="Arial"/>
          <w:sz w:val="24"/>
          <w:szCs w:val="24"/>
        </w:rPr>
        <w:t>Требования к банку-гаранту, предоставившему обеспечение</w:t>
      </w:r>
      <w:r w:rsidR="007765AA" w:rsidRPr="003F547D">
        <w:rPr>
          <w:rFonts w:ascii="Arial" w:hAnsi="Arial" w:cs="Arial"/>
          <w:sz w:val="24"/>
          <w:szCs w:val="24"/>
        </w:rPr>
        <w:t xml:space="preserve"> заявки/</w:t>
      </w:r>
      <w:r w:rsidRPr="003F547D">
        <w:rPr>
          <w:rFonts w:ascii="Arial" w:hAnsi="Arial" w:cs="Arial"/>
          <w:sz w:val="24"/>
          <w:szCs w:val="24"/>
        </w:rPr>
        <w:t>исполнения договора:</w:t>
      </w:r>
    </w:p>
    <w:p w14:paraId="60D7FDB7" w14:textId="77777777" w:rsidR="00D235AC" w:rsidRPr="003F547D" w:rsidRDefault="00D235AC" w:rsidP="00111B23">
      <w:pPr>
        <w:pStyle w:val="affff6"/>
        <w:numPr>
          <w:ilvl w:val="1"/>
          <w:numId w:val="108"/>
        </w:numPr>
        <w:tabs>
          <w:tab w:val="left" w:pos="567"/>
          <w:tab w:val="left" w:pos="851"/>
          <w:tab w:val="left" w:pos="1134"/>
        </w:tabs>
        <w:autoSpaceDE w:val="0"/>
        <w:autoSpaceDN w:val="0"/>
        <w:ind w:left="0" w:right="153" w:firstLine="567"/>
        <w:jc w:val="both"/>
        <w:rPr>
          <w:rFonts w:ascii="Arial" w:hAnsi="Arial" w:cs="Arial"/>
          <w:sz w:val="24"/>
          <w:szCs w:val="24"/>
        </w:rPr>
      </w:pPr>
      <w:r w:rsidRPr="003F547D">
        <w:rPr>
          <w:rFonts w:ascii="Arial" w:hAnsi="Arial" w:cs="Arial"/>
          <w:sz w:val="24"/>
          <w:szCs w:val="24"/>
        </w:rPr>
        <w:t xml:space="preserve"> банк должен иметь лицензию Центрального Банка Российской Федерации (далее - Банк России);</w:t>
      </w:r>
    </w:p>
    <w:p w14:paraId="592D371C" w14:textId="77777777" w:rsidR="00D235AC" w:rsidRPr="003F547D" w:rsidRDefault="00D235AC" w:rsidP="00111B23">
      <w:pPr>
        <w:pStyle w:val="affff6"/>
        <w:numPr>
          <w:ilvl w:val="1"/>
          <w:numId w:val="108"/>
        </w:numPr>
        <w:tabs>
          <w:tab w:val="left" w:pos="567"/>
          <w:tab w:val="left" w:pos="851"/>
          <w:tab w:val="left" w:pos="1134"/>
        </w:tabs>
        <w:autoSpaceDE w:val="0"/>
        <w:autoSpaceDN w:val="0"/>
        <w:ind w:left="0" w:right="153" w:firstLine="567"/>
        <w:jc w:val="both"/>
        <w:rPr>
          <w:rFonts w:ascii="Arial" w:hAnsi="Arial" w:cs="Arial"/>
          <w:sz w:val="24"/>
          <w:szCs w:val="24"/>
        </w:rPr>
      </w:pPr>
      <w:r w:rsidRPr="003F547D">
        <w:rPr>
          <w:rFonts w:ascii="Arial" w:hAnsi="Arial" w:cs="Arial"/>
          <w:sz w:val="24"/>
          <w:szCs w:val="24"/>
        </w:rPr>
        <w:t>наличие в системе страхования вкладов;</w:t>
      </w:r>
    </w:p>
    <w:p w14:paraId="36A82103" w14:textId="77777777" w:rsidR="00FA0EFD" w:rsidRPr="003F547D" w:rsidRDefault="00FA0EFD" w:rsidP="00111B23">
      <w:pPr>
        <w:pStyle w:val="affff6"/>
        <w:numPr>
          <w:ilvl w:val="1"/>
          <w:numId w:val="108"/>
        </w:numPr>
        <w:tabs>
          <w:tab w:val="left" w:pos="567"/>
          <w:tab w:val="left" w:pos="851"/>
          <w:tab w:val="left" w:pos="1134"/>
        </w:tabs>
        <w:autoSpaceDE w:val="0"/>
        <w:autoSpaceDN w:val="0"/>
        <w:ind w:left="0" w:right="153" w:firstLine="567"/>
        <w:jc w:val="both"/>
        <w:rPr>
          <w:rFonts w:ascii="Arial" w:hAnsi="Arial" w:cs="Arial"/>
          <w:sz w:val="24"/>
          <w:szCs w:val="24"/>
        </w:rPr>
      </w:pPr>
      <w:r w:rsidRPr="003F547D">
        <w:rPr>
          <w:rFonts w:ascii="Arial" w:hAnsi="Arial" w:cs="Arial"/>
          <w:sz w:val="24"/>
          <w:szCs w:val="24"/>
        </w:rPr>
        <w:t>банк должен быть включен в предусмотренный частью 1.2 статьи 45 Закона № 44-ФЗ перечень банков</w:t>
      </w:r>
      <w:r w:rsidR="007765AA" w:rsidRPr="003F547D">
        <w:rPr>
          <w:rFonts w:ascii="Arial" w:hAnsi="Arial" w:cs="Arial"/>
          <w:sz w:val="24"/>
          <w:szCs w:val="24"/>
        </w:rPr>
        <w:t>;</w:t>
      </w:r>
    </w:p>
    <w:p w14:paraId="6B0742E2" w14:textId="77777777" w:rsidR="00D235AC" w:rsidRPr="003F547D" w:rsidRDefault="00D235AC" w:rsidP="00111B23">
      <w:pPr>
        <w:pStyle w:val="affff6"/>
        <w:numPr>
          <w:ilvl w:val="1"/>
          <w:numId w:val="108"/>
        </w:numPr>
        <w:tabs>
          <w:tab w:val="left" w:pos="567"/>
          <w:tab w:val="left" w:pos="851"/>
          <w:tab w:val="left" w:pos="1134"/>
        </w:tabs>
        <w:autoSpaceDE w:val="0"/>
        <w:autoSpaceDN w:val="0"/>
        <w:ind w:left="0" w:right="153" w:firstLine="567"/>
        <w:jc w:val="both"/>
        <w:rPr>
          <w:rFonts w:ascii="Arial" w:hAnsi="Arial" w:cs="Arial"/>
          <w:sz w:val="24"/>
          <w:szCs w:val="24"/>
        </w:rPr>
      </w:pPr>
      <w:r w:rsidRPr="003F547D">
        <w:rPr>
          <w:rFonts w:ascii="Arial" w:hAnsi="Arial" w:cs="Arial"/>
          <w:sz w:val="24"/>
          <w:szCs w:val="24"/>
        </w:rPr>
        <w:t xml:space="preserve">объем собственных средств (капитала) на последнюю отчетную дату по публикуемой отчетности больше или равен 5 млрд. руб. или их эквиваленту в иностранной валюте; при этом такая отчетность должна быть опубликована на сайте </w:t>
      </w:r>
      <w:hyperlink r:id="rId21" w:history="1">
        <w:r w:rsidRPr="003F547D">
          <w:rPr>
            <w:rStyle w:val="aff9"/>
            <w:rFonts w:ascii="Arial" w:hAnsi="Arial" w:cs="Arial"/>
            <w:sz w:val="24"/>
            <w:szCs w:val="24"/>
          </w:rPr>
          <w:t>www.cbr.ru</w:t>
        </w:r>
      </w:hyperlink>
      <w:r w:rsidRPr="003F547D">
        <w:rPr>
          <w:rFonts w:ascii="Arial" w:hAnsi="Arial" w:cs="Arial"/>
          <w:sz w:val="24"/>
          <w:szCs w:val="24"/>
        </w:rPr>
        <w:t xml:space="preserve"> (ф. 123 и/или иные формы отчетности, предусмотренные Банком России). </w:t>
      </w:r>
    </w:p>
    <w:p w14:paraId="109DCD4B" w14:textId="77777777" w:rsidR="003979A4" w:rsidRPr="003F547D" w:rsidRDefault="003979A4" w:rsidP="00111B23">
      <w:pPr>
        <w:pStyle w:val="affff6"/>
        <w:numPr>
          <w:ilvl w:val="0"/>
          <w:numId w:val="108"/>
        </w:numPr>
        <w:tabs>
          <w:tab w:val="left" w:pos="-567"/>
          <w:tab w:val="left" w:pos="567"/>
          <w:tab w:val="left" w:pos="851"/>
          <w:tab w:val="left" w:pos="1134"/>
        </w:tabs>
        <w:autoSpaceDE w:val="0"/>
        <w:autoSpaceDN w:val="0"/>
        <w:ind w:left="0" w:right="153" w:firstLine="567"/>
        <w:jc w:val="both"/>
        <w:rPr>
          <w:rFonts w:ascii="Arial" w:hAnsi="Arial" w:cs="Arial"/>
          <w:vanish/>
          <w:sz w:val="24"/>
          <w:szCs w:val="24"/>
        </w:rPr>
      </w:pPr>
      <w:r w:rsidRPr="003F547D">
        <w:rPr>
          <w:rFonts w:ascii="Arial" w:hAnsi="Arial" w:cs="Arial"/>
          <w:sz w:val="24"/>
          <w:szCs w:val="24"/>
        </w:rPr>
        <w:t>Условия</w:t>
      </w:r>
      <w:r w:rsidR="0075016B" w:rsidRPr="003F547D">
        <w:rPr>
          <w:rFonts w:ascii="Arial" w:hAnsi="Arial" w:cs="Arial"/>
          <w:sz w:val="24"/>
          <w:szCs w:val="24"/>
        </w:rPr>
        <w:t xml:space="preserve"> независимой (</w:t>
      </w:r>
      <w:r w:rsidRPr="003F547D">
        <w:rPr>
          <w:rFonts w:ascii="Arial" w:hAnsi="Arial" w:cs="Arial"/>
          <w:sz w:val="24"/>
          <w:szCs w:val="24"/>
        </w:rPr>
        <w:t>банковской</w:t>
      </w:r>
      <w:r w:rsidR="0075016B" w:rsidRPr="003F547D">
        <w:rPr>
          <w:rFonts w:ascii="Arial" w:hAnsi="Arial" w:cs="Arial"/>
          <w:sz w:val="24"/>
          <w:szCs w:val="24"/>
        </w:rPr>
        <w:t>)</w:t>
      </w:r>
      <w:r w:rsidRPr="003F547D">
        <w:rPr>
          <w:rFonts w:ascii="Arial" w:hAnsi="Arial" w:cs="Arial"/>
          <w:sz w:val="24"/>
          <w:szCs w:val="24"/>
        </w:rPr>
        <w:t xml:space="preserve"> гарантии</w:t>
      </w:r>
    </w:p>
    <w:p w14:paraId="10D96D06" w14:textId="77777777" w:rsidR="003979A4" w:rsidRPr="003F547D" w:rsidRDefault="003979A4" w:rsidP="00111B23">
      <w:pPr>
        <w:pStyle w:val="affff6"/>
        <w:numPr>
          <w:ilvl w:val="1"/>
          <w:numId w:val="119"/>
        </w:numPr>
        <w:tabs>
          <w:tab w:val="left" w:pos="-567"/>
          <w:tab w:val="left" w:pos="0"/>
          <w:tab w:val="left" w:pos="567"/>
          <w:tab w:val="left" w:pos="851"/>
          <w:tab w:val="left" w:pos="1134"/>
        </w:tabs>
        <w:autoSpaceDE w:val="0"/>
        <w:autoSpaceDN w:val="0"/>
        <w:ind w:left="0" w:right="153" w:firstLine="567"/>
        <w:jc w:val="both"/>
        <w:rPr>
          <w:rFonts w:ascii="Arial" w:hAnsi="Arial" w:cs="Arial"/>
          <w:sz w:val="24"/>
          <w:szCs w:val="24"/>
        </w:rPr>
      </w:pPr>
      <w:r w:rsidRPr="003F547D">
        <w:rPr>
          <w:rFonts w:ascii="Arial" w:hAnsi="Arial" w:cs="Arial"/>
          <w:sz w:val="24"/>
          <w:szCs w:val="24"/>
        </w:rPr>
        <w:t xml:space="preserve">Уплата денежных средств по </w:t>
      </w:r>
      <w:r w:rsidR="000118BF" w:rsidRPr="003F547D">
        <w:rPr>
          <w:rFonts w:ascii="Arial" w:hAnsi="Arial" w:cs="Arial"/>
          <w:sz w:val="24"/>
          <w:szCs w:val="24"/>
        </w:rPr>
        <w:t>независимой (</w:t>
      </w:r>
      <w:r w:rsidRPr="003F547D">
        <w:rPr>
          <w:rFonts w:ascii="Arial" w:hAnsi="Arial" w:cs="Arial"/>
          <w:sz w:val="24"/>
          <w:szCs w:val="24"/>
        </w:rPr>
        <w:t>банковской</w:t>
      </w:r>
      <w:r w:rsidR="000118BF" w:rsidRPr="003F547D">
        <w:rPr>
          <w:rFonts w:ascii="Arial" w:hAnsi="Arial" w:cs="Arial"/>
          <w:sz w:val="24"/>
          <w:szCs w:val="24"/>
        </w:rPr>
        <w:t>)</w:t>
      </w:r>
      <w:r w:rsidRPr="003F547D">
        <w:rPr>
          <w:rFonts w:ascii="Arial" w:hAnsi="Arial" w:cs="Arial"/>
          <w:sz w:val="24"/>
          <w:szCs w:val="24"/>
        </w:rPr>
        <w:t xml:space="preserve"> гарантии, предоставленной в качестве обеспечения заявки на участие в запросе предложений в электронной форме</w:t>
      </w:r>
      <w:r w:rsidR="007765AA" w:rsidRPr="003F547D">
        <w:rPr>
          <w:rFonts w:ascii="Arial" w:hAnsi="Arial" w:cs="Arial"/>
          <w:sz w:val="24"/>
          <w:szCs w:val="24"/>
        </w:rPr>
        <w:t>,</w:t>
      </w:r>
      <w:r w:rsidRPr="003F547D">
        <w:rPr>
          <w:rFonts w:ascii="Arial" w:hAnsi="Arial" w:cs="Arial"/>
          <w:sz w:val="24"/>
          <w:szCs w:val="24"/>
        </w:rPr>
        <w:t xml:space="preserve"> осуществляется в случаях:</w:t>
      </w:r>
    </w:p>
    <w:p w14:paraId="00382A31" w14:textId="77777777" w:rsidR="003979A4" w:rsidRPr="003F547D" w:rsidRDefault="003979A4" w:rsidP="00111B23">
      <w:pPr>
        <w:pStyle w:val="affff6"/>
        <w:numPr>
          <w:ilvl w:val="0"/>
          <w:numId w:val="109"/>
        </w:numPr>
        <w:tabs>
          <w:tab w:val="left" w:pos="-567"/>
          <w:tab w:val="left" w:pos="567"/>
          <w:tab w:val="left" w:pos="851"/>
          <w:tab w:val="left" w:pos="1134"/>
          <w:tab w:val="left" w:pos="1276"/>
        </w:tabs>
        <w:autoSpaceDE w:val="0"/>
        <w:autoSpaceDN w:val="0"/>
        <w:ind w:left="0" w:right="153" w:firstLine="567"/>
        <w:jc w:val="both"/>
        <w:rPr>
          <w:rFonts w:ascii="Arial" w:hAnsi="Arial" w:cs="Arial"/>
          <w:sz w:val="24"/>
          <w:szCs w:val="24"/>
        </w:rPr>
      </w:pPr>
      <w:r w:rsidRPr="003F547D">
        <w:rPr>
          <w:rFonts w:ascii="Arial" w:hAnsi="Arial" w:cs="Arial"/>
          <w:sz w:val="24"/>
          <w:szCs w:val="24"/>
        </w:rPr>
        <w:t>уклонение или отказ участника заключить договор;</w:t>
      </w:r>
    </w:p>
    <w:p w14:paraId="05B75752" w14:textId="77777777" w:rsidR="003979A4" w:rsidRPr="003F547D" w:rsidRDefault="003979A4" w:rsidP="00111B23">
      <w:pPr>
        <w:pStyle w:val="affff6"/>
        <w:numPr>
          <w:ilvl w:val="0"/>
          <w:numId w:val="109"/>
        </w:numPr>
        <w:tabs>
          <w:tab w:val="left" w:pos="-567"/>
          <w:tab w:val="left" w:pos="567"/>
          <w:tab w:val="left" w:pos="851"/>
          <w:tab w:val="left" w:pos="1134"/>
          <w:tab w:val="left" w:pos="1276"/>
        </w:tabs>
        <w:autoSpaceDE w:val="0"/>
        <w:autoSpaceDN w:val="0"/>
        <w:ind w:left="0" w:right="153" w:firstLine="567"/>
        <w:jc w:val="both"/>
        <w:rPr>
          <w:rFonts w:ascii="Arial" w:hAnsi="Arial" w:cs="Arial"/>
          <w:sz w:val="24"/>
          <w:szCs w:val="24"/>
        </w:rPr>
      </w:pPr>
      <w:r w:rsidRPr="003F547D">
        <w:rPr>
          <w:rFonts w:ascii="Arial" w:hAnsi="Arial" w:cs="Arial"/>
          <w:sz w:val="24"/>
          <w:szCs w:val="24"/>
        </w:rPr>
        <w:t>непредставление или представление с нарушением условий, установленных документацией о запросе пред</w:t>
      </w:r>
      <w:r w:rsidR="007765AA" w:rsidRPr="003F547D">
        <w:rPr>
          <w:rFonts w:ascii="Arial" w:hAnsi="Arial" w:cs="Arial"/>
          <w:sz w:val="24"/>
          <w:szCs w:val="24"/>
        </w:rPr>
        <w:t>ложений в электронной форме, до </w:t>
      </w:r>
      <w:r w:rsidRPr="003F547D">
        <w:rPr>
          <w:rFonts w:ascii="Arial" w:hAnsi="Arial" w:cs="Arial"/>
          <w:sz w:val="24"/>
          <w:szCs w:val="24"/>
        </w:rPr>
        <w:t>заключения договора заказчику обеспечения исполнения договора (в случае если в извещении и документации установлено требование к обеспечению исполнения договора).</w:t>
      </w:r>
    </w:p>
    <w:p w14:paraId="659D9D22" w14:textId="77777777" w:rsidR="00D235AC" w:rsidRPr="003F547D" w:rsidRDefault="00D235AC" w:rsidP="00111B23">
      <w:pPr>
        <w:pStyle w:val="affff6"/>
        <w:numPr>
          <w:ilvl w:val="1"/>
          <w:numId w:val="119"/>
        </w:numPr>
        <w:tabs>
          <w:tab w:val="left" w:pos="-567"/>
          <w:tab w:val="left" w:pos="567"/>
          <w:tab w:val="left" w:pos="851"/>
          <w:tab w:val="left" w:pos="1134"/>
          <w:tab w:val="left" w:pos="1701"/>
        </w:tabs>
        <w:autoSpaceDE w:val="0"/>
        <w:autoSpaceDN w:val="0"/>
        <w:ind w:left="0" w:right="153" w:firstLine="567"/>
        <w:jc w:val="both"/>
        <w:rPr>
          <w:rFonts w:ascii="Arial" w:hAnsi="Arial" w:cs="Arial"/>
          <w:sz w:val="24"/>
          <w:szCs w:val="24"/>
        </w:rPr>
      </w:pPr>
      <w:r w:rsidRPr="003F547D">
        <w:rPr>
          <w:rFonts w:ascii="Arial" w:hAnsi="Arial" w:cs="Arial"/>
          <w:sz w:val="24"/>
          <w:szCs w:val="24"/>
        </w:rPr>
        <w:t xml:space="preserve">Срок действия </w:t>
      </w:r>
      <w:r w:rsidR="000118BF" w:rsidRPr="003F547D">
        <w:rPr>
          <w:rFonts w:ascii="Arial" w:hAnsi="Arial" w:cs="Arial"/>
          <w:sz w:val="24"/>
          <w:szCs w:val="24"/>
        </w:rPr>
        <w:t>независимой (</w:t>
      </w:r>
      <w:r w:rsidRPr="003F547D">
        <w:rPr>
          <w:rFonts w:ascii="Arial" w:hAnsi="Arial" w:cs="Arial"/>
          <w:sz w:val="24"/>
          <w:szCs w:val="24"/>
        </w:rPr>
        <w:t>банковской</w:t>
      </w:r>
      <w:r w:rsidR="000118BF" w:rsidRPr="003F547D">
        <w:rPr>
          <w:rFonts w:ascii="Arial" w:hAnsi="Arial" w:cs="Arial"/>
          <w:sz w:val="24"/>
          <w:szCs w:val="24"/>
        </w:rPr>
        <w:t>)</w:t>
      </w:r>
      <w:r w:rsidRPr="003F547D">
        <w:rPr>
          <w:rFonts w:ascii="Arial" w:hAnsi="Arial" w:cs="Arial"/>
          <w:sz w:val="24"/>
          <w:szCs w:val="24"/>
        </w:rPr>
        <w:t xml:space="preserve"> гарантии при обеспечении</w:t>
      </w:r>
      <w:r w:rsidR="003979A4" w:rsidRPr="003F547D">
        <w:rPr>
          <w:rFonts w:ascii="Arial" w:hAnsi="Arial" w:cs="Arial"/>
          <w:sz w:val="24"/>
          <w:szCs w:val="24"/>
        </w:rPr>
        <w:t xml:space="preserve"> заявки/</w:t>
      </w:r>
      <w:r w:rsidRPr="003F547D">
        <w:rPr>
          <w:rFonts w:ascii="Arial" w:hAnsi="Arial" w:cs="Arial"/>
          <w:sz w:val="24"/>
          <w:szCs w:val="24"/>
        </w:rPr>
        <w:t xml:space="preserve"> исполнения договорных обязательств:</w:t>
      </w:r>
    </w:p>
    <w:p w14:paraId="6AA22057" w14:textId="77777777" w:rsidR="003979A4" w:rsidRPr="003F547D" w:rsidRDefault="003979A4" w:rsidP="00111B23">
      <w:pPr>
        <w:pStyle w:val="affff6"/>
        <w:numPr>
          <w:ilvl w:val="0"/>
          <w:numId w:val="109"/>
        </w:numPr>
        <w:tabs>
          <w:tab w:val="left" w:pos="-567"/>
          <w:tab w:val="left" w:pos="567"/>
          <w:tab w:val="left" w:pos="851"/>
          <w:tab w:val="left" w:pos="1134"/>
          <w:tab w:val="left" w:pos="1276"/>
        </w:tabs>
        <w:autoSpaceDE w:val="0"/>
        <w:autoSpaceDN w:val="0"/>
        <w:ind w:left="0" w:right="153" w:firstLine="567"/>
        <w:jc w:val="both"/>
        <w:rPr>
          <w:rFonts w:ascii="Arial" w:hAnsi="Arial" w:cs="Arial"/>
          <w:sz w:val="24"/>
          <w:szCs w:val="24"/>
        </w:rPr>
      </w:pPr>
      <w:r w:rsidRPr="003F547D">
        <w:rPr>
          <w:rFonts w:ascii="Arial" w:hAnsi="Arial" w:cs="Arial"/>
          <w:sz w:val="24"/>
          <w:szCs w:val="24"/>
        </w:rPr>
        <w:t>по обеспечению заявки – не менее 60 (шестидесяти) дней с даты окончания срока подачи заявок на участие;</w:t>
      </w:r>
    </w:p>
    <w:p w14:paraId="68BF8E62" w14:textId="77777777" w:rsidR="00D235AC" w:rsidRPr="003F547D" w:rsidRDefault="00D235AC" w:rsidP="00111B23">
      <w:pPr>
        <w:pStyle w:val="affff6"/>
        <w:numPr>
          <w:ilvl w:val="0"/>
          <w:numId w:val="109"/>
        </w:numPr>
        <w:tabs>
          <w:tab w:val="left" w:pos="-567"/>
          <w:tab w:val="left" w:pos="567"/>
          <w:tab w:val="left" w:pos="851"/>
          <w:tab w:val="left" w:pos="1134"/>
          <w:tab w:val="left" w:pos="1276"/>
        </w:tabs>
        <w:autoSpaceDE w:val="0"/>
        <w:autoSpaceDN w:val="0"/>
        <w:ind w:left="0" w:right="153" w:firstLine="567"/>
        <w:jc w:val="both"/>
        <w:rPr>
          <w:rFonts w:ascii="Arial" w:hAnsi="Arial" w:cs="Arial"/>
          <w:sz w:val="24"/>
          <w:szCs w:val="24"/>
        </w:rPr>
      </w:pPr>
      <w:r w:rsidRPr="003F547D">
        <w:rPr>
          <w:rFonts w:ascii="Arial" w:hAnsi="Arial" w:cs="Arial"/>
          <w:sz w:val="24"/>
          <w:szCs w:val="24"/>
        </w:rPr>
        <w:t>по обеспечению возврата аванса – срок исполнения обязательств на сумму выплаченного аванса плюс 60 (шестьдесят) дней;</w:t>
      </w:r>
    </w:p>
    <w:p w14:paraId="17C62B35" w14:textId="77777777" w:rsidR="00D235AC" w:rsidRPr="003F547D" w:rsidRDefault="00D235AC" w:rsidP="00111B23">
      <w:pPr>
        <w:pStyle w:val="affff6"/>
        <w:numPr>
          <w:ilvl w:val="0"/>
          <w:numId w:val="109"/>
        </w:numPr>
        <w:tabs>
          <w:tab w:val="left" w:pos="-567"/>
          <w:tab w:val="left" w:pos="567"/>
          <w:tab w:val="left" w:pos="851"/>
          <w:tab w:val="left" w:pos="1134"/>
          <w:tab w:val="left" w:pos="1276"/>
        </w:tabs>
        <w:autoSpaceDE w:val="0"/>
        <w:autoSpaceDN w:val="0"/>
        <w:ind w:left="0" w:right="153" w:firstLine="567"/>
        <w:jc w:val="both"/>
        <w:rPr>
          <w:rFonts w:ascii="Arial" w:hAnsi="Arial" w:cs="Arial"/>
          <w:sz w:val="24"/>
          <w:szCs w:val="24"/>
        </w:rPr>
      </w:pPr>
      <w:r w:rsidRPr="003F547D">
        <w:rPr>
          <w:rFonts w:ascii="Arial" w:hAnsi="Arial" w:cs="Arial"/>
          <w:sz w:val="24"/>
          <w:szCs w:val="24"/>
        </w:rPr>
        <w:t>по обеспечению договора – срок исполнения обязательств по договору плюс 60 (шестьдесят) дней;</w:t>
      </w:r>
    </w:p>
    <w:p w14:paraId="28744F6C" w14:textId="77777777" w:rsidR="00D235AC" w:rsidRPr="003F547D" w:rsidRDefault="00D235AC" w:rsidP="00111B23">
      <w:pPr>
        <w:pStyle w:val="affff6"/>
        <w:numPr>
          <w:ilvl w:val="0"/>
          <w:numId w:val="109"/>
        </w:numPr>
        <w:tabs>
          <w:tab w:val="left" w:pos="567"/>
          <w:tab w:val="left" w:pos="851"/>
          <w:tab w:val="left" w:pos="1276"/>
        </w:tabs>
        <w:autoSpaceDE w:val="0"/>
        <w:autoSpaceDN w:val="0"/>
        <w:ind w:left="0" w:right="153" w:firstLine="567"/>
        <w:jc w:val="both"/>
        <w:rPr>
          <w:rFonts w:ascii="Arial" w:hAnsi="Arial" w:cs="Arial"/>
          <w:sz w:val="24"/>
          <w:szCs w:val="24"/>
        </w:rPr>
      </w:pPr>
      <w:r w:rsidRPr="003F547D">
        <w:rPr>
          <w:rFonts w:ascii="Arial" w:hAnsi="Arial" w:cs="Arial"/>
          <w:sz w:val="24"/>
          <w:szCs w:val="24"/>
        </w:rPr>
        <w:t>по обеспечению исполнения гарантийных обязательств – срок гарантийных обязательств плюс 60 (шестьдесят) дней.</w:t>
      </w:r>
    </w:p>
    <w:p w14:paraId="11179A6F" w14:textId="77777777" w:rsidR="00FA0EFD" w:rsidRPr="003F547D" w:rsidRDefault="00FA0EFD" w:rsidP="00111B23">
      <w:pPr>
        <w:pStyle w:val="affff6"/>
        <w:numPr>
          <w:ilvl w:val="1"/>
          <w:numId w:val="119"/>
        </w:numPr>
        <w:tabs>
          <w:tab w:val="left" w:pos="567"/>
          <w:tab w:val="left" w:pos="851"/>
          <w:tab w:val="left" w:pos="1134"/>
        </w:tabs>
        <w:autoSpaceDE w:val="0"/>
        <w:autoSpaceDN w:val="0"/>
        <w:ind w:left="0" w:right="153" w:firstLine="567"/>
        <w:jc w:val="both"/>
        <w:rPr>
          <w:rFonts w:ascii="Arial" w:hAnsi="Arial" w:cs="Arial"/>
          <w:sz w:val="24"/>
          <w:szCs w:val="24"/>
        </w:rPr>
      </w:pPr>
      <w:r w:rsidRPr="003F547D">
        <w:rPr>
          <w:rFonts w:ascii="Arial" w:hAnsi="Arial" w:cs="Arial"/>
          <w:sz w:val="24"/>
          <w:szCs w:val="24"/>
        </w:rPr>
        <w:t>Банковская гарантия должна быть безотзывной и помимо сведений, предусмотренных пунктом 4 статьи 368 Гражданского кодекса Российской Федерации</w:t>
      </w:r>
      <w:r w:rsidR="007765AA" w:rsidRPr="003F547D">
        <w:rPr>
          <w:rFonts w:ascii="Arial" w:hAnsi="Arial" w:cs="Arial"/>
          <w:sz w:val="24"/>
          <w:szCs w:val="24"/>
        </w:rPr>
        <w:t>,</w:t>
      </w:r>
      <w:r w:rsidRPr="003F547D">
        <w:rPr>
          <w:rFonts w:ascii="Arial" w:hAnsi="Arial" w:cs="Arial"/>
          <w:sz w:val="24"/>
          <w:szCs w:val="24"/>
        </w:rPr>
        <w:t xml:space="preserve"> должна содержать:</w:t>
      </w:r>
    </w:p>
    <w:p w14:paraId="518C50A4" w14:textId="77777777" w:rsidR="00FA0EFD" w:rsidRPr="003F547D" w:rsidRDefault="00FA0EFD" w:rsidP="00111B23">
      <w:pPr>
        <w:pStyle w:val="affff6"/>
        <w:numPr>
          <w:ilvl w:val="0"/>
          <w:numId w:val="109"/>
        </w:numPr>
        <w:tabs>
          <w:tab w:val="left" w:pos="567"/>
          <w:tab w:val="left" w:pos="851"/>
          <w:tab w:val="left" w:pos="1276"/>
        </w:tabs>
        <w:autoSpaceDE w:val="0"/>
        <w:autoSpaceDN w:val="0"/>
        <w:ind w:left="0" w:right="153" w:firstLine="567"/>
        <w:jc w:val="both"/>
        <w:rPr>
          <w:rFonts w:ascii="Arial" w:hAnsi="Arial" w:cs="Arial"/>
          <w:sz w:val="24"/>
          <w:szCs w:val="24"/>
        </w:rPr>
      </w:pPr>
      <w:r w:rsidRPr="003F547D">
        <w:rPr>
          <w:rFonts w:ascii="Arial" w:hAnsi="Arial" w:cs="Arial"/>
          <w:sz w:val="24"/>
          <w:szCs w:val="24"/>
        </w:rPr>
        <w:t>обязанность гаранта уплатить заказчику неустойку в размере 0,1 процента денежной суммы, подлежащей уплате, за каждый день просрочки исполнения обязательств гарантом;</w:t>
      </w:r>
    </w:p>
    <w:p w14:paraId="0EFE85E3" w14:textId="77777777" w:rsidR="003979A4" w:rsidRPr="003F547D" w:rsidRDefault="00FA0EFD" w:rsidP="00111B23">
      <w:pPr>
        <w:pStyle w:val="affff6"/>
        <w:numPr>
          <w:ilvl w:val="0"/>
          <w:numId w:val="109"/>
        </w:numPr>
        <w:tabs>
          <w:tab w:val="left" w:pos="1276"/>
        </w:tabs>
        <w:autoSpaceDE w:val="0"/>
        <w:autoSpaceDN w:val="0"/>
        <w:ind w:left="0" w:right="153" w:firstLine="567"/>
        <w:jc w:val="both"/>
        <w:rPr>
          <w:rFonts w:ascii="Arial" w:hAnsi="Arial" w:cs="Arial"/>
          <w:sz w:val="24"/>
          <w:szCs w:val="24"/>
        </w:rPr>
      </w:pPr>
      <w:r w:rsidRPr="003F547D">
        <w:rPr>
          <w:rFonts w:ascii="Arial" w:hAnsi="Arial" w:cs="Arial"/>
          <w:sz w:val="24"/>
          <w:szCs w:val="24"/>
        </w:rPr>
        <w:t>условие, согласно которому испо</w:t>
      </w:r>
      <w:r w:rsidR="007765AA" w:rsidRPr="003F547D">
        <w:rPr>
          <w:rFonts w:ascii="Arial" w:hAnsi="Arial" w:cs="Arial"/>
          <w:sz w:val="24"/>
          <w:szCs w:val="24"/>
        </w:rPr>
        <w:t>лнением обязательств гаранта по </w:t>
      </w:r>
      <w:r w:rsidRPr="003F547D">
        <w:rPr>
          <w:rFonts w:ascii="Arial" w:hAnsi="Arial" w:cs="Arial"/>
          <w:sz w:val="24"/>
          <w:szCs w:val="24"/>
        </w:rPr>
        <w:t>банковской гарантии является фактическое поступление ден</w:t>
      </w:r>
      <w:r w:rsidR="007765AA" w:rsidRPr="003F547D">
        <w:rPr>
          <w:rFonts w:ascii="Arial" w:hAnsi="Arial" w:cs="Arial"/>
          <w:sz w:val="24"/>
          <w:szCs w:val="24"/>
        </w:rPr>
        <w:t>ежных средств на </w:t>
      </w:r>
      <w:r w:rsidR="003979A4" w:rsidRPr="003F547D">
        <w:rPr>
          <w:rFonts w:ascii="Arial" w:hAnsi="Arial" w:cs="Arial"/>
          <w:sz w:val="24"/>
          <w:szCs w:val="24"/>
        </w:rPr>
        <w:t>счет заказчика;</w:t>
      </w:r>
    </w:p>
    <w:p w14:paraId="556314EE" w14:textId="77777777" w:rsidR="007765AA" w:rsidRPr="003F547D" w:rsidRDefault="007765AA" w:rsidP="00111B23">
      <w:pPr>
        <w:pStyle w:val="affff6"/>
        <w:numPr>
          <w:ilvl w:val="0"/>
          <w:numId w:val="109"/>
        </w:numPr>
        <w:tabs>
          <w:tab w:val="left" w:pos="1276"/>
        </w:tabs>
        <w:autoSpaceDE w:val="0"/>
        <w:autoSpaceDN w:val="0"/>
        <w:ind w:left="0" w:right="153" w:firstLine="567"/>
        <w:jc w:val="both"/>
        <w:rPr>
          <w:rFonts w:ascii="Arial" w:hAnsi="Arial" w:cs="Arial"/>
          <w:sz w:val="24"/>
          <w:szCs w:val="24"/>
        </w:rPr>
      </w:pPr>
      <w:r w:rsidRPr="003F547D">
        <w:rPr>
          <w:rFonts w:ascii="Arial" w:hAnsi="Arial" w:cs="Arial"/>
          <w:sz w:val="24"/>
          <w:szCs w:val="24"/>
        </w:rPr>
        <w:t>отлагательное условие, предусматривающее заключение договора предоставления банковской гарантии по обязательства поставщика, возникшим из договора при его заключении, в случае предоставления банковской гарантии в качестве обеспечения исполнения договора;</w:t>
      </w:r>
    </w:p>
    <w:p w14:paraId="5526C288" w14:textId="77777777" w:rsidR="00FA0EFD" w:rsidRPr="003F547D" w:rsidRDefault="003979A4" w:rsidP="00111B23">
      <w:pPr>
        <w:pStyle w:val="affff6"/>
        <w:numPr>
          <w:ilvl w:val="0"/>
          <w:numId w:val="109"/>
        </w:numPr>
        <w:tabs>
          <w:tab w:val="left" w:pos="1276"/>
        </w:tabs>
        <w:autoSpaceDE w:val="0"/>
        <w:autoSpaceDN w:val="0"/>
        <w:ind w:left="0" w:right="153" w:firstLine="567"/>
        <w:jc w:val="both"/>
        <w:rPr>
          <w:rFonts w:ascii="Arial" w:hAnsi="Arial" w:cs="Arial"/>
          <w:sz w:val="24"/>
          <w:szCs w:val="24"/>
        </w:rPr>
      </w:pPr>
      <w:r w:rsidRPr="003F547D">
        <w:rPr>
          <w:rFonts w:ascii="Arial" w:hAnsi="Arial" w:cs="Arial"/>
          <w:sz w:val="24"/>
          <w:szCs w:val="24"/>
        </w:rPr>
        <w:lastRenderedPageBreak/>
        <w:t>условие о праве заказчика на бесспорное списание денежных средств со счета гаранта, если гарантом в срок не более чем 5 рабочих дней не исполнено требование заказчика об уплате денежной суммы по банковской гарантии, соответствующее условиям банковской гарантии и направленное до окончания срока действия банковской гарантии.</w:t>
      </w:r>
    </w:p>
    <w:p w14:paraId="4B01AD9A" w14:textId="77777777" w:rsidR="00FA0EFD" w:rsidRPr="003F547D" w:rsidRDefault="00FA0EFD" w:rsidP="00111B23">
      <w:pPr>
        <w:pStyle w:val="affff6"/>
        <w:numPr>
          <w:ilvl w:val="1"/>
          <w:numId w:val="119"/>
        </w:numPr>
        <w:tabs>
          <w:tab w:val="left" w:pos="-567"/>
          <w:tab w:val="left" w:pos="567"/>
          <w:tab w:val="left" w:pos="851"/>
          <w:tab w:val="left" w:pos="1134"/>
          <w:tab w:val="left" w:pos="1701"/>
        </w:tabs>
        <w:autoSpaceDE w:val="0"/>
        <w:autoSpaceDN w:val="0"/>
        <w:ind w:left="0" w:right="153" w:firstLine="567"/>
        <w:jc w:val="both"/>
        <w:rPr>
          <w:rFonts w:ascii="Arial" w:hAnsi="Arial" w:cs="Arial"/>
          <w:sz w:val="24"/>
          <w:szCs w:val="24"/>
        </w:rPr>
      </w:pPr>
      <w:r w:rsidRPr="003F547D">
        <w:rPr>
          <w:rFonts w:ascii="Arial" w:hAnsi="Arial" w:cs="Arial"/>
          <w:sz w:val="24"/>
          <w:szCs w:val="24"/>
        </w:rPr>
        <w:t>При предъявлении требования по банковской гарантии, предоставленной в качестве обеспечения договорных обязательств, не допускается включение в условия банковской гарантии о представлении заказчиком гарантом судебных актов, подтверждающих неисполнение принципалом обязательств, обеспечиваемых банковской гарантией, и иных документов, за исключением следующих документов:</w:t>
      </w:r>
    </w:p>
    <w:p w14:paraId="1A6DD0C1" w14:textId="77777777" w:rsidR="00FA0EFD" w:rsidRPr="003F547D" w:rsidRDefault="00FA0EFD" w:rsidP="00111B23">
      <w:pPr>
        <w:pStyle w:val="affff6"/>
        <w:numPr>
          <w:ilvl w:val="0"/>
          <w:numId w:val="109"/>
        </w:numPr>
        <w:tabs>
          <w:tab w:val="left" w:pos="-567"/>
          <w:tab w:val="left" w:pos="567"/>
          <w:tab w:val="left" w:pos="851"/>
          <w:tab w:val="left" w:pos="1134"/>
          <w:tab w:val="left" w:pos="1276"/>
        </w:tabs>
        <w:autoSpaceDE w:val="0"/>
        <w:autoSpaceDN w:val="0"/>
        <w:ind w:left="0" w:right="153" w:firstLine="567"/>
        <w:jc w:val="both"/>
        <w:rPr>
          <w:rFonts w:ascii="Arial" w:hAnsi="Arial" w:cs="Arial"/>
          <w:sz w:val="24"/>
          <w:szCs w:val="24"/>
        </w:rPr>
      </w:pPr>
      <w:r w:rsidRPr="003F547D">
        <w:rPr>
          <w:rFonts w:ascii="Arial" w:hAnsi="Arial" w:cs="Arial"/>
          <w:sz w:val="24"/>
          <w:szCs w:val="24"/>
        </w:rPr>
        <w:t>расчет суммы, включаемой в требование по банковской гарантии;</w:t>
      </w:r>
    </w:p>
    <w:p w14:paraId="01EE2D7F" w14:textId="77777777" w:rsidR="00FA0EFD" w:rsidRPr="003F547D" w:rsidRDefault="00FA0EFD" w:rsidP="00111B23">
      <w:pPr>
        <w:pStyle w:val="affff6"/>
        <w:numPr>
          <w:ilvl w:val="0"/>
          <w:numId w:val="109"/>
        </w:numPr>
        <w:tabs>
          <w:tab w:val="left" w:pos="-567"/>
          <w:tab w:val="left" w:pos="567"/>
          <w:tab w:val="left" w:pos="851"/>
          <w:tab w:val="left" w:pos="1134"/>
          <w:tab w:val="left" w:pos="1276"/>
        </w:tabs>
        <w:autoSpaceDE w:val="0"/>
        <w:autoSpaceDN w:val="0"/>
        <w:ind w:left="0" w:right="153" w:firstLine="567"/>
        <w:jc w:val="both"/>
        <w:rPr>
          <w:rFonts w:ascii="Arial" w:hAnsi="Arial" w:cs="Arial"/>
          <w:sz w:val="24"/>
          <w:szCs w:val="24"/>
        </w:rPr>
      </w:pPr>
      <w:r w:rsidRPr="003F547D">
        <w:rPr>
          <w:rFonts w:ascii="Arial" w:hAnsi="Arial" w:cs="Arial"/>
          <w:sz w:val="24"/>
          <w:szCs w:val="24"/>
        </w:rPr>
        <w:t>платежное поручение, подтверждающее перечисление бенефициаром аванса принципалу, с отметкой банка заказчика об исполнении (если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14:paraId="29540926" w14:textId="77777777" w:rsidR="00FA0EFD" w:rsidRPr="003F547D" w:rsidRDefault="00FA0EFD" w:rsidP="00111B23">
      <w:pPr>
        <w:pStyle w:val="affff6"/>
        <w:numPr>
          <w:ilvl w:val="0"/>
          <w:numId w:val="109"/>
        </w:numPr>
        <w:tabs>
          <w:tab w:val="left" w:pos="-567"/>
          <w:tab w:val="left" w:pos="567"/>
          <w:tab w:val="left" w:pos="851"/>
          <w:tab w:val="left" w:pos="1134"/>
          <w:tab w:val="left" w:pos="1276"/>
        </w:tabs>
        <w:autoSpaceDE w:val="0"/>
        <w:autoSpaceDN w:val="0"/>
        <w:ind w:left="0" w:right="153" w:firstLine="567"/>
        <w:jc w:val="both"/>
        <w:rPr>
          <w:rFonts w:ascii="Arial" w:hAnsi="Arial" w:cs="Arial"/>
          <w:sz w:val="24"/>
          <w:szCs w:val="24"/>
        </w:rPr>
      </w:pPr>
      <w:r w:rsidRPr="003F547D">
        <w:rPr>
          <w:rFonts w:ascii="Arial" w:hAnsi="Arial" w:cs="Arial"/>
          <w:sz w:val="24"/>
          <w:szCs w:val="24"/>
        </w:rPr>
        <w:t>документ, подтверждающий факт наступления гарантийного случая в соответствии с условиями договора (если требование по банковской гарантии предъявлено в случае ненадлежащего исполнения принципалом обязательств в период действия гарантийного срока);</w:t>
      </w:r>
    </w:p>
    <w:p w14:paraId="17EFD080" w14:textId="77777777" w:rsidR="00FA0EFD" w:rsidRPr="003F547D" w:rsidRDefault="00FA0EFD" w:rsidP="00111B23">
      <w:pPr>
        <w:pStyle w:val="affff6"/>
        <w:numPr>
          <w:ilvl w:val="0"/>
          <w:numId w:val="109"/>
        </w:numPr>
        <w:tabs>
          <w:tab w:val="left" w:pos="-567"/>
          <w:tab w:val="left" w:pos="567"/>
          <w:tab w:val="left" w:pos="851"/>
          <w:tab w:val="left" w:pos="1134"/>
          <w:tab w:val="left" w:pos="1276"/>
        </w:tabs>
        <w:autoSpaceDE w:val="0"/>
        <w:autoSpaceDN w:val="0"/>
        <w:ind w:left="0" w:right="153" w:firstLine="567"/>
        <w:jc w:val="both"/>
        <w:rPr>
          <w:rFonts w:ascii="Arial" w:hAnsi="Arial" w:cs="Arial"/>
          <w:sz w:val="24"/>
          <w:szCs w:val="24"/>
        </w:rPr>
      </w:pPr>
      <w:r w:rsidRPr="003F547D">
        <w:rPr>
          <w:rFonts w:ascii="Arial" w:hAnsi="Arial" w:cs="Arial"/>
          <w:sz w:val="24"/>
          <w:szCs w:val="24"/>
        </w:rPr>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14:paraId="661E72DF" w14:textId="77777777" w:rsidR="00FA0EFD" w:rsidRPr="003F547D" w:rsidRDefault="00FA0EFD" w:rsidP="00111B23">
      <w:pPr>
        <w:pStyle w:val="affff6"/>
        <w:numPr>
          <w:ilvl w:val="0"/>
          <w:numId w:val="119"/>
        </w:numPr>
        <w:tabs>
          <w:tab w:val="left" w:pos="851"/>
        </w:tabs>
        <w:autoSpaceDE w:val="0"/>
        <w:autoSpaceDN w:val="0"/>
        <w:ind w:left="0" w:right="153" w:firstLine="567"/>
        <w:jc w:val="both"/>
        <w:rPr>
          <w:rFonts w:ascii="Arial" w:hAnsi="Arial" w:cs="Arial"/>
          <w:vanish/>
          <w:sz w:val="24"/>
          <w:szCs w:val="24"/>
        </w:rPr>
      </w:pPr>
      <w:r w:rsidRPr="003F547D">
        <w:rPr>
          <w:rFonts w:ascii="Arial" w:hAnsi="Arial" w:cs="Arial"/>
          <w:sz w:val="24"/>
          <w:szCs w:val="24"/>
        </w:rPr>
        <w:t>Основанием для отказа в приеме гарантии банка, соответствующего критериям, указанным в п. 1, является:</w:t>
      </w:r>
    </w:p>
    <w:p w14:paraId="3929D3F1" w14:textId="77777777" w:rsidR="00390563" w:rsidRPr="003F547D" w:rsidRDefault="00FA0EFD" w:rsidP="00111B23">
      <w:pPr>
        <w:pStyle w:val="affff6"/>
        <w:numPr>
          <w:ilvl w:val="1"/>
          <w:numId w:val="117"/>
        </w:numPr>
        <w:tabs>
          <w:tab w:val="left" w:pos="1134"/>
        </w:tabs>
        <w:autoSpaceDE w:val="0"/>
        <w:autoSpaceDN w:val="0"/>
        <w:ind w:left="0" w:right="153" w:firstLine="567"/>
        <w:jc w:val="both"/>
        <w:rPr>
          <w:rFonts w:ascii="Arial" w:hAnsi="Arial" w:cs="Arial"/>
          <w:sz w:val="24"/>
          <w:szCs w:val="24"/>
        </w:rPr>
      </w:pPr>
      <w:r w:rsidRPr="003F547D">
        <w:rPr>
          <w:rFonts w:ascii="Arial" w:hAnsi="Arial" w:cs="Arial"/>
          <w:sz w:val="24"/>
          <w:szCs w:val="24"/>
        </w:rPr>
        <w:t xml:space="preserve"> </w:t>
      </w:r>
    </w:p>
    <w:p w14:paraId="14B492DB" w14:textId="77777777" w:rsidR="00FA0EFD" w:rsidRPr="003F547D" w:rsidRDefault="00FA0EFD" w:rsidP="00111B23">
      <w:pPr>
        <w:pStyle w:val="affff6"/>
        <w:numPr>
          <w:ilvl w:val="1"/>
          <w:numId w:val="120"/>
        </w:numPr>
        <w:tabs>
          <w:tab w:val="left" w:pos="1134"/>
        </w:tabs>
        <w:autoSpaceDE w:val="0"/>
        <w:autoSpaceDN w:val="0"/>
        <w:ind w:left="0" w:right="153" w:firstLine="567"/>
        <w:jc w:val="both"/>
        <w:rPr>
          <w:rFonts w:ascii="Arial" w:hAnsi="Arial" w:cs="Arial"/>
          <w:sz w:val="24"/>
          <w:szCs w:val="24"/>
        </w:rPr>
      </w:pPr>
      <w:r w:rsidRPr="003F547D">
        <w:rPr>
          <w:rFonts w:ascii="Arial" w:hAnsi="Arial" w:cs="Arial"/>
          <w:sz w:val="24"/>
          <w:szCs w:val="24"/>
        </w:rPr>
        <w:t>резкое (на 30% и более) ухудшение численных параметров деятельности банка (кроме финансового результата) по сравнению с результатом за прошлый отчетный период;</w:t>
      </w:r>
    </w:p>
    <w:p w14:paraId="6E7287EA" w14:textId="77777777" w:rsidR="00FA0EFD" w:rsidRPr="003F547D" w:rsidRDefault="00FA0EFD" w:rsidP="00111B23">
      <w:pPr>
        <w:pStyle w:val="affff6"/>
        <w:numPr>
          <w:ilvl w:val="1"/>
          <w:numId w:val="120"/>
        </w:numPr>
        <w:tabs>
          <w:tab w:val="left" w:pos="1134"/>
        </w:tabs>
        <w:autoSpaceDE w:val="0"/>
        <w:autoSpaceDN w:val="0"/>
        <w:ind w:left="0" w:right="153" w:firstLine="567"/>
        <w:jc w:val="both"/>
        <w:rPr>
          <w:rFonts w:ascii="Arial" w:hAnsi="Arial" w:cs="Arial"/>
          <w:sz w:val="24"/>
          <w:szCs w:val="24"/>
        </w:rPr>
      </w:pPr>
      <w:r w:rsidRPr="003F547D">
        <w:rPr>
          <w:rFonts w:ascii="Arial" w:hAnsi="Arial" w:cs="Arial"/>
          <w:sz w:val="24"/>
          <w:szCs w:val="24"/>
        </w:rPr>
        <w:t>информация о нарушениях банком обязательных нормативов Банка России;</w:t>
      </w:r>
    </w:p>
    <w:p w14:paraId="3AD50A3A" w14:textId="77777777" w:rsidR="00FA0EFD" w:rsidRPr="003F547D" w:rsidRDefault="00FA0EFD" w:rsidP="00111B23">
      <w:pPr>
        <w:pStyle w:val="affff6"/>
        <w:numPr>
          <w:ilvl w:val="1"/>
          <w:numId w:val="120"/>
        </w:numPr>
        <w:tabs>
          <w:tab w:val="left" w:pos="1134"/>
        </w:tabs>
        <w:autoSpaceDE w:val="0"/>
        <w:autoSpaceDN w:val="0"/>
        <w:ind w:left="0" w:right="153" w:firstLine="567"/>
        <w:jc w:val="both"/>
        <w:rPr>
          <w:rFonts w:ascii="Arial" w:hAnsi="Arial" w:cs="Arial"/>
          <w:sz w:val="24"/>
          <w:szCs w:val="24"/>
        </w:rPr>
      </w:pPr>
      <w:r w:rsidRPr="003F547D">
        <w:rPr>
          <w:rFonts w:ascii="Arial" w:hAnsi="Arial" w:cs="Arial"/>
          <w:sz w:val="24"/>
          <w:szCs w:val="24"/>
        </w:rPr>
        <w:t xml:space="preserve">отсутствие в открытом доступе отчетности банка (ф. 101, 102, 123, 135 и/или иных форм отчетности, предусмотренных Банком России для раскрытия на сайте </w:t>
      </w:r>
      <w:hyperlink r:id="rId22" w:history="1">
        <w:r w:rsidRPr="003F547D">
          <w:rPr>
            <w:rStyle w:val="aff9"/>
            <w:rFonts w:ascii="Arial" w:hAnsi="Arial" w:cs="Arial"/>
            <w:sz w:val="24"/>
            <w:szCs w:val="24"/>
          </w:rPr>
          <w:t>www.cbr.ru</w:t>
        </w:r>
      </w:hyperlink>
      <w:r w:rsidRPr="003F547D">
        <w:rPr>
          <w:rFonts w:ascii="Arial" w:hAnsi="Arial" w:cs="Arial"/>
          <w:sz w:val="24"/>
          <w:szCs w:val="24"/>
        </w:rPr>
        <w:t>);</w:t>
      </w:r>
    </w:p>
    <w:p w14:paraId="19F63468" w14:textId="77777777" w:rsidR="00FA0EFD" w:rsidRPr="003F547D" w:rsidRDefault="00FA0EFD" w:rsidP="00111B23">
      <w:pPr>
        <w:pStyle w:val="affff6"/>
        <w:numPr>
          <w:ilvl w:val="1"/>
          <w:numId w:val="120"/>
        </w:numPr>
        <w:tabs>
          <w:tab w:val="left" w:pos="1134"/>
        </w:tabs>
        <w:autoSpaceDE w:val="0"/>
        <w:autoSpaceDN w:val="0"/>
        <w:ind w:left="0" w:right="153" w:firstLine="567"/>
        <w:jc w:val="both"/>
        <w:rPr>
          <w:rFonts w:ascii="Arial" w:hAnsi="Arial" w:cs="Arial"/>
          <w:sz w:val="24"/>
          <w:szCs w:val="24"/>
        </w:rPr>
      </w:pPr>
      <w:r w:rsidRPr="003F547D">
        <w:rPr>
          <w:rFonts w:ascii="Arial" w:hAnsi="Arial" w:cs="Arial"/>
          <w:sz w:val="24"/>
          <w:szCs w:val="24"/>
        </w:rPr>
        <w:t>несоответствие банковской гарантии условиям, предусмотренным документацией о запросе предложений в электронной форме</w:t>
      </w:r>
    </w:p>
    <w:p w14:paraId="15452B63" w14:textId="77777777" w:rsidR="00FA0EFD" w:rsidRPr="003F547D" w:rsidRDefault="00FA0EFD" w:rsidP="004C7F43">
      <w:pPr>
        <w:tabs>
          <w:tab w:val="left" w:pos="851"/>
        </w:tabs>
        <w:autoSpaceDE w:val="0"/>
        <w:autoSpaceDN w:val="0"/>
        <w:ind w:right="153" w:firstLine="567"/>
        <w:rPr>
          <w:rFonts w:ascii="Arial" w:hAnsi="Arial" w:cs="Arial"/>
        </w:rPr>
      </w:pPr>
      <w:r w:rsidRPr="003F547D">
        <w:rPr>
          <w:rFonts w:ascii="Arial" w:hAnsi="Arial" w:cs="Arial"/>
        </w:rPr>
        <w:t xml:space="preserve">Не принимаются в качестве обеспечения банковские гарантии, выдаваемые некоммерческими кредитными организациями и страховыми организациями, а также банками, не соответствующими требованиям, указанным в настоящем пункте. </w:t>
      </w:r>
    </w:p>
    <w:p w14:paraId="199E31E2" w14:textId="77777777" w:rsidR="00D235AC" w:rsidRPr="003F547D" w:rsidRDefault="002E4F11" w:rsidP="004C7F43">
      <w:pPr>
        <w:tabs>
          <w:tab w:val="left" w:pos="-567"/>
          <w:tab w:val="left" w:pos="567"/>
          <w:tab w:val="left" w:pos="851"/>
          <w:tab w:val="left" w:pos="1134"/>
        </w:tabs>
        <w:autoSpaceDE w:val="0"/>
        <w:autoSpaceDN w:val="0"/>
        <w:ind w:right="153" w:firstLine="567"/>
        <w:rPr>
          <w:rFonts w:ascii="Arial" w:hAnsi="Arial" w:cs="Arial"/>
        </w:rPr>
      </w:pPr>
      <w:r w:rsidRPr="003F547D">
        <w:rPr>
          <w:rFonts w:ascii="Arial" w:hAnsi="Arial" w:cs="Arial"/>
        </w:rPr>
        <w:t>4.</w:t>
      </w:r>
      <w:r w:rsidR="004C7F43" w:rsidRPr="003F547D">
        <w:rPr>
          <w:rFonts w:ascii="Arial" w:hAnsi="Arial" w:cs="Arial"/>
        </w:rPr>
        <w:t> </w:t>
      </w:r>
      <w:r w:rsidRPr="003F547D">
        <w:rPr>
          <w:rFonts w:ascii="Arial" w:hAnsi="Arial" w:cs="Arial"/>
        </w:rPr>
        <w:t>В случае отзыва у банка лицензии н</w:t>
      </w:r>
      <w:r w:rsidR="00A1403A" w:rsidRPr="003F547D">
        <w:rPr>
          <w:rFonts w:ascii="Arial" w:hAnsi="Arial" w:cs="Arial"/>
        </w:rPr>
        <w:t>а</w:t>
      </w:r>
      <w:r w:rsidRPr="003F547D">
        <w:rPr>
          <w:rFonts w:ascii="Arial" w:hAnsi="Arial" w:cs="Arial"/>
        </w:rPr>
        <w:t xml:space="preserve"> осуществление банковских операций в соответствии с законодательством Российской Федерации, поставщик (подрядчик, исполнитель), предоставивший банковскую </w:t>
      </w:r>
      <w:r w:rsidR="00A1403A" w:rsidRPr="003F547D">
        <w:rPr>
          <w:rFonts w:ascii="Arial" w:hAnsi="Arial" w:cs="Arial"/>
        </w:rPr>
        <w:t>гарантию</w:t>
      </w:r>
      <w:r w:rsidRPr="003F547D">
        <w:rPr>
          <w:rFonts w:ascii="Arial" w:hAnsi="Arial" w:cs="Arial"/>
        </w:rPr>
        <w:t xml:space="preserve"> в качестве обеспечения исполнения договора, заключаемого по результатам проведения запроса предложений в электронной форме, обязан предоставить в срок не позднее </w:t>
      </w:r>
      <w:r w:rsidR="007D66E7" w:rsidRPr="003F547D">
        <w:rPr>
          <w:rFonts w:ascii="Arial" w:hAnsi="Arial" w:cs="Arial"/>
        </w:rPr>
        <w:t>одного месяца</w:t>
      </w:r>
      <w:r w:rsidRPr="003F547D">
        <w:rPr>
          <w:rFonts w:ascii="Arial" w:hAnsi="Arial" w:cs="Arial"/>
        </w:rPr>
        <w:t xml:space="preserve"> со дня отзыва у банка такой лицензии новое обеспечение исполнения договора. При этом размер такого нового обеспечения договора подлежит уменьшению на размер исполненных поставщиком (подрядчиком, исполнителем) и принятых заказчиком товаров, работ, услуг.</w:t>
      </w:r>
    </w:p>
    <w:p w14:paraId="64EC786D" w14:textId="77777777" w:rsidR="00F00AFC" w:rsidRPr="003F547D" w:rsidRDefault="00F00AFC" w:rsidP="004C7F43">
      <w:pPr>
        <w:tabs>
          <w:tab w:val="left" w:pos="-567"/>
          <w:tab w:val="left" w:pos="567"/>
          <w:tab w:val="left" w:pos="851"/>
          <w:tab w:val="left" w:pos="1134"/>
        </w:tabs>
        <w:autoSpaceDE w:val="0"/>
        <w:autoSpaceDN w:val="0"/>
        <w:ind w:right="153" w:firstLine="567"/>
        <w:rPr>
          <w:rFonts w:ascii="Arial" w:hAnsi="Arial" w:cs="Arial"/>
        </w:rPr>
      </w:pPr>
    </w:p>
    <w:p w14:paraId="5ED4D8D2" w14:textId="77777777" w:rsidR="001149D3" w:rsidRPr="003F547D" w:rsidRDefault="001149D3" w:rsidP="004C7F43">
      <w:pPr>
        <w:tabs>
          <w:tab w:val="left" w:pos="-567"/>
          <w:tab w:val="left" w:pos="567"/>
          <w:tab w:val="left" w:pos="851"/>
          <w:tab w:val="left" w:pos="1134"/>
        </w:tabs>
        <w:autoSpaceDE w:val="0"/>
        <w:autoSpaceDN w:val="0"/>
        <w:ind w:right="153" w:firstLine="567"/>
        <w:rPr>
          <w:rFonts w:ascii="Arial" w:hAnsi="Arial" w:cs="Arial"/>
        </w:rPr>
      </w:pPr>
    </w:p>
    <w:p w14:paraId="268EC75C" w14:textId="77777777" w:rsidR="001149D3" w:rsidRPr="003F547D" w:rsidRDefault="001149D3" w:rsidP="004C7F43">
      <w:pPr>
        <w:tabs>
          <w:tab w:val="left" w:pos="-567"/>
          <w:tab w:val="left" w:pos="567"/>
          <w:tab w:val="left" w:pos="851"/>
          <w:tab w:val="left" w:pos="1134"/>
        </w:tabs>
        <w:autoSpaceDE w:val="0"/>
        <w:autoSpaceDN w:val="0"/>
        <w:ind w:right="153" w:firstLine="567"/>
        <w:rPr>
          <w:rFonts w:ascii="Arial" w:hAnsi="Arial" w:cs="Arial"/>
        </w:rPr>
      </w:pPr>
    </w:p>
    <w:p w14:paraId="4E82CA72" w14:textId="77777777" w:rsidR="00F00AFC" w:rsidRPr="003F547D" w:rsidRDefault="00F00AFC" w:rsidP="00F00AFC">
      <w:pPr>
        <w:spacing w:before="0"/>
        <w:ind w:right="-28"/>
        <w:jc w:val="right"/>
        <w:rPr>
          <w:rFonts w:ascii="Arial" w:hAnsi="Arial" w:cs="Arial"/>
          <w:b/>
        </w:rPr>
      </w:pPr>
      <w:r w:rsidRPr="003F547D">
        <w:rPr>
          <w:rFonts w:ascii="Arial" w:hAnsi="Arial" w:cs="Arial"/>
          <w:b/>
        </w:rPr>
        <w:t>Приложение 9</w:t>
      </w:r>
    </w:p>
    <w:p w14:paraId="0A9D4FD5" w14:textId="77777777" w:rsidR="00F00AFC" w:rsidRPr="003F547D" w:rsidRDefault="00F00AFC" w:rsidP="00F00AFC">
      <w:pPr>
        <w:spacing w:before="0"/>
        <w:ind w:right="-28"/>
        <w:jc w:val="center"/>
        <w:rPr>
          <w:rFonts w:ascii="Arial" w:hAnsi="Arial" w:cs="Arial"/>
          <w:b/>
        </w:rPr>
      </w:pPr>
      <w:r w:rsidRPr="003F547D">
        <w:rPr>
          <w:rFonts w:ascii="Arial" w:hAnsi="Arial" w:cs="Arial"/>
          <w:b/>
        </w:rPr>
        <w:t>С О Г Л А С И Е</w:t>
      </w:r>
    </w:p>
    <w:p w14:paraId="500C5EBE" w14:textId="77777777" w:rsidR="00F00AFC" w:rsidRPr="003F547D" w:rsidRDefault="00F00AFC" w:rsidP="00F00AFC">
      <w:pPr>
        <w:spacing w:before="0"/>
        <w:ind w:right="-28"/>
        <w:jc w:val="center"/>
        <w:rPr>
          <w:rFonts w:ascii="Arial" w:hAnsi="Arial" w:cs="Arial"/>
        </w:rPr>
      </w:pPr>
      <w:r w:rsidRPr="003F547D">
        <w:rPr>
          <w:rFonts w:ascii="Arial" w:hAnsi="Arial" w:cs="Arial"/>
        </w:rPr>
        <w:t>физического лица на обработку персональных данных</w:t>
      </w:r>
    </w:p>
    <w:tbl>
      <w:tblPr>
        <w:tblStyle w:val="affffffffffff"/>
        <w:tblW w:w="9989" w:type="dxa"/>
        <w:tblLayout w:type="fixed"/>
        <w:tblLook w:val="00A0" w:firstRow="1" w:lastRow="0" w:firstColumn="1" w:lastColumn="0" w:noHBand="0" w:noVBand="0"/>
      </w:tblPr>
      <w:tblGrid>
        <w:gridCol w:w="1957"/>
        <w:gridCol w:w="8032"/>
      </w:tblGrid>
      <w:tr w:rsidR="0056600E" w:rsidRPr="003F547D" w14:paraId="1442F2F6" w14:textId="77777777" w:rsidTr="00C568E6">
        <w:trPr>
          <w:trHeight w:val="889"/>
        </w:trPr>
        <w:tc>
          <w:tcPr>
            <w:tcW w:w="1941" w:type="dxa"/>
          </w:tcPr>
          <w:p w14:paraId="059B79FE" w14:textId="77777777" w:rsidR="0056600E" w:rsidRPr="003F547D" w:rsidRDefault="0056600E" w:rsidP="00832B41">
            <w:pPr>
              <w:tabs>
                <w:tab w:val="left" w:pos="1735"/>
              </w:tabs>
              <w:ind w:right="-28"/>
              <w:jc w:val="center"/>
              <w:rPr>
                <w:rFonts w:ascii="Arial" w:hAnsi="Arial" w:cs="Arial"/>
              </w:rPr>
            </w:pPr>
            <w:r w:rsidRPr="003F547D">
              <w:rPr>
                <w:rFonts w:ascii="Arial" w:hAnsi="Arial" w:cs="Arial"/>
              </w:rPr>
              <w:t>Настоящим я,</w:t>
            </w:r>
          </w:p>
        </w:tc>
        <w:tc>
          <w:tcPr>
            <w:tcW w:w="7928" w:type="dxa"/>
          </w:tcPr>
          <w:p w14:paraId="38A3A605" w14:textId="77777777" w:rsidR="0056600E" w:rsidRPr="003F547D" w:rsidRDefault="0056600E" w:rsidP="00832B41">
            <w:pPr>
              <w:ind w:right="-28"/>
              <w:jc w:val="center"/>
              <w:rPr>
                <w:rFonts w:ascii="Arial" w:hAnsi="Arial" w:cs="Arial"/>
                <w:i/>
              </w:rPr>
            </w:pPr>
            <w:r w:rsidRPr="003F547D">
              <w:rPr>
                <w:rFonts w:ascii="Arial" w:hAnsi="Arial" w:cs="Arial"/>
                <w:i/>
              </w:rPr>
              <w:t>__________________________________________________________</w:t>
            </w:r>
          </w:p>
          <w:p w14:paraId="7924CFC0" w14:textId="77777777" w:rsidR="0056600E" w:rsidRPr="003F547D" w:rsidRDefault="004E6822" w:rsidP="00832B41">
            <w:pPr>
              <w:ind w:right="-28"/>
              <w:jc w:val="center"/>
              <w:rPr>
                <w:rFonts w:ascii="Arial" w:hAnsi="Arial" w:cs="Arial"/>
                <w:i/>
                <w:sz w:val="20"/>
                <w:szCs w:val="20"/>
              </w:rPr>
            </w:pPr>
            <w:r w:rsidRPr="003F547D">
              <w:rPr>
                <w:rFonts w:ascii="Arial" w:hAnsi="Arial" w:cs="Arial"/>
                <w:i/>
                <w:sz w:val="20"/>
                <w:szCs w:val="20"/>
              </w:rPr>
              <w:t xml:space="preserve">указывается </w:t>
            </w:r>
            <w:r w:rsidR="0056600E" w:rsidRPr="003F547D">
              <w:rPr>
                <w:rFonts w:ascii="Arial" w:hAnsi="Arial" w:cs="Arial"/>
                <w:i/>
                <w:sz w:val="20"/>
                <w:szCs w:val="20"/>
              </w:rPr>
              <w:t>фамилия, имя, отчество полностью на русском языке или на иностранном языке как указано в документе, удостоверяющем личность</w:t>
            </w:r>
          </w:p>
        </w:tc>
      </w:tr>
      <w:tr w:rsidR="0056600E" w:rsidRPr="003F547D" w14:paraId="5F1AFEF9" w14:textId="77777777" w:rsidTr="00C568E6">
        <w:tc>
          <w:tcPr>
            <w:tcW w:w="1941" w:type="dxa"/>
          </w:tcPr>
          <w:p w14:paraId="676F84BB" w14:textId="77777777" w:rsidR="0056600E" w:rsidRPr="003F547D" w:rsidRDefault="0056600E" w:rsidP="00832B41">
            <w:pPr>
              <w:ind w:right="-28"/>
              <w:jc w:val="center"/>
              <w:rPr>
                <w:rFonts w:ascii="Arial" w:hAnsi="Arial" w:cs="Arial"/>
              </w:rPr>
            </w:pPr>
          </w:p>
          <w:p w14:paraId="3C43F112" w14:textId="77777777" w:rsidR="0056600E" w:rsidRPr="003F547D" w:rsidRDefault="0056600E" w:rsidP="00832B41">
            <w:pPr>
              <w:ind w:right="-28"/>
              <w:jc w:val="center"/>
              <w:rPr>
                <w:rFonts w:ascii="Arial" w:hAnsi="Arial" w:cs="Arial"/>
              </w:rPr>
            </w:pPr>
            <w:r w:rsidRPr="003F547D">
              <w:rPr>
                <w:rFonts w:ascii="Arial" w:hAnsi="Arial" w:cs="Arial"/>
              </w:rPr>
              <w:t>Основной документ, удостоверяющий личность</w:t>
            </w:r>
          </w:p>
        </w:tc>
        <w:tc>
          <w:tcPr>
            <w:tcW w:w="7928" w:type="dxa"/>
          </w:tcPr>
          <w:p w14:paraId="1584120A" w14:textId="77777777" w:rsidR="0056600E" w:rsidRPr="003F547D" w:rsidRDefault="0056600E" w:rsidP="00832B41">
            <w:pPr>
              <w:tabs>
                <w:tab w:val="left" w:pos="332"/>
              </w:tabs>
              <w:spacing w:before="0"/>
              <w:ind w:right="-28"/>
              <w:jc w:val="center"/>
              <w:rPr>
                <w:rFonts w:ascii="Arial" w:hAnsi="Arial" w:cs="Arial"/>
                <w:i/>
              </w:rPr>
            </w:pPr>
          </w:p>
          <w:p w14:paraId="06B4BC96" w14:textId="77777777" w:rsidR="0056600E" w:rsidRPr="003F547D" w:rsidRDefault="0056600E" w:rsidP="00111B23">
            <w:pPr>
              <w:numPr>
                <w:ilvl w:val="0"/>
                <w:numId w:val="73"/>
              </w:numPr>
              <w:tabs>
                <w:tab w:val="left" w:pos="332"/>
              </w:tabs>
              <w:spacing w:before="0"/>
              <w:ind w:left="0" w:right="-28" w:firstLine="0"/>
              <w:jc w:val="left"/>
              <w:rPr>
                <w:rFonts w:ascii="Arial" w:hAnsi="Arial" w:cs="Arial"/>
              </w:rPr>
            </w:pPr>
            <w:r w:rsidRPr="003F547D">
              <w:rPr>
                <w:rFonts w:ascii="Arial" w:hAnsi="Arial" w:cs="Arial"/>
              </w:rPr>
              <w:t>Паспорт гражданина Российской Федерации</w:t>
            </w:r>
          </w:p>
          <w:p w14:paraId="5EB38DBF" w14:textId="77777777" w:rsidR="0056600E" w:rsidRPr="003F547D" w:rsidRDefault="0056600E" w:rsidP="00832B41">
            <w:pPr>
              <w:tabs>
                <w:tab w:val="left" w:pos="332"/>
              </w:tabs>
              <w:spacing w:before="0"/>
              <w:ind w:right="-28"/>
              <w:rPr>
                <w:rFonts w:ascii="Arial" w:hAnsi="Arial" w:cs="Arial"/>
              </w:rPr>
            </w:pPr>
          </w:p>
          <w:p w14:paraId="2951CEA0" w14:textId="77777777" w:rsidR="0056600E" w:rsidRPr="003F547D" w:rsidRDefault="0056600E" w:rsidP="00111B23">
            <w:pPr>
              <w:numPr>
                <w:ilvl w:val="0"/>
                <w:numId w:val="73"/>
              </w:numPr>
              <w:tabs>
                <w:tab w:val="left" w:pos="332"/>
              </w:tabs>
              <w:spacing w:before="0"/>
              <w:ind w:left="0" w:right="-28" w:firstLine="0"/>
              <w:jc w:val="left"/>
              <w:rPr>
                <w:rFonts w:ascii="Arial" w:hAnsi="Arial" w:cs="Arial"/>
              </w:rPr>
            </w:pPr>
            <w:r w:rsidRPr="003F547D">
              <w:rPr>
                <w:rFonts w:ascii="Arial" w:hAnsi="Arial" w:cs="Arial"/>
              </w:rPr>
              <w:t>Паспорт гражданина _____________________________________</w:t>
            </w:r>
          </w:p>
          <w:p w14:paraId="42709BBA" w14:textId="77777777" w:rsidR="0056600E" w:rsidRPr="003F547D" w:rsidRDefault="0056600E" w:rsidP="00832B41">
            <w:pPr>
              <w:tabs>
                <w:tab w:val="left" w:pos="332"/>
              </w:tabs>
              <w:spacing w:before="0"/>
              <w:ind w:right="-28"/>
              <w:rPr>
                <w:rFonts w:ascii="Arial" w:hAnsi="Arial" w:cs="Arial"/>
              </w:rPr>
            </w:pPr>
          </w:p>
          <w:p w14:paraId="751312F9" w14:textId="77777777" w:rsidR="0056600E" w:rsidRPr="003F547D" w:rsidRDefault="0056600E" w:rsidP="00111B23">
            <w:pPr>
              <w:numPr>
                <w:ilvl w:val="0"/>
                <w:numId w:val="73"/>
              </w:numPr>
              <w:tabs>
                <w:tab w:val="left" w:pos="332"/>
              </w:tabs>
              <w:spacing w:before="0"/>
              <w:ind w:left="0" w:right="-28" w:firstLine="0"/>
              <w:jc w:val="left"/>
              <w:rPr>
                <w:rFonts w:ascii="Arial" w:hAnsi="Arial" w:cs="Arial"/>
                <w:i/>
              </w:rPr>
            </w:pPr>
            <w:r w:rsidRPr="003F547D">
              <w:rPr>
                <w:rFonts w:ascii="Arial" w:hAnsi="Arial" w:cs="Arial"/>
              </w:rPr>
              <w:t>Иной документ:___________________________________________</w:t>
            </w:r>
          </w:p>
          <w:p w14:paraId="77CBC394" w14:textId="77777777" w:rsidR="0056600E" w:rsidRPr="003F547D" w:rsidRDefault="004E6822" w:rsidP="00832B41">
            <w:pPr>
              <w:spacing w:before="0"/>
              <w:ind w:right="-28"/>
              <w:jc w:val="center"/>
              <w:rPr>
                <w:rFonts w:ascii="Arial" w:hAnsi="Arial" w:cs="Arial"/>
                <w:i/>
                <w:sz w:val="20"/>
                <w:szCs w:val="20"/>
              </w:rPr>
            </w:pPr>
            <w:r w:rsidRPr="003F547D">
              <w:rPr>
                <w:rFonts w:ascii="Arial" w:hAnsi="Arial" w:cs="Arial"/>
                <w:i/>
                <w:sz w:val="20"/>
                <w:szCs w:val="20"/>
              </w:rPr>
              <w:t xml:space="preserve">отмечается </w:t>
            </w:r>
            <w:r w:rsidR="0056600E" w:rsidRPr="003F547D">
              <w:rPr>
                <w:rFonts w:ascii="Arial" w:hAnsi="Arial" w:cs="Arial"/>
                <w:i/>
                <w:sz w:val="20"/>
                <w:szCs w:val="20"/>
              </w:rPr>
              <w:t>или дополнительно указывается необходимый вид документа</w:t>
            </w:r>
          </w:p>
        </w:tc>
      </w:tr>
      <w:tr w:rsidR="0056600E" w:rsidRPr="003F547D" w14:paraId="37E1B3EE" w14:textId="77777777" w:rsidTr="00C568E6">
        <w:tc>
          <w:tcPr>
            <w:tcW w:w="1941" w:type="dxa"/>
          </w:tcPr>
          <w:p w14:paraId="29B47A30" w14:textId="77777777" w:rsidR="0056600E" w:rsidRPr="003F547D" w:rsidRDefault="0056600E" w:rsidP="00832B41">
            <w:pPr>
              <w:tabs>
                <w:tab w:val="left" w:pos="4887"/>
                <w:tab w:val="left" w:pos="5137"/>
              </w:tabs>
              <w:ind w:right="-28"/>
              <w:jc w:val="center"/>
              <w:rPr>
                <w:rFonts w:ascii="Arial" w:hAnsi="Arial" w:cs="Arial"/>
              </w:rPr>
            </w:pPr>
          </w:p>
          <w:p w14:paraId="0BC05437" w14:textId="77777777" w:rsidR="0056600E" w:rsidRPr="003F547D" w:rsidRDefault="0056600E" w:rsidP="00832B41">
            <w:pPr>
              <w:tabs>
                <w:tab w:val="left" w:pos="4887"/>
                <w:tab w:val="left" w:pos="5137"/>
              </w:tabs>
              <w:ind w:right="-28"/>
              <w:jc w:val="center"/>
              <w:rPr>
                <w:rFonts w:ascii="Arial" w:hAnsi="Arial" w:cs="Arial"/>
              </w:rPr>
            </w:pPr>
            <w:r w:rsidRPr="003F547D">
              <w:rPr>
                <w:rFonts w:ascii="Arial" w:hAnsi="Arial" w:cs="Arial"/>
              </w:rPr>
              <w:t>Реквизиты документа удостоверяющего личность</w:t>
            </w:r>
          </w:p>
        </w:tc>
        <w:tc>
          <w:tcPr>
            <w:tcW w:w="7928" w:type="dxa"/>
          </w:tcPr>
          <w:p w14:paraId="6C6B6E1C" w14:textId="77777777" w:rsidR="0056600E" w:rsidRPr="003F547D" w:rsidRDefault="0056600E" w:rsidP="00832B41">
            <w:pPr>
              <w:ind w:right="-28"/>
              <w:jc w:val="left"/>
              <w:rPr>
                <w:rFonts w:ascii="Arial" w:hAnsi="Arial" w:cs="Arial"/>
              </w:rPr>
            </w:pPr>
            <w:r w:rsidRPr="003F547D">
              <w:rPr>
                <w:rFonts w:ascii="Arial" w:hAnsi="Arial" w:cs="Arial"/>
              </w:rPr>
              <w:t>серия и номер ______________________________________________</w:t>
            </w:r>
          </w:p>
          <w:p w14:paraId="706C27D9" w14:textId="77777777" w:rsidR="0056600E" w:rsidRPr="003F547D" w:rsidRDefault="0056600E" w:rsidP="00832B41">
            <w:pPr>
              <w:ind w:right="-28"/>
              <w:rPr>
                <w:rFonts w:ascii="Arial" w:hAnsi="Arial" w:cs="Arial"/>
              </w:rPr>
            </w:pPr>
            <w:r w:rsidRPr="003F547D">
              <w:rPr>
                <w:rFonts w:ascii="Arial" w:hAnsi="Arial" w:cs="Arial"/>
              </w:rPr>
              <w:t>выдан __________________________________________________</w:t>
            </w:r>
          </w:p>
          <w:p w14:paraId="00419D75" w14:textId="77777777" w:rsidR="0056600E" w:rsidRPr="003F547D" w:rsidRDefault="0056600E" w:rsidP="00832B41">
            <w:pPr>
              <w:ind w:right="-28"/>
              <w:rPr>
                <w:rFonts w:ascii="Arial" w:hAnsi="Arial" w:cs="Arial"/>
              </w:rPr>
            </w:pPr>
            <w:r w:rsidRPr="003F547D">
              <w:rPr>
                <w:rFonts w:ascii="Arial" w:hAnsi="Arial" w:cs="Arial"/>
              </w:rPr>
              <w:t>__________________________________________________________</w:t>
            </w:r>
          </w:p>
          <w:p w14:paraId="70423B16" w14:textId="77777777" w:rsidR="0056600E" w:rsidRPr="003F547D" w:rsidRDefault="004E6822" w:rsidP="00832B41">
            <w:pPr>
              <w:ind w:right="-28"/>
              <w:jc w:val="center"/>
              <w:rPr>
                <w:rFonts w:ascii="Arial" w:hAnsi="Arial" w:cs="Arial"/>
                <w:i/>
                <w:sz w:val="20"/>
                <w:szCs w:val="20"/>
              </w:rPr>
            </w:pPr>
            <w:r w:rsidRPr="003F547D">
              <w:rPr>
                <w:rFonts w:ascii="Arial" w:hAnsi="Arial" w:cs="Arial"/>
                <w:i/>
                <w:sz w:val="20"/>
                <w:szCs w:val="20"/>
              </w:rPr>
              <w:t xml:space="preserve">указывается </w:t>
            </w:r>
            <w:r w:rsidR="0056600E" w:rsidRPr="003F547D">
              <w:rPr>
                <w:rFonts w:ascii="Arial" w:hAnsi="Arial" w:cs="Arial"/>
                <w:i/>
                <w:sz w:val="20"/>
                <w:szCs w:val="20"/>
              </w:rPr>
              <w:t>полностью: каким уполномоченным органом и когда выдан документ в соответствии с данными, указанными в документе</w:t>
            </w:r>
          </w:p>
        </w:tc>
      </w:tr>
      <w:tr w:rsidR="0056600E" w:rsidRPr="003F547D" w14:paraId="56AD2737" w14:textId="77777777" w:rsidTr="00C568E6">
        <w:tc>
          <w:tcPr>
            <w:tcW w:w="1941" w:type="dxa"/>
          </w:tcPr>
          <w:p w14:paraId="68C079C4" w14:textId="77777777" w:rsidR="0056600E" w:rsidRPr="003F547D" w:rsidRDefault="0056600E" w:rsidP="00832B41">
            <w:pPr>
              <w:ind w:right="-28"/>
              <w:rPr>
                <w:rFonts w:ascii="Arial" w:hAnsi="Arial" w:cs="Arial"/>
              </w:rPr>
            </w:pPr>
          </w:p>
          <w:p w14:paraId="3B0C38E8" w14:textId="77777777" w:rsidR="0056600E" w:rsidRPr="003F547D" w:rsidRDefault="0056600E" w:rsidP="00832B41">
            <w:pPr>
              <w:ind w:right="-28"/>
              <w:jc w:val="center"/>
              <w:rPr>
                <w:rFonts w:ascii="Arial" w:hAnsi="Arial" w:cs="Arial"/>
              </w:rPr>
            </w:pPr>
            <w:r w:rsidRPr="003F547D">
              <w:rPr>
                <w:rFonts w:ascii="Arial" w:hAnsi="Arial" w:cs="Arial"/>
              </w:rPr>
              <w:t>Проживающий (ая) по адресу</w:t>
            </w:r>
          </w:p>
        </w:tc>
        <w:tc>
          <w:tcPr>
            <w:tcW w:w="7928" w:type="dxa"/>
          </w:tcPr>
          <w:p w14:paraId="5EEFFAEA" w14:textId="77777777" w:rsidR="0056600E" w:rsidRPr="003F547D" w:rsidRDefault="0056600E" w:rsidP="00832B41">
            <w:pPr>
              <w:ind w:right="-28"/>
              <w:jc w:val="center"/>
              <w:rPr>
                <w:rFonts w:ascii="Arial" w:hAnsi="Arial" w:cs="Arial"/>
                <w:i/>
              </w:rPr>
            </w:pPr>
            <w:r w:rsidRPr="003F547D">
              <w:rPr>
                <w:rFonts w:ascii="Arial" w:hAnsi="Arial" w:cs="Arial"/>
                <w:i/>
              </w:rPr>
              <w:t>________________________________________________________________________________________________________________________________________________________________________________________________________________________________________</w:t>
            </w:r>
          </w:p>
          <w:p w14:paraId="3779CCA8" w14:textId="77777777" w:rsidR="0056600E" w:rsidRPr="003F547D" w:rsidRDefault="004E6822" w:rsidP="00832B41">
            <w:pPr>
              <w:ind w:right="-28"/>
              <w:jc w:val="center"/>
              <w:rPr>
                <w:rFonts w:ascii="Arial" w:hAnsi="Arial" w:cs="Arial"/>
                <w:i/>
                <w:sz w:val="20"/>
                <w:szCs w:val="20"/>
              </w:rPr>
            </w:pPr>
            <w:r w:rsidRPr="003F547D">
              <w:rPr>
                <w:rFonts w:ascii="Arial" w:hAnsi="Arial" w:cs="Arial"/>
                <w:i/>
                <w:sz w:val="20"/>
                <w:szCs w:val="20"/>
              </w:rPr>
              <w:t xml:space="preserve">указывается </w:t>
            </w:r>
            <w:r w:rsidR="0056600E" w:rsidRPr="003F547D">
              <w:rPr>
                <w:rFonts w:ascii="Arial" w:hAnsi="Arial" w:cs="Arial"/>
                <w:i/>
                <w:sz w:val="20"/>
                <w:szCs w:val="20"/>
              </w:rPr>
              <w:t>адрес регистрации в соответствии с данными, указанными в документе, а также адрес фактического проживания (индекс, город, улица, дом, квартира)</w:t>
            </w:r>
            <w:r w:rsidR="0056600E" w:rsidRPr="003F547D" w:rsidDel="006A48C5">
              <w:rPr>
                <w:rFonts w:ascii="Arial" w:hAnsi="Arial" w:cs="Arial"/>
                <w:i/>
                <w:sz w:val="20"/>
                <w:szCs w:val="20"/>
              </w:rPr>
              <w:t xml:space="preserve"> </w:t>
            </w:r>
          </w:p>
        </w:tc>
      </w:tr>
      <w:tr w:rsidR="0056600E" w:rsidRPr="003F547D" w14:paraId="01C08622" w14:textId="77777777" w:rsidTr="00C568E6">
        <w:trPr>
          <w:trHeight w:val="1391"/>
        </w:trPr>
        <w:tc>
          <w:tcPr>
            <w:tcW w:w="9909" w:type="dxa"/>
            <w:gridSpan w:val="2"/>
          </w:tcPr>
          <w:p w14:paraId="4BC64F2F" w14:textId="77777777" w:rsidR="0056600E" w:rsidRPr="003F547D" w:rsidRDefault="0056600E" w:rsidP="00832B41">
            <w:pPr>
              <w:ind w:right="-28"/>
              <w:rPr>
                <w:rFonts w:ascii="Arial" w:hAnsi="Arial" w:cs="Arial"/>
              </w:rPr>
            </w:pPr>
            <w:r w:rsidRPr="003F547D">
              <w:rPr>
                <w:rFonts w:ascii="Arial" w:hAnsi="Arial" w:cs="Arial"/>
              </w:rPr>
              <w:t xml:space="preserve">В соответствии с Федеральным законом от 27 июля 2006 г. № 152-ФЗ «О персональных данных» (далее – Закон № 152-ФЗ) свободно, своей волей и в своем интересе </w:t>
            </w:r>
            <w:r w:rsidRPr="003F547D">
              <w:rPr>
                <w:rFonts w:ascii="Arial" w:hAnsi="Arial" w:cs="Arial"/>
                <w:b/>
              </w:rPr>
              <w:t xml:space="preserve">даю </w:t>
            </w:r>
            <w:r w:rsidR="001149D3" w:rsidRPr="003F547D">
              <w:rPr>
                <w:rFonts w:ascii="Arial" w:hAnsi="Arial" w:cs="Arial"/>
                <w:b/>
              </w:rPr>
              <w:t>некоммерческой организации «Фонд развития городов»</w:t>
            </w:r>
            <w:r w:rsidRPr="003F547D">
              <w:rPr>
                <w:rFonts w:ascii="Arial" w:hAnsi="Arial" w:cs="Arial"/>
                <w:b/>
              </w:rPr>
              <w:t xml:space="preserve">, зарегистрированной по адресу: </w:t>
            </w:r>
            <w:r w:rsidR="001149D3" w:rsidRPr="003F547D">
              <w:rPr>
                <w:rFonts w:ascii="Arial" w:hAnsi="Arial" w:cs="Arial"/>
                <w:b/>
              </w:rPr>
              <w:t>123242</w:t>
            </w:r>
            <w:r w:rsidR="004D498F" w:rsidRPr="003F547D">
              <w:rPr>
                <w:rFonts w:ascii="Arial" w:hAnsi="Arial" w:cs="Arial"/>
                <w:b/>
              </w:rPr>
              <w:t xml:space="preserve">, г. Москва, </w:t>
            </w:r>
            <w:r w:rsidR="001149D3" w:rsidRPr="003F547D">
              <w:rPr>
                <w:rFonts w:ascii="Arial" w:hAnsi="Arial" w:cs="Arial"/>
                <w:b/>
              </w:rPr>
              <w:t>б-р. Новинский, д.31, эт/помп/ком 8/I/28</w:t>
            </w:r>
            <w:r w:rsidRPr="003F547D">
              <w:rPr>
                <w:rFonts w:ascii="Arial" w:hAnsi="Arial" w:cs="Arial"/>
                <w:b/>
              </w:rPr>
              <w:t xml:space="preserve"> (далее – </w:t>
            </w:r>
            <w:r w:rsidR="001149D3" w:rsidRPr="003F547D">
              <w:rPr>
                <w:rFonts w:ascii="Arial" w:hAnsi="Arial" w:cs="Arial"/>
                <w:b/>
              </w:rPr>
              <w:t>Фонд развития городов</w:t>
            </w:r>
            <w:r w:rsidRPr="003F547D">
              <w:rPr>
                <w:rFonts w:ascii="Arial" w:hAnsi="Arial" w:cs="Arial"/>
                <w:b/>
              </w:rPr>
              <w:t>, Оператор) свое согласие на обработку следующих персональных данных</w:t>
            </w:r>
            <w:r w:rsidRPr="003F547D">
              <w:rPr>
                <w:rFonts w:ascii="Arial" w:hAnsi="Arial" w:cs="Arial"/>
              </w:rPr>
              <w:t>:</w:t>
            </w:r>
            <w:r w:rsidRPr="003F547D">
              <w:rPr>
                <w:rStyle w:val="affc"/>
                <w:rFonts w:ascii="Arial" w:hAnsi="Arial" w:cs="Arial"/>
              </w:rPr>
              <w:t xml:space="preserve"> </w:t>
            </w:r>
          </w:p>
          <w:p w14:paraId="11D88EA0" w14:textId="77777777" w:rsidR="0056600E" w:rsidRPr="003F547D" w:rsidRDefault="0056600E" w:rsidP="00111B23">
            <w:pPr>
              <w:numPr>
                <w:ilvl w:val="0"/>
                <w:numId w:val="118"/>
              </w:numPr>
              <w:tabs>
                <w:tab w:val="left" w:pos="426"/>
              </w:tabs>
              <w:spacing w:before="0"/>
              <w:ind w:left="0" w:right="-28" w:firstLine="142"/>
              <w:rPr>
                <w:rFonts w:ascii="Arial" w:hAnsi="Arial" w:cs="Arial"/>
              </w:rPr>
            </w:pPr>
            <w:r w:rsidRPr="003F547D">
              <w:rPr>
                <w:rFonts w:ascii="Arial" w:hAnsi="Arial" w:cs="Arial"/>
              </w:rPr>
              <w:t>фамилия, имя, отчество,</w:t>
            </w:r>
          </w:p>
          <w:p w14:paraId="3BE44DB7" w14:textId="77777777" w:rsidR="0056600E" w:rsidRPr="003F547D" w:rsidRDefault="0056600E" w:rsidP="00111B23">
            <w:pPr>
              <w:numPr>
                <w:ilvl w:val="0"/>
                <w:numId w:val="118"/>
              </w:numPr>
              <w:tabs>
                <w:tab w:val="left" w:pos="426"/>
              </w:tabs>
              <w:spacing w:before="0"/>
              <w:ind w:left="0" w:right="-28" w:firstLine="142"/>
              <w:rPr>
                <w:rFonts w:ascii="Arial" w:hAnsi="Arial" w:cs="Arial"/>
              </w:rPr>
            </w:pPr>
            <w:r w:rsidRPr="003F547D">
              <w:rPr>
                <w:rFonts w:ascii="Arial" w:hAnsi="Arial" w:cs="Arial"/>
              </w:rPr>
              <w:t xml:space="preserve">дата и место рождения; </w:t>
            </w:r>
          </w:p>
          <w:p w14:paraId="40864B29" w14:textId="77777777" w:rsidR="0056600E" w:rsidRPr="003F547D" w:rsidRDefault="0056600E" w:rsidP="00111B23">
            <w:pPr>
              <w:numPr>
                <w:ilvl w:val="0"/>
                <w:numId w:val="118"/>
              </w:numPr>
              <w:tabs>
                <w:tab w:val="left" w:pos="426"/>
              </w:tabs>
              <w:spacing w:before="0"/>
              <w:ind w:left="0" w:right="-28" w:firstLine="142"/>
              <w:rPr>
                <w:rFonts w:ascii="Arial" w:hAnsi="Arial" w:cs="Arial"/>
              </w:rPr>
            </w:pPr>
            <w:r w:rsidRPr="003F547D">
              <w:rPr>
                <w:rFonts w:ascii="Arial" w:hAnsi="Arial" w:cs="Arial"/>
              </w:rPr>
              <w:t xml:space="preserve">паспортные данные (включая регистрационные данные паспорта); </w:t>
            </w:r>
          </w:p>
          <w:p w14:paraId="7AFE2A06" w14:textId="77777777" w:rsidR="0056600E" w:rsidRPr="003F547D" w:rsidRDefault="0056600E" w:rsidP="00111B23">
            <w:pPr>
              <w:numPr>
                <w:ilvl w:val="0"/>
                <w:numId w:val="118"/>
              </w:numPr>
              <w:tabs>
                <w:tab w:val="left" w:pos="426"/>
              </w:tabs>
              <w:spacing w:before="0"/>
              <w:ind w:left="0" w:right="-28" w:firstLine="142"/>
              <w:rPr>
                <w:rFonts w:ascii="Arial" w:hAnsi="Arial" w:cs="Arial"/>
              </w:rPr>
            </w:pPr>
            <w:r w:rsidRPr="003F547D">
              <w:rPr>
                <w:rFonts w:ascii="Arial" w:hAnsi="Arial" w:cs="Arial"/>
              </w:rPr>
              <w:t xml:space="preserve">адрес проживания и/или адрес регистрации по месту жительства (включая название города, наименование улицы, номера дома и квартиры); </w:t>
            </w:r>
          </w:p>
          <w:p w14:paraId="039F28FC" w14:textId="77777777" w:rsidR="0056600E" w:rsidRPr="003F547D" w:rsidRDefault="0056600E" w:rsidP="00111B23">
            <w:pPr>
              <w:numPr>
                <w:ilvl w:val="0"/>
                <w:numId w:val="118"/>
              </w:numPr>
              <w:tabs>
                <w:tab w:val="left" w:pos="426"/>
              </w:tabs>
              <w:spacing w:before="0"/>
              <w:ind w:left="0" w:right="-28" w:firstLine="142"/>
              <w:rPr>
                <w:rFonts w:ascii="Arial" w:hAnsi="Arial" w:cs="Arial"/>
              </w:rPr>
            </w:pPr>
            <w:r w:rsidRPr="003F547D">
              <w:rPr>
                <w:rFonts w:ascii="Arial" w:hAnsi="Arial" w:cs="Arial"/>
              </w:rPr>
              <w:t>иные персональные данные, в случае необходимости их обработки:</w:t>
            </w:r>
          </w:p>
          <w:p w14:paraId="0BF40851" w14:textId="77777777" w:rsidR="0056600E" w:rsidRPr="003F547D" w:rsidRDefault="0056600E" w:rsidP="00111B23">
            <w:pPr>
              <w:numPr>
                <w:ilvl w:val="0"/>
                <w:numId w:val="118"/>
              </w:numPr>
              <w:tabs>
                <w:tab w:val="left" w:pos="426"/>
              </w:tabs>
              <w:spacing w:before="0"/>
              <w:ind w:left="0" w:right="-28" w:firstLine="142"/>
              <w:rPr>
                <w:rFonts w:ascii="Arial" w:hAnsi="Arial" w:cs="Arial"/>
              </w:rPr>
            </w:pPr>
            <w:r w:rsidRPr="003F547D">
              <w:rPr>
                <w:rFonts w:ascii="Arial" w:hAnsi="Arial" w:cs="Arial"/>
              </w:rPr>
              <w:t xml:space="preserve">идентификационный номер налогоплательщика, </w:t>
            </w:r>
          </w:p>
          <w:p w14:paraId="2BEFCAD1" w14:textId="77777777" w:rsidR="0056600E" w:rsidRPr="003F547D" w:rsidRDefault="0056600E" w:rsidP="00111B23">
            <w:pPr>
              <w:numPr>
                <w:ilvl w:val="0"/>
                <w:numId w:val="118"/>
              </w:numPr>
              <w:tabs>
                <w:tab w:val="left" w:pos="426"/>
              </w:tabs>
              <w:spacing w:before="0"/>
              <w:ind w:left="0" w:right="-28" w:firstLine="142"/>
              <w:rPr>
                <w:rFonts w:ascii="Arial" w:hAnsi="Arial" w:cs="Arial"/>
              </w:rPr>
            </w:pPr>
            <w:r w:rsidRPr="003F547D">
              <w:rPr>
                <w:rFonts w:ascii="Arial" w:hAnsi="Arial" w:cs="Arial"/>
              </w:rPr>
              <w:t>сведения об образовании, квалификации, о профессиональной подготовке,</w:t>
            </w:r>
          </w:p>
          <w:p w14:paraId="29448107" w14:textId="77777777" w:rsidR="0056600E" w:rsidRPr="003F547D" w:rsidRDefault="0056600E" w:rsidP="00111B23">
            <w:pPr>
              <w:numPr>
                <w:ilvl w:val="0"/>
                <w:numId w:val="118"/>
              </w:numPr>
              <w:tabs>
                <w:tab w:val="left" w:pos="426"/>
              </w:tabs>
              <w:spacing w:before="0"/>
              <w:ind w:left="0" w:right="-28" w:firstLine="142"/>
              <w:rPr>
                <w:rFonts w:ascii="Arial" w:hAnsi="Arial" w:cs="Arial"/>
              </w:rPr>
            </w:pPr>
            <w:r w:rsidRPr="003F547D">
              <w:rPr>
                <w:rFonts w:ascii="Arial" w:hAnsi="Arial" w:cs="Arial"/>
              </w:rPr>
              <w:t xml:space="preserve">номер городского телефона и/или телефона мобильной связи, </w:t>
            </w:r>
          </w:p>
          <w:p w14:paraId="4416BFDC" w14:textId="77777777" w:rsidR="0056600E" w:rsidRPr="003F547D" w:rsidRDefault="0056600E" w:rsidP="00111B23">
            <w:pPr>
              <w:numPr>
                <w:ilvl w:val="0"/>
                <w:numId w:val="118"/>
              </w:numPr>
              <w:tabs>
                <w:tab w:val="left" w:pos="426"/>
              </w:tabs>
              <w:spacing w:before="0"/>
              <w:ind w:left="0" w:right="-28" w:firstLine="142"/>
              <w:rPr>
                <w:rFonts w:ascii="Arial" w:hAnsi="Arial" w:cs="Arial"/>
              </w:rPr>
            </w:pPr>
            <w:r w:rsidRPr="003F547D">
              <w:rPr>
                <w:rFonts w:ascii="Arial" w:hAnsi="Arial" w:cs="Arial"/>
              </w:rPr>
              <w:t xml:space="preserve">собственноручная подпись, </w:t>
            </w:r>
          </w:p>
          <w:p w14:paraId="37CB3E5A" w14:textId="77777777" w:rsidR="0056600E" w:rsidRPr="003F547D" w:rsidRDefault="0056600E" w:rsidP="00111B23">
            <w:pPr>
              <w:numPr>
                <w:ilvl w:val="0"/>
                <w:numId w:val="118"/>
              </w:numPr>
              <w:tabs>
                <w:tab w:val="left" w:pos="426"/>
              </w:tabs>
              <w:spacing w:before="0"/>
              <w:ind w:left="0" w:right="-28" w:firstLine="142"/>
              <w:rPr>
                <w:rFonts w:ascii="Arial" w:hAnsi="Arial" w:cs="Arial"/>
              </w:rPr>
            </w:pPr>
            <w:r w:rsidRPr="003F547D">
              <w:rPr>
                <w:rFonts w:ascii="Arial" w:hAnsi="Arial" w:cs="Arial"/>
              </w:rPr>
              <w:t>адрес электронной почты,</w:t>
            </w:r>
          </w:p>
          <w:p w14:paraId="0B23DDF6" w14:textId="77777777" w:rsidR="0056600E" w:rsidRPr="003F547D" w:rsidRDefault="0056600E" w:rsidP="00111B23">
            <w:pPr>
              <w:numPr>
                <w:ilvl w:val="0"/>
                <w:numId w:val="118"/>
              </w:numPr>
              <w:tabs>
                <w:tab w:val="left" w:pos="426"/>
              </w:tabs>
              <w:spacing w:before="0"/>
              <w:ind w:left="0" w:right="-28" w:firstLine="142"/>
              <w:rPr>
                <w:rFonts w:ascii="Arial" w:hAnsi="Arial" w:cs="Arial"/>
              </w:rPr>
            </w:pPr>
            <w:r w:rsidRPr="003F547D">
              <w:rPr>
                <w:rFonts w:ascii="Arial" w:hAnsi="Arial" w:cs="Arial"/>
              </w:rPr>
              <w:t xml:space="preserve">фотография, </w:t>
            </w:r>
          </w:p>
          <w:p w14:paraId="7A06E2FB" w14:textId="77777777" w:rsidR="0056600E" w:rsidRPr="003F547D" w:rsidRDefault="0056600E" w:rsidP="00111B23">
            <w:pPr>
              <w:numPr>
                <w:ilvl w:val="0"/>
                <w:numId w:val="118"/>
              </w:numPr>
              <w:tabs>
                <w:tab w:val="left" w:pos="426"/>
              </w:tabs>
              <w:spacing w:before="0"/>
              <w:ind w:left="0" w:right="-28" w:firstLine="142"/>
              <w:rPr>
                <w:rFonts w:ascii="Arial" w:hAnsi="Arial" w:cs="Arial"/>
              </w:rPr>
            </w:pPr>
            <w:r w:rsidRPr="003F547D">
              <w:rPr>
                <w:rFonts w:ascii="Arial" w:hAnsi="Arial" w:cs="Arial"/>
              </w:rPr>
              <w:t>иные персональные данные по указанию лица, дающего согласие:</w:t>
            </w:r>
          </w:p>
          <w:p w14:paraId="753EB55C" w14:textId="77777777" w:rsidR="0056600E" w:rsidRPr="003F547D" w:rsidRDefault="0056600E" w:rsidP="004E6822">
            <w:pPr>
              <w:ind w:right="-28"/>
              <w:rPr>
                <w:rFonts w:ascii="Arial" w:hAnsi="Arial" w:cs="Arial"/>
              </w:rPr>
            </w:pPr>
            <w:r w:rsidRPr="003F547D">
              <w:rPr>
                <w:rFonts w:ascii="Arial" w:hAnsi="Arial" w:cs="Arial"/>
              </w:rPr>
              <w:t>___________________________________________________________________________________________________________________________________________________________________________________________________________________________</w:t>
            </w:r>
          </w:p>
        </w:tc>
      </w:tr>
      <w:tr w:rsidR="0056600E" w:rsidRPr="003F547D" w14:paraId="76A50061" w14:textId="77777777" w:rsidTr="00C568E6">
        <w:tc>
          <w:tcPr>
            <w:tcW w:w="1941" w:type="dxa"/>
          </w:tcPr>
          <w:p w14:paraId="51E675A1" w14:textId="77777777" w:rsidR="0056600E" w:rsidRPr="003F547D" w:rsidRDefault="0056600E" w:rsidP="00832B41">
            <w:pPr>
              <w:ind w:right="-28"/>
              <w:rPr>
                <w:rFonts w:ascii="Arial" w:hAnsi="Arial" w:cs="Arial"/>
              </w:rPr>
            </w:pPr>
          </w:p>
          <w:p w14:paraId="113B92EF" w14:textId="77777777" w:rsidR="0056600E" w:rsidRPr="003F547D" w:rsidRDefault="0056600E" w:rsidP="00832B41">
            <w:pPr>
              <w:ind w:right="-28"/>
              <w:jc w:val="center"/>
              <w:rPr>
                <w:rFonts w:ascii="Arial" w:hAnsi="Arial" w:cs="Arial"/>
              </w:rPr>
            </w:pPr>
            <w:r w:rsidRPr="003F547D">
              <w:rPr>
                <w:rFonts w:ascii="Arial" w:hAnsi="Arial" w:cs="Arial"/>
              </w:rPr>
              <w:t>Цели обработки персональных данных</w:t>
            </w:r>
          </w:p>
        </w:tc>
        <w:tc>
          <w:tcPr>
            <w:tcW w:w="7928" w:type="dxa"/>
          </w:tcPr>
          <w:p w14:paraId="3580A574" w14:textId="77777777" w:rsidR="0056600E" w:rsidRPr="003F547D" w:rsidRDefault="0056600E" w:rsidP="00832B41">
            <w:pPr>
              <w:ind w:left="4" w:right="-28"/>
              <w:rPr>
                <w:rFonts w:ascii="Arial" w:hAnsi="Arial" w:cs="Arial"/>
              </w:rPr>
            </w:pPr>
            <w:r w:rsidRPr="003F547D">
              <w:rPr>
                <w:rFonts w:ascii="Arial" w:hAnsi="Arial" w:cs="Arial"/>
              </w:rPr>
              <w:t>Настоящее согласие дано для обработки персональных данных в следующих целях:</w:t>
            </w:r>
          </w:p>
          <w:p w14:paraId="235829AF" w14:textId="77777777" w:rsidR="0056600E" w:rsidRPr="003F547D" w:rsidRDefault="0056600E" w:rsidP="00111B23">
            <w:pPr>
              <w:numPr>
                <w:ilvl w:val="0"/>
                <w:numId w:val="76"/>
              </w:numPr>
              <w:tabs>
                <w:tab w:val="left" w:pos="332"/>
              </w:tabs>
              <w:spacing w:before="0"/>
              <w:ind w:left="49" w:right="-28" w:firstLine="0"/>
              <w:rPr>
                <w:rFonts w:ascii="Arial" w:hAnsi="Arial" w:cs="Arial"/>
              </w:rPr>
            </w:pPr>
            <w:r w:rsidRPr="003F547D">
              <w:rPr>
                <w:rFonts w:ascii="Arial" w:hAnsi="Arial" w:cs="Arial"/>
              </w:rPr>
              <w:t>для заключения договора между _________________</w:t>
            </w:r>
            <w:r w:rsidR="004E6822" w:rsidRPr="003F547D">
              <w:rPr>
                <w:rFonts w:ascii="Arial" w:hAnsi="Arial" w:cs="Arial"/>
              </w:rPr>
              <w:t xml:space="preserve"> </w:t>
            </w:r>
            <w:r w:rsidRPr="003F547D">
              <w:rPr>
                <w:rFonts w:ascii="Arial" w:hAnsi="Arial" w:cs="Arial"/>
              </w:rPr>
              <w:t>_______________ (далее – участник закупки)</w:t>
            </w:r>
            <w:r w:rsidRPr="003F547D">
              <w:rPr>
                <w:rStyle w:val="affc"/>
                <w:rFonts w:ascii="Arial" w:hAnsi="Arial" w:cs="Arial"/>
              </w:rPr>
              <w:footnoteReference w:id="20"/>
            </w:r>
            <w:r w:rsidRPr="003F547D">
              <w:rPr>
                <w:rFonts w:ascii="Arial" w:hAnsi="Arial" w:cs="Arial"/>
              </w:rPr>
              <w:t xml:space="preserve"> и </w:t>
            </w:r>
            <w:r w:rsidR="001149D3" w:rsidRPr="003F547D">
              <w:rPr>
                <w:rFonts w:ascii="Arial" w:hAnsi="Arial" w:cs="Arial"/>
              </w:rPr>
              <w:t>Фондом развития городов</w:t>
            </w:r>
            <w:r w:rsidRPr="003F547D">
              <w:rPr>
                <w:rFonts w:ascii="Arial" w:hAnsi="Arial" w:cs="Arial"/>
              </w:rPr>
              <w:t>;</w:t>
            </w:r>
          </w:p>
          <w:p w14:paraId="0843F08D" w14:textId="77777777" w:rsidR="0056600E" w:rsidRPr="003F547D" w:rsidRDefault="0056600E" w:rsidP="00111B23">
            <w:pPr>
              <w:numPr>
                <w:ilvl w:val="0"/>
                <w:numId w:val="76"/>
              </w:numPr>
              <w:tabs>
                <w:tab w:val="left" w:pos="332"/>
              </w:tabs>
              <w:spacing w:before="0"/>
              <w:ind w:left="49" w:right="-28" w:firstLine="0"/>
              <w:rPr>
                <w:rFonts w:ascii="Arial" w:hAnsi="Arial" w:cs="Arial"/>
              </w:rPr>
            </w:pPr>
            <w:r w:rsidRPr="003F547D">
              <w:rPr>
                <w:rFonts w:ascii="Arial" w:hAnsi="Arial" w:cs="Arial"/>
              </w:rPr>
              <w:t>исполнения договорных обязательств участника закупки;</w:t>
            </w:r>
          </w:p>
          <w:p w14:paraId="316FF9C3" w14:textId="77777777" w:rsidR="009C540F" w:rsidRPr="003F547D" w:rsidRDefault="0056600E" w:rsidP="00111B23">
            <w:pPr>
              <w:numPr>
                <w:ilvl w:val="0"/>
                <w:numId w:val="76"/>
              </w:numPr>
              <w:tabs>
                <w:tab w:val="left" w:pos="332"/>
              </w:tabs>
              <w:spacing w:before="0"/>
              <w:ind w:left="49" w:right="-28" w:firstLine="0"/>
              <w:rPr>
                <w:rFonts w:ascii="Arial" w:hAnsi="Arial" w:cs="Arial"/>
              </w:rPr>
            </w:pPr>
            <w:r w:rsidRPr="003F547D">
              <w:rPr>
                <w:rFonts w:ascii="Arial" w:hAnsi="Arial" w:cs="Arial"/>
              </w:rPr>
              <w:t xml:space="preserve">выполнения участником закупки и </w:t>
            </w:r>
            <w:r w:rsidR="001149D3" w:rsidRPr="003F547D">
              <w:rPr>
                <w:rFonts w:ascii="Arial" w:hAnsi="Arial" w:cs="Arial"/>
              </w:rPr>
              <w:t>Фондом развития городов</w:t>
            </w:r>
            <w:r w:rsidRPr="003F547D">
              <w:rPr>
                <w:rFonts w:ascii="Arial" w:hAnsi="Arial" w:cs="Arial"/>
              </w:rPr>
              <w:t xml:space="preserve"> условий и принятых на себя обязательств в период  действия договора, содержащиеся в соглашениях, письмах, заявлениях и иных документах, полученных как в бумажном так и в электронном виде</w:t>
            </w:r>
            <w:r w:rsidR="009C540F" w:rsidRPr="003F547D">
              <w:rPr>
                <w:rFonts w:ascii="Arial" w:hAnsi="Arial" w:cs="Arial"/>
              </w:rPr>
              <w:t>;</w:t>
            </w:r>
          </w:p>
          <w:p w14:paraId="2FCD6B95" w14:textId="77777777" w:rsidR="0056600E" w:rsidRPr="003F547D" w:rsidRDefault="009C540F" w:rsidP="00111B23">
            <w:pPr>
              <w:numPr>
                <w:ilvl w:val="0"/>
                <w:numId w:val="76"/>
              </w:numPr>
              <w:tabs>
                <w:tab w:val="left" w:pos="332"/>
              </w:tabs>
              <w:spacing w:before="0"/>
              <w:ind w:left="49" w:right="-28" w:firstLine="0"/>
              <w:rPr>
                <w:rFonts w:ascii="Arial" w:hAnsi="Arial" w:cs="Arial"/>
              </w:rPr>
            </w:pPr>
            <w:r w:rsidRPr="003F547D">
              <w:rPr>
                <w:rFonts w:ascii="Arial" w:hAnsi="Arial" w:cs="Arial"/>
              </w:rPr>
              <w:t>для рассмотрения и оценки заявок на участие в закупке.</w:t>
            </w:r>
          </w:p>
        </w:tc>
      </w:tr>
      <w:tr w:rsidR="0056600E" w:rsidRPr="003F547D" w14:paraId="434B2B1B" w14:textId="77777777" w:rsidTr="00C568E6">
        <w:trPr>
          <w:trHeight w:val="1745"/>
        </w:trPr>
        <w:tc>
          <w:tcPr>
            <w:tcW w:w="1941" w:type="dxa"/>
          </w:tcPr>
          <w:p w14:paraId="330C6D7E" w14:textId="77777777" w:rsidR="0056600E" w:rsidRPr="003F547D" w:rsidRDefault="0056600E" w:rsidP="00832B41">
            <w:pPr>
              <w:ind w:right="-28"/>
              <w:jc w:val="center"/>
              <w:rPr>
                <w:rFonts w:ascii="Arial" w:hAnsi="Arial" w:cs="Arial"/>
              </w:rPr>
            </w:pPr>
            <w:r w:rsidRPr="003F547D">
              <w:rPr>
                <w:rFonts w:ascii="Arial" w:hAnsi="Arial" w:cs="Arial"/>
              </w:rPr>
              <w:t>Перечень действий с персональными данными, в отношении которых дано согласие</w:t>
            </w:r>
            <w:r w:rsidRPr="003F547D">
              <w:rPr>
                <w:rStyle w:val="affc"/>
                <w:rFonts w:ascii="Arial" w:hAnsi="Arial" w:cs="Arial"/>
              </w:rPr>
              <w:footnoteReference w:id="21"/>
            </w:r>
          </w:p>
        </w:tc>
        <w:tc>
          <w:tcPr>
            <w:tcW w:w="7928" w:type="dxa"/>
          </w:tcPr>
          <w:p w14:paraId="7ED1561C" w14:textId="77777777" w:rsidR="0056600E" w:rsidRPr="003F547D" w:rsidRDefault="0056600E" w:rsidP="00111B23">
            <w:pPr>
              <w:numPr>
                <w:ilvl w:val="0"/>
                <w:numId w:val="75"/>
              </w:numPr>
              <w:tabs>
                <w:tab w:val="left" w:pos="332"/>
              </w:tabs>
              <w:spacing w:before="0"/>
              <w:ind w:left="49" w:right="-28" w:firstLine="0"/>
              <w:rPr>
                <w:rFonts w:ascii="Arial" w:hAnsi="Arial" w:cs="Arial"/>
              </w:rPr>
            </w:pPr>
            <w:r w:rsidRPr="003F547D">
              <w:rPr>
                <w:rFonts w:ascii="Arial" w:hAnsi="Arial" w:cs="Arial"/>
              </w:rPr>
              <w:t>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неавтоматизированным и автоматизированным способом в соответствии с требованиями, указанными в Законе № 152-ФЗ;</w:t>
            </w:r>
          </w:p>
          <w:p w14:paraId="3FE15A1F" w14:textId="77777777" w:rsidR="0056600E" w:rsidRPr="003F547D" w:rsidRDefault="0056600E" w:rsidP="00111B23">
            <w:pPr>
              <w:numPr>
                <w:ilvl w:val="0"/>
                <w:numId w:val="75"/>
              </w:numPr>
              <w:tabs>
                <w:tab w:val="left" w:pos="332"/>
              </w:tabs>
              <w:spacing w:before="0"/>
              <w:ind w:left="49" w:right="-28" w:firstLine="0"/>
              <w:rPr>
                <w:rFonts w:ascii="Arial" w:hAnsi="Arial" w:cs="Arial"/>
                <w:i/>
              </w:rPr>
            </w:pPr>
            <w:r w:rsidRPr="003F547D">
              <w:rPr>
                <w:rFonts w:ascii="Arial" w:hAnsi="Arial" w:cs="Arial"/>
              </w:rPr>
              <w:t>передачу этой информации третьим лицам в случаях, установленных действующим законодательством Российской Федерации и иным применимым правом.</w:t>
            </w:r>
            <w:r w:rsidRPr="003F547D" w:rsidDel="00D579FD">
              <w:rPr>
                <w:rFonts w:ascii="Arial" w:hAnsi="Arial" w:cs="Arial"/>
                <w:i/>
              </w:rPr>
              <w:t xml:space="preserve"> </w:t>
            </w:r>
          </w:p>
        </w:tc>
      </w:tr>
      <w:tr w:rsidR="0056600E" w:rsidRPr="003F547D" w14:paraId="5F758D67" w14:textId="77777777" w:rsidTr="00C568E6">
        <w:trPr>
          <w:trHeight w:val="1482"/>
        </w:trPr>
        <w:tc>
          <w:tcPr>
            <w:tcW w:w="9909" w:type="dxa"/>
            <w:gridSpan w:val="2"/>
          </w:tcPr>
          <w:p w14:paraId="35C18E77" w14:textId="77777777" w:rsidR="0056600E" w:rsidRPr="003F547D" w:rsidRDefault="001149D3" w:rsidP="00832B41">
            <w:pPr>
              <w:rPr>
                <w:rFonts w:ascii="Arial" w:hAnsi="Arial" w:cs="Arial"/>
              </w:rPr>
            </w:pPr>
            <w:r w:rsidRPr="003F547D">
              <w:rPr>
                <w:rFonts w:ascii="Arial" w:hAnsi="Arial" w:cs="Arial"/>
              </w:rPr>
              <w:t>Фонд развития городов</w:t>
            </w:r>
            <w:r w:rsidR="0056600E" w:rsidRPr="003F547D">
              <w:rPr>
                <w:rFonts w:ascii="Arial" w:hAnsi="Arial" w:cs="Arial"/>
              </w:rPr>
              <w:t xml:space="preserve"> может давать поручение следующим третьим лицам на обработку персональных данных на основании заключенных с ними договоров, и осуществлять передачу указанным ниже третьим лицам персональных данных в объеме, необходимом для достижения указанных в настоящем согласии целей:</w:t>
            </w:r>
          </w:p>
          <w:p w14:paraId="5D833509" w14:textId="77777777" w:rsidR="0056600E" w:rsidRPr="003F547D" w:rsidRDefault="001149D3" w:rsidP="00832B41">
            <w:pPr>
              <w:rPr>
                <w:rFonts w:ascii="Arial" w:hAnsi="Arial" w:cs="Arial"/>
              </w:rPr>
            </w:pPr>
            <w:r w:rsidRPr="003F547D">
              <w:rPr>
                <w:rFonts w:ascii="Arial" w:hAnsi="Arial" w:cs="Arial"/>
              </w:rPr>
              <w:t>ВЭБ.РФ</w:t>
            </w:r>
            <w:r w:rsidR="0056600E" w:rsidRPr="003F547D">
              <w:rPr>
                <w:rFonts w:ascii="Arial" w:hAnsi="Arial" w:cs="Arial"/>
              </w:rPr>
              <w:t>, зарегистрированное по адресу: 125009, г. Москва, ул. Воздвиженка, дом 10</w:t>
            </w:r>
            <w:r w:rsidR="00A065CC" w:rsidRPr="003F547D">
              <w:rPr>
                <w:rFonts w:ascii="Arial" w:hAnsi="Arial" w:cs="Arial"/>
              </w:rPr>
              <w:t>.</w:t>
            </w:r>
          </w:p>
          <w:p w14:paraId="0D9670E4" w14:textId="77777777" w:rsidR="0056600E" w:rsidRPr="003F547D" w:rsidRDefault="0056600E" w:rsidP="00832B41">
            <w:pPr>
              <w:rPr>
                <w:rFonts w:ascii="Arial" w:hAnsi="Arial" w:cs="Arial"/>
              </w:rPr>
            </w:pPr>
          </w:p>
        </w:tc>
      </w:tr>
      <w:tr w:rsidR="0056600E" w:rsidRPr="003F547D" w14:paraId="4CC4C5F3" w14:textId="77777777" w:rsidTr="00C568E6">
        <w:trPr>
          <w:trHeight w:val="1676"/>
        </w:trPr>
        <w:tc>
          <w:tcPr>
            <w:tcW w:w="9909" w:type="dxa"/>
            <w:gridSpan w:val="2"/>
          </w:tcPr>
          <w:p w14:paraId="3BBE998F" w14:textId="77777777" w:rsidR="0056600E" w:rsidRPr="003F547D" w:rsidRDefault="0056600E" w:rsidP="00832B41">
            <w:pPr>
              <w:tabs>
                <w:tab w:val="left" w:pos="993"/>
              </w:tabs>
              <w:ind w:right="-28"/>
              <w:rPr>
                <w:rFonts w:ascii="Arial" w:hAnsi="Arial" w:cs="Arial"/>
              </w:rPr>
            </w:pPr>
            <w:r w:rsidRPr="003F547D">
              <w:rPr>
                <w:rFonts w:ascii="Arial" w:hAnsi="Arial" w:cs="Arial"/>
              </w:rPr>
              <w:t xml:space="preserve">Настоящее согласие имеет силу со дня его подписания и действует до дня получения </w:t>
            </w:r>
            <w:r w:rsidR="001149D3" w:rsidRPr="003F547D">
              <w:rPr>
                <w:rFonts w:ascii="Arial" w:hAnsi="Arial" w:cs="Arial"/>
              </w:rPr>
              <w:t>Фондом развития городов</w:t>
            </w:r>
            <w:r w:rsidRPr="003F547D">
              <w:rPr>
                <w:rFonts w:ascii="Arial" w:hAnsi="Arial" w:cs="Arial"/>
              </w:rPr>
              <w:t xml:space="preserve"> письменного уведомления об отзыве согласия на обработку персональных данных. </w:t>
            </w:r>
          </w:p>
          <w:p w14:paraId="1A15E76E" w14:textId="77777777" w:rsidR="0056600E" w:rsidRPr="003F547D" w:rsidRDefault="0056600E" w:rsidP="004E6822">
            <w:pPr>
              <w:tabs>
                <w:tab w:val="left" w:pos="993"/>
              </w:tabs>
              <w:ind w:right="-28"/>
              <w:rPr>
                <w:rFonts w:ascii="Arial" w:hAnsi="Arial" w:cs="Arial"/>
              </w:rPr>
            </w:pPr>
            <w:r w:rsidRPr="003F547D">
              <w:rPr>
                <w:rFonts w:ascii="Arial" w:hAnsi="Arial" w:cs="Arial"/>
              </w:rPr>
              <w:t>Настоящим подтверждаю, что ознакомлен (а) с положениями Закона № 152-ФЗ, права и обязанности в сфере защиты персональных данных мне известны и понятны.</w:t>
            </w:r>
          </w:p>
          <w:p w14:paraId="555C30B0" w14:textId="77777777" w:rsidR="0056600E" w:rsidRPr="003F547D" w:rsidRDefault="0056600E" w:rsidP="00C568E6">
            <w:pPr>
              <w:tabs>
                <w:tab w:val="left" w:pos="5407"/>
              </w:tabs>
              <w:ind w:right="-28"/>
              <w:jc w:val="left"/>
              <w:rPr>
                <w:rFonts w:ascii="Arial" w:hAnsi="Arial" w:cs="Arial"/>
                <w:i/>
              </w:rPr>
            </w:pPr>
          </w:p>
        </w:tc>
      </w:tr>
    </w:tbl>
    <w:p w14:paraId="33EAD857" w14:textId="77777777" w:rsidR="004E6822" w:rsidRPr="003F547D" w:rsidRDefault="004E6822" w:rsidP="004E6822">
      <w:pPr>
        <w:tabs>
          <w:tab w:val="left" w:pos="-567"/>
          <w:tab w:val="left" w:pos="5407"/>
        </w:tabs>
        <w:autoSpaceDE w:val="0"/>
        <w:autoSpaceDN w:val="0"/>
        <w:ind w:right="153"/>
      </w:pPr>
      <w:r w:rsidRPr="003F547D">
        <w:tab/>
      </w:r>
    </w:p>
    <w:tbl>
      <w:tblPr>
        <w:tblW w:w="0" w:type="auto"/>
        <w:tblLayout w:type="fixed"/>
        <w:tblLook w:val="00A0" w:firstRow="1" w:lastRow="0" w:firstColumn="1" w:lastColumn="0" w:noHBand="0" w:noVBand="0"/>
      </w:tblPr>
      <w:tblGrid>
        <w:gridCol w:w="2901"/>
        <w:gridCol w:w="3728"/>
        <w:gridCol w:w="283"/>
        <w:gridCol w:w="2941"/>
      </w:tblGrid>
      <w:tr w:rsidR="004E6822" w:rsidRPr="003F547D" w14:paraId="03D686E9" w14:textId="77777777" w:rsidTr="00E6529B">
        <w:tc>
          <w:tcPr>
            <w:tcW w:w="2901" w:type="dxa"/>
            <w:vAlign w:val="center"/>
          </w:tcPr>
          <w:p w14:paraId="537A4C02" w14:textId="77777777" w:rsidR="004E6822" w:rsidRPr="003F547D" w:rsidRDefault="004E6822" w:rsidP="00E6529B">
            <w:pPr>
              <w:ind w:right="-28"/>
              <w:rPr>
                <w:rFonts w:ascii="Arial" w:hAnsi="Arial" w:cs="Arial"/>
              </w:rPr>
            </w:pPr>
            <w:r w:rsidRPr="003F547D">
              <w:rPr>
                <w:rFonts w:ascii="Arial" w:hAnsi="Arial" w:cs="Arial"/>
              </w:rPr>
              <w:t xml:space="preserve">«___»_________ 20__ г. </w:t>
            </w:r>
          </w:p>
        </w:tc>
        <w:tc>
          <w:tcPr>
            <w:tcW w:w="3728" w:type="dxa"/>
            <w:tcBorders>
              <w:bottom w:val="single" w:sz="4" w:space="0" w:color="auto"/>
            </w:tcBorders>
            <w:vAlign w:val="center"/>
          </w:tcPr>
          <w:p w14:paraId="15C2D0BB" w14:textId="77777777" w:rsidR="004E6822" w:rsidRPr="003F547D" w:rsidRDefault="004E6822" w:rsidP="00E6529B">
            <w:pPr>
              <w:ind w:right="-28"/>
              <w:jc w:val="center"/>
              <w:rPr>
                <w:rFonts w:ascii="Arial" w:hAnsi="Arial" w:cs="Arial"/>
              </w:rPr>
            </w:pPr>
          </w:p>
        </w:tc>
        <w:tc>
          <w:tcPr>
            <w:tcW w:w="283" w:type="dxa"/>
          </w:tcPr>
          <w:p w14:paraId="6DCE4DE7" w14:textId="77777777" w:rsidR="004E6822" w:rsidRPr="003F547D" w:rsidRDefault="004E6822" w:rsidP="00E6529B">
            <w:pPr>
              <w:ind w:right="-28"/>
              <w:jc w:val="right"/>
              <w:rPr>
                <w:rFonts w:ascii="Arial" w:hAnsi="Arial" w:cs="Arial"/>
              </w:rPr>
            </w:pPr>
          </w:p>
        </w:tc>
        <w:tc>
          <w:tcPr>
            <w:tcW w:w="2941" w:type="dxa"/>
            <w:tcBorders>
              <w:bottom w:val="single" w:sz="4" w:space="0" w:color="auto"/>
            </w:tcBorders>
            <w:vAlign w:val="center"/>
          </w:tcPr>
          <w:p w14:paraId="1E8F8B0F" w14:textId="77777777" w:rsidR="004E6822" w:rsidRPr="003F547D" w:rsidRDefault="004E6822" w:rsidP="00E6529B">
            <w:pPr>
              <w:ind w:right="-28"/>
              <w:jc w:val="center"/>
              <w:rPr>
                <w:rFonts w:ascii="Arial" w:hAnsi="Arial" w:cs="Arial"/>
                <w:b/>
              </w:rPr>
            </w:pPr>
          </w:p>
        </w:tc>
      </w:tr>
      <w:tr w:rsidR="004E6822" w:rsidRPr="003F547D" w14:paraId="327CA738" w14:textId="77777777" w:rsidTr="00E6529B">
        <w:tc>
          <w:tcPr>
            <w:tcW w:w="2901" w:type="dxa"/>
            <w:vAlign w:val="center"/>
          </w:tcPr>
          <w:p w14:paraId="58023E8F" w14:textId="77777777" w:rsidR="004E6822" w:rsidRPr="003F547D" w:rsidRDefault="004E6822" w:rsidP="00E6529B">
            <w:pPr>
              <w:ind w:right="-28"/>
              <w:rPr>
                <w:rFonts w:ascii="Arial" w:hAnsi="Arial" w:cs="Arial"/>
                <w:i/>
              </w:rPr>
            </w:pPr>
          </w:p>
        </w:tc>
        <w:tc>
          <w:tcPr>
            <w:tcW w:w="3728" w:type="dxa"/>
            <w:tcBorders>
              <w:top w:val="single" w:sz="4" w:space="0" w:color="auto"/>
            </w:tcBorders>
            <w:vAlign w:val="center"/>
          </w:tcPr>
          <w:p w14:paraId="6926CA57" w14:textId="77777777" w:rsidR="004E6822" w:rsidRPr="003F547D" w:rsidRDefault="004E6822" w:rsidP="00E6529B">
            <w:pPr>
              <w:ind w:right="-28"/>
              <w:jc w:val="center"/>
              <w:rPr>
                <w:rFonts w:ascii="Arial" w:hAnsi="Arial" w:cs="Arial"/>
                <w:i/>
              </w:rPr>
            </w:pPr>
            <w:r w:rsidRPr="003F547D">
              <w:rPr>
                <w:rFonts w:ascii="Arial" w:hAnsi="Arial" w:cs="Arial"/>
                <w:i/>
              </w:rPr>
              <w:t>(подпись)</w:t>
            </w:r>
          </w:p>
        </w:tc>
        <w:tc>
          <w:tcPr>
            <w:tcW w:w="283" w:type="dxa"/>
          </w:tcPr>
          <w:p w14:paraId="102D5602" w14:textId="77777777" w:rsidR="004E6822" w:rsidRPr="003F547D" w:rsidRDefault="004E6822" w:rsidP="00E6529B">
            <w:pPr>
              <w:ind w:right="-28"/>
              <w:jc w:val="center"/>
              <w:rPr>
                <w:rFonts w:ascii="Arial" w:hAnsi="Arial" w:cs="Arial"/>
                <w:i/>
              </w:rPr>
            </w:pPr>
          </w:p>
        </w:tc>
        <w:tc>
          <w:tcPr>
            <w:tcW w:w="2941" w:type="dxa"/>
            <w:tcBorders>
              <w:top w:val="single" w:sz="4" w:space="0" w:color="auto"/>
            </w:tcBorders>
            <w:vAlign w:val="center"/>
          </w:tcPr>
          <w:p w14:paraId="36493B81" w14:textId="77777777" w:rsidR="004E6822" w:rsidRPr="003F547D" w:rsidRDefault="004E6822" w:rsidP="00E6529B">
            <w:pPr>
              <w:ind w:right="-28"/>
              <w:jc w:val="center"/>
              <w:rPr>
                <w:rFonts w:ascii="Arial" w:hAnsi="Arial" w:cs="Arial"/>
                <w:i/>
              </w:rPr>
            </w:pPr>
            <w:r w:rsidRPr="003F547D">
              <w:rPr>
                <w:rFonts w:ascii="Arial" w:hAnsi="Arial" w:cs="Arial"/>
                <w:i/>
              </w:rPr>
              <w:t>(ФИО)</w:t>
            </w:r>
          </w:p>
        </w:tc>
      </w:tr>
    </w:tbl>
    <w:p w14:paraId="7327E3A3" w14:textId="77777777" w:rsidR="00A065CC" w:rsidRPr="003F547D" w:rsidRDefault="00A065CC" w:rsidP="00C568E6">
      <w:pPr>
        <w:tabs>
          <w:tab w:val="left" w:pos="-567"/>
          <w:tab w:val="left" w:pos="5407"/>
        </w:tabs>
        <w:autoSpaceDE w:val="0"/>
        <w:autoSpaceDN w:val="0"/>
        <w:ind w:right="153"/>
      </w:pPr>
    </w:p>
    <w:p w14:paraId="5C54CB51" w14:textId="77777777" w:rsidR="00E32B5C" w:rsidRPr="003F547D" w:rsidRDefault="00A065CC">
      <w:pPr>
        <w:spacing w:before="0"/>
        <w:jc w:val="left"/>
        <w:sectPr w:rsidR="00E32B5C" w:rsidRPr="003F547D" w:rsidSect="00D235AC">
          <w:pgSz w:w="11906" w:h="16838"/>
          <w:pgMar w:top="851" w:right="851" w:bottom="567" w:left="1418" w:header="709" w:footer="709" w:gutter="0"/>
          <w:cols w:space="708"/>
          <w:docGrid w:linePitch="360"/>
        </w:sectPr>
      </w:pPr>
      <w:r w:rsidRPr="003F547D">
        <w:br w:type="page"/>
      </w:r>
    </w:p>
    <w:p w14:paraId="3C08B9DE" w14:textId="77777777" w:rsidR="00180D62" w:rsidRPr="003F547D" w:rsidRDefault="00A065CC" w:rsidP="00076E3D">
      <w:pPr>
        <w:autoSpaceDE w:val="0"/>
        <w:autoSpaceDN w:val="0"/>
        <w:spacing w:before="0"/>
        <w:ind w:right="153"/>
        <w:jc w:val="right"/>
        <w:rPr>
          <w:rFonts w:ascii="Arial" w:hAnsi="Arial" w:cs="Arial"/>
          <w:b/>
        </w:rPr>
      </w:pPr>
      <w:r w:rsidRPr="003F547D">
        <w:rPr>
          <w:rFonts w:ascii="Arial" w:hAnsi="Arial" w:cs="Arial"/>
          <w:b/>
        </w:rPr>
        <w:lastRenderedPageBreak/>
        <w:t xml:space="preserve">                                                                                                                  </w:t>
      </w:r>
      <w:r w:rsidR="00180D62" w:rsidRPr="003F547D">
        <w:rPr>
          <w:rFonts w:ascii="Arial" w:hAnsi="Arial" w:cs="Arial"/>
          <w:b/>
        </w:rPr>
        <w:t>Приложение 10</w:t>
      </w:r>
    </w:p>
    <w:p w14:paraId="35CF5284" w14:textId="77777777" w:rsidR="00180D62" w:rsidRPr="003F547D" w:rsidRDefault="00180D62" w:rsidP="00180D62">
      <w:pPr>
        <w:autoSpaceDE w:val="0"/>
        <w:autoSpaceDN w:val="0"/>
        <w:adjustRightInd w:val="0"/>
        <w:ind w:firstLine="709"/>
        <w:rPr>
          <w:rFonts w:ascii="Arial" w:hAnsi="Arial" w:cs="Arial"/>
          <w:b/>
        </w:rPr>
      </w:pPr>
    </w:p>
    <w:p w14:paraId="6D9D55C3" w14:textId="05097D81" w:rsidR="00E6474A" w:rsidRPr="003F547D" w:rsidRDefault="00E6474A" w:rsidP="00076E3D">
      <w:pPr>
        <w:autoSpaceDE w:val="0"/>
        <w:autoSpaceDN w:val="0"/>
        <w:adjustRightInd w:val="0"/>
        <w:spacing w:line="276" w:lineRule="auto"/>
        <w:ind w:firstLine="680"/>
        <w:jc w:val="center"/>
        <w:rPr>
          <w:rFonts w:ascii="Arial" w:hAnsi="Arial" w:cs="Arial"/>
          <w:b/>
        </w:rPr>
      </w:pPr>
      <w:r w:rsidRPr="003F547D">
        <w:rPr>
          <w:rFonts w:ascii="Arial" w:hAnsi="Arial" w:cs="Arial"/>
          <w:b/>
        </w:rPr>
        <w:t xml:space="preserve">Обоснование </w:t>
      </w:r>
      <w:r w:rsidR="008C4EEB" w:rsidRPr="003F547D">
        <w:rPr>
          <w:rFonts w:ascii="Arial" w:hAnsi="Arial" w:cs="Arial"/>
          <w:b/>
        </w:rPr>
        <w:t xml:space="preserve">начальной (максимальной) цены договора </w:t>
      </w:r>
      <w:r w:rsidRPr="003F547D">
        <w:rPr>
          <w:rFonts w:ascii="Arial" w:hAnsi="Arial" w:cs="Arial"/>
          <w:b/>
        </w:rPr>
        <w:t xml:space="preserve">на </w:t>
      </w:r>
      <w:r w:rsidR="00E32B5C" w:rsidRPr="003F547D">
        <w:rPr>
          <w:rFonts w:ascii="Arial" w:hAnsi="Arial" w:cs="Arial"/>
          <w:b/>
        </w:rPr>
        <w:t xml:space="preserve">оказание услуг </w:t>
      </w:r>
      <w:r w:rsidR="008E6583">
        <w:rPr>
          <w:rFonts w:ascii="Arial" w:hAnsi="Arial" w:cs="Arial"/>
          <w:b/>
        </w:rPr>
        <w:t xml:space="preserve">и выполнение работ </w:t>
      </w:r>
      <w:r w:rsidR="00E32B5C" w:rsidRPr="003F547D">
        <w:rPr>
          <w:rFonts w:ascii="Arial" w:hAnsi="Arial" w:cs="Arial"/>
          <w:b/>
        </w:rPr>
        <w:t xml:space="preserve">по </w:t>
      </w:r>
      <w:r w:rsidR="00F03820">
        <w:rPr>
          <w:rFonts w:ascii="Arial" w:hAnsi="Arial" w:cs="Arial"/>
          <w:b/>
        </w:rPr>
        <w:t>организации и обустройству конгрессно-выставочных экспозиций в рамках</w:t>
      </w:r>
      <w:r w:rsidR="00E32B5C" w:rsidRPr="003F547D" w:rsidDel="00E32B5C">
        <w:rPr>
          <w:rFonts w:ascii="Arial" w:hAnsi="Arial" w:cs="Arial"/>
          <w:b/>
        </w:rPr>
        <w:t xml:space="preserve"> </w:t>
      </w:r>
      <w:r w:rsidR="00F03820" w:rsidRPr="00F03820">
        <w:rPr>
          <w:rFonts w:ascii="Arial" w:hAnsi="Arial" w:cs="Arial"/>
          <w:b/>
        </w:rPr>
        <w:t>«Восточного экономического форума - 2024»</w:t>
      </w:r>
    </w:p>
    <w:p w14:paraId="47F00271" w14:textId="77777777" w:rsidR="00E6474A" w:rsidRPr="003F547D" w:rsidRDefault="00E6474A" w:rsidP="00E6474A">
      <w:pPr>
        <w:autoSpaceDE w:val="0"/>
        <w:autoSpaceDN w:val="0"/>
        <w:adjustRightInd w:val="0"/>
        <w:spacing w:line="276" w:lineRule="auto"/>
        <w:ind w:firstLine="680"/>
        <w:rPr>
          <w:rFonts w:ascii="Arial" w:hAnsi="Arial" w:cs="Arial"/>
          <w:color w:val="000000"/>
        </w:rPr>
      </w:pPr>
    </w:p>
    <w:p w14:paraId="5D9A7267" w14:textId="77777777" w:rsidR="00D62205" w:rsidRPr="003F547D" w:rsidRDefault="00D62205" w:rsidP="00076E3D">
      <w:pPr>
        <w:autoSpaceDE w:val="0"/>
        <w:autoSpaceDN w:val="0"/>
        <w:adjustRightInd w:val="0"/>
        <w:spacing w:before="0"/>
        <w:ind w:firstLine="680"/>
        <w:rPr>
          <w:rFonts w:ascii="Arial" w:hAnsi="Arial" w:cs="Arial"/>
          <w:color w:val="000000"/>
        </w:rPr>
      </w:pPr>
      <w:r w:rsidRPr="003F547D">
        <w:rPr>
          <w:rFonts w:ascii="Arial" w:hAnsi="Arial" w:cs="Arial"/>
          <w:color w:val="000000"/>
        </w:rPr>
        <w:t>При подготовке обоснования начальной (максимальной) цены договора применяется порядок определения, предусмотренный п. 5.4 Положения о закупке.</w:t>
      </w:r>
    </w:p>
    <w:p w14:paraId="0923D2F5" w14:textId="77777777" w:rsidR="00D62205" w:rsidRPr="003F547D" w:rsidRDefault="00D62205" w:rsidP="00076E3D">
      <w:pPr>
        <w:autoSpaceDE w:val="0"/>
        <w:autoSpaceDN w:val="0"/>
        <w:adjustRightInd w:val="0"/>
        <w:spacing w:before="0"/>
        <w:ind w:firstLine="680"/>
        <w:rPr>
          <w:rFonts w:ascii="Arial" w:hAnsi="Arial" w:cs="Arial"/>
          <w:color w:val="000000"/>
        </w:rPr>
      </w:pPr>
      <w:r w:rsidRPr="003F547D">
        <w:rPr>
          <w:rFonts w:ascii="Arial" w:hAnsi="Arial" w:cs="Arial"/>
          <w:color w:val="000000"/>
        </w:rPr>
        <w:t>Метод обоснования цены: метод сопоставления рыночных цен (рыночный метод). В качестве источников информации при определении стоимости использованы коммерческие предложений компаний.</w:t>
      </w:r>
    </w:p>
    <w:p w14:paraId="3E60A5F2" w14:textId="77777777" w:rsidR="00D62205" w:rsidRPr="003F547D" w:rsidRDefault="00D62205" w:rsidP="00076E3D">
      <w:pPr>
        <w:autoSpaceDE w:val="0"/>
        <w:autoSpaceDN w:val="0"/>
        <w:adjustRightInd w:val="0"/>
        <w:spacing w:before="0"/>
        <w:ind w:firstLine="680"/>
        <w:rPr>
          <w:rFonts w:ascii="Arial" w:hAnsi="Arial" w:cs="Arial"/>
          <w:color w:val="000000"/>
        </w:rPr>
      </w:pPr>
      <w:r w:rsidRPr="003F547D">
        <w:rPr>
          <w:rFonts w:ascii="Arial" w:hAnsi="Arial" w:cs="Arial"/>
          <w:color w:val="000000"/>
        </w:rPr>
        <w:t>Начальная (максимальная) цена договора сформирована на основании однородных ценовых предложений. В качестве начальной (максимальной) цены принято минимальное ценовое предложение из однородных значений.</w:t>
      </w:r>
    </w:p>
    <w:p w14:paraId="3269D1A9" w14:textId="77777777" w:rsidR="00E6474A" w:rsidRPr="003F547D" w:rsidRDefault="00E6474A" w:rsidP="00E6474A">
      <w:pPr>
        <w:autoSpaceDE w:val="0"/>
        <w:autoSpaceDN w:val="0"/>
        <w:spacing w:line="276" w:lineRule="auto"/>
        <w:ind w:firstLine="680"/>
        <w:jc w:val="center"/>
        <w:rPr>
          <w:rFonts w:ascii="Arial" w:hAnsi="Arial" w:cs="Arial"/>
          <w:b/>
        </w:rPr>
      </w:pPr>
      <w:r w:rsidRPr="003F547D">
        <w:rPr>
          <w:rFonts w:ascii="Arial" w:hAnsi="Arial" w:cs="Arial"/>
          <w:b/>
        </w:rPr>
        <w:t xml:space="preserve">Расчет </w:t>
      </w:r>
      <w:r w:rsidR="00D62205" w:rsidRPr="003F547D">
        <w:rPr>
          <w:rFonts w:ascii="Arial" w:hAnsi="Arial" w:cs="Arial"/>
          <w:b/>
        </w:rPr>
        <w:t xml:space="preserve">начальной (максимальной) цены договора </w:t>
      </w:r>
    </w:p>
    <w:tbl>
      <w:tblPr>
        <w:tblW w:w="15491"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348"/>
        <w:gridCol w:w="3803"/>
        <w:gridCol w:w="567"/>
        <w:gridCol w:w="1559"/>
        <w:gridCol w:w="1701"/>
        <w:gridCol w:w="1701"/>
        <w:gridCol w:w="1701"/>
        <w:gridCol w:w="1701"/>
        <w:gridCol w:w="2410"/>
      </w:tblGrid>
      <w:tr w:rsidR="008E6583" w:rsidRPr="003F547D" w14:paraId="44E1EE88" w14:textId="77777777" w:rsidTr="008E6583">
        <w:trPr>
          <w:trHeight w:val="206"/>
        </w:trPr>
        <w:tc>
          <w:tcPr>
            <w:tcW w:w="15491" w:type="dxa"/>
            <w:gridSpan w:val="9"/>
          </w:tcPr>
          <w:p w14:paraId="209D12AB" w14:textId="7A1EA24B" w:rsidR="008E6583" w:rsidRPr="003F547D" w:rsidRDefault="008E6583" w:rsidP="00076E3D">
            <w:pPr>
              <w:autoSpaceDE w:val="0"/>
              <w:autoSpaceDN w:val="0"/>
              <w:adjustRightInd w:val="0"/>
              <w:spacing w:before="0"/>
              <w:jc w:val="left"/>
              <w:rPr>
                <w:rFonts w:ascii="Arial" w:hAnsi="Arial" w:cs="Arial"/>
                <w:color w:val="000000"/>
                <w:sz w:val="22"/>
                <w:szCs w:val="22"/>
              </w:rPr>
            </w:pPr>
            <w:r w:rsidRPr="003F547D">
              <w:rPr>
                <w:rFonts w:ascii="Arial" w:hAnsi="Arial" w:cs="Arial"/>
                <w:color w:val="000000"/>
                <w:sz w:val="22"/>
                <w:szCs w:val="22"/>
              </w:rPr>
              <w:t>Способ закупки: запрос предложений в электронной форме</w:t>
            </w:r>
          </w:p>
        </w:tc>
      </w:tr>
      <w:tr w:rsidR="008E6583" w:rsidRPr="003F547D" w14:paraId="1EBC9F19" w14:textId="77777777" w:rsidTr="008E6583">
        <w:trPr>
          <w:trHeight w:val="206"/>
        </w:trPr>
        <w:tc>
          <w:tcPr>
            <w:tcW w:w="348" w:type="dxa"/>
            <w:vMerge w:val="restart"/>
            <w:vAlign w:val="center"/>
          </w:tcPr>
          <w:p w14:paraId="2A88AB07" w14:textId="77777777" w:rsidR="008E6583" w:rsidRPr="003F547D" w:rsidRDefault="008E6583">
            <w:pPr>
              <w:autoSpaceDE w:val="0"/>
              <w:autoSpaceDN w:val="0"/>
              <w:adjustRightInd w:val="0"/>
              <w:spacing w:before="0"/>
              <w:jc w:val="center"/>
              <w:rPr>
                <w:rFonts w:ascii="Arial" w:hAnsi="Arial" w:cs="Arial"/>
                <w:color w:val="000000"/>
                <w:sz w:val="22"/>
                <w:szCs w:val="22"/>
              </w:rPr>
            </w:pPr>
            <w:r w:rsidRPr="003F547D">
              <w:rPr>
                <w:rFonts w:ascii="Arial" w:hAnsi="Arial" w:cs="Arial"/>
                <w:color w:val="000000"/>
                <w:sz w:val="22"/>
                <w:szCs w:val="22"/>
              </w:rPr>
              <w:t>№</w:t>
            </w:r>
          </w:p>
        </w:tc>
        <w:tc>
          <w:tcPr>
            <w:tcW w:w="3803" w:type="dxa"/>
            <w:vMerge w:val="restart"/>
            <w:vAlign w:val="center"/>
          </w:tcPr>
          <w:p w14:paraId="5815FA4B" w14:textId="77777777" w:rsidR="008E6583" w:rsidRPr="003F547D" w:rsidRDefault="008E6583">
            <w:pPr>
              <w:autoSpaceDE w:val="0"/>
              <w:autoSpaceDN w:val="0"/>
              <w:adjustRightInd w:val="0"/>
              <w:spacing w:before="0"/>
              <w:jc w:val="center"/>
              <w:rPr>
                <w:rFonts w:ascii="Arial" w:hAnsi="Arial" w:cs="Arial"/>
                <w:b/>
                <w:bCs/>
                <w:color w:val="000000"/>
                <w:sz w:val="22"/>
                <w:szCs w:val="22"/>
              </w:rPr>
            </w:pPr>
            <w:r w:rsidRPr="003F547D">
              <w:rPr>
                <w:rFonts w:ascii="Arial" w:hAnsi="Arial" w:cs="Arial"/>
                <w:b/>
                <w:bCs/>
                <w:color w:val="000000"/>
                <w:sz w:val="22"/>
                <w:szCs w:val="22"/>
              </w:rPr>
              <w:t>Наименование услуги/работы</w:t>
            </w:r>
          </w:p>
        </w:tc>
        <w:tc>
          <w:tcPr>
            <w:tcW w:w="567" w:type="dxa"/>
            <w:vMerge w:val="restart"/>
            <w:vAlign w:val="center"/>
          </w:tcPr>
          <w:p w14:paraId="5E2FE56A" w14:textId="77777777" w:rsidR="008E6583" w:rsidRPr="003F547D" w:rsidRDefault="008E6583">
            <w:pPr>
              <w:autoSpaceDE w:val="0"/>
              <w:autoSpaceDN w:val="0"/>
              <w:adjustRightInd w:val="0"/>
              <w:spacing w:before="0"/>
              <w:jc w:val="center"/>
              <w:rPr>
                <w:rFonts w:ascii="Arial" w:hAnsi="Arial" w:cs="Arial"/>
                <w:b/>
                <w:bCs/>
                <w:color w:val="000000"/>
                <w:sz w:val="22"/>
                <w:szCs w:val="22"/>
              </w:rPr>
            </w:pPr>
            <w:r w:rsidRPr="003F547D">
              <w:rPr>
                <w:rFonts w:ascii="Arial" w:hAnsi="Arial" w:cs="Arial"/>
                <w:b/>
                <w:bCs/>
                <w:color w:val="000000"/>
                <w:sz w:val="22"/>
                <w:szCs w:val="22"/>
              </w:rPr>
              <w:t>Кол.во</w:t>
            </w:r>
          </w:p>
        </w:tc>
        <w:tc>
          <w:tcPr>
            <w:tcW w:w="8363" w:type="dxa"/>
            <w:gridSpan w:val="5"/>
          </w:tcPr>
          <w:p w14:paraId="6FF582D2" w14:textId="7D3AE4B0" w:rsidR="008E6583" w:rsidRPr="003F547D" w:rsidRDefault="008E6583">
            <w:pPr>
              <w:autoSpaceDE w:val="0"/>
              <w:autoSpaceDN w:val="0"/>
              <w:adjustRightInd w:val="0"/>
              <w:spacing w:before="0"/>
              <w:jc w:val="center"/>
              <w:rPr>
                <w:rFonts w:ascii="Arial" w:hAnsi="Arial" w:cs="Arial"/>
                <w:b/>
                <w:bCs/>
                <w:color w:val="000000"/>
                <w:sz w:val="22"/>
                <w:szCs w:val="22"/>
              </w:rPr>
            </w:pPr>
            <w:r w:rsidRPr="003F547D">
              <w:rPr>
                <w:rFonts w:ascii="Arial" w:hAnsi="Arial" w:cs="Arial"/>
                <w:color w:val="000000"/>
                <w:sz w:val="22"/>
                <w:szCs w:val="22"/>
              </w:rPr>
              <w:t>Стоимость/Исполнители</w:t>
            </w:r>
          </w:p>
        </w:tc>
        <w:tc>
          <w:tcPr>
            <w:tcW w:w="2410" w:type="dxa"/>
            <w:vMerge w:val="restart"/>
            <w:shd w:val="solid" w:color="FFFFFF" w:fill="auto"/>
            <w:vAlign w:val="center"/>
          </w:tcPr>
          <w:p w14:paraId="62778881" w14:textId="6B1717B6" w:rsidR="008E6583" w:rsidRPr="003F547D" w:rsidRDefault="008E6583">
            <w:pPr>
              <w:autoSpaceDE w:val="0"/>
              <w:autoSpaceDN w:val="0"/>
              <w:adjustRightInd w:val="0"/>
              <w:spacing w:before="0"/>
              <w:jc w:val="center"/>
              <w:rPr>
                <w:rFonts w:ascii="Arial" w:hAnsi="Arial" w:cs="Arial"/>
                <w:b/>
                <w:bCs/>
                <w:color w:val="000000"/>
                <w:sz w:val="22"/>
                <w:szCs w:val="22"/>
              </w:rPr>
            </w:pPr>
            <w:r w:rsidRPr="003F547D">
              <w:rPr>
                <w:rFonts w:ascii="Arial" w:hAnsi="Arial" w:cs="Arial"/>
                <w:b/>
                <w:bCs/>
                <w:color w:val="000000"/>
                <w:sz w:val="22"/>
                <w:szCs w:val="22"/>
              </w:rPr>
              <w:t>Итого начальная (максимальная) цена</w:t>
            </w:r>
          </w:p>
        </w:tc>
      </w:tr>
      <w:tr w:rsidR="00F03820" w:rsidRPr="003F547D" w14:paraId="48984AFA" w14:textId="77777777" w:rsidTr="008E6583">
        <w:trPr>
          <w:trHeight w:val="799"/>
        </w:trPr>
        <w:tc>
          <w:tcPr>
            <w:tcW w:w="348" w:type="dxa"/>
            <w:vMerge/>
          </w:tcPr>
          <w:p w14:paraId="45303A94" w14:textId="77777777" w:rsidR="00F03820" w:rsidRPr="003F547D" w:rsidRDefault="00F03820">
            <w:pPr>
              <w:autoSpaceDE w:val="0"/>
              <w:autoSpaceDN w:val="0"/>
              <w:adjustRightInd w:val="0"/>
              <w:spacing w:before="0"/>
              <w:jc w:val="center"/>
              <w:rPr>
                <w:rFonts w:ascii="Arial" w:hAnsi="Arial" w:cs="Arial"/>
                <w:color w:val="000000"/>
                <w:sz w:val="22"/>
                <w:szCs w:val="22"/>
              </w:rPr>
            </w:pPr>
          </w:p>
        </w:tc>
        <w:tc>
          <w:tcPr>
            <w:tcW w:w="3803" w:type="dxa"/>
            <w:vMerge/>
          </w:tcPr>
          <w:p w14:paraId="664417F4" w14:textId="77777777" w:rsidR="00F03820" w:rsidRPr="003F547D" w:rsidRDefault="00F03820">
            <w:pPr>
              <w:autoSpaceDE w:val="0"/>
              <w:autoSpaceDN w:val="0"/>
              <w:adjustRightInd w:val="0"/>
              <w:spacing w:before="0"/>
              <w:jc w:val="center"/>
              <w:rPr>
                <w:rFonts w:ascii="Arial" w:hAnsi="Arial" w:cs="Arial"/>
                <w:b/>
                <w:bCs/>
                <w:color w:val="000000"/>
                <w:sz w:val="22"/>
                <w:szCs w:val="22"/>
              </w:rPr>
            </w:pPr>
          </w:p>
        </w:tc>
        <w:tc>
          <w:tcPr>
            <w:tcW w:w="567" w:type="dxa"/>
            <w:vMerge/>
          </w:tcPr>
          <w:p w14:paraId="5D57E3D3" w14:textId="77777777" w:rsidR="00F03820" w:rsidRPr="003F547D" w:rsidRDefault="00F03820">
            <w:pPr>
              <w:autoSpaceDE w:val="0"/>
              <w:autoSpaceDN w:val="0"/>
              <w:adjustRightInd w:val="0"/>
              <w:spacing w:before="0"/>
              <w:jc w:val="center"/>
              <w:rPr>
                <w:rFonts w:ascii="Arial" w:hAnsi="Arial" w:cs="Arial"/>
                <w:b/>
                <w:bCs/>
                <w:color w:val="000000"/>
                <w:sz w:val="22"/>
                <w:szCs w:val="22"/>
              </w:rPr>
            </w:pPr>
          </w:p>
        </w:tc>
        <w:tc>
          <w:tcPr>
            <w:tcW w:w="1559" w:type="dxa"/>
            <w:shd w:val="solid" w:color="FFFFFF" w:fill="auto"/>
          </w:tcPr>
          <w:p w14:paraId="0FCBFCFB" w14:textId="77777777" w:rsidR="00F03820" w:rsidRPr="003F547D" w:rsidRDefault="00F03820" w:rsidP="00D62205">
            <w:pPr>
              <w:autoSpaceDE w:val="0"/>
              <w:autoSpaceDN w:val="0"/>
              <w:adjustRightInd w:val="0"/>
              <w:spacing w:before="0"/>
              <w:jc w:val="center"/>
              <w:rPr>
                <w:rFonts w:ascii="Arial" w:hAnsi="Arial" w:cs="Arial"/>
                <w:b/>
                <w:bCs/>
                <w:color w:val="000000"/>
                <w:sz w:val="22"/>
                <w:szCs w:val="22"/>
              </w:rPr>
            </w:pPr>
            <w:r w:rsidRPr="003F547D">
              <w:rPr>
                <w:rFonts w:ascii="Arial" w:hAnsi="Arial" w:cs="Arial"/>
                <w:b/>
                <w:bCs/>
                <w:color w:val="000000"/>
                <w:sz w:val="22"/>
                <w:szCs w:val="22"/>
              </w:rPr>
              <w:t>Компания 1,</w:t>
            </w:r>
          </w:p>
          <w:p w14:paraId="1FB4EF2B" w14:textId="77777777" w:rsidR="00F03820" w:rsidRPr="003F547D" w:rsidRDefault="00F03820" w:rsidP="00D62205">
            <w:pPr>
              <w:autoSpaceDE w:val="0"/>
              <w:autoSpaceDN w:val="0"/>
              <w:adjustRightInd w:val="0"/>
              <w:spacing w:before="0"/>
              <w:jc w:val="center"/>
              <w:rPr>
                <w:rFonts w:ascii="Arial" w:hAnsi="Arial" w:cs="Arial"/>
                <w:b/>
                <w:bCs/>
                <w:color w:val="000000"/>
                <w:sz w:val="22"/>
                <w:szCs w:val="22"/>
              </w:rPr>
            </w:pPr>
            <w:r w:rsidRPr="003F547D">
              <w:rPr>
                <w:rFonts w:ascii="Arial" w:hAnsi="Arial" w:cs="Arial"/>
                <w:b/>
                <w:bCs/>
                <w:color w:val="000000"/>
                <w:sz w:val="22"/>
                <w:szCs w:val="22"/>
              </w:rPr>
              <w:t xml:space="preserve"> руб., в т.ч. НДС</w:t>
            </w:r>
          </w:p>
        </w:tc>
        <w:tc>
          <w:tcPr>
            <w:tcW w:w="1701" w:type="dxa"/>
            <w:shd w:val="solid" w:color="FFFFFF" w:fill="auto"/>
          </w:tcPr>
          <w:p w14:paraId="7B48111F" w14:textId="77777777" w:rsidR="00F03820" w:rsidRPr="003F547D" w:rsidRDefault="00F03820" w:rsidP="00D62205">
            <w:pPr>
              <w:autoSpaceDE w:val="0"/>
              <w:autoSpaceDN w:val="0"/>
              <w:adjustRightInd w:val="0"/>
              <w:spacing w:before="0"/>
              <w:jc w:val="center"/>
              <w:rPr>
                <w:rFonts w:ascii="Arial" w:hAnsi="Arial" w:cs="Arial"/>
                <w:b/>
                <w:bCs/>
                <w:color w:val="000000"/>
                <w:sz w:val="22"/>
                <w:szCs w:val="22"/>
              </w:rPr>
            </w:pPr>
            <w:r w:rsidRPr="003F547D">
              <w:rPr>
                <w:rFonts w:ascii="Arial" w:hAnsi="Arial" w:cs="Arial"/>
                <w:b/>
                <w:bCs/>
                <w:color w:val="000000"/>
                <w:sz w:val="22"/>
                <w:szCs w:val="22"/>
              </w:rPr>
              <w:t>Компания 2,</w:t>
            </w:r>
          </w:p>
          <w:p w14:paraId="16C5BD90" w14:textId="77777777" w:rsidR="00F03820" w:rsidRPr="003F547D" w:rsidRDefault="00F03820" w:rsidP="00D62205">
            <w:pPr>
              <w:autoSpaceDE w:val="0"/>
              <w:autoSpaceDN w:val="0"/>
              <w:adjustRightInd w:val="0"/>
              <w:spacing w:before="0"/>
              <w:jc w:val="center"/>
              <w:rPr>
                <w:rFonts w:ascii="Arial" w:hAnsi="Arial" w:cs="Arial"/>
                <w:b/>
                <w:bCs/>
                <w:color w:val="000000"/>
                <w:sz w:val="22"/>
                <w:szCs w:val="22"/>
              </w:rPr>
            </w:pPr>
            <w:r w:rsidRPr="003F547D">
              <w:rPr>
                <w:rFonts w:ascii="Arial" w:hAnsi="Arial" w:cs="Arial"/>
                <w:b/>
                <w:bCs/>
                <w:color w:val="000000"/>
                <w:sz w:val="22"/>
                <w:szCs w:val="22"/>
              </w:rPr>
              <w:t xml:space="preserve"> руб., в т.ч. НДС</w:t>
            </w:r>
          </w:p>
        </w:tc>
        <w:tc>
          <w:tcPr>
            <w:tcW w:w="1701" w:type="dxa"/>
            <w:shd w:val="solid" w:color="FFFFFF" w:fill="auto"/>
          </w:tcPr>
          <w:p w14:paraId="3B05F4FC" w14:textId="77777777" w:rsidR="00F03820" w:rsidRPr="003F547D" w:rsidRDefault="00F03820" w:rsidP="00D62205">
            <w:pPr>
              <w:autoSpaceDE w:val="0"/>
              <w:autoSpaceDN w:val="0"/>
              <w:adjustRightInd w:val="0"/>
              <w:spacing w:before="0"/>
              <w:jc w:val="center"/>
              <w:rPr>
                <w:rFonts w:ascii="Arial" w:hAnsi="Arial" w:cs="Arial"/>
                <w:b/>
                <w:bCs/>
                <w:color w:val="000000"/>
                <w:sz w:val="22"/>
                <w:szCs w:val="22"/>
              </w:rPr>
            </w:pPr>
            <w:r w:rsidRPr="003F547D">
              <w:rPr>
                <w:rFonts w:ascii="Arial" w:hAnsi="Arial" w:cs="Arial"/>
                <w:b/>
                <w:bCs/>
                <w:color w:val="000000"/>
                <w:sz w:val="22"/>
                <w:szCs w:val="22"/>
              </w:rPr>
              <w:t>Компания 3,</w:t>
            </w:r>
          </w:p>
          <w:p w14:paraId="6E943FCF" w14:textId="77777777" w:rsidR="00F03820" w:rsidRPr="003F547D" w:rsidRDefault="00F03820" w:rsidP="00D62205">
            <w:pPr>
              <w:autoSpaceDE w:val="0"/>
              <w:autoSpaceDN w:val="0"/>
              <w:adjustRightInd w:val="0"/>
              <w:spacing w:before="0"/>
              <w:jc w:val="center"/>
              <w:rPr>
                <w:rFonts w:ascii="Arial" w:hAnsi="Arial" w:cs="Arial"/>
                <w:b/>
                <w:bCs/>
                <w:color w:val="000000"/>
                <w:sz w:val="22"/>
                <w:szCs w:val="22"/>
              </w:rPr>
            </w:pPr>
            <w:r w:rsidRPr="003F547D">
              <w:rPr>
                <w:rFonts w:ascii="Arial" w:hAnsi="Arial" w:cs="Arial"/>
                <w:b/>
                <w:bCs/>
                <w:color w:val="000000"/>
                <w:sz w:val="22"/>
                <w:szCs w:val="22"/>
              </w:rPr>
              <w:t xml:space="preserve"> руб., в т.ч. НДС</w:t>
            </w:r>
          </w:p>
        </w:tc>
        <w:tc>
          <w:tcPr>
            <w:tcW w:w="1701" w:type="dxa"/>
            <w:shd w:val="solid" w:color="FFFFFF" w:fill="auto"/>
          </w:tcPr>
          <w:p w14:paraId="7477431D" w14:textId="5026CA8D" w:rsidR="00F03820" w:rsidRPr="003F547D" w:rsidRDefault="00F03820" w:rsidP="00F03820">
            <w:pPr>
              <w:autoSpaceDE w:val="0"/>
              <w:autoSpaceDN w:val="0"/>
              <w:adjustRightInd w:val="0"/>
              <w:spacing w:before="0"/>
              <w:jc w:val="center"/>
              <w:rPr>
                <w:rFonts w:ascii="Arial" w:hAnsi="Arial" w:cs="Arial"/>
                <w:b/>
                <w:bCs/>
                <w:color w:val="000000"/>
                <w:sz w:val="22"/>
                <w:szCs w:val="22"/>
              </w:rPr>
            </w:pPr>
            <w:r>
              <w:rPr>
                <w:rFonts w:ascii="Arial" w:hAnsi="Arial" w:cs="Arial"/>
                <w:b/>
                <w:bCs/>
                <w:color w:val="000000"/>
                <w:sz w:val="22"/>
                <w:szCs w:val="22"/>
              </w:rPr>
              <w:t>Компания 4</w:t>
            </w:r>
            <w:r w:rsidRPr="003F547D">
              <w:rPr>
                <w:rFonts w:ascii="Arial" w:hAnsi="Arial" w:cs="Arial"/>
                <w:b/>
                <w:bCs/>
                <w:color w:val="000000"/>
                <w:sz w:val="22"/>
                <w:szCs w:val="22"/>
              </w:rPr>
              <w:t>,</w:t>
            </w:r>
          </w:p>
          <w:p w14:paraId="283CE408" w14:textId="1E56A6F9" w:rsidR="00F03820" w:rsidRPr="003F547D" w:rsidRDefault="00F03820" w:rsidP="00F03820">
            <w:pPr>
              <w:autoSpaceDE w:val="0"/>
              <w:autoSpaceDN w:val="0"/>
              <w:adjustRightInd w:val="0"/>
              <w:spacing w:before="0"/>
              <w:jc w:val="center"/>
              <w:rPr>
                <w:rFonts w:ascii="Arial" w:hAnsi="Arial" w:cs="Arial"/>
                <w:b/>
                <w:bCs/>
                <w:color w:val="000000"/>
                <w:sz w:val="22"/>
                <w:szCs w:val="22"/>
              </w:rPr>
            </w:pPr>
            <w:r w:rsidRPr="003F547D">
              <w:rPr>
                <w:rFonts w:ascii="Arial" w:hAnsi="Arial" w:cs="Arial"/>
                <w:b/>
                <w:bCs/>
                <w:color w:val="000000"/>
                <w:sz w:val="22"/>
                <w:szCs w:val="22"/>
              </w:rPr>
              <w:t xml:space="preserve"> руб., в т.ч. НДС</w:t>
            </w:r>
          </w:p>
        </w:tc>
        <w:tc>
          <w:tcPr>
            <w:tcW w:w="1701" w:type="dxa"/>
            <w:shd w:val="solid" w:color="FFFFFF" w:fill="auto"/>
          </w:tcPr>
          <w:p w14:paraId="6CFCD66F" w14:textId="20D7CB75" w:rsidR="00F03820" w:rsidRPr="003F547D" w:rsidRDefault="00F03820" w:rsidP="00F03820">
            <w:pPr>
              <w:autoSpaceDE w:val="0"/>
              <w:autoSpaceDN w:val="0"/>
              <w:adjustRightInd w:val="0"/>
              <w:spacing w:before="0"/>
              <w:jc w:val="center"/>
              <w:rPr>
                <w:rFonts w:ascii="Arial" w:hAnsi="Arial" w:cs="Arial"/>
                <w:b/>
                <w:bCs/>
                <w:color w:val="000000"/>
                <w:sz w:val="22"/>
                <w:szCs w:val="22"/>
              </w:rPr>
            </w:pPr>
            <w:r>
              <w:rPr>
                <w:rFonts w:ascii="Arial" w:hAnsi="Arial" w:cs="Arial"/>
                <w:b/>
                <w:bCs/>
                <w:color w:val="000000"/>
                <w:sz w:val="22"/>
                <w:szCs w:val="22"/>
              </w:rPr>
              <w:t>Компания 5</w:t>
            </w:r>
            <w:r w:rsidRPr="003F547D">
              <w:rPr>
                <w:rFonts w:ascii="Arial" w:hAnsi="Arial" w:cs="Arial"/>
                <w:b/>
                <w:bCs/>
                <w:color w:val="000000"/>
                <w:sz w:val="22"/>
                <w:szCs w:val="22"/>
              </w:rPr>
              <w:t>,</w:t>
            </w:r>
          </w:p>
          <w:p w14:paraId="3A0566D5" w14:textId="3ABB404F" w:rsidR="00F03820" w:rsidRPr="003F547D" w:rsidRDefault="00F03820" w:rsidP="00F03820">
            <w:pPr>
              <w:autoSpaceDE w:val="0"/>
              <w:autoSpaceDN w:val="0"/>
              <w:adjustRightInd w:val="0"/>
              <w:spacing w:before="0"/>
              <w:jc w:val="center"/>
              <w:rPr>
                <w:rFonts w:ascii="Arial" w:hAnsi="Arial" w:cs="Arial"/>
                <w:b/>
                <w:bCs/>
                <w:color w:val="000000"/>
                <w:sz w:val="22"/>
                <w:szCs w:val="22"/>
              </w:rPr>
            </w:pPr>
            <w:r w:rsidRPr="003F547D">
              <w:rPr>
                <w:rFonts w:ascii="Arial" w:hAnsi="Arial" w:cs="Arial"/>
                <w:b/>
                <w:bCs/>
                <w:color w:val="000000"/>
                <w:sz w:val="22"/>
                <w:szCs w:val="22"/>
              </w:rPr>
              <w:t xml:space="preserve"> руб., в т.ч. НДС</w:t>
            </w:r>
          </w:p>
        </w:tc>
        <w:tc>
          <w:tcPr>
            <w:tcW w:w="2410" w:type="dxa"/>
            <w:vMerge/>
            <w:shd w:val="solid" w:color="FFFFFF" w:fill="auto"/>
            <w:vAlign w:val="center"/>
          </w:tcPr>
          <w:p w14:paraId="4860E75A" w14:textId="38A8AD19" w:rsidR="00F03820" w:rsidRPr="003F547D" w:rsidRDefault="00F03820">
            <w:pPr>
              <w:autoSpaceDE w:val="0"/>
              <w:autoSpaceDN w:val="0"/>
              <w:adjustRightInd w:val="0"/>
              <w:spacing w:before="0"/>
              <w:jc w:val="center"/>
              <w:rPr>
                <w:rFonts w:ascii="Arial" w:hAnsi="Arial" w:cs="Arial"/>
                <w:b/>
                <w:bCs/>
                <w:color w:val="000000"/>
                <w:sz w:val="22"/>
                <w:szCs w:val="22"/>
              </w:rPr>
            </w:pPr>
          </w:p>
        </w:tc>
      </w:tr>
      <w:tr w:rsidR="00F03820" w:rsidRPr="003F547D" w14:paraId="6A71AE1C" w14:textId="77777777" w:rsidTr="008E6583">
        <w:trPr>
          <w:trHeight w:val="1057"/>
        </w:trPr>
        <w:tc>
          <w:tcPr>
            <w:tcW w:w="348" w:type="dxa"/>
          </w:tcPr>
          <w:p w14:paraId="15812626" w14:textId="77777777" w:rsidR="00F03820" w:rsidRPr="003F547D" w:rsidRDefault="00F03820">
            <w:pPr>
              <w:autoSpaceDE w:val="0"/>
              <w:autoSpaceDN w:val="0"/>
              <w:adjustRightInd w:val="0"/>
              <w:spacing w:before="0"/>
              <w:jc w:val="center"/>
              <w:rPr>
                <w:rFonts w:ascii="Arial" w:hAnsi="Arial" w:cs="Arial"/>
                <w:color w:val="000000"/>
                <w:sz w:val="22"/>
                <w:szCs w:val="22"/>
              </w:rPr>
            </w:pPr>
            <w:r w:rsidRPr="003F547D">
              <w:rPr>
                <w:rFonts w:ascii="Arial" w:hAnsi="Arial" w:cs="Arial"/>
                <w:color w:val="000000"/>
                <w:sz w:val="22"/>
                <w:szCs w:val="22"/>
              </w:rPr>
              <w:t>1</w:t>
            </w:r>
          </w:p>
        </w:tc>
        <w:tc>
          <w:tcPr>
            <w:tcW w:w="3803" w:type="dxa"/>
            <w:vAlign w:val="center"/>
          </w:tcPr>
          <w:p w14:paraId="16A144AB" w14:textId="27BD4402" w:rsidR="00F03820" w:rsidRPr="003F547D" w:rsidRDefault="008E6583" w:rsidP="00076E3D">
            <w:pPr>
              <w:autoSpaceDE w:val="0"/>
              <w:autoSpaceDN w:val="0"/>
              <w:adjustRightInd w:val="0"/>
              <w:spacing w:before="0"/>
              <w:jc w:val="center"/>
              <w:rPr>
                <w:rFonts w:ascii="Arial" w:hAnsi="Arial" w:cs="Arial"/>
                <w:color w:val="000000"/>
                <w:sz w:val="22"/>
                <w:szCs w:val="22"/>
              </w:rPr>
            </w:pPr>
            <w:r>
              <w:rPr>
                <w:rFonts w:ascii="Arial" w:hAnsi="Arial" w:cs="Arial"/>
                <w:b/>
              </w:rPr>
              <w:t>О</w:t>
            </w:r>
            <w:r w:rsidRPr="003F547D">
              <w:rPr>
                <w:rFonts w:ascii="Arial" w:hAnsi="Arial" w:cs="Arial"/>
                <w:b/>
              </w:rPr>
              <w:t>казание услуг</w:t>
            </w:r>
            <w:r>
              <w:rPr>
                <w:rFonts w:ascii="Arial" w:hAnsi="Arial" w:cs="Arial"/>
                <w:b/>
              </w:rPr>
              <w:t xml:space="preserve"> и выполнение работ</w:t>
            </w:r>
            <w:r w:rsidRPr="003F547D">
              <w:rPr>
                <w:rFonts w:ascii="Arial" w:hAnsi="Arial" w:cs="Arial"/>
                <w:b/>
              </w:rPr>
              <w:t xml:space="preserve"> по </w:t>
            </w:r>
            <w:r>
              <w:rPr>
                <w:rFonts w:ascii="Arial" w:hAnsi="Arial" w:cs="Arial"/>
                <w:b/>
              </w:rPr>
              <w:t>организации и обустройству конгрессно-выставочных экспозиций в рамках</w:t>
            </w:r>
            <w:r w:rsidRPr="003F547D" w:rsidDel="00E32B5C">
              <w:rPr>
                <w:rFonts w:ascii="Arial" w:hAnsi="Arial" w:cs="Arial"/>
                <w:b/>
              </w:rPr>
              <w:t xml:space="preserve"> </w:t>
            </w:r>
            <w:r w:rsidRPr="00F03820">
              <w:rPr>
                <w:rFonts w:ascii="Arial" w:hAnsi="Arial" w:cs="Arial"/>
                <w:b/>
              </w:rPr>
              <w:t>«Восточного экономического форума - 2024»</w:t>
            </w:r>
          </w:p>
        </w:tc>
        <w:tc>
          <w:tcPr>
            <w:tcW w:w="567" w:type="dxa"/>
            <w:vAlign w:val="center"/>
          </w:tcPr>
          <w:p w14:paraId="43D404D3" w14:textId="77777777" w:rsidR="00F03820" w:rsidRPr="003F547D" w:rsidRDefault="00F03820">
            <w:pPr>
              <w:autoSpaceDE w:val="0"/>
              <w:autoSpaceDN w:val="0"/>
              <w:adjustRightInd w:val="0"/>
              <w:spacing w:before="0"/>
              <w:jc w:val="center"/>
              <w:rPr>
                <w:rFonts w:ascii="Arial" w:hAnsi="Arial" w:cs="Arial"/>
                <w:color w:val="000000"/>
                <w:sz w:val="22"/>
                <w:szCs w:val="22"/>
              </w:rPr>
            </w:pPr>
            <w:r w:rsidRPr="003F547D">
              <w:rPr>
                <w:rFonts w:ascii="Arial" w:hAnsi="Arial" w:cs="Arial"/>
                <w:color w:val="000000"/>
                <w:sz w:val="22"/>
                <w:szCs w:val="22"/>
              </w:rPr>
              <w:t>1</w:t>
            </w:r>
          </w:p>
        </w:tc>
        <w:tc>
          <w:tcPr>
            <w:tcW w:w="1559" w:type="dxa"/>
            <w:vAlign w:val="center"/>
          </w:tcPr>
          <w:p w14:paraId="37C9EF0A" w14:textId="260B6B30" w:rsidR="00F03820" w:rsidRPr="003F547D" w:rsidRDefault="00F03820">
            <w:pPr>
              <w:autoSpaceDE w:val="0"/>
              <w:autoSpaceDN w:val="0"/>
              <w:adjustRightInd w:val="0"/>
              <w:spacing w:before="0"/>
              <w:jc w:val="center"/>
              <w:rPr>
                <w:rFonts w:ascii="Arial" w:hAnsi="Arial" w:cs="Arial"/>
                <w:color w:val="000000"/>
                <w:sz w:val="22"/>
                <w:szCs w:val="22"/>
              </w:rPr>
            </w:pPr>
            <w:r>
              <w:rPr>
                <w:rFonts w:ascii="Arial" w:hAnsi="Arial" w:cs="Arial"/>
                <w:color w:val="000000"/>
                <w:sz w:val="22"/>
                <w:szCs w:val="22"/>
              </w:rPr>
              <w:t>92</w:t>
            </w:r>
            <w:r w:rsidRPr="003F547D">
              <w:rPr>
                <w:rFonts w:ascii="Arial" w:hAnsi="Arial" w:cs="Arial"/>
                <w:color w:val="000000"/>
                <w:sz w:val="22"/>
                <w:szCs w:val="22"/>
              </w:rPr>
              <w:t xml:space="preserve"> 000 000,00</w:t>
            </w:r>
          </w:p>
        </w:tc>
        <w:tc>
          <w:tcPr>
            <w:tcW w:w="1701" w:type="dxa"/>
            <w:vAlign w:val="center"/>
          </w:tcPr>
          <w:p w14:paraId="58E42B0C" w14:textId="645A9240" w:rsidR="00F03820" w:rsidRPr="003F547D" w:rsidRDefault="00F03820">
            <w:pPr>
              <w:autoSpaceDE w:val="0"/>
              <w:autoSpaceDN w:val="0"/>
              <w:adjustRightInd w:val="0"/>
              <w:spacing w:before="0"/>
              <w:jc w:val="center"/>
              <w:rPr>
                <w:rFonts w:ascii="Arial" w:hAnsi="Arial" w:cs="Arial"/>
                <w:color w:val="000000"/>
                <w:sz w:val="22"/>
                <w:szCs w:val="22"/>
              </w:rPr>
            </w:pPr>
            <w:r>
              <w:rPr>
                <w:rFonts w:ascii="Arial" w:hAnsi="Arial" w:cs="Arial"/>
                <w:color w:val="000000"/>
                <w:sz w:val="22"/>
                <w:szCs w:val="22"/>
              </w:rPr>
              <w:t>89 560</w:t>
            </w:r>
            <w:r w:rsidRPr="003F547D">
              <w:rPr>
                <w:rFonts w:ascii="Arial" w:hAnsi="Arial" w:cs="Arial"/>
                <w:color w:val="000000"/>
                <w:sz w:val="22"/>
                <w:szCs w:val="22"/>
              </w:rPr>
              <w:t xml:space="preserve"> 000,00</w:t>
            </w:r>
          </w:p>
        </w:tc>
        <w:tc>
          <w:tcPr>
            <w:tcW w:w="1701" w:type="dxa"/>
            <w:vAlign w:val="center"/>
          </w:tcPr>
          <w:p w14:paraId="44545216" w14:textId="0D3C6EA3" w:rsidR="00F03820" w:rsidRPr="003F547D" w:rsidRDefault="00F03820">
            <w:pPr>
              <w:autoSpaceDE w:val="0"/>
              <w:autoSpaceDN w:val="0"/>
              <w:adjustRightInd w:val="0"/>
              <w:spacing w:before="0"/>
              <w:jc w:val="center"/>
              <w:rPr>
                <w:rFonts w:ascii="Arial" w:hAnsi="Arial" w:cs="Arial"/>
                <w:color w:val="000000"/>
                <w:sz w:val="22"/>
                <w:szCs w:val="22"/>
              </w:rPr>
            </w:pPr>
            <w:r>
              <w:rPr>
                <w:rFonts w:ascii="Arial" w:hAnsi="Arial" w:cs="Arial"/>
                <w:color w:val="000000"/>
                <w:sz w:val="22"/>
                <w:szCs w:val="22"/>
              </w:rPr>
              <w:t>88 450</w:t>
            </w:r>
            <w:r w:rsidRPr="003F547D">
              <w:rPr>
                <w:rFonts w:ascii="Arial" w:hAnsi="Arial" w:cs="Arial"/>
                <w:color w:val="000000"/>
                <w:sz w:val="22"/>
                <w:szCs w:val="22"/>
              </w:rPr>
              <w:t xml:space="preserve"> 000,00</w:t>
            </w:r>
          </w:p>
        </w:tc>
        <w:tc>
          <w:tcPr>
            <w:tcW w:w="1701" w:type="dxa"/>
            <w:shd w:val="solid" w:color="FFFFFF" w:fill="auto"/>
            <w:vAlign w:val="center"/>
          </w:tcPr>
          <w:p w14:paraId="2A23D41C" w14:textId="2DB2122C" w:rsidR="00F03820" w:rsidRPr="003F547D" w:rsidRDefault="00F03820" w:rsidP="008E6583">
            <w:pPr>
              <w:autoSpaceDE w:val="0"/>
              <w:autoSpaceDN w:val="0"/>
              <w:adjustRightInd w:val="0"/>
              <w:spacing w:before="0"/>
              <w:jc w:val="center"/>
              <w:rPr>
                <w:rFonts w:ascii="Arial" w:hAnsi="Arial" w:cs="Arial"/>
                <w:color w:val="000000"/>
                <w:sz w:val="22"/>
                <w:szCs w:val="22"/>
              </w:rPr>
            </w:pPr>
            <w:r>
              <w:rPr>
                <w:rFonts w:ascii="Arial" w:hAnsi="Arial" w:cs="Arial"/>
                <w:color w:val="000000"/>
                <w:sz w:val="22"/>
                <w:szCs w:val="22"/>
              </w:rPr>
              <w:t>99 700 000,00</w:t>
            </w:r>
          </w:p>
        </w:tc>
        <w:tc>
          <w:tcPr>
            <w:tcW w:w="1701" w:type="dxa"/>
            <w:shd w:val="solid" w:color="FFFFFF" w:fill="auto"/>
            <w:vAlign w:val="center"/>
          </w:tcPr>
          <w:p w14:paraId="4395035A" w14:textId="7A7FB301" w:rsidR="00F03820" w:rsidRPr="003F547D" w:rsidRDefault="00F03820" w:rsidP="008E6583">
            <w:pPr>
              <w:autoSpaceDE w:val="0"/>
              <w:autoSpaceDN w:val="0"/>
              <w:adjustRightInd w:val="0"/>
              <w:spacing w:before="0"/>
              <w:jc w:val="center"/>
              <w:rPr>
                <w:rFonts w:ascii="Arial" w:hAnsi="Arial" w:cs="Arial"/>
                <w:color w:val="000000"/>
                <w:sz w:val="22"/>
                <w:szCs w:val="22"/>
              </w:rPr>
            </w:pPr>
            <w:r>
              <w:rPr>
                <w:rFonts w:ascii="Arial" w:hAnsi="Arial" w:cs="Arial"/>
                <w:color w:val="000000"/>
                <w:sz w:val="22"/>
                <w:szCs w:val="22"/>
              </w:rPr>
              <w:t>87 000 000,00</w:t>
            </w:r>
          </w:p>
        </w:tc>
        <w:tc>
          <w:tcPr>
            <w:tcW w:w="2410" w:type="dxa"/>
            <w:shd w:val="solid" w:color="FFFFFF" w:fill="auto"/>
            <w:vAlign w:val="center"/>
          </w:tcPr>
          <w:p w14:paraId="71DDF0F4" w14:textId="244F4E47" w:rsidR="00F03820" w:rsidRPr="003F547D" w:rsidRDefault="00F03820">
            <w:pPr>
              <w:autoSpaceDE w:val="0"/>
              <w:autoSpaceDN w:val="0"/>
              <w:adjustRightInd w:val="0"/>
              <w:spacing w:before="0"/>
              <w:jc w:val="center"/>
              <w:rPr>
                <w:rFonts w:ascii="Arial" w:hAnsi="Arial" w:cs="Arial"/>
                <w:color w:val="000000"/>
                <w:sz w:val="22"/>
                <w:szCs w:val="22"/>
              </w:rPr>
            </w:pPr>
            <w:r>
              <w:rPr>
                <w:rFonts w:ascii="Arial" w:hAnsi="Arial" w:cs="Arial"/>
                <w:color w:val="000000"/>
                <w:sz w:val="22"/>
                <w:szCs w:val="22"/>
              </w:rPr>
              <w:t>87 000 000,00</w:t>
            </w:r>
          </w:p>
        </w:tc>
      </w:tr>
      <w:tr w:rsidR="008E6583" w:rsidRPr="003F547D" w14:paraId="10D6D705" w14:textId="77777777" w:rsidTr="008E6583">
        <w:trPr>
          <w:trHeight w:val="197"/>
        </w:trPr>
        <w:tc>
          <w:tcPr>
            <w:tcW w:w="13081" w:type="dxa"/>
            <w:gridSpan w:val="8"/>
          </w:tcPr>
          <w:p w14:paraId="2E22A1A1" w14:textId="080A3E5B" w:rsidR="008E6583" w:rsidRPr="003F547D" w:rsidRDefault="008E6583">
            <w:pPr>
              <w:autoSpaceDE w:val="0"/>
              <w:autoSpaceDN w:val="0"/>
              <w:adjustRightInd w:val="0"/>
              <w:spacing w:before="0"/>
              <w:jc w:val="center"/>
              <w:rPr>
                <w:rFonts w:ascii="Arial" w:hAnsi="Arial" w:cs="Arial"/>
                <w:b/>
                <w:bCs/>
                <w:color w:val="000000"/>
                <w:sz w:val="22"/>
                <w:szCs w:val="22"/>
              </w:rPr>
            </w:pPr>
            <w:r w:rsidRPr="003F547D">
              <w:rPr>
                <w:rFonts w:ascii="Arial" w:hAnsi="Arial" w:cs="Arial"/>
                <w:b/>
                <w:bCs/>
                <w:color w:val="000000"/>
                <w:sz w:val="22"/>
                <w:szCs w:val="22"/>
              </w:rPr>
              <w:t>ИТОГО</w:t>
            </w:r>
          </w:p>
        </w:tc>
        <w:tc>
          <w:tcPr>
            <w:tcW w:w="2410" w:type="dxa"/>
          </w:tcPr>
          <w:p w14:paraId="4CEBE5AC" w14:textId="72F90CE3" w:rsidR="008E6583" w:rsidRPr="003F547D" w:rsidRDefault="008E6583">
            <w:pPr>
              <w:autoSpaceDE w:val="0"/>
              <w:autoSpaceDN w:val="0"/>
              <w:adjustRightInd w:val="0"/>
              <w:spacing w:before="0"/>
              <w:jc w:val="center"/>
              <w:rPr>
                <w:rFonts w:ascii="Arial" w:hAnsi="Arial" w:cs="Arial"/>
                <w:b/>
                <w:bCs/>
                <w:color w:val="000000"/>
                <w:sz w:val="22"/>
                <w:szCs w:val="22"/>
              </w:rPr>
            </w:pPr>
            <w:r>
              <w:rPr>
                <w:rFonts w:ascii="Arial" w:hAnsi="Arial" w:cs="Arial"/>
                <w:b/>
                <w:bCs/>
                <w:color w:val="000000"/>
                <w:sz w:val="22"/>
                <w:szCs w:val="22"/>
              </w:rPr>
              <w:t>87</w:t>
            </w:r>
            <w:r w:rsidRPr="003F547D">
              <w:rPr>
                <w:rFonts w:ascii="Arial" w:hAnsi="Arial" w:cs="Arial"/>
                <w:b/>
                <w:bCs/>
                <w:color w:val="000000"/>
                <w:sz w:val="22"/>
                <w:szCs w:val="22"/>
              </w:rPr>
              <w:t xml:space="preserve"> 000 000,00</w:t>
            </w:r>
          </w:p>
        </w:tc>
      </w:tr>
    </w:tbl>
    <w:p w14:paraId="1D03A4FF" w14:textId="77777777" w:rsidR="00E6474A" w:rsidRPr="003F547D" w:rsidRDefault="00D62205" w:rsidP="00E6474A">
      <w:pPr>
        <w:pStyle w:val="Default"/>
        <w:spacing w:line="276" w:lineRule="auto"/>
        <w:jc w:val="both"/>
        <w:rPr>
          <w:rFonts w:ascii="Arial" w:hAnsi="Arial" w:cs="Arial"/>
        </w:rPr>
      </w:pPr>
      <w:r w:rsidRPr="003F547D" w:rsidDel="00D62205">
        <w:rPr>
          <w:rFonts w:ascii="Arial" w:hAnsi="Arial" w:cs="Arial"/>
          <w:i/>
        </w:rPr>
        <w:t xml:space="preserve"> </w:t>
      </w:r>
    </w:p>
    <w:p w14:paraId="2FDD9DBC" w14:textId="36D80709" w:rsidR="00E6474A" w:rsidRPr="00841383" w:rsidRDefault="00E6474A" w:rsidP="00E6474A">
      <w:pPr>
        <w:pStyle w:val="Default"/>
        <w:spacing w:line="276" w:lineRule="auto"/>
        <w:jc w:val="both"/>
        <w:rPr>
          <w:rFonts w:ascii="Arial" w:hAnsi="Arial" w:cs="Arial"/>
          <w:b/>
        </w:rPr>
      </w:pPr>
      <w:r w:rsidRPr="003F547D">
        <w:rPr>
          <w:rFonts w:ascii="Arial" w:hAnsi="Arial" w:cs="Arial"/>
        </w:rPr>
        <w:t xml:space="preserve">Итого начальная (максимальная) цена договора составит </w:t>
      </w:r>
      <w:r w:rsidR="008E6583">
        <w:rPr>
          <w:rFonts w:ascii="Arial" w:hAnsi="Arial" w:cs="Arial"/>
        </w:rPr>
        <w:t>87</w:t>
      </w:r>
      <w:r w:rsidR="00C36895" w:rsidRPr="003F547D">
        <w:rPr>
          <w:rFonts w:ascii="Arial" w:hAnsi="Arial" w:cs="Arial"/>
        </w:rPr>
        <w:t> 000 000,00 (</w:t>
      </w:r>
      <w:r w:rsidR="008E6583">
        <w:rPr>
          <w:rFonts w:ascii="Arial" w:hAnsi="Arial" w:cs="Arial"/>
        </w:rPr>
        <w:t>Восемьдесят семь</w:t>
      </w:r>
      <w:r w:rsidR="00C36895" w:rsidRPr="003F547D">
        <w:rPr>
          <w:rFonts w:ascii="Arial" w:hAnsi="Arial" w:cs="Arial"/>
        </w:rPr>
        <w:t xml:space="preserve"> миллионов 00/100) </w:t>
      </w:r>
      <w:r w:rsidRPr="003F547D">
        <w:rPr>
          <w:rFonts w:ascii="Arial" w:hAnsi="Arial" w:cs="Arial"/>
        </w:rPr>
        <w:t>рублей, в том числе НДС.</w:t>
      </w:r>
    </w:p>
    <w:p w14:paraId="63F8F9A1" w14:textId="77777777" w:rsidR="00180D62" w:rsidRDefault="00180D62">
      <w:pPr>
        <w:spacing w:before="0"/>
        <w:jc w:val="left"/>
      </w:pPr>
    </w:p>
    <w:p w14:paraId="3280AE2D" w14:textId="77777777" w:rsidR="004D6CCE" w:rsidRDefault="004D6CCE" w:rsidP="00C568E6">
      <w:pPr>
        <w:tabs>
          <w:tab w:val="left" w:pos="-567"/>
          <w:tab w:val="left" w:pos="5407"/>
        </w:tabs>
        <w:autoSpaceDE w:val="0"/>
        <w:autoSpaceDN w:val="0"/>
        <w:ind w:right="153"/>
        <w:sectPr w:rsidR="004D6CCE" w:rsidSect="00076E3D">
          <w:pgSz w:w="16838" w:h="11906" w:orient="landscape"/>
          <w:pgMar w:top="1418" w:right="851" w:bottom="851" w:left="567" w:header="709" w:footer="709" w:gutter="0"/>
          <w:cols w:space="708"/>
          <w:docGrid w:linePitch="360"/>
        </w:sectPr>
      </w:pPr>
    </w:p>
    <w:p w14:paraId="1BA6AB0B" w14:textId="76F3C6C9" w:rsidR="004D6CCE" w:rsidRPr="003F547D" w:rsidRDefault="004D6CCE" w:rsidP="004D6CCE">
      <w:pPr>
        <w:pStyle w:val="affff3"/>
        <w:rPr>
          <w:rFonts w:ascii="Arial" w:hAnsi="Arial" w:cs="Arial"/>
          <w:b/>
        </w:rPr>
      </w:pPr>
      <w:r w:rsidRPr="003F547D">
        <w:rPr>
          <w:rFonts w:ascii="Arial" w:hAnsi="Arial" w:cs="Arial"/>
          <w:b/>
        </w:rPr>
        <w:lastRenderedPageBreak/>
        <w:t>Приложение 1</w:t>
      </w:r>
      <w:r w:rsidR="00777EC6">
        <w:rPr>
          <w:rFonts w:ascii="Arial" w:hAnsi="Arial" w:cs="Arial"/>
          <w:b/>
        </w:rPr>
        <w:t>1</w:t>
      </w:r>
      <w:r w:rsidRPr="003F547D">
        <w:rPr>
          <w:rFonts w:ascii="Arial" w:hAnsi="Arial" w:cs="Arial"/>
          <w:b/>
        </w:rPr>
        <w:t xml:space="preserve"> </w:t>
      </w:r>
    </w:p>
    <w:p w14:paraId="63FC91F2" w14:textId="052B997C" w:rsidR="004D6CCE" w:rsidRPr="003F547D" w:rsidRDefault="004D6CCE" w:rsidP="004D6CCE">
      <w:pPr>
        <w:pStyle w:val="affff3"/>
        <w:jc w:val="left"/>
        <w:rPr>
          <w:rFonts w:ascii="Arial" w:hAnsi="Arial" w:cs="Arial"/>
        </w:rPr>
      </w:pPr>
      <w:r w:rsidRPr="003F547D">
        <w:rPr>
          <w:rFonts w:ascii="Arial" w:hAnsi="Arial" w:cs="Arial"/>
        </w:rPr>
        <w:t xml:space="preserve">ФОРМА </w:t>
      </w:r>
      <w:r w:rsidR="00CA7E93">
        <w:rPr>
          <w:rFonts w:ascii="Arial" w:hAnsi="Arial" w:cs="Arial"/>
        </w:rPr>
        <w:t>ЦЕНОВОГО ПРЕДЛОЖЕНИЯ</w:t>
      </w:r>
    </w:p>
    <w:p w14:paraId="6B77DFA8" w14:textId="77777777" w:rsidR="004D6CCE" w:rsidRPr="003F547D" w:rsidRDefault="004D6CCE" w:rsidP="004D6CCE">
      <w:pPr>
        <w:spacing w:before="0"/>
        <w:jc w:val="right"/>
        <w:rPr>
          <w:rFonts w:ascii="Arial" w:hAnsi="Arial" w:cs="Arial"/>
          <w:sz w:val="22"/>
        </w:rPr>
      </w:pPr>
      <w:r w:rsidRPr="003F547D">
        <w:rPr>
          <w:rFonts w:ascii="Arial" w:hAnsi="Arial" w:cs="Arial"/>
          <w:sz w:val="22"/>
        </w:rPr>
        <w:t>На фирменном бланке</w:t>
      </w:r>
    </w:p>
    <w:p w14:paraId="70CC1BB3" w14:textId="77777777" w:rsidR="004D6CCE" w:rsidRPr="003F547D" w:rsidRDefault="004D6CCE" w:rsidP="004D6CCE">
      <w:pPr>
        <w:spacing w:before="0"/>
        <w:jc w:val="right"/>
        <w:rPr>
          <w:rFonts w:ascii="Arial" w:hAnsi="Arial" w:cs="Arial"/>
          <w:sz w:val="22"/>
        </w:rPr>
      </w:pPr>
      <w:r w:rsidRPr="003F547D">
        <w:rPr>
          <w:rFonts w:ascii="Arial" w:hAnsi="Arial" w:cs="Arial"/>
          <w:sz w:val="22"/>
        </w:rPr>
        <w:t>участника закупки</w:t>
      </w:r>
    </w:p>
    <w:p w14:paraId="614FA2FA" w14:textId="77777777" w:rsidR="004D6CCE" w:rsidRPr="003F547D" w:rsidRDefault="004D6CCE" w:rsidP="004D6CCE">
      <w:pPr>
        <w:spacing w:before="0"/>
        <w:jc w:val="right"/>
        <w:rPr>
          <w:rFonts w:ascii="Arial" w:hAnsi="Arial" w:cs="Arial"/>
          <w:sz w:val="22"/>
        </w:rPr>
      </w:pPr>
      <w:r w:rsidRPr="003F547D">
        <w:rPr>
          <w:rFonts w:ascii="Arial" w:hAnsi="Arial" w:cs="Arial"/>
          <w:sz w:val="22"/>
        </w:rPr>
        <w:t>Исх. Номер, дата</w:t>
      </w:r>
    </w:p>
    <w:p w14:paraId="472C41E3" w14:textId="77777777" w:rsidR="004D6CCE" w:rsidRPr="003F547D" w:rsidRDefault="004D6CCE" w:rsidP="004D6CCE">
      <w:pPr>
        <w:spacing w:before="0"/>
        <w:jc w:val="right"/>
        <w:rPr>
          <w:rFonts w:ascii="Arial" w:hAnsi="Arial" w:cs="Arial"/>
          <w:sz w:val="22"/>
        </w:rPr>
      </w:pPr>
    </w:p>
    <w:p w14:paraId="07E87EFB" w14:textId="77777777" w:rsidR="004D6CCE" w:rsidRPr="003F547D" w:rsidRDefault="004D6CCE" w:rsidP="004D6CCE">
      <w:pPr>
        <w:spacing w:before="0"/>
        <w:jc w:val="right"/>
        <w:rPr>
          <w:rFonts w:ascii="Arial" w:hAnsi="Arial" w:cs="Arial"/>
          <w:sz w:val="22"/>
        </w:rPr>
      </w:pPr>
      <w:r w:rsidRPr="003F547D">
        <w:rPr>
          <w:rFonts w:ascii="Arial" w:hAnsi="Arial" w:cs="Arial"/>
          <w:sz w:val="22"/>
        </w:rPr>
        <w:t>В Комиссию по осуществлению                                                                                                конкурентных закупок Фонда развития городов</w:t>
      </w:r>
    </w:p>
    <w:p w14:paraId="7D5C0AAB" w14:textId="77777777" w:rsidR="004D6CCE" w:rsidRPr="003F547D" w:rsidRDefault="004D6CCE" w:rsidP="004D6CCE">
      <w:pPr>
        <w:pStyle w:val="aff1"/>
        <w:spacing w:after="0"/>
        <w:rPr>
          <w:rFonts w:ascii="Arial" w:hAnsi="Arial" w:cs="Arial"/>
          <w:bCs/>
        </w:rPr>
      </w:pPr>
    </w:p>
    <w:p w14:paraId="4F1237C2" w14:textId="77777777" w:rsidR="004D6CCE" w:rsidRPr="003F547D" w:rsidRDefault="004D6CCE" w:rsidP="004D6CCE">
      <w:pPr>
        <w:pStyle w:val="aff1"/>
        <w:spacing w:after="0"/>
        <w:rPr>
          <w:rFonts w:ascii="Arial" w:hAnsi="Arial" w:cs="Arial"/>
          <w:bCs/>
        </w:rPr>
      </w:pPr>
      <w:r w:rsidRPr="003F547D">
        <w:rPr>
          <w:rFonts w:ascii="Arial" w:hAnsi="Arial" w:cs="Arial"/>
          <w:bCs/>
        </w:rPr>
        <w:t xml:space="preserve">ЗАКУПКА №_________ </w:t>
      </w:r>
    </w:p>
    <w:p w14:paraId="08F1EE36" w14:textId="77777777" w:rsidR="004D6CCE" w:rsidRPr="003F547D" w:rsidRDefault="004D6CCE" w:rsidP="004D6CCE">
      <w:pPr>
        <w:pStyle w:val="aff1"/>
        <w:spacing w:after="0"/>
        <w:rPr>
          <w:rFonts w:ascii="Arial" w:hAnsi="Arial" w:cs="Arial"/>
          <w:bCs/>
        </w:rPr>
      </w:pPr>
    </w:p>
    <w:p w14:paraId="444C5433" w14:textId="5252E6A4" w:rsidR="004D6CCE" w:rsidRPr="003F547D" w:rsidRDefault="00CA7E93" w:rsidP="004D6CCE">
      <w:pPr>
        <w:pStyle w:val="aff1"/>
        <w:jc w:val="center"/>
        <w:rPr>
          <w:rFonts w:ascii="Arial" w:hAnsi="Arial" w:cs="Arial"/>
          <w:b/>
          <w:sz w:val="28"/>
          <w:szCs w:val="28"/>
        </w:rPr>
      </w:pPr>
      <w:r>
        <w:rPr>
          <w:rFonts w:ascii="Arial" w:hAnsi="Arial" w:cs="Arial"/>
          <w:b/>
          <w:sz w:val="28"/>
          <w:szCs w:val="28"/>
        </w:rPr>
        <w:t>Ценовое предложение</w:t>
      </w:r>
    </w:p>
    <w:p w14:paraId="3F47066A" w14:textId="77777777" w:rsidR="004D6CCE" w:rsidRPr="003F547D" w:rsidRDefault="004D6CCE" w:rsidP="004D6CCE">
      <w:pPr>
        <w:spacing w:before="0" w:line="240" w:lineRule="atLeast"/>
        <w:ind w:firstLine="720"/>
        <w:rPr>
          <w:rFonts w:ascii="Arial" w:hAnsi="Arial" w:cs="Arial"/>
        </w:rPr>
      </w:pPr>
    </w:p>
    <w:p w14:paraId="618D8880" w14:textId="21A414AF" w:rsidR="00D235AC" w:rsidRDefault="00CA7E93" w:rsidP="004D6CCE">
      <w:pPr>
        <w:tabs>
          <w:tab w:val="left" w:pos="-567"/>
          <w:tab w:val="left" w:pos="5407"/>
        </w:tabs>
        <w:autoSpaceDE w:val="0"/>
        <w:autoSpaceDN w:val="0"/>
        <w:ind w:right="153"/>
        <w:rPr>
          <w:rFonts w:ascii="Arial" w:hAnsi="Arial" w:cs="Arial"/>
        </w:rPr>
      </w:pPr>
      <w:r>
        <w:rPr>
          <w:rFonts w:ascii="Arial" w:hAnsi="Arial" w:cs="Arial"/>
        </w:rPr>
        <w:t xml:space="preserve">______________________(наименование участника закупки) предлагает оказать услуги и выполнить работы </w:t>
      </w:r>
      <w:r w:rsidR="004D6CCE" w:rsidRPr="00924A22">
        <w:rPr>
          <w:rFonts w:ascii="Arial" w:hAnsi="Arial" w:cs="Arial"/>
        </w:rPr>
        <w:t>по организации и обустройству Зон застройки в рамках форума «Восточный экономический форум - 2024»</w:t>
      </w:r>
      <w:r>
        <w:rPr>
          <w:rFonts w:ascii="Arial" w:hAnsi="Arial" w:cs="Arial"/>
        </w:rPr>
        <w:t xml:space="preserve"> </w:t>
      </w:r>
      <w:r w:rsidR="00111B23">
        <w:rPr>
          <w:rFonts w:ascii="Arial" w:hAnsi="Arial" w:cs="Arial"/>
        </w:rPr>
        <w:t>по цене договора _____________(</w:t>
      </w:r>
      <w:r w:rsidR="00111B23" w:rsidRPr="00111B23">
        <w:rPr>
          <w:rFonts w:ascii="Arial" w:hAnsi="Arial" w:cs="Arial"/>
          <w:i/>
        </w:rPr>
        <w:t>сумма цифрами и прописью</w:t>
      </w:r>
      <w:r w:rsidR="00111B23">
        <w:rPr>
          <w:rFonts w:ascii="Arial" w:hAnsi="Arial" w:cs="Arial"/>
        </w:rPr>
        <w:t>) рублей, в т.ч. НДС</w:t>
      </w:r>
      <w:r w:rsidR="00111B23">
        <w:rPr>
          <w:rStyle w:val="affc"/>
          <w:rFonts w:ascii="Arial" w:hAnsi="Arial"/>
        </w:rPr>
        <w:footnoteReference w:id="22"/>
      </w:r>
      <w:r w:rsidR="00111B23">
        <w:rPr>
          <w:rFonts w:ascii="Arial" w:hAnsi="Arial" w:cs="Arial"/>
        </w:rPr>
        <w:t xml:space="preserve"> в соответствии с  расчетом стоимости услуг/работ (Приложение 1 к настоящему Ценовому предложению) и </w:t>
      </w:r>
      <w:r w:rsidR="00D36D94">
        <w:rPr>
          <w:rFonts w:ascii="Arial" w:hAnsi="Arial" w:cs="Arial"/>
        </w:rPr>
        <w:t xml:space="preserve">детализированной </w:t>
      </w:r>
      <w:r w:rsidR="00111B23">
        <w:rPr>
          <w:rFonts w:ascii="Arial" w:hAnsi="Arial" w:cs="Arial"/>
        </w:rPr>
        <w:t>сметой (Приложение 2 к настоящему Ценовому предложению).</w:t>
      </w:r>
    </w:p>
    <w:p w14:paraId="51CB7E9F" w14:textId="61C3450D" w:rsidR="00111B23" w:rsidRDefault="00111B23" w:rsidP="004D6CCE">
      <w:pPr>
        <w:tabs>
          <w:tab w:val="left" w:pos="-567"/>
          <w:tab w:val="left" w:pos="5407"/>
        </w:tabs>
        <w:autoSpaceDE w:val="0"/>
        <w:autoSpaceDN w:val="0"/>
        <w:ind w:right="153"/>
        <w:rPr>
          <w:rFonts w:ascii="Arial" w:hAnsi="Arial" w:cs="Arial"/>
        </w:rPr>
      </w:pPr>
    </w:p>
    <w:p w14:paraId="1B3CDEC3" w14:textId="1BB125B3" w:rsidR="00111B23" w:rsidRDefault="00111B23" w:rsidP="004D6CCE">
      <w:pPr>
        <w:tabs>
          <w:tab w:val="left" w:pos="-567"/>
          <w:tab w:val="left" w:pos="5407"/>
        </w:tabs>
        <w:autoSpaceDE w:val="0"/>
        <w:autoSpaceDN w:val="0"/>
        <w:ind w:right="153"/>
        <w:rPr>
          <w:rFonts w:ascii="Arial" w:hAnsi="Arial" w:cs="Arial"/>
        </w:rPr>
      </w:pPr>
    </w:p>
    <w:p w14:paraId="66184844" w14:textId="77777777" w:rsidR="00111B23" w:rsidRPr="003F547D" w:rsidRDefault="00111B23" w:rsidP="00111B23">
      <w:pPr>
        <w:pStyle w:val="affb"/>
        <w:ind w:right="23"/>
        <w:jc w:val="both"/>
        <w:rPr>
          <w:rFonts w:ascii="Arial" w:hAnsi="Arial" w:cs="Arial"/>
          <w:b/>
          <w:sz w:val="22"/>
          <w:szCs w:val="22"/>
        </w:rPr>
      </w:pPr>
    </w:p>
    <w:p w14:paraId="4C9956A8" w14:textId="77777777" w:rsidR="00111B23" w:rsidRPr="003F547D" w:rsidRDefault="00111B23" w:rsidP="00111B23">
      <w:pPr>
        <w:pStyle w:val="affb"/>
        <w:ind w:right="23"/>
        <w:jc w:val="both"/>
        <w:rPr>
          <w:rFonts w:ascii="Arial" w:hAnsi="Arial" w:cs="Arial"/>
          <w:b/>
          <w:sz w:val="22"/>
          <w:szCs w:val="22"/>
        </w:rPr>
      </w:pPr>
    </w:p>
    <w:p w14:paraId="319E51D6" w14:textId="77777777" w:rsidR="00111B23" w:rsidRPr="003F547D" w:rsidRDefault="00111B23" w:rsidP="00111B23">
      <w:pPr>
        <w:pStyle w:val="affb"/>
        <w:ind w:right="23"/>
        <w:jc w:val="both"/>
        <w:rPr>
          <w:rFonts w:ascii="Arial" w:hAnsi="Arial" w:cs="Arial"/>
          <w:sz w:val="22"/>
          <w:szCs w:val="22"/>
        </w:rPr>
      </w:pPr>
      <w:r w:rsidRPr="003F547D">
        <w:rPr>
          <w:rFonts w:ascii="Arial" w:hAnsi="Arial" w:cs="Arial"/>
          <w:b/>
          <w:sz w:val="22"/>
          <w:szCs w:val="22"/>
        </w:rPr>
        <w:t>Руководитель участника закупки</w:t>
      </w:r>
      <w:r w:rsidRPr="003F547D">
        <w:rPr>
          <w:rFonts w:ascii="Arial" w:hAnsi="Arial" w:cs="Arial"/>
          <w:b/>
          <w:sz w:val="22"/>
          <w:szCs w:val="22"/>
        </w:rPr>
        <w:tab/>
      </w:r>
      <w:r w:rsidRPr="003F547D">
        <w:rPr>
          <w:rFonts w:ascii="Arial" w:hAnsi="Arial" w:cs="Arial"/>
          <w:b/>
          <w:sz w:val="22"/>
          <w:szCs w:val="22"/>
        </w:rPr>
        <w:tab/>
        <w:t xml:space="preserve">                      </w:t>
      </w:r>
      <w:r w:rsidRPr="003F547D">
        <w:rPr>
          <w:rFonts w:ascii="Arial" w:hAnsi="Arial" w:cs="Arial"/>
          <w:sz w:val="22"/>
          <w:szCs w:val="22"/>
        </w:rPr>
        <w:t>______________  /ФИО/</w:t>
      </w:r>
    </w:p>
    <w:p w14:paraId="21B63A50" w14:textId="77777777" w:rsidR="00111B23" w:rsidRPr="003F547D" w:rsidRDefault="00111B23" w:rsidP="00111B23">
      <w:pPr>
        <w:spacing w:before="0"/>
        <w:jc w:val="left"/>
        <w:rPr>
          <w:rFonts w:ascii="Arial" w:hAnsi="Arial" w:cs="Arial"/>
          <w:sz w:val="22"/>
          <w:szCs w:val="22"/>
        </w:rPr>
      </w:pPr>
      <w:r w:rsidRPr="003F547D">
        <w:rPr>
          <w:rFonts w:ascii="Arial" w:hAnsi="Arial" w:cs="Arial"/>
          <w:b/>
          <w:sz w:val="22"/>
          <w:szCs w:val="22"/>
        </w:rPr>
        <w:t>(или уполномоченный представитель)</w:t>
      </w:r>
      <w:r w:rsidRPr="003F547D">
        <w:rPr>
          <w:rFonts w:ascii="Arial" w:hAnsi="Arial" w:cs="Arial"/>
          <w:b/>
          <w:sz w:val="22"/>
          <w:szCs w:val="22"/>
        </w:rPr>
        <w:tab/>
      </w:r>
      <w:r w:rsidRPr="003F547D">
        <w:rPr>
          <w:rFonts w:ascii="Arial" w:hAnsi="Arial" w:cs="Arial"/>
          <w:sz w:val="22"/>
          <w:szCs w:val="22"/>
        </w:rPr>
        <w:tab/>
      </w:r>
      <w:r w:rsidRPr="003F547D">
        <w:rPr>
          <w:rFonts w:ascii="Arial" w:hAnsi="Arial" w:cs="Arial"/>
          <w:sz w:val="22"/>
          <w:szCs w:val="22"/>
        </w:rPr>
        <w:tab/>
        <w:t xml:space="preserve">                 (подпись)</w:t>
      </w:r>
    </w:p>
    <w:p w14:paraId="66E7D20C" w14:textId="77777777" w:rsidR="00111B23" w:rsidRPr="003F547D" w:rsidRDefault="00111B23" w:rsidP="00111B23">
      <w:pPr>
        <w:spacing w:before="0"/>
        <w:jc w:val="left"/>
        <w:rPr>
          <w:rFonts w:ascii="Arial" w:hAnsi="Arial" w:cs="Arial"/>
          <w:sz w:val="22"/>
          <w:szCs w:val="22"/>
        </w:rPr>
      </w:pPr>
    </w:p>
    <w:p w14:paraId="6671FF08" w14:textId="77777777" w:rsidR="00111B23" w:rsidRPr="003F547D" w:rsidRDefault="00111B23" w:rsidP="00111B23">
      <w:pPr>
        <w:spacing w:before="0"/>
        <w:jc w:val="left"/>
        <w:rPr>
          <w:rFonts w:ascii="Arial" w:hAnsi="Arial" w:cs="Arial"/>
          <w:sz w:val="22"/>
          <w:szCs w:val="22"/>
        </w:rPr>
      </w:pPr>
    </w:p>
    <w:p w14:paraId="76001672" w14:textId="77777777" w:rsidR="00111B23" w:rsidRDefault="00111B23" w:rsidP="004D6CCE">
      <w:pPr>
        <w:tabs>
          <w:tab w:val="left" w:pos="-567"/>
          <w:tab w:val="left" w:pos="5407"/>
        </w:tabs>
        <w:autoSpaceDE w:val="0"/>
        <w:autoSpaceDN w:val="0"/>
        <w:ind w:right="153"/>
        <w:rPr>
          <w:rFonts w:ascii="Arial" w:hAnsi="Arial" w:cs="Arial"/>
        </w:rPr>
        <w:sectPr w:rsidR="00111B23" w:rsidSect="00111B23">
          <w:pgSz w:w="11906" w:h="16838"/>
          <w:pgMar w:top="851" w:right="851" w:bottom="567" w:left="1418" w:header="709" w:footer="709" w:gutter="0"/>
          <w:cols w:space="708"/>
          <w:docGrid w:linePitch="360"/>
        </w:sectPr>
      </w:pPr>
    </w:p>
    <w:p w14:paraId="15CC0DE8" w14:textId="203BD090" w:rsidR="00CA7E93" w:rsidRDefault="00CA7E93" w:rsidP="004D6CCE">
      <w:pPr>
        <w:tabs>
          <w:tab w:val="left" w:pos="-567"/>
          <w:tab w:val="left" w:pos="5407"/>
        </w:tabs>
        <w:autoSpaceDE w:val="0"/>
        <w:autoSpaceDN w:val="0"/>
        <w:ind w:right="153"/>
        <w:rPr>
          <w:rFonts w:ascii="Arial" w:hAnsi="Arial" w:cs="Arial"/>
        </w:rPr>
      </w:pPr>
      <w:r>
        <w:rPr>
          <w:rFonts w:ascii="Arial" w:hAnsi="Arial" w:cs="Arial"/>
        </w:rPr>
        <w:lastRenderedPageBreak/>
        <w:t>Форма – 1</w:t>
      </w:r>
    </w:p>
    <w:p w14:paraId="525CDE4D" w14:textId="77777777" w:rsidR="00111B23" w:rsidRDefault="00111B23" w:rsidP="00111B23">
      <w:pPr>
        <w:tabs>
          <w:tab w:val="left" w:pos="-567"/>
          <w:tab w:val="left" w:pos="5407"/>
        </w:tabs>
        <w:autoSpaceDE w:val="0"/>
        <w:autoSpaceDN w:val="0"/>
        <w:ind w:right="153"/>
        <w:jc w:val="right"/>
        <w:rPr>
          <w:rFonts w:ascii="Arial" w:hAnsi="Arial" w:cs="Arial"/>
        </w:rPr>
      </w:pPr>
      <w:r>
        <w:rPr>
          <w:rFonts w:ascii="Arial" w:hAnsi="Arial" w:cs="Arial"/>
        </w:rPr>
        <w:t>Приложение № 1 к Ценовому предложению</w:t>
      </w:r>
    </w:p>
    <w:p w14:paraId="1EFBB4D3" w14:textId="77777777" w:rsidR="00111B23" w:rsidRDefault="00111B23" w:rsidP="004D6CCE">
      <w:pPr>
        <w:tabs>
          <w:tab w:val="left" w:pos="-567"/>
          <w:tab w:val="left" w:pos="5407"/>
        </w:tabs>
        <w:autoSpaceDE w:val="0"/>
        <w:autoSpaceDN w:val="0"/>
        <w:ind w:right="153"/>
        <w:rPr>
          <w:rFonts w:ascii="Arial" w:hAnsi="Arial" w:cs="Arial"/>
        </w:rPr>
      </w:pPr>
    </w:p>
    <w:p w14:paraId="217731DC" w14:textId="0E0A0AEF" w:rsidR="00CA7E93" w:rsidRDefault="00CA7E93" w:rsidP="00CA7E93">
      <w:pPr>
        <w:tabs>
          <w:tab w:val="left" w:pos="-567"/>
          <w:tab w:val="left" w:pos="5407"/>
        </w:tabs>
        <w:autoSpaceDE w:val="0"/>
        <w:autoSpaceDN w:val="0"/>
        <w:ind w:right="153"/>
        <w:jc w:val="center"/>
        <w:rPr>
          <w:rFonts w:ascii="Arial" w:hAnsi="Arial" w:cs="Arial"/>
          <w:b/>
        </w:rPr>
      </w:pPr>
      <w:r w:rsidRPr="00CA7E93">
        <w:rPr>
          <w:rFonts w:ascii="Arial" w:hAnsi="Arial" w:cs="Arial"/>
          <w:b/>
        </w:rPr>
        <w:t>Расчет стоимости услуг</w:t>
      </w:r>
      <w:r>
        <w:rPr>
          <w:rFonts w:ascii="Arial" w:hAnsi="Arial" w:cs="Arial"/>
          <w:b/>
        </w:rPr>
        <w:t>/работ</w:t>
      </w:r>
    </w:p>
    <w:tbl>
      <w:tblPr>
        <w:tblW w:w="15025"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0"/>
        <w:gridCol w:w="7938"/>
        <w:gridCol w:w="3828"/>
        <w:gridCol w:w="2409"/>
      </w:tblGrid>
      <w:tr w:rsidR="00CA7E93" w:rsidRPr="00CA7E93" w14:paraId="202CF7F1" w14:textId="77777777" w:rsidTr="00CA7E93">
        <w:tc>
          <w:tcPr>
            <w:tcW w:w="850" w:type="dxa"/>
            <w:shd w:val="clear" w:color="auto" w:fill="FFFFFF"/>
          </w:tcPr>
          <w:p w14:paraId="4DFDD088" w14:textId="77777777" w:rsidR="00CA7E93" w:rsidRPr="00CA7E93" w:rsidRDefault="00CA7E93" w:rsidP="00CA7E93">
            <w:pPr>
              <w:spacing w:before="0"/>
              <w:jc w:val="center"/>
              <w:rPr>
                <w:rFonts w:ascii="Arial" w:eastAsia="Arial" w:hAnsi="Arial" w:cs="Arial"/>
                <w:color w:val="000000"/>
                <w:sz w:val="20"/>
                <w:szCs w:val="20"/>
              </w:rPr>
            </w:pPr>
            <w:r w:rsidRPr="00CA7E93">
              <w:rPr>
                <w:rFonts w:ascii="Arial" w:eastAsia="Arial" w:hAnsi="Arial" w:cs="Arial"/>
                <w:color w:val="000000"/>
                <w:sz w:val="20"/>
                <w:szCs w:val="20"/>
              </w:rPr>
              <w:t>Номер пункта</w:t>
            </w:r>
          </w:p>
        </w:tc>
        <w:tc>
          <w:tcPr>
            <w:tcW w:w="7938" w:type="dxa"/>
            <w:shd w:val="clear" w:color="auto" w:fill="FFFFFF"/>
            <w:vAlign w:val="center"/>
          </w:tcPr>
          <w:p w14:paraId="1D35BDFC" w14:textId="77777777" w:rsidR="00CA7E93" w:rsidRPr="00CA7E93" w:rsidRDefault="00CA7E93" w:rsidP="00CA7E93">
            <w:pPr>
              <w:spacing w:before="0"/>
              <w:jc w:val="center"/>
              <w:rPr>
                <w:rFonts w:ascii="Arial" w:eastAsia="Arial" w:hAnsi="Arial" w:cs="Arial"/>
                <w:color w:val="000000"/>
                <w:sz w:val="20"/>
                <w:szCs w:val="20"/>
              </w:rPr>
            </w:pPr>
            <w:r w:rsidRPr="00CA7E93">
              <w:rPr>
                <w:rFonts w:ascii="Arial" w:eastAsia="Arial" w:hAnsi="Arial" w:cs="Arial"/>
                <w:color w:val="000000"/>
                <w:sz w:val="20"/>
                <w:szCs w:val="20"/>
              </w:rPr>
              <w:t>Наименование позиции</w:t>
            </w:r>
          </w:p>
        </w:tc>
        <w:tc>
          <w:tcPr>
            <w:tcW w:w="3828" w:type="dxa"/>
            <w:shd w:val="clear" w:color="auto" w:fill="FFFFFF"/>
            <w:vAlign w:val="center"/>
          </w:tcPr>
          <w:p w14:paraId="31C63873" w14:textId="77777777" w:rsidR="00CA7E93" w:rsidRPr="00CA7E93" w:rsidRDefault="00CA7E93" w:rsidP="00CA7E93">
            <w:pPr>
              <w:spacing w:before="0"/>
              <w:jc w:val="center"/>
              <w:rPr>
                <w:rFonts w:ascii="Arial" w:eastAsia="Arial" w:hAnsi="Arial" w:cs="Arial"/>
                <w:color w:val="000000"/>
                <w:sz w:val="20"/>
                <w:szCs w:val="20"/>
              </w:rPr>
            </w:pPr>
            <w:r w:rsidRPr="00CA7E93">
              <w:rPr>
                <w:rFonts w:ascii="Arial" w:eastAsia="Arial" w:hAnsi="Arial" w:cs="Arial"/>
                <w:color w:val="000000"/>
                <w:sz w:val="20"/>
                <w:szCs w:val="20"/>
              </w:rPr>
              <w:t>Срок сдачи услуг (окончания исполнения обязательств Исполнителя)</w:t>
            </w:r>
          </w:p>
        </w:tc>
        <w:tc>
          <w:tcPr>
            <w:tcW w:w="2409" w:type="dxa"/>
            <w:shd w:val="clear" w:color="auto" w:fill="FFFFFF"/>
            <w:vAlign w:val="center"/>
          </w:tcPr>
          <w:p w14:paraId="1C706DB2" w14:textId="77777777" w:rsidR="00CA7E93" w:rsidRPr="00CA7E93" w:rsidRDefault="00CA7E93" w:rsidP="00CA7E93">
            <w:pPr>
              <w:spacing w:before="0"/>
              <w:jc w:val="center"/>
              <w:rPr>
                <w:rFonts w:ascii="Arial" w:eastAsia="Arial" w:hAnsi="Arial" w:cs="Arial"/>
                <w:color w:val="000000"/>
                <w:sz w:val="20"/>
                <w:szCs w:val="20"/>
              </w:rPr>
            </w:pPr>
            <w:r w:rsidRPr="00CA7E93">
              <w:rPr>
                <w:rFonts w:ascii="Arial" w:eastAsia="Arial" w:hAnsi="Arial" w:cs="Arial"/>
                <w:color w:val="000000"/>
                <w:sz w:val="20"/>
                <w:szCs w:val="20"/>
              </w:rPr>
              <w:t>Стоимость услуг, рублей, в том числе НДС</w:t>
            </w:r>
            <w:r w:rsidRPr="00CA7E93">
              <w:rPr>
                <w:rFonts w:ascii="Arial" w:eastAsia="Arial" w:hAnsi="Arial" w:cs="Arial"/>
                <w:color w:val="000000"/>
                <w:sz w:val="20"/>
                <w:szCs w:val="20"/>
                <w:vertAlign w:val="superscript"/>
              </w:rPr>
              <w:footnoteReference w:id="23"/>
            </w:r>
          </w:p>
        </w:tc>
      </w:tr>
      <w:tr w:rsidR="00CA7E93" w:rsidRPr="00CA7E93" w14:paraId="7E891FE3" w14:textId="77777777" w:rsidTr="00CA7E93">
        <w:trPr>
          <w:trHeight w:val="344"/>
        </w:trPr>
        <w:tc>
          <w:tcPr>
            <w:tcW w:w="15025" w:type="dxa"/>
            <w:gridSpan w:val="4"/>
            <w:shd w:val="clear" w:color="auto" w:fill="auto"/>
            <w:vAlign w:val="center"/>
          </w:tcPr>
          <w:p w14:paraId="7830ADD1" w14:textId="77777777" w:rsidR="00CA7E93" w:rsidRPr="00CA7E93" w:rsidRDefault="00CA7E93" w:rsidP="00CA7E93">
            <w:pPr>
              <w:spacing w:before="0"/>
              <w:jc w:val="center"/>
              <w:rPr>
                <w:rFonts w:ascii="Arial" w:eastAsia="Arial" w:hAnsi="Arial" w:cs="Arial"/>
                <w:color w:val="000000"/>
                <w:sz w:val="20"/>
                <w:szCs w:val="20"/>
              </w:rPr>
            </w:pPr>
            <w:r w:rsidRPr="00CA7E93">
              <w:rPr>
                <w:rFonts w:ascii="Arial" w:eastAsia="Arial" w:hAnsi="Arial" w:cs="Arial"/>
                <w:b/>
                <w:color w:val="000000"/>
                <w:sz w:val="20"/>
                <w:szCs w:val="20"/>
              </w:rPr>
              <w:t>Разработка Креативной концепции</w:t>
            </w:r>
          </w:p>
        </w:tc>
      </w:tr>
      <w:tr w:rsidR="00CA7E93" w:rsidRPr="00CA7E93" w14:paraId="7BBB7C0C" w14:textId="77777777" w:rsidTr="00CA7E93">
        <w:trPr>
          <w:trHeight w:val="344"/>
        </w:trPr>
        <w:tc>
          <w:tcPr>
            <w:tcW w:w="850" w:type="dxa"/>
            <w:vMerge w:val="restart"/>
            <w:shd w:val="clear" w:color="auto" w:fill="auto"/>
            <w:vAlign w:val="center"/>
          </w:tcPr>
          <w:p w14:paraId="6D993622" w14:textId="77777777" w:rsidR="00CA7E93" w:rsidRPr="00CA7E93" w:rsidRDefault="00CA7E93" w:rsidP="00CA7E93">
            <w:pPr>
              <w:spacing w:before="0"/>
              <w:jc w:val="center"/>
              <w:rPr>
                <w:rFonts w:ascii="Arial" w:eastAsia="Arial" w:hAnsi="Arial" w:cs="Arial"/>
                <w:color w:val="000000"/>
                <w:sz w:val="20"/>
                <w:szCs w:val="20"/>
              </w:rPr>
            </w:pPr>
            <w:r w:rsidRPr="00CA7E93">
              <w:rPr>
                <w:rFonts w:ascii="Arial" w:eastAsia="Arial" w:hAnsi="Arial" w:cs="Arial"/>
                <w:color w:val="000000"/>
                <w:sz w:val="20"/>
                <w:szCs w:val="20"/>
              </w:rPr>
              <w:t>1</w:t>
            </w:r>
          </w:p>
        </w:tc>
        <w:tc>
          <w:tcPr>
            <w:tcW w:w="7938" w:type="dxa"/>
          </w:tcPr>
          <w:p w14:paraId="29BE9B22" w14:textId="77777777" w:rsidR="00CA7E93" w:rsidRPr="00CA7E93" w:rsidRDefault="00CA7E93" w:rsidP="00CA7E93">
            <w:pPr>
              <w:spacing w:before="0"/>
              <w:rPr>
                <w:rFonts w:ascii="Arial" w:eastAsia="Arial" w:hAnsi="Arial" w:cs="Arial"/>
                <w:color w:val="000000"/>
                <w:sz w:val="20"/>
                <w:szCs w:val="20"/>
              </w:rPr>
            </w:pPr>
            <w:r w:rsidRPr="00CA7E93">
              <w:rPr>
                <w:rFonts w:ascii="Arial" w:eastAsia="Arial" w:hAnsi="Arial" w:cs="Arial"/>
                <w:color w:val="000000"/>
                <w:sz w:val="20"/>
                <w:szCs w:val="20"/>
              </w:rPr>
              <w:t xml:space="preserve">Разработка Креативной концепции, разработка детальной планировки и 3D-дизайна-проекта, разработка Проекта, проработка технической проектной Документации.  </w:t>
            </w:r>
          </w:p>
        </w:tc>
        <w:tc>
          <w:tcPr>
            <w:tcW w:w="3828" w:type="dxa"/>
            <w:shd w:val="clear" w:color="auto" w:fill="auto"/>
            <w:vAlign w:val="center"/>
          </w:tcPr>
          <w:p w14:paraId="105226AB" w14:textId="4AC403BF" w:rsidR="00CA7E93" w:rsidRPr="00CA7E93" w:rsidRDefault="00DF7F0E" w:rsidP="00CA7E93">
            <w:pPr>
              <w:spacing w:before="0"/>
              <w:jc w:val="center"/>
              <w:rPr>
                <w:rFonts w:ascii="Arial" w:eastAsia="Arial" w:hAnsi="Arial" w:cs="Arial"/>
                <w:color w:val="000000"/>
                <w:sz w:val="20"/>
                <w:szCs w:val="20"/>
              </w:rPr>
            </w:pPr>
            <w:r w:rsidRPr="0063004D">
              <w:rPr>
                <w:rFonts w:ascii="Arial" w:eastAsia="Arial" w:hAnsi="Arial" w:cs="Arial"/>
                <w:color w:val="000000"/>
                <w:sz w:val="20"/>
                <w:szCs w:val="20"/>
              </w:rPr>
              <w:t>С даты подписания Сторонами договора до «</w:t>
            </w:r>
            <w:r>
              <w:rPr>
                <w:rFonts w:ascii="Arial" w:eastAsia="Arial" w:hAnsi="Arial" w:cs="Arial"/>
                <w:color w:val="000000"/>
                <w:sz w:val="20"/>
                <w:szCs w:val="20"/>
              </w:rPr>
              <w:t>31</w:t>
            </w:r>
            <w:r w:rsidRPr="0063004D">
              <w:rPr>
                <w:rFonts w:ascii="Arial" w:eastAsia="Arial" w:hAnsi="Arial" w:cs="Arial"/>
                <w:color w:val="000000"/>
                <w:sz w:val="20"/>
                <w:szCs w:val="20"/>
              </w:rPr>
              <w:t>» августа 2024 года</w:t>
            </w:r>
          </w:p>
        </w:tc>
        <w:tc>
          <w:tcPr>
            <w:tcW w:w="2409" w:type="dxa"/>
            <w:shd w:val="clear" w:color="auto" w:fill="auto"/>
          </w:tcPr>
          <w:p w14:paraId="3AA23441" w14:textId="77777777" w:rsidR="00CA7E93" w:rsidRPr="00CA7E93" w:rsidRDefault="00CA7E93" w:rsidP="00CA7E93">
            <w:pPr>
              <w:spacing w:before="0"/>
              <w:jc w:val="center"/>
              <w:rPr>
                <w:rFonts w:ascii="Arial" w:eastAsia="Arial" w:hAnsi="Arial" w:cs="Arial"/>
                <w:color w:val="000000"/>
                <w:sz w:val="20"/>
                <w:szCs w:val="20"/>
              </w:rPr>
            </w:pPr>
          </w:p>
        </w:tc>
      </w:tr>
      <w:tr w:rsidR="00CA7E93" w:rsidRPr="00CA7E93" w14:paraId="3F39270D" w14:textId="77777777" w:rsidTr="00CA7E93">
        <w:trPr>
          <w:trHeight w:val="344"/>
        </w:trPr>
        <w:tc>
          <w:tcPr>
            <w:tcW w:w="850" w:type="dxa"/>
            <w:vMerge/>
            <w:shd w:val="clear" w:color="auto" w:fill="auto"/>
            <w:vAlign w:val="center"/>
          </w:tcPr>
          <w:p w14:paraId="6292E1C7" w14:textId="77777777" w:rsidR="00CA7E93" w:rsidRPr="00CA7E93" w:rsidRDefault="00CA7E93" w:rsidP="00CA7E93">
            <w:pPr>
              <w:widowControl w:val="0"/>
              <w:pBdr>
                <w:top w:val="nil"/>
                <w:left w:val="nil"/>
                <w:bottom w:val="nil"/>
                <w:right w:val="nil"/>
                <w:between w:val="nil"/>
              </w:pBdr>
              <w:spacing w:before="0"/>
              <w:jc w:val="left"/>
              <w:rPr>
                <w:rFonts w:ascii="Arial" w:eastAsia="Arial" w:hAnsi="Arial" w:cs="Arial"/>
                <w:color w:val="000000"/>
                <w:sz w:val="20"/>
                <w:szCs w:val="20"/>
              </w:rPr>
            </w:pPr>
          </w:p>
        </w:tc>
        <w:tc>
          <w:tcPr>
            <w:tcW w:w="7938" w:type="dxa"/>
          </w:tcPr>
          <w:p w14:paraId="37EC6E3A" w14:textId="77777777" w:rsidR="00CA7E93" w:rsidRPr="00CA7E93" w:rsidRDefault="00CA7E93" w:rsidP="00CA7E93">
            <w:pPr>
              <w:spacing w:before="0"/>
              <w:rPr>
                <w:rFonts w:ascii="Arial" w:eastAsia="Arial" w:hAnsi="Arial" w:cs="Arial"/>
                <w:color w:val="000000"/>
                <w:sz w:val="20"/>
                <w:szCs w:val="20"/>
              </w:rPr>
            </w:pPr>
            <w:r w:rsidRPr="00CA7E93">
              <w:rPr>
                <w:rFonts w:ascii="Arial" w:eastAsia="Arial" w:hAnsi="Arial" w:cs="Arial"/>
                <w:color w:val="000000"/>
                <w:sz w:val="20"/>
                <w:szCs w:val="20"/>
              </w:rPr>
              <w:t>Вознаграждение за передачу исключительных прав.</w:t>
            </w:r>
          </w:p>
        </w:tc>
        <w:tc>
          <w:tcPr>
            <w:tcW w:w="3828" w:type="dxa"/>
            <w:shd w:val="clear" w:color="auto" w:fill="auto"/>
            <w:vAlign w:val="center"/>
          </w:tcPr>
          <w:p w14:paraId="044D863C" w14:textId="77777777" w:rsidR="00CA7E93" w:rsidRPr="00CA7E93" w:rsidRDefault="00CA7E93" w:rsidP="00CA7E93">
            <w:pPr>
              <w:spacing w:before="0"/>
              <w:jc w:val="center"/>
              <w:rPr>
                <w:rFonts w:ascii="Arial" w:eastAsia="Arial" w:hAnsi="Arial" w:cs="Arial"/>
                <w:color w:val="000000"/>
                <w:sz w:val="20"/>
                <w:szCs w:val="20"/>
              </w:rPr>
            </w:pPr>
            <w:r w:rsidRPr="00CA7E93">
              <w:rPr>
                <w:rFonts w:ascii="Arial" w:eastAsia="Arial" w:hAnsi="Arial" w:cs="Arial"/>
                <w:color w:val="000000"/>
                <w:sz w:val="20"/>
                <w:szCs w:val="20"/>
              </w:rPr>
              <w:t>-</w:t>
            </w:r>
          </w:p>
        </w:tc>
        <w:tc>
          <w:tcPr>
            <w:tcW w:w="2409" w:type="dxa"/>
            <w:shd w:val="clear" w:color="auto" w:fill="auto"/>
          </w:tcPr>
          <w:p w14:paraId="2D235323" w14:textId="77777777" w:rsidR="00CA7E93" w:rsidRPr="00CA7E93" w:rsidRDefault="00CA7E93" w:rsidP="00CA7E93">
            <w:pPr>
              <w:spacing w:before="0"/>
              <w:jc w:val="center"/>
              <w:rPr>
                <w:rFonts w:ascii="Arial" w:eastAsia="Arial" w:hAnsi="Arial" w:cs="Arial"/>
                <w:color w:val="000000"/>
                <w:sz w:val="20"/>
                <w:szCs w:val="20"/>
              </w:rPr>
            </w:pPr>
          </w:p>
        </w:tc>
      </w:tr>
      <w:tr w:rsidR="00CA7E93" w:rsidRPr="00CA7E93" w14:paraId="1F81F712" w14:textId="77777777" w:rsidTr="00CA7E93">
        <w:trPr>
          <w:trHeight w:val="344"/>
        </w:trPr>
        <w:tc>
          <w:tcPr>
            <w:tcW w:w="12616" w:type="dxa"/>
            <w:gridSpan w:val="3"/>
            <w:shd w:val="clear" w:color="auto" w:fill="auto"/>
          </w:tcPr>
          <w:p w14:paraId="0E9C068D" w14:textId="77777777" w:rsidR="00CA7E93" w:rsidRPr="00CA7E93" w:rsidRDefault="00CA7E93" w:rsidP="00CA7E93">
            <w:pPr>
              <w:spacing w:before="0"/>
              <w:jc w:val="left"/>
              <w:rPr>
                <w:rFonts w:ascii="Arial" w:eastAsia="Arial" w:hAnsi="Arial" w:cs="Arial"/>
                <w:b/>
                <w:color w:val="000000"/>
                <w:sz w:val="20"/>
                <w:szCs w:val="20"/>
              </w:rPr>
            </w:pPr>
            <w:r w:rsidRPr="00CA7E93">
              <w:rPr>
                <w:rFonts w:ascii="Arial" w:eastAsia="Arial" w:hAnsi="Arial" w:cs="Arial"/>
                <w:b/>
                <w:color w:val="000000"/>
                <w:sz w:val="20"/>
                <w:szCs w:val="20"/>
              </w:rPr>
              <w:t>Итого по пункту 1</w:t>
            </w:r>
          </w:p>
        </w:tc>
        <w:tc>
          <w:tcPr>
            <w:tcW w:w="2409" w:type="dxa"/>
            <w:shd w:val="clear" w:color="auto" w:fill="auto"/>
          </w:tcPr>
          <w:p w14:paraId="12B4071F" w14:textId="77777777" w:rsidR="00CA7E93" w:rsidRPr="00CA7E93" w:rsidRDefault="00CA7E93" w:rsidP="00CA7E93">
            <w:pPr>
              <w:spacing w:before="0"/>
              <w:jc w:val="center"/>
              <w:rPr>
                <w:rFonts w:ascii="Arial" w:eastAsia="Arial" w:hAnsi="Arial" w:cs="Arial"/>
                <w:color w:val="000000"/>
                <w:sz w:val="20"/>
                <w:szCs w:val="20"/>
              </w:rPr>
            </w:pPr>
          </w:p>
        </w:tc>
      </w:tr>
      <w:tr w:rsidR="00CA7E93" w:rsidRPr="00CA7E93" w14:paraId="35EC9D0F" w14:textId="77777777" w:rsidTr="00CA7E93">
        <w:trPr>
          <w:trHeight w:val="349"/>
        </w:trPr>
        <w:tc>
          <w:tcPr>
            <w:tcW w:w="15025" w:type="dxa"/>
            <w:gridSpan w:val="4"/>
            <w:shd w:val="clear" w:color="auto" w:fill="auto"/>
            <w:vAlign w:val="center"/>
          </w:tcPr>
          <w:p w14:paraId="57F039F7" w14:textId="77777777" w:rsidR="00CA7E93" w:rsidRPr="00CA7E93" w:rsidRDefault="00CA7E93" w:rsidP="00CA7E93">
            <w:pPr>
              <w:spacing w:before="0"/>
              <w:jc w:val="center"/>
              <w:rPr>
                <w:rFonts w:ascii="Arial" w:eastAsia="Arial" w:hAnsi="Arial" w:cs="Arial"/>
                <w:b/>
                <w:color w:val="000000"/>
                <w:sz w:val="20"/>
                <w:szCs w:val="20"/>
              </w:rPr>
            </w:pPr>
            <w:r w:rsidRPr="00CA7E93">
              <w:rPr>
                <w:rFonts w:ascii="Arial" w:eastAsia="Arial" w:hAnsi="Arial" w:cs="Arial"/>
                <w:b/>
                <w:color w:val="000000"/>
                <w:sz w:val="20"/>
                <w:szCs w:val="20"/>
              </w:rPr>
              <w:t>Разработка контента</w:t>
            </w:r>
          </w:p>
        </w:tc>
      </w:tr>
      <w:tr w:rsidR="00CA7E93" w:rsidRPr="00CA7E93" w14:paraId="4E2B7512" w14:textId="77777777" w:rsidTr="00CA7E93">
        <w:trPr>
          <w:trHeight w:val="349"/>
        </w:trPr>
        <w:tc>
          <w:tcPr>
            <w:tcW w:w="850" w:type="dxa"/>
            <w:vMerge w:val="restart"/>
            <w:shd w:val="clear" w:color="auto" w:fill="auto"/>
            <w:vAlign w:val="center"/>
          </w:tcPr>
          <w:p w14:paraId="51522A9B" w14:textId="77777777" w:rsidR="00CA7E93" w:rsidRPr="00CA7E93" w:rsidRDefault="00CA7E93" w:rsidP="00CA7E93">
            <w:pPr>
              <w:spacing w:before="0"/>
              <w:jc w:val="center"/>
              <w:rPr>
                <w:rFonts w:ascii="Arial" w:eastAsia="Arial" w:hAnsi="Arial" w:cs="Arial"/>
                <w:color w:val="000000"/>
                <w:sz w:val="20"/>
                <w:szCs w:val="20"/>
              </w:rPr>
            </w:pPr>
            <w:r w:rsidRPr="00CA7E93">
              <w:rPr>
                <w:rFonts w:ascii="Arial" w:eastAsia="Arial" w:hAnsi="Arial" w:cs="Arial"/>
                <w:color w:val="000000"/>
                <w:sz w:val="20"/>
                <w:szCs w:val="20"/>
              </w:rPr>
              <w:t>2</w:t>
            </w:r>
          </w:p>
        </w:tc>
        <w:tc>
          <w:tcPr>
            <w:tcW w:w="7938" w:type="dxa"/>
          </w:tcPr>
          <w:p w14:paraId="58395433" w14:textId="77777777" w:rsidR="00CA7E93" w:rsidRPr="00CA7E93" w:rsidRDefault="00CA7E93" w:rsidP="00CA7E93">
            <w:pPr>
              <w:tabs>
                <w:tab w:val="left" w:pos="9840"/>
              </w:tabs>
              <w:spacing w:before="0"/>
              <w:rPr>
                <w:rFonts w:ascii="Arial" w:eastAsia="Arial" w:hAnsi="Arial" w:cs="Arial"/>
                <w:color w:val="000000"/>
                <w:sz w:val="20"/>
                <w:szCs w:val="20"/>
              </w:rPr>
            </w:pPr>
            <w:r w:rsidRPr="00CA7E93">
              <w:rPr>
                <w:rFonts w:ascii="Arial" w:eastAsia="Arial" w:hAnsi="Arial" w:cs="Arial"/>
                <w:color w:val="000000"/>
                <w:sz w:val="20"/>
                <w:szCs w:val="20"/>
              </w:rPr>
              <w:t>Разработка синопсиса контента в соответствии с генеральной идеей и его согласование с Заказчиком</w:t>
            </w:r>
          </w:p>
        </w:tc>
        <w:tc>
          <w:tcPr>
            <w:tcW w:w="3828" w:type="dxa"/>
            <w:shd w:val="clear" w:color="auto" w:fill="auto"/>
            <w:vAlign w:val="center"/>
          </w:tcPr>
          <w:p w14:paraId="2A6004D7" w14:textId="2387B575" w:rsidR="00CA7E93" w:rsidRPr="0063004D" w:rsidRDefault="00CA7E93" w:rsidP="00A63A77">
            <w:pPr>
              <w:spacing w:before="0"/>
              <w:jc w:val="center"/>
              <w:rPr>
                <w:rFonts w:ascii="Arial" w:eastAsia="Arial" w:hAnsi="Arial" w:cs="Arial"/>
                <w:color w:val="000000"/>
                <w:sz w:val="20"/>
                <w:szCs w:val="20"/>
              </w:rPr>
            </w:pPr>
            <w:r w:rsidRPr="0063004D">
              <w:rPr>
                <w:rFonts w:ascii="Arial" w:eastAsia="Arial" w:hAnsi="Arial" w:cs="Arial"/>
                <w:color w:val="000000"/>
                <w:sz w:val="20"/>
                <w:szCs w:val="20"/>
              </w:rPr>
              <w:t>С даты подписания Сторонами договора до «</w:t>
            </w:r>
            <w:r w:rsidR="00207724">
              <w:rPr>
                <w:rFonts w:ascii="Arial" w:eastAsia="Arial" w:hAnsi="Arial" w:cs="Arial"/>
                <w:color w:val="000000"/>
                <w:sz w:val="20"/>
                <w:szCs w:val="20"/>
              </w:rPr>
              <w:t>31</w:t>
            </w:r>
            <w:r w:rsidRPr="0063004D">
              <w:rPr>
                <w:rFonts w:ascii="Arial" w:eastAsia="Arial" w:hAnsi="Arial" w:cs="Arial"/>
                <w:color w:val="000000"/>
                <w:sz w:val="20"/>
                <w:szCs w:val="20"/>
              </w:rPr>
              <w:t xml:space="preserve">» августа 2024 года </w:t>
            </w:r>
          </w:p>
        </w:tc>
        <w:tc>
          <w:tcPr>
            <w:tcW w:w="2409" w:type="dxa"/>
            <w:shd w:val="clear" w:color="auto" w:fill="auto"/>
          </w:tcPr>
          <w:p w14:paraId="40A67D8E" w14:textId="77777777" w:rsidR="00CA7E93" w:rsidRPr="00CA7E93" w:rsidRDefault="00CA7E93" w:rsidP="00CA7E93">
            <w:pPr>
              <w:spacing w:before="0"/>
              <w:jc w:val="center"/>
              <w:rPr>
                <w:rFonts w:ascii="Arial" w:eastAsia="Arial" w:hAnsi="Arial" w:cs="Arial"/>
                <w:color w:val="000000"/>
                <w:sz w:val="20"/>
                <w:szCs w:val="20"/>
              </w:rPr>
            </w:pPr>
          </w:p>
        </w:tc>
      </w:tr>
      <w:tr w:rsidR="00CA7E93" w:rsidRPr="00CA7E93" w14:paraId="5E938B73" w14:textId="77777777" w:rsidTr="00CA7E93">
        <w:trPr>
          <w:trHeight w:val="349"/>
        </w:trPr>
        <w:tc>
          <w:tcPr>
            <w:tcW w:w="850" w:type="dxa"/>
            <w:vMerge/>
            <w:shd w:val="clear" w:color="auto" w:fill="auto"/>
            <w:vAlign w:val="center"/>
          </w:tcPr>
          <w:p w14:paraId="74370E20" w14:textId="77777777" w:rsidR="00CA7E93" w:rsidRPr="00CA7E93" w:rsidRDefault="00CA7E93" w:rsidP="00CA7E93">
            <w:pPr>
              <w:widowControl w:val="0"/>
              <w:pBdr>
                <w:top w:val="nil"/>
                <w:left w:val="nil"/>
                <w:bottom w:val="nil"/>
                <w:right w:val="nil"/>
                <w:between w:val="nil"/>
              </w:pBdr>
              <w:spacing w:before="0"/>
              <w:jc w:val="left"/>
              <w:rPr>
                <w:rFonts w:ascii="Arial" w:eastAsia="Arial" w:hAnsi="Arial" w:cs="Arial"/>
                <w:color w:val="000000"/>
                <w:sz w:val="20"/>
                <w:szCs w:val="20"/>
              </w:rPr>
            </w:pPr>
          </w:p>
        </w:tc>
        <w:tc>
          <w:tcPr>
            <w:tcW w:w="7938" w:type="dxa"/>
          </w:tcPr>
          <w:p w14:paraId="7F25D29D" w14:textId="77777777" w:rsidR="00CA7E93" w:rsidRPr="00CA7E93" w:rsidRDefault="00CA7E93" w:rsidP="00CA7E93">
            <w:pPr>
              <w:tabs>
                <w:tab w:val="left" w:pos="9840"/>
              </w:tabs>
              <w:spacing w:before="0"/>
              <w:rPr>
                <w:rFonts w:ascii="Arial" w:eastAsia="Arial" w:hAnsi="Arial" w:cs="Arial"/>
                <w:color w:val="000000"/>
                <w:sz w:val="20"/>
                <w:szCs w:val="20"/>
              </w:rPr>
            </w:pPr>
            <w:r w:rsidRPr="00CA7E93">
              <w:rPr>
                <w:rFonts w:ascii="Arial" w:eastAsia="Arial" w:hAnsi="Arial" w:cs="Arial"/>
                <w:color w:val="000000"/>
                <w:sz w:val="20"/>
                <w:szCs w:val="20"/>
              </w:rPr>
              <w:t>Разработка рабочей версии контента и его согласование с Заказчиком;</w:t>
            </w:r>
          </w:p>
        </w:tc>
        <w:tc>
          <w:tcPr>
            <w:tcW w:w="3828" w:type="dxa"/>
            <w:shd w:val="clear" w:color="auto" w:fill="auto"/>
            <w:vAlign w:val="center"/>
          </w:tcPr>
          <w:p w14:paraId="690DCDF0" w14:textId="28490898" w:rsidR="00CA7E93" w:rsidRPr="0063004D" w:rsidRDefault="00CA7E93" w:rsidP="00A63A77">
            <w:pPr>
              <w:spacing w:before="0"/>
              <w:jc w:val="center"/>
              <w:rPr>
                <w:rFonts w:ascii="Arial" w:eastAsia="Arial" w:hAnsi="Arial" w:cs="Arial"/>
                <w:color w:val="000000"/>
                <w:sz w:val="20"/>
                <w:szCs w:val="20"/>
              </w:rPr>
            </w:pPr>
            <w:r w:rsidRPr="0063004D">
              <w:rPr>
                <w:rFonts w:ascii="Arial" w:eastAsia="Arial" w:hAnsi="Arial" w:cs="Arial"/>
                <w:color w:val="000000"/>
                <w:sz w:val="20"/>
                <w:szCs w:val="20"/>
              </w:rPr>
              <w:t>С даты подписания Сторонами договора до «</w:t>
            </w:r>
            <w:r w:rsidR="00207724">
              <w:rPr>
                <w:rFonts w:ascii="Arial" w:eastAsia="Arial" w:hAnsi="Arial" w:cs="Arial"/>
                <w:color w:val="000000"/>
                <w:sz w:val="20"/>
                <w:szCs w:val="20"/>
              </w:rPr>
              <w:t>31</w:t>
            </w:r>
            <w:r w:rsidRPr="0063004D">
              <w:rPr>
                <w:rFonts w:ascii="Arial" w:eastAsia="Arial" w:hAnsi="Arial" w:cs="Arial"/>
                <w:color w:val="000000"/>
                <w:sz w:val="20"/>
                <w:szCs w:val="20"/>
              </w:rPr>
              <w:t>» августа 2024 года</w:t>
            </w:r>
          </w:p>
        </w:tc>
        <w:tc>
          <w:tcPr>
            <w:tcW w:w="2409" w:type="dxa"/>
            <w:shd w:val="clear" w:color="auto" w:fill="auto"/>
          </w:tcPr>
          <w:p w14:paraId="51A26899" w14:textId="77777777" w:rsidR="00CA7E93" w:rsidRPr="00CA7E93" w:rsidRDefault="00CA7E93" w:rsidP="00CA7E93">
            <w:pPr>
              <w:spacing w:before="0"/>
              <w:jc w:val="center"/>
              <w:rPr>
                <w:rFonts w:ascii="Arial" w:eastAsia="Arial" w:hAnsi="Arial" w:cs="Arial"/>
                <w:color w:val="000000"/>
                <w:sz w:val="20"/>
                <w:szCs w:val="20"/>
              </w:rPr>
            </w:pPr>
          </w:p>
        </w:tc>
      </w:tr>
      <w:tr w:rsidR="00CA7E93" w:rsidRPr="00CA7E93" w14:paraId="338731F3" w14:textId="77777777" w:rsidTr="00CA7E93">
        <w:trPr>
          <w:trHeight w:val="349"/>
        </w:trPr>
        <w:tc>
          <w:tcPr>
            <w:tcW w:w="850" w:type="dxa"/>
            <w:vMerge/>
            <w:shd w:val="clear" w:color="auto" w:fill="auto"/>
            <w:vAlign w:val="center"/>
          </w:tcPr>
          <w:p w14:paraId="5D599AC2" w14:textId="77777777" w:rsidR="00CA7E93" w:rsidRPr="00CA7E93" w:rsidRDefault="00CA7E93" w:rsidP="00CA7E93">
            <w:pPr>
              <w:widowControl w:val="0"/>
              <w:pBdr>
                <w:top w:val="nil"/>
                <w:left w:val="nil"/>
                <w:bottom w:val="nil"/>
                <w:right w:val="nil"/>
                <w:between w:val="nil"/>
              </w:pBdr>
              <w:spacing w:before="0"/>
              <w:jc w:val="left"/>
              <w:rPr>
                <w:rFonts w:ascii="Arial" w:eastAsia="Arial" w:hAnsi="Arial" w:cs="Arial"/>
                <w:color w:val="000000"/>
                <w:sz w:val="20"/>
                <w:szCs w:val="20"/>
              </w:rPr>
            </w:pPr>
          </w:p>
        </w:tc>
        <w:tc>
          <w:tcPr>
            <w:tcW w:w="7938" w:type="dxa"/>
          </w:tcPr>
          <w:p w14:paraId="5192F877" w14:textId="77777777" w:rsidR="00CA7E93" w:rsidRPr="00CA7E93" w:rsidRDefault="00CA7E93" w:rsidP="00CA7E93">
            <w:pPr>
              <w:tabs>
                <w:tab w:val="left" w:pos="9840"/>
              </w:tabs>
              <w:spacing w:before="0"/>
              <w:rPr>
                <w:rFonts w:ascii="Arial" w:eastAsia="Arial" w:hAnsi="Arial" w:cs="Arial"/>
                <w:color w:val="000000"/>
                <w:sz w:val="20"/>
                <w:szCs w:val="20"/>
              </w:rPr>
            </w:pPr>
            <w:r w:rsidRPr="00CA7E93">
              <w:rPr>
                <w:rFonts w:ascii="Arial" w:eastAsia="Arial" w:hAnsi="Arial" w:cs="Arial"/>
                <w:color w:val="000000"/>
                <w:sz w:val="20"/>
                <w:szCs w:val="20"/>
              </w:rPr>
              <w:t>Готовый к демонстрации контент и его согласование с Заказчиком</w:t>
            </w:r>
          </w:p>
        </w:tc>
        <w:tc>
          <w:tcPr>
            <w:tcW w:w="3828" w:type="dxa"/>
            <w:shd w:val="clear" w:color="auto" w:fill="auto"/>
            <w:vAlign w:val="center"/>
          </w:tcPr>
          <w:p w14:paraId="0E52CDF7" w14:textId="77777777" w:rsidR="00CA7E93" w:rsidRPr="00CA7E93" w:rsidRDefault="00CA7E93" w:rsidP="00CA7E93">
            <w:pPr>
              <w:spacing w:before="0"/>
              <w:jc w:val="center"/>
              <w:rPr>
                <w:rFonts w:ascii="Arial" w:eastAsia="Arial" w:hAnsi="Arial" w:cs="Arial"/>
                <w:color w:val="000000"/>
                <w:sz w:val="20"/>
                <w:szCs w:val="20"/>
              </w:rPr>
            </w:pPr>
            <w:r w:rsidRPr="00CA7E93">
              <w:rPr>
                <w:rFonts w:ascii="Arial" w:eastAsia="Arial" w:hAnsi="Arial" w:cs="Arial"/>
                <w:color w:val="000000"/>
                <w:sz w:val="20"/>
                <w:szCs w:val="20"/>
              </w:rPr>
              <w:t>С даты подписания Сторонами договора до «02» сентября 2024 года</w:t>
            </w:r>
          </w:p>
        </w:tc>
        <w:tc>
          <w:tcPr>
            <w:tcW w:w="2409" w:type="dxa"/>
            <w:shd w:val="clear" w:color="auto" w:fill="auto"/>
          </w:tcPr>
          <w:p w14:paraId="19B44351" w14:textId="77777777" w:rsidR="00CA7E93" w:rsidRPr="00CA7E93" w:rsidRDefault="00CA7E93" w:rsidP="00CA7E93">
            <w:pPr>
              <w:spacing w:before="0"/>
              <w:jc w:val="center"/>
              <w:rPr>
                <w:rFonts w:ascii="Arial" w:eastAsia="Arial" w:hAnsi="Arial" w:cs="Arial"/>
                <w:color w:val="000000"/>
                <w:sz w:val="20"/>
                <w:szCs w:val="20"/>
              </w:rPr>
            </w:pPr>
          </w:p>
        </w:tc>
      </w:tr>
      <w:tr w:rsidR="00CA7E93" w:rsidRPr="00CA7E93" w14:paraId="76CB34CE" w14:textId="77777777" w:rsidTr="00CA7E93">
        <w:trPr>
          <w:trHeight w:val="349"/>
        </w:trPr>
        <w:tc>
          <w:tcPr>
            <w:tcW w:w="850" w:type="dxa"/>
            <w:vMerge/>
            <w:shd w:val="clear" w:color="auto" w:fill="auto"/>
            <w:vAlign w:val="center"/>
          </w:tcPr>
          <w:p w14:paraId="6494019B" w14:textId="77777777" w:rsidR="00CA7E93" w:rsidRPr="00CA7E93" w:rsidRDefault="00CA7E93" w:rsidP="00CA7E93">
            <w:pPr>
              <w:widowControl w:val="0"/>
              <w:pBdr>
                <w:top w:val="nil"/>
                <w:left w:val="nil"/>
                <w:bottom w:val="nil"/>
                <w:right w:val="nil"/>
                <w:between w:val="nil"/>
              </w:pBdr>
              <w:spacing w:before="0"/>
              <w:jc w:val="left"/>
              <w:rPr>
                <w:rFonts w:ascii="Arial" w:eastAsia="Arial" w:hAnsi="Arial" w:cs="Arial"/>
                <w:color w:val="000000"/>
                <w:sz w:val="20"/>
                <w:szCs w:val="20"/>
              </w:rPr>
            </w:pPr>
          </w:p>
        </w:tc>
        <w:tc>
          <w:tcPr>
            <w:tcW w:w="7938" w:type="dxa"/>
          </w:tcPr>
          <w:p w14:paraId="1D0E7858" w14:textId="77777777" w:rsidR="00CA7E93" w:rsidRPr="00CA7E93" w:rsidRDefault="00CA7E93" w:rsidP="00CA7E93">
            <w:pPr>
              <w:tabs>
                <w:tab w:val="left" w:pos="9840"/>
              </w:tabs>
              <w:spacing w:before="0"/>
              <w:rPr>
                <w:rFonts w:ascii="Arial" w:eastAsia="Arial" w:hAnsi="Arial" w:cs="Arial"/>
                <w:color w:val="000000"/>
                <w:sz w:val="20"/>
                <w:szCs w:val="20"/>
              </w:rPr>
            </w:pPr>
            <w:r w:rsidRPr="00CA7E93">
              <w:rPr>
                <w:rFonts w:ascii="Arial" w:eastAsia="Arial" w:hAnsi="Arial" w:cs="Arial"/>
                <w:color w:val="000000"/>
                <w:sz w:val="20"/>
                <w:szCs w:val="20"/>
              </w:rPr>
              <w:t>Тест готового контента в местах зон застройки совместно с Заказчиком</w:t>
            </w:r>
          </w:p>
        </w:tc>
        <w:tc>
          <w:tcPr>
            <w:tcW w:w="3828" w:type="dxa"/>
            <w:shd w:val="clear" w:color="auto" w:fill="auto"/>
            <w:vAlign w:val="center"/>
          </w:tcPr>
          <w:p w14:paraId="4F2B8410" w14:textId="77777777" w:rsidR="00CA7E93" w:rsidRPr="00CA7E93" w:rsidRDefault="00CA7E93" w:rsidP="00CA7E93">
            <w:pPr>
              <w:spacing w:before="0"/>
              <w:jc w:val="center"/>
              <w:rPr>
                <w:rFonts w:ascii="Arial" w:eastAsia="Arial" w:hAnsi="Arial" w:cs="Arial"/>
                <w:color w:val="000000"/>
                <w:sz w:val="20"/>
                <w:szCs w:val="20"/>
              </w:rPr>
            </w:pPr>
            <w:r w:rsidRPr="00CA7E93">
              <w:rPr>
                <w:rFonts w:ascii="Arial" w:eastAsia="Arial" w:hAnsi="Arial" w:cs="Arial"/>
                <w:color w:val="000000"/>
                <w:sz w:val="20"/>
                <w:szCs w:val="20"/>
              </w:rPr>
              <w:t>С даты подписания Сторонами договора до «02» сентября 2024 года</w:t>
            </w:r>
          </w:p>
        </w:tc>
        <w:tc>
          <w:tcPr>
            <w:tcW w:w="2409" w:type="dxa"/>
            <w:shd w:val="clear" w:color="auto" w:fill="auto"/>
          </w:tcPr>
          <w:p w14:paraId="53762736" w14:textId="77777777" w:rsidR="00CA7E93" w:rsidRPr="00CA7E93" w:rsidRDefault="00CA7E93" w:rsidP="00CA7E93">
            <w:pPr>
              <w:spacing w:before="0"/>
              <w:jc w:val="center"/>
              <w:rPr>
                <w:rFonts w:ascii="Arial" w:eastAsia="Arial" w:hAnsi="Arial" w:cs="Arial"/>
                <w:color w:val="000000"/>
                <w:sz w:val="20"/>
                <w:szCs w:val="20"/>
              </w:rPr>
            </w:pPr>
          </w:p>
        </w:tc>
      </w:tr>
      <w:tr w:rsidR="00CA7E93" w:rsidRPr="00CA7E93" w14:paraId="6836E428" w14:textId="77777777" w:rsidTr="00CA7E93">
        <w:trPr>
          <w:trHeight w:val="349"/>
        </w:trPr>
        <w:tc>
          <w:tcPr>
            <w:tcW w:w="850" w:type="dxa"/>
            <w:vMerge/>
            <w:shd w:val="clear" w:color="auto" w:fill="auto"/>
            <w:vAlign w:val="center"/>
          </w:tcPr>
          <w:p w14:paraId="6CB5BC24" w14:textId="77777777" w:rsidR="00CA7E93" w:rsidRPr="00CA7E93" w:rsidRDefault="00CA7E93" w:rsidP="00CA7E93">
            <w:pPr>
              <w:widowControl w:val="0"/>
              <w:pBdr>
                <w:top w:val="nil"/>
                <w:left w:val="nil"/>
                <w:bottom w:val="nil"/>
                <w:right w:val="nil"/>
                <w:between w:val="nil"/>
              </w:pBdr>
              <w:spacing w:before="0"/>
              <w:jc w:val="left"/>
              <w:rPr>
                <w:rFonts w:ascii="Arial" w:eastAsia="Arial" w:hAnsi="Arial" w:cs="Arial"/>
                <w:color w:val="000000"/>
                <w:sz w:val="20"/>
                <w:szCs w:val="20"/>
              </w:rPr>
            </w:pPr>
          </w:p>
        </w:tc>
        <w:tc>
          <w:tcPr>
            <w:tcW w:w="7938" w:type="dxa"/>
          </w:tcPr>
          <w:p w14:paraId="12FFB448" w14:textId="77777777" w:rsidR="00CA7E93" w:rsidRPr="00CA7E93" w:rsidRDefault="00CA7E93" w:rsidP="00CA7E93">
            <w:pPr>
              <w:tabs>
                <w:tab w:val="left" w:pos="9840"/>
              </w:tabs>
              <w:spacing w:before="0"/>
              <w:rPr>
                <w:rFonts w:ascii="Arial" w:eastAsia="Arial" w:hAnsi="Arial" w:cs="Arial"/>
                <w:color w:val="000000"/>
                <w:sz w:val="20"/>
                <w:szCs w:val="20"/>
              </w:rPr>
            </w:pPr>
            <w:r w:rsidRPr="00CA7E93">
              <w:rPr>
                <w:rFonts w:ascii="Arial" w:eastAsia="Arial" w:hAnsi="Arial" w:cs="Arial"/>
                <w:color w:val="000000"/>
                <w:sz w:val="20"/>
                <w:szCs w:val="20"/>
              </w:rPr>
              <w:t>Калибровка контента и его последующая доработка до финального состояния, утверждение Заказчиком</w:t>
            </w:r>
          </w:p>
        </w:tc>
        <w:tc>
          <w:tcPr>
            <w:tcW w:w="3828" w:type="dxa"/>
            <w:shd w:val="clear" w:color="auto" w:fill="auto"/>
            <w:vAlign w:val="center"/>
          </w:tcPr>
          <w:p w14:paraId="76B3E3BA" w14:textId="77777777" w:rsidR="00CA7E93" w:rsidRPr="00CA7E93" w:rsidRDefault="00CA7E93" w:rsidP="00CA7E93">
            <w:pPr>
              <w:spacing w:before="0"/>
              <w:jc w:val="center"/>
              <w:rPr>
                <w:rFonts w:ascii="Arial" w:eastAsia="Arial" w:hAnsi="Arial" w:cs="Arial"/>
                <w:color w:val="000000"/>
                <w:sz w:val="20"/>
                <w:szCs w:val="20"/>
              </w:rPr>
            </w:pPr>
            <w:r w:rsidRPr="00CA7E93">
              <w:rPr>
                <w:rFonts w:ascii="Arial" w:eastAsia="Arial" w:hAnsi="Arial" w:cs="Arial"/>
                <w:color w:val="000000"/>
                <w:sz w:val="20"/>
                <w:szCs w:val="20"/>
              </w:rPr>
              <w:t>С даты подписания Сторонами договора до «02» сентября 2024 года до 20:00 местного времени</w:t>
            </w:r>
          </w:p>
        </w:tc>
        <w:tc>
          <w:tcPr>
            <w:tcW w:w="2409" w:type="dxa"/>
            <w:shd w:val="clear" w:color="auto" w:fill="auto"/>
          </w:tcPr>
          <w:p w14:paraId="6E3451E6" w14:textId="77777777" w:rsidR="00CA7E93" w:rsidRPr="00CA7E93" w:rsidRDefault="00CA7E93" w:rsidP="00CA7E93">
            <w:pPr>
              <w:spacing w:before="0"/>
              <w:jc w:val="center"/>
              <w:rPr>
                <w:rFonts w:ascii="Arial" w:eastAsia="Arial" w:hAnsi="Arial" w:cs="Arial"/>
                <w:color w:val="000000"/>
                <w:sz w:val="20"/>
                <w:szCs w:val="20"/>
              </w:rPr>
            </w:pPr>
          </w:p>
        </w:tc>
      </w:tr>
      <w:tr w:rsidR="00CA7E93" w:rsidRPr="00CA7E93" w14:paraId="2976F4BA" w14:textId="77777777" w:rsidTr="00CA7E93">
        <w:trPr>
          <w:trHeight w:val="349"/>
        </w:trPr>
        <w:tc>
          <w:tcPr>
            <w:tcW w:w="850" w:type="dxa"/>
            <w:vMerge/>
            <w:shd w:val="clear" w:color="auto" w:fill="auto"/>
            <w:vAlign w:val="center"/>
          </w:tcPr>
          <w:p w14:paraId="1CDBB943" w14:textId="77777777" w:rsidR="00CA7E93" w:rsidRPr="00CA7E93" w:rsidRDefault="00CA7E93" w:rsidP="00CA7E93">
            <w:pPr>
              <w:widowControl w:val="0"/>
              <w:pBdr>
                <w:top w:val="nil"/>
                <w:left w:val="nil"/>
                <w:bottom w:val="nil"/>
                <w:right w:val="nil"/>
                <w:between w:val="nil"/>
              </w:pBdr>
              <w:spacing w:before="0"/>
              <w:jc w:val="left"/>
              <w:rPr>
                <w:rFonts w:ascii="Arial" w:eastAsia="Arial" w:hAnsi="Arial" w:cs="Arial"/>
                <w:color w:val="000000"/>
                <w:sz w:val="20"/>
                <w:szCs w:val="20"/>
              </w:rPr>
            </w:pPr>
          </w:p>
        </w:tc>
        <w:tc>
          <w:tcPr>
            <w:tcW w:w="7938" w:type="dxa"/>
          </w:tcPr>
          <w:p w14:paraId="345EF3F1" w14:textId="77777777" w:rsidR="00CA7E93" w:rsidRPr="00CA7E93" w:rsidRDefault="00CA7E93" w:rsidP="00CA7E93">
            <w:pPr>
              <w:tabs>
                <w:tab w:val="left" w:pos="9840"/>
              </w:tabs>
              <w:spacing w:before="0"/>
              <w:rPr>
                <w:rFonts w:ascii="Arial" w:eastAsia="Arial" w:hAnsi="Arial" w:cs="Arial"/>
                <w:color w:val="000000"/>
                <w:sz w:val="20"/>
                <w:szCs w:val="20"/>
              </w:rPr>
            </w:pPr>
            <w:r w:rsidRPr="00CA7E93">
              <w:rPr>
                <w:rFonts w:ascii="Arial" w:eastAsia="Arial" w:hAnsi="Arial" w:cs="Arial"/>
                <w:color w:val="000000"/>
                <w:sz w:val="20"/>
                <w:szCs w:val="20"/>
              </w:rPr>
              <w:t>Вознаграждение за передачу исключительных прав.</w:t>
            </w:r>
          </w:p>
        </w:tc>
        <w:tc>
          <w:tcPr>
            <w:tcW w:w="3828" w:type="dxa"/>
            <w:shd w:val="clear" w:color="auto" w:fill="auto"/>
            <w:vAlign w:val="center"/>
          </w:tcPr>
          <w:p w14:paraId="39C12BA9" w14:textId="77777777" w:rsidR="00CA7E93" w:rsidRPr="00CA7E93" w:rsidRDefault="00CA7E93" w:rsidP="00CA7E93">
            <w:pPr>
              <w:spacing w:before="0"/>
              <w:jc w:val="center"/>
              <w:rPr>
                <w:rFonts w:ascii="Arial" w:eastAsia="Arial" w:hAnsi="Arial" w:cs="Arial"/>
                <w:color w:val="000000"/>
                <w:sz w:val="20"/>
                <w:szCs w:val="20"/>
              </w:rPr>
            </w:pPr>
            <w:r w:rsidRPr="00CA7E93">
              <w:rPr>
                <w:rFonts w:ascii="Arial" w:eastAsia="Arial" w:hAnsi="Arial" w:cs="Arial"/>
                <w:color w:val="000000"/>
                <w:sz w:val="20"/>
                <w:szCs w:val="20"/>
              </w:rPr>
              <w:t>-</w:t>
            </w:r>
          </w:p>
        </w:tc>
        <w:tc>
          <w:tcPr>
            <w:tcW w:w="2409" w:type="dxa"/>
            <w:shd w:val="clear" w:color="auto" w:fill="auto"/>
          </w:tcPr>
          <w:p w14:paraId="42B4B455" w14:textId="77777777" w:rsidR="00CA7E93" w:rsidRPr="00CA7E93" w:rsidRDefault="00CA7E93" w:rsidP="00CA7E93">
            <w:pPr>
              <w:spacing w:before="0"/>
              <w:jc w:val="center"/>
              <w:rPr>
                <w:rFonts w:ascii="Arial" w:eastAsia="Arial" w:hAnsi="Arial" w:cs="Arial"/>
                <w:color w:val="000000"/>
                <w:sz w:val="20"/>
                <w:szCs w:val="20"/>
              </w:rPr>
            </w:pPr>
          </w:p>
        </w:tc>
      </w:tr>
      <w:tr w:rsidR="00CA7E93" w:rsidRPr="00CA7E93" w14:paraId="572ED0F9" w14:textId="77777777" w:rsidTr="00CA7E93">
        <w:trPr>
          <w:trHeight w:val="344"/>
        </w:trPr>
        <w:tc>
          <w:tcPr>
            <w:tcW w:w="12616" w:type="dxa"/>
            <w:gridSpan w:val="3"/>
            <w:shd w:val="clear" w:color="auto" w:fill="auto"/>
          </w:tcPr>
          <w:p w14:paraId="539740DC" w14:textId="77777777" w:rsidR="00CA7E93" w:rsidRPr="00CA7E93" w:rsidRDefault="00CA7E93" w:rsidP="00CA7E93">
            <w:pPr>
              <w:spacing w:before="0"/>
              <w:jc w:val="left"/>
              <w:rPr>
                <w:rFonts w:ascii="Arial" w:eastAsia="Arial" w:hAnsi="Arial" w:cs="Arial"/>
                <w:color w:val="000000"/>
                <w:sz w:val="20"/>
                <w:szCs w:val="20"/>
              </w:rPr>
            </w:pPr>
            <w:r w:rsidRPr="00CA7E93">
              <w:rPr>
                <w:rFonts w:ascii="Arial" w:eastAsia="Arial" w:hAnsi="Arial" w:cs="Arial"/>
                <w:b/>
                <w:color w:val="000000"/>
                <w:sz w:val="20"/>
                <w:szCs w:val="20"/>
              </w:rPr>
              <w:t>Итого по пункту 2</w:t>
            </w:r>
          </w:p>
        </w:tc>
        <w:tc>
          <w:tcPr>
            <w:tcW w:w="2409" w:type="dxa"/>
            <w:shd w:val="clear" w:color="auto" w:fill="auto"/>
          </w:tcPr>
          <w:p w14:paraId="6CA02816" w14:textId="77777777" w:rsidR="00CA7E93" w:rsidRPr="00CA7E93" w:rsidRDefault="00CA7E93" w:rsidP="00CA7E93">
            <w:pPr>
              <w:spacing w:before="0"/>
              <w:jc w:val="center"/>
              <w:rPr>
                <w:rFonts w:ascii="Arial" w:eastAsia="Arial" w:hAnsi="Arial" w:cs="Arial"/>
                <w:b/>
                <w:color w:val="000000"/>
                <w:sz w:val="20"/>
                <w:szCs w:val="20"/>
              </w:rPr>
            </w:pPr>
          </w:p>
        </w:tc>
      </w:tr>
      <w:tr w:rsidR="00CA7E93" w:rsidRPr="00CA7E93" w14:paraId="21BC48D6" w14:textId="77777777" w:rsidTr="00CA7E93">
        <w:trPr>
          <w:trHeight w:val="606"/>
        </w:trPr>
        <w:tc>
          <w:tcPr>
            <w:tcW w:w="15025" w:type="dxa"/>
            <w:gridSpan w:val="4"/>
            <w:shd w:val="clear" w:color="auto" w:fill="auto"/>
            <w:vAlign w:val="center"/>
          </w:tcPr>
          <w:p w14:paraId="3A13B966" w14:textId="77777777" w:rsidR="00CA7E93" w:rsidRPr="00CA7E93" w:rsidRDefault="00CA7E93" w:rsidP="00CA7E93">
            <w:pPr>
              <w:spacing w:before="0"/>
              <w:jc w:val="center"/>
              <w:rPr>
                <w:rFonts w:ascii="Arial" w:eastAsia="Arial" w:hAnsi="Arial" w:cs="Arial"/>
                <w:b/>
                <w:color w:val="000000"/>
                <w:sz w:val="20"/>
                <w:szCs w:val="20"/>
              </w:rPr>
            </w:pPr>
            <w:r w:rsidRPr="00CA7E93">
              <w:rPr>
                <w:rFonts w:ascii="Arial" w:eastAsia="Arial" w:hAnsi="Arial" w:cs="Arial"/>
                <w:b/>
                <w:color w:val="000000"/>
                <w:sz w:val="20"/>
                <w:szCs w:val="20"/>
              </w:rPr>
              <w:t>Демонстрационная зона (Стенд)</w:t>
            </w:r>
          </w:p>
        </w:tc>
      </w:tr>
      <w:tr w:rsidR="00CA7E93" w:rsidRPr="00CA7E93" w14:paraId="73A0F7D0" w14:textId="77777777" w:rsidTr="00CA7E93">
        <w:trPr>
          <w:trHeight w:val="143"/>
        </w:trPr>
        <w:tc>
          <w:tcPr>
            <w:tcW w:w="850" w:type="dxa"/>
            <w:vMerge w:val="restart"/>
            <w:shd w:val="clear" w:color="auto" w:fill="auto"/>
            <w:vAlign w:val="center"/>
          </w:tcPr>
          <w:p w14:paraId="4F42F7DB" w14:textId="77777777" w:rsidR="00CA7E93" w:rsidRPr="00CA7E93" w:rsidRDefault="00CA7E93" w:rsidP="00CA7E93">
            <w:pPr>
              <w:spacing w:before="0"/>
              <w:jc w:val="center"/>
              <w:rPr>
                <w:rFonts w:ascii="Arial" w:eastAsia="Arial" w:hAnsi="Arial" w:cs="Arial"/>
                <w:color w:val="000000"/>
                <w:sz w:val="20"/>
                <w:szCs w:val="20"/>
              </w:rPr>
            </w:pPr>
            <w:r w:rsidRPr="00CA7E93">
              <w:rPr>
                <w:rFonts w:ascii="Arial" w:eastAsia="Arial" w:hAnsi="Arial" w:cs="Arial"/>
                <w:color w:val="000000"/>
                <w:sz w:val="20"/>
                <w:szCs w:val="20"/>
              </w:rPr>
              <w:lastRenderedPageBreak/>
              <w:t>3</w:t>
            </w:r>
          </w:p>
        </w:tc>
        <w:tc>
          <w:tcPr>
            <w:tcW w:w="7938" w:type="dxa"/>
          </w:tcPr>
          <w:p w14:paraId="572B7CA6" w14:textId="77777777" w:rsidR="00CA7E93" w:rsidRPr="00CA7E93" w:rsidRDefault="00CA7E93" w:rsidP="00CA7E93">
            <w:pPr>
              <w:tabs>
                <w:tab w:val="left" w:pos="9840"/>
              </w:tabs>
              <w:spacing w:before="0"/>
              <w:jc w:val="left"/>
              <w:rPr>
                <w:rFonts w:ascii="Arial" w:eastAsia="Arial" w:hAnsi="Arial" w:cs="Arial"/>
                <w:color w:val="000000"/>
                <w:sz w:val="20"/>
                <w:szCs w:val="20"/>
              </w:rPr>
            </w:pPr>
            <w:r w:rsidRPr="00CA7E93">
              <w:rPr>
                <w:rFonts w:ascii="Arial" w:eastAsia="Arial" w:hAnsi="Arial" w:cs="Arial"/>
                <w:color w:val="000000"/>
                <w:sz w:val="20"/>
                <w:szCs w:val="20"/>
              </w:rPr>
              <w:t>Изготовление материалов и комплектующих стенда, зоны делового общения /презентационные зоны, элементов выставочного стенда, зон делового общения /презентационных зон и оформления.</w:t>
            </w:r>
          </w:p>
        </w:tc>
        <w:tc>
          <w:tcPr>
            <w:tcW w:w="3828" w:type="dxa"/>
            <w:vMerge w:val="restart"/>
            <w:shd w:val="clear" w:color="auto" w:fill="auto"/>
            <w:vAlign w:val="center"/>
          </w:tcPr>
          <w:p w14:paraId="3A59E251" w14:textId="77777777" w:rsidR="00CA7E93" w:rsidRPr="00CA7E93" w:rsidRDefault="00CA7E93" w:rsidP="00CA7E93">
            <w:pPr>
              <w:spacing w:before="0"/>
              <w:jc w:val="center"/>
              <w:rPr>
                <w:rFonts w:ascii="Arial" w:eastAsia="Arial" w:hAnsi="Arial" w:cs="Arial"/>
                <w:color w:val="000000"/>
                <w:sz w:val="20"/>
                <w:szCs w:val="20"/>
              </w:rPr>
            </w:pPr>
            <w:r w:rsidRPr="00CA7E93">
              <w:rPr>
                <w:rFonts w:ascii="Arial" w:eastAsia="Arial" w:hAnsi="Arial" w:cs="Arial"/>
                <w:color w:val="000000"/>
                <w:sz w:val="20"/>
                <w:szCs w:val="20"/>
              </w:rPr>
              <w:t>С даты подписания Сторонами договора до «06» сентября 2024 года или в соответствии с отдельными указаниями Организатора</w:t>
            </w:r>
          </w:p>
        </w:tc>
        <w:tc>
          <w:tcPr>
            <w:tcW w:w="2409" w:type="dxa"/>
            <w:shd w:val="clear" w:color="auto" w:fill="auto"/>
          </w:tcPr>
          <w:p w14:paraId="254C1A7D" w14:textId="77777777" w:rsidR="00CA7E93" w:rsidRPr="00CA7E93" w:rsidRDefault="00CA7E93" w:rsidP="00CA7E93">
            <w:pPr>
              <w:spacing w:before="0"/>
              <w:jc w:val="center"/>
              <w:rPr>
                <w:rFonts w:ascii="Arial" w:eastAsia="Arial" w:hAnsi="Arial" w:cs="Arial"/>
                <w:color w:val="000000"/>
                <w:sz w:val="20"/>
                <w:szCs w:val="20"/>
              </w:rPr>
            </w:pPr>
          </w:p>
        </w:tc>
      </w:tr>
      <w:tr w:rsidR="00CA7E93" w:rsidRPr="00CA7E93" w14:paraId="17B3809D" w14:textId="77777777" w:rsidTr="00CA7E93">
        <w:trPr>
          <w:trHeight w:val="143"/>
        </w:trPr>
        <w:tc>
          <w:tcPr>
            <w:tcW w:w="850" w:type="dxa"/>
            <w:vMerge/>
            <w:shd w:val="clear" w:color="auto" w:fill="auto"/>
            <w:vAlign w:val="center"/>
          </w:tcPr>
          <w:p w14:paraId="014FCE91" w14:textId="77777777" w:rsidR="00CA7E93" w:rsidRPr="00CA7E93" w:rsidRDefault="00CA7E93" w:rsidP="00CA7E93">
            <w:pPr>
              <w:widowControl w:val="0"/>
              <w:pBdr>
                <w:top w:val="nil"/>
                <w:left w:val="nil"/>
                <w:bottom w:val="nil"/>
                <w:right w:val="nil"/>
                <w:between w:val="nil"/>
              </w:pBdr>
              <w:spacing w:before="0"/>
              <w:jc w:val="left"/>
              <w:rPr>
                <w:rFonts w:ascii="Arial" w:eastAsia="Arial" w:hAnsi="Arial" w:cs="Arial"/>
                <w:color w:val="000000"/>
                <w:sz w:val="20"/>
                <w:szCs w:val="20"/>
              </w:rPr>
            </w:pPr>
          </w:p>
        </w:tc>
        <w:tc>
          <w:tcPr>
            <w:tcW w:w="7938" w:type="dxa"/>
          </w:tcPr>
          <w:p w14:paraId="6DB448A5" w14:textId="77777777" w:rsidR="00CA7E93" w:rsidRPr="00CA7E93" w:rsidRDefault="00CA7E93" w:rsidP="00CA7E93">
            <w:pPr>
              <w:tabs>
                <w:tab w:val="left" w:pos="9840"/>
              </w:tabs>
              <w:spacing w:before="0"/>
              <w:jc w:val="left"/>
              <w:rPr>
                <w:rFonts w:ascii="Arial" w:eastAsia="Arial" w:hAnsi="Arial" w:cs="Arial"/>
                <w:color w:val="000000"/>
                <w:sz w:val="20"/>
                <w:szCs w:val="20"/>
              </w:rPr>
            </w:pPr>
            <w:r w:rsidRPr="00CA7E93">
              <w:rPr>
                <w:rFonts w:ascii="Arial" w:eastAsia="Arial" w:hAnsi="Arial" w:cs="Arial"/>
                <w:color w:val="000000"/>
                <w:sz w:val="20"/>
                <w:szCs w:val="20"/>
              </w:rPr>
              <w:t>Логистика и транспортное обслуживание</w:t>
            </w:r>
          </w:p>
        </w:tc>
        <w:tc>
          <w:tcPr>
            <w:tcW w:w="3828" w:type="dxa"/>
            <w:vMerge/>
            <w:shd w:val="clear" w:color="auto" w:fill="auto"/>
            <w:vAlign w:val="center"/>
          </w:tcPr>
          <w:p w14:paraId="3853D615" w14:textId="77777777" w:rsidR="00CA7E93" w:rsidRPr="00CA7E93" w:rsidRDefault="00CA7E93" w:rsidP="00CA7E93">
            <w:pPr>
              <w:widowControl w:val="0"/>
              <w:pBdr>
                <w:top w:val="nil"/>
                <w:left w:val="nil"/>
                <w:bottom w:val="nil"/>
                <w:right w:val="nil"/>
                <w:between w:val="nil"/>
              </w:pBdr>
              <w:spacing w:before="0"/>
              <w:jc w:val="left"/>
              <w:rPr>
                <w:rFonts w:ascii="Arial" w:eastAsia="Arial" w:hAnsi="Arial" w:cs="Arial"/>
                <w:color w:val="000000"/>
                <w:sz w:val="20"/>
                <w:szCs w:val="20"/>
              </w:rPr>
            </w:pPr>
          </w:p>
        </w:tc>
        <w:tc>
          <w:tcPr>
            <w:tcW w:w="2409" w:type="dxa"/>
            <w:shd w:val="clear" w:color="auto" w:fill="auto"/>
          </w:tcPr>
          <w:p w14:paraId="0348B77A" w14:textId="77777777" w:rsidR="00CA7E93" w:rsidRPr="00CA7E93" w:rsidRDefault="00CA7E93" w:rsidP="00CA7E93">
            <w:pPr>
              <w:spacing w:before="0"/>
              <w:jc w:val="center"/>
              <w:rPr>
                <w:rFonts w:ascii="Arial" w:eastAsia="Arial" w:hAnsi="Arial" w:cs="Arial"/>
                <w:color w:val="000000"/>
                <w:sz w:val="20"/>
                <w:szCs w:val="20"/>
              </w:rPr>
            </w:pPr>
          </w:p>
        </w:tc>
      </w:tr>
      <w:tr w:rsidR="00CA7E93" w:rsidRPr="00CA7E93" w14:paraId="2544EA9A" w14:textId="77777777" w:rsidTr="00CA7E93">
        <w:trPr>
          <w:trHeight w:val="143"/>
        </w:trPr>
        <w:tc>
          <w:tcPr>
            <w:tcW w:w="850" w:type="dxa"/>
            <w:vMerge/>
            <w:shd w:val="clear" w:color="auto" w:fill="auto"/>
            <w:vAlign w:val="center"/>
          </w:tcPr>
          <w:p w14:paraId="5C59D0D7" w14:textId="77777777" w:rsidR="00CA7E93" w:rsidRPr="00CA7E93" w:rsidRDefault="00CA7E93" w:rsidP="00CA7E93">
            <w:pPr>
              <w:widowControl w:val="0"/>
              <w:pBdr>
                <w:top w:val="nil"/>
                <w:left w:val="nil"/>
                <w:bottom w:val="nil"/>
                <w:right w:val="nil"/>
                <w:between w:val="nil"/>
              </w:pBdr>
              <w:spacing w:before="0"/>
              <w:jc w:val="left"/>
              <w:rPr>
                <w:rFonts w:ascii="Arial" w:eastAsia="Arial" w:hAnsi="Arial" w:cs="Arial"/>
                <w:color w:val="000000"/>
                <w:sz w:val="20"/>
                <w:szCs w:val="20"/>
              </w:rPr>
            </w:pPr>
          </w:p>
        </w:tc>
        <w:tc>
          <w:tcPr>
            <w:tcW w:w="7938" w:type="dxa"/>
          </w:tcPr>
          <w:p w14:paraId="7CADB5B9" w14:textId="77777777" w:rsidR="00CA7E93" w:rsidRPr="00CA7E93" w:rsidRDefault="00CA7E93" w:rsidP="00CA7E93">
            <w:pPr>
              <w:tabs>
                <w:tab w:val="left" w:pos="9840"/>
              </w:tabs>
              <w:spacing w:before="0"/>
              <w:jc w:val="left"/>
              <w:rPr>
                <w:rFonts w:ascii="Arial" w:eastAsia="Arial" w:hAnsi="Arial" w:cs="Arial"/>
                <w:color w:val="000000"/>
                <w:sz w:val="20"/>
                <w:szCs w:val="20"/>
              </w:rPr>
            </w:pPr>
            <w:r w:rsidRPr="00CA7E93">
              <w:rPr>
                <w:rFonts w:ascii="Arial" w:eastAsia="Arial" w:hAnsi="Arial" w:cs="Arial"/>
                <w:color w:val="000000"/>
                <w:sz w:val="20"/>
                <w:szCs w:val="20"/>
              </w:rPr>
              <w:t>Предоставление мебели и предметов интерьера.</w:t>
            </w:r>
          </w:p>
        </w:tc>
        <w:tc>
          <w:tcPr>
            <w:tcW w:w="3828" w:type="dxa"/>
            <w:vMerge/>
            <w:shd w:val="clear" w:color="auto" w:fill="auto"/>
            <w:vAlign w:val="center"/>
          </w:tcPr>
          <w:p w14:paraId="2F217072" w14:textId="77777777" w:rsidR="00CA7E93" w:rsidRPr="00CA7E93" w:rsidRDefault="00CA7E93" w:rsidP="00CA7E93">
            <w:pPr>
              <w:widowControl w:val="0"/>
              <w:pBdr>
                <w:top w:val="nil"/>
                <w:left w:val="nil"/>
                <w:bottom w:val="nil"/>
                <w:right w:val="nil"/>
                <w:between w:val="nil"/>
              </w:pBdr>
              <w:spacing w:before="0"/>
              <w:jc w:val="left"/>
              <w:rPr>
                <w:rFonts w:ascii="Arial" w:eastAsia="Arial" w:hAnsi="Arial" w:cs="Arial"/>
                <w:color w:val="000000"/>
                <w:sz w:val="20"/>
                <w:szCs w:val="20"/>
              </w:rPr>
            </w:pPr>
          </w:p>
        </w:tc>
        <w:tc>
          <w:tcPr>
            <w:tcW w:w="2409" w:type="dxa"/>
            <w:shd w:val="clear" w:color="auto" w:fill="auto"/>
          </w:tcPr>
          <w:p w14:paraId="30E3912B" w14:textId="77777777" w:rsidR="00CA7E93" w:rsidRPr="00CA7E93" w:rsidRDefault="00CA7E93" w:rsidP="00CA7E93">
            <w:pPr>
              <w:spacing w:before="0"/>
              <w:jc w:val="center"/>
              <w:rPr>
                <w:rFonts w:ascii="Arial" w:eastAsia="Arial" w:hAnsi="Arial" w:cs="Arial"/>
                <w:color w:val="000000"/>
                <w:sz w:val="20"/>
                <w:szCs w:val="20"/>
              </w:rPr>
            </w:pPr>
          </w:p>
        </w:tc>
      </w:tr>
      <w:tr w:rsidR="00CA7E93" w:rsidRPr="00CA7E93" w14:paraId="08FA5406" w14:textId="77777777" w:rsidTr="00CA7E93">
        <w:trPr>
          <w:trHeight w:val="189"/>
        </w:trPr>
        <w:tc>
          <w:tcPr>
            <w:tcW w:w="850" w:type="dxa"/>
            <w:vMerge/>
            <w:shd w:val="clear" w:color="auto" w:fill="auto"/>
            <w:vAlign w:val="center"/>
          </w:tcPr>
          <w:p w14:paraId="5FE8D076" w14:textId="77777777" w:rsidR="00CA7E93" w:rsidRPr="00CA7E93" w:rsidRDefault="00CA7E93" w:rsidP="00CA7E93">
            <w:pPr>
              <w:widowControl w:val="0"/>
              <w:pBdr>
                <w:top w:val="nil"/>
                <w:left w:val="nil"/>
                <w:bottom w:val="nil"/>
                <w:right w:val="nil"/>
                <w:between w:val="nil"/>
              </w:pBdr>
              <w:spacing w:before="0"/>
              <w:jc w:val="left"/>
              <w:rPr>
                <w:rFonts w:ascii="Arial" w:eastAsia="Arial" w:hAnsi="Arial" w:cs="Arial"/>
                <w:color w:val="000000"/>
                <w:sz w:val="20"/>
                <w:szCs w:val="20"/>
              </w:rPr>
            </w:pPr>
          </w:p>
        </w:tc>
        <w:tc>
          <w:tcPr>
            <w:tcW w:w="7938" w:type="dxa"/>
          </w:tcPr>
          <w:p w14:paraId="019239C1" w14:textId="77777777" w:rsidR="00CA7E93" w:rsidRPr="00CA7E93" w:rsidRDefault="00CA7E93" w:rsidP="00CA7E93">
            <w:pPr>
              <w:tabs>
                <w:tab w:val="left" w:pos="9840"/>
              </w:tabs>
              <w:spacing w:before="0"/>
              <w:jc w:val="left"/>
              <w:rPr>
                <w:rFonts w:ascii="Arial" w:eastAsia="Arial" w:hAnsi="Arial" w:cs="Arial"/>
                <w:color w:val="000000"/>
                <w:sz w:val="20"/>
                <w:szCs w:val="20"/>
              </w:rPr>
            </w:pPr>
            <w:r w:rsidRPr="00CA7E93">
              <w:rPr>
                <w:rFonts w:ascii="Arial" w:eastAsia="Arial" w:hAnsi="Arial" w:cs="Arial"/>
                <w:color w:val="000000"/>
                <w:sz w:val="20"/>
                <w:szCs w:val="20"/>
              </w:rPr>
              <w:t>Художественное, декоративное и флористическое оформление</w:t>
            </w:r>
          </w:p>
        </w:tc>
        <w:tc>
          <w:tcPr>
            <w:tcW w:w="3828" w:type="dxa"/>
            <w:vMerge/>
            <w:shd w:val="clear" w:color="auto" w:fill="auto"/>
            <w:vAlign w:val="center"/>
          </w:tcPr>
          <w:p w14:paraId="61BE5064" w14:textId="77777777" w:rsidR="00CA7E93" w:rsidRPr="00CA7E93" w:rsidRDefault="00CA7E93" w:rsidP="00CA7E93">
            <w:pPr>
              <w:widowControl w:val="0"/>
              <w:pBdr>
                <w:top w:val="nil"/>
                <w:left w:val="nil"/>
                <w:bottom w:val="nil"/>
                <w:right w:val="nil"/>
                <w:between w:val="nil"/>
              </w:pBdr>
              <w:spacing w:before="0"/>
              <w:jc w:val="left"/>
              <w:rPr>
                <w:rFonts w:ascii="Arial" w:eastAsia="Arial" w:hAnsi="Arial" w:cs="Arial"/>
                <w:color w:val="000000"/>
                <w:sz w:val="20"/>
                <w:szCs w:val="20"/>
              </w:rPr>
            </w:pPr>
          </w:p>
        </w:tc>
        <w:tc>
          <w:tcPr>
            <w:tcW w:w="2409" w:type="dxa"/>
            <w:shd w:val="clear" w:color="auto" w:fill="auto"/>
          </w:tcPr>
          <w:p w14:paraId="5D1EFDC5" w14:textId="77777777" w:rsidR="00CA7E93" w:rsidRPr="00CA7E93" w:rsidRDefault="00CA7E93" w:rsidP="00CA7E93">
            <w:pPr>
              <w:spacing w:before="0"/>
              <w:jc w:val="center"/>
              <w:rPr>
                <w:rFonts w:ascii="Arial" w:eastAsia="Arial" w:hAnsi="Arial" w:cs="Arial"/>
                <w:color w:val="000000"/>
                <w:sz w:val="20"/>
                <w:szCs w:val="20"/>
              </w:rPr>
            </w:pPr>
          </w:p>
        </w:tc>
      </w:tr>
      <w:tr w:rsidR="00CA7E93" w:rsidRPr="00CA7E93" w14:paraId="6EDABFA7" w14:textId="77777777" w:rsidTr="00CA7E93">
        <w:trPr>
          <w:trHeight w:val="344"/>
        </w:trPr>
        <w:tc>
          <w:tcPr>
            <w:tcW w:w="850" w:type="dxa"/>
            <w:vMerge/>
            <w:shd w:val="clear" w:color="auto" w:fill="auto"/>
            <w:vAlign w:val="center"/>
          </w:tcPr>
          <w:p w14:paraId="06761B69" w14:textId="77777777" w:rsidR="00CA7E93" w:rsidRPr="00CA7E93" w:rsidRDefault="00CA7E93" w:rsidP="00CA7E93">
            <w:pPr>
              <w:widowControl w:val="0"/>
              <w:pBdr>
                <w:top w:val="nil"/>
                <w:left w:val="nil"/>
                <w:bottom w:val="nil"/>
                <w:right w:val="nil"/>
                <w:between w:val="nil"/>
              </w:pBdr>
              <w:spacing w:before="0"/>
              <w:jc w:val="left"/>
              <w:rPr>
                <w:rFonts w:ascii="Arial" w:eastAsia="Arial" w:hAnsi="Arial" w:cs="Arial"/>
                <w:color w:val="000000"/>
                <w:sz w:val="20"/>
                <w:szCs w:val="20"/>
              </w:rPr>
            </w:pPr>
          </w:p>
        </w:tc>
        <w:tc>
          <w:tcPr>
            <w:tcW w:w="7938" w:type="dxa"/>
          </w:tcPr>
          <w:p w14:paraId="7C064B94" w14:textId="77777777" w:rsidR="00CA7E93" w:rsidRPr="00CA7E93" w:rsidRDefault="00CA7E93" w:rsidP="00CA7E93">
            <w:pPr>
              <w:tabs>
                <w:tab w:val="left" w:pos="9840"/>
              </w:tabs>
              <w:spacing w:before="0"/>
              <w:jc w:val="left"/>
              <w:rPr>
                <w:rFonts w:ascii="Arial" w:eastAsia="Arial" w:hAnsi="Arial" w:cs="Arial"/>
                <w:color w:val="000000"/>
                <w:sz w:val="20"/>
                <w:szCs w:val="20"/>
              </w:rPr>
            </w:pPr>
            <w:r w:rsidRPr="00CA7E93">
              <w:rPr>
                <w:rFonts w:ascii="Arial" w:eastAsia="Arial" w:hAnsi="Arial" w:cs="Arial"/>
                <w:color w:val="000000"/>
                <w:sz w:val="20"/>
                <w:szCs w:val="20"/>
              </w:rPr>
              <w:t>Предоставление мультимедийного, высокотехнологичного и светового оборудования и прочего технического обеспечения.</w:t>
            </w:r>
          </w:p>
        </w:tc>
        <w:tc>
          <w:tcPr>
            <w:tcW w:w="3828" w:type="dxa"/>
            <w:vMerge/>
            <w:shd w:val="clear" w:color="auto" w:fill="auto"/>
            <w:vAlign w:val="center"/>
          </w:tcPr>
          <w:p w14:paraId="188E7510" w14:textId="77777777" w:rsidR="00CA7E93" w:rsidRPr="00CA7E93" w:rsidRDefault="00CA7E93" w:rsidP="00CA7E93">
            <w:pPr>
              <w:widowControl w:val="0"/>
              <w:pBdr>
                <w:top w:val="nil"/>
                <w:left w:val="nil"/>
                <w:bottom w:val="nil"/>
                <w:right w:val="nil"/>
                <w:between w:val="nil"/>
              </w:pBdr>
              <w:spacing w:before="0"/>
              <w:jc w:val="left"/>
              <w:rPr>
                <w:rFonts w:ascii="Arial" w:eastAsia="Arial" w:hAnsi="Arial" w:cs="Arial"/>
                <w:color w:val="000000"/>
                <w:sz w:val="20"/>
                <w:szCs w:val="20"/>
              </w:rPr>
            </w:pPr>
          </w:p>
        </w:tc>
        <w:tc>
          <w:tcPr>
            <w:tcW w:w="2409" w:type="dxa"/>
            <w:shd w:val="clear" w:color="auto" w:fill="auto"/>
          </w:tcPr>
          <w:p w14:paraId="2C2DA9E0" w14:textId="77777777" w:rsidR="00CA7E93" w:rsidRPr="00CA7E93" w:rsidRDefault="00CA7E93" w:rsidP="00CA7E93">
            <w:pPr>
              <w:spacing w:before="0"/>
              <w:jc w:val="center"/>
              <w:rPr>
                <w:rFonts w:ascii="Arial" w:eastAsia="Arial" w:hAnsi="Arial" w:cs="Arial"/>
                <w:color w:val="000000"/>
                <w:sz w:val="20"/>
                <w:szCs w:val="20"/>
              </w:rPr>
            </w:pPr>
          </w:p>
        </w:tc>
      </w:tr>
      <w:tr w:rsidR="00CA7E93" w:rsidRPr="00CA7E93" w14:paraId="0EA802DB" w14:textId="77777777" w:rsidTr="00CA7E93">
        <w:trPr>
          <w:trHeight w:val="344"/>
        </w:trPr>
        <w:tc>
          <w:tcPr>
            <w:tcW w:w="850" w:type="dxa"/>
            <w:vMerge/>
            <w:shd w:val="clear" w:color="auto" w:fill="auto"/>
            <w:vAlign w:val="center"/>
          </w:tcPr>
          <w:p w14:paraId="58F75C3B" w14:textId="77777777" w:rsidR="00CA7E93" w:rsidRPr="00CA7E93" w:rsidRDefault="00CA7E93" w:rsidP="00CA7E93">
            <w:pPr>
              <w:widowControl w:val="0"/>
              <w:pBdr>
                <w:top w:val="nil"/>
                <w:left w:val="nil"/>
                <w:bottom w:val="nil"/>
                <w:right w:val="nil"/>
                <w:between w:val="nil"/>
              </w:pBdr>
              <w:spacing w:before="0"/>
              <w:jc w:val="left"/>
              <w:rPr>
                <w:rFonts w:ascii="Arial" w:eastAsia="Arial" w:hAnsi="Arial" w:cs="Arial"/>
                <w:color w:val="000000"/>
                <w:sz w:val="20"/>
                <w:szCs w:val="20"/>
              </w:rPr>
            </w:pPr>
          </w:p>
        </w:tc>
        <w:tc>
          <w:tcPr>
            <w:tcW w:w="7938" w:type="dxa"/>
            <w:shd w:val="clear" w:color="auto" w:fill="auto"/>
          </w:tcPr>
          <w:p w14:paraId="249A394C" w14:textId="77777777" w:rsidR="00CA7E93" w:rsidRPr="00CA7E93" w:rsidRDefault="00CA7E93" w:rsidP="00CA7E93">
            <w:pPr>
              <w:spacing w:before="0"/>
              <w:jc w:val="left"/>
              <w:rPr>
                <w:rFonts w:ascii="Arial" w:eastAsia="Arial" w:hAnsi="Arial" w:cs="Arial"/>
                <w:color w:val="000000"/>
                <w:sz w:val="20"/>
                <w:szCs w:val="20"/>
              </w:rPr>
            </w:pPr>
            <w:r w:rsidRPr="00CA7E93">
              <w:rPr>
                <w:rFonts w:ascii="Arial" w:eastAsia="Arial" w:hAnsi="Arial" w:cs="Arial"/>
                <w:color w:val="000000"/>
                <w:sz w:val="20"/>
                <w:szCs w:val="20"/>
              </w:rPr>
              <w:t>Эксплуатация и техническое обслуживание, предоставление персонала</w:t>
            </w:r>
          </w:p>
        </w:tc>
        <w:tc>
          <w:tcPr>
            <w:tcW w:w="3828" w:type="dxa"/>
            <w:shd w:val="clear" w:color="auto" w:fill="auto"/>
          </w:tcPr>
          <w:p w14:paraId="4B94E7BC" w14:textId="77777777" w:rsidR="00CA7E93" w:rsidRPr="00CA7E93" w:rsidRDefault="00CA7E93" w:rsidP="00CA7E93">
            <w:pPr>
              <w:spacing w:before="0"/>
              <w:jc w:val="left"/>
              <w:rPr>
                <w:rFonts w:ascii="Arial" w:eastAsia="Arial" w:hAnsi="Arial" w:cs="Arial"/>
                <w:color w:val="000000"/>
                <w:sz w:val="20"/>
                <w:szCs w:val="20"/>
              </w:rPr>
            </w:pPr>
            <w:r w:rsidRPr="00CA7E93">
              <w:rPr>
                <w:rFonts w:ascii="Arial" w:eastAsia="Arial" w:hAnsi="Arial" w:cs="Arial"/>
                <w:color w:val="000000"/>
                <w:sz w:val="20"/>
                <w:szCs w:val="20"/>
              </w:rPr>
              <w:t xml:space="preserve">С «03» сентября 2024 года </w:t>
            </w:r>
          </w:p>
          <w:p w14:paraId="2A8AE9F2" w14:textId="77777777" w:rsidR="00CA7E93" w:rsidRPr="00CA7E93" w:rsidRDefault="00CA7E93" w:rsidP="00CA7E93">
            <w:pPr>
              <w:spacing w:before="0"/>
              <w:jc w:val="left"/>
              <w:rPr>
                <w:rFonts w:ascii="Arial" w:eastAsia="Arial" w:hAnsi="Arial" w:cs="Arial"/>
                <w:b/>
                <w:color w:val="000000"/>
                <w:sz w:val="20"/>
                <w:szCs w:val="20"/>
              </w:rPr>
            </w:pPr>
            <w:r w:rsidRPr="00CA7E93">
              <w:rPr>
                <w:rFonts w:ascii="Arial" w:eastAsia="Arial" w:hAnsi="Arial" w:cs="Arial"/>
                <w:color w:val="000000"/>
                <w:sz w:val="20"/>
                <w:szCs w:val="20"/>
              </w:rPr>
              <w:t>по «06» сентября 2024 года включительно</w:t>
            </w:r>
          </w:p>
        </w:tc>
        <w:tc>
          <w:tcPr>
            <w:tcW w:w="2409" w:type="dxa"/>
            <w:shd w:val="clear" w:color="auto" w:fill="auto"/>
          </w:tcPr>
          <w:p w14:paraId="2E3DA9CE" w14:textId="77777777" w:rsidR="00CA7E93" w:rsidRPr="00CA7E93" w:rsidRDefault="00CA7E93" w:rsidP="00CA7E93">
            <w:pPr>
              <w:spacing w:before="0"/>
              <w:jc w:val="center"/>
              <w:rPr>
                <w:rFonts w:ascii="Arial" w:eastAsia="Arial" w:hAnsi="Arial" w:cs="Arial"/>
                <w:color w:val="000000"/>
                <w:sz w:val="20"/>
                <w:szCs w:val="20"/>
              </w:rPr>
            </w:pPr>
          </w:p>
        </w:tc>
      </w:tr>
      <w:tr w:rsidR="00CA7E93" w:rsidRPr="00CA7E93" w14:paraId="3E5EE9BC" w14:textId="77777777" w:rsidTr="00CA7E93">
        <w:trPr>
          <w:trHeight w:val="344"/>
        </w:trPr>
        <w:tc>
          <w:tcPr>
            <w:tcW w:w="850" w:type="dxa"/>
            <w:vMerge/>
            <w:shd w:val="clear" w:color="auto" w:fill="auto"/>
            <w:vAlign w:val="center"/>
          </w:tcPr>
          <w:p w14:paraId="5E8235D1" w14:textId="77777777" w:rsidR="00CA7E93" w:rsidRPr="00CA7E93" w:rsidRDefault="00CA7E93" w:rsidP="00CA7E93">
            <w:pPr>
              <w:widowControl w:val="0"/>
              <w:pBdr>
                <w:top w:val="nil"/>
                <w:left w:val="nil"/>
                <w:bottom w:val="nil"/>
                <w:right w:val="nil"/>
                <w:between w:val="nil"/>
              </w:pBdr>
              <w:spacing w:before="0"/>
              <w:jc w:val="left"/>
              <w:rPr>
                <w:rFonts w:ascii="Arial" w:eastAsia="Arial" w:hAnsi="Arial" w:cs="Arial"/>
                <w:color w:val="000000"/>
                <w:sz w:val="20"/>
                <w:szCs w:val="20"/>
              </w:rPr>
            </w:pPr>
          </w:p>
        </w:tc>
        <w:tc>
          <w:tcPr>
            <w:tcW w:w="7938" w:type="dxa"/>
            <w:shd w:val="clear" w:color="auto" w:fill="auto"/>
          </w:tcPr>
          <w:p w14:paraId="44577DD9" w14:textId="77777777" w:rsidR="00CA7E93" w:rsidRPr="00CA7E93" w:rsidRDefault="00CA7E93" w:rsidP="00CA7E93">
            <w:pPr>
              <w:spacing w:before="0"/>
              <w:jc w:val="left"/>
              <w:rPr>
                <w:rFonts w:ascii="Arial" w:eastAsia="Arial" w:hAnsi="Arial" w:cs="Arial"/>
                <w:color w:val="000000"/>
                <w:sz w:val="20"/>
                <w:szCs w:val="20"/>
              </w:rPr>
            </w:pPr>
            <w:r w:rsidRPr="00CA7E93">
              <w:rPr>
                <w:rFonts w:ascii="Arial" w:eastAsia="Arial" w:hAnsi="Arial" w:cs="Arial"/>
                <w:color w:val="000000"/>
                <w:sz w:val="20"/>
                <w:szCs w:val="20"/>
              </w:rPr>
              <w:t>Демонтаж, вывоз, восстановление нарушенного благоустройства</w:t>
            </w:r>
          </w:p>
        </w:tc>
        <w:tc>
          <w:tcPr>
            <w:tcW w:w="3828" w:type="dxa"/>
            <w:shd w:val="clear" w:color="auto" w:fill="auto"/>
          </w:tcPr>
          <w:p w14:paraId="6B83CF63" w14:textId="77777777" w:rsidR="00CA7E93" w:rsidRPr="00CA7E93" w:rsidRDefault="00CA7E93" w:rsidP="00CA7E93">
            <w:pPr>
              <w:spacing w:before="0"/>
              <w:jc w:val="left"/>
              <w:rPr>
                <w:rFonts w:ascii="Arial" w:eastAsia="Arial" w:hAnsi="Arial" w:cs="Arial"/>
                <w:b/>
                <w:color w:val="000000"/>
                <w:sz w:val="20"/>
                <w:szCs w:val="20"/>
              </w:rPr>
            </w:pPr>
            <w:r w:rsidRPr="00CA7E93">
              <w:rPr>
                <w:rFonts w:ascii="Arial" w:eastAsia="Arial" w:hAnsi="Arial" w:cs="Arial"/>
                <w:color w:val="000000"/>
                <w:sz w:val="20"/>
                <w:szCs w:val="20"/>
              </w:rPr>
              <w:t>С</w:t>
            </w:r>
            <w:r w:rsidRPr="00CA7E93">
              <w:rPr>
                <w:rFonts w:ascii="Arial" w:eastAsia="Arial" w:hAnsi="Arial" w:cs="Arial"/>
                <w:b/>
                <w:color w:val="000000"/>
                <w:sz w:val="20"/>
                <w:szCs w:val="20"/>
              </w:rPr>
              <w:t xml:space="preserve"> </w:t>
            </w:r>
            <w:r w:rsidRPr="00CA7E93">
              <w:rPr>
                <w:rFonts w:ascii="Arial" w:eastAsia="Arial" w:hAnsi="Arial" w:cs="Arial"/>
                <w:color w:val="000000"/>
                <w:sz w:val="20"/>
                <w:szCs w:val="20"/>
              </w:rPr>
              <w:t>«07» сентября 2024 года или в соответствии с отдельными указаниями Организатора</w:t>
            </w:r>
          </w:p>
        </w:tc>
        <w:tc>
          <w:tcPr>
            <w:tcW w:w="2409" w:type="dxa"/>
            <w:shd w:val="clear" w:color="auto" w:fill="auto"/>
          </w:tcPr>
          <w:p w14:paraId="3AB7F5D6" w14:textId="77777777" w:rsidR="00CA7E93" w:rsidRPr="00CA7E93" w:rsidRDefault="00CA7E93" w:rsidP="00CA7E93">
            <w:pPr>
              <w:spacing w:before="0"/>
              <w:jc w:val="center"/>
              <w:rPr>
                <w:rFonts w:ascii="Arial" w:eastAsia="Arial" w:hAnsi="Arial" w:cs="Arial"/>
                <w:color w:val="000000"/>
                <w:sz w:val="20"/>
                <w:szCs w:val="20"/>
              </w:rPr>
            </w:pPr>
          </w:p>
        </w:tc>
      </w:tr>
      <w:tr w:rsidR="00CA7E93" w:rsidRPr="00CA7E93" w14:paraId="34575ACE" w14:textId="77777777" w:rsidTr="00CA7E93">
        <w:trPr>
          <w:trHeight w:val="344"/>
        </w:trPr>
        <w:tc>
          <w:tcPr>
            <w:tcW w:w="12616" w:type="dxa"/>
            <w:gridSpan w:val="3"/>
            <w:shd w:val="clear" w:color="auto" w:fill="auto"/>
          </w:tcPr>
          <w:p w14:paraId="5A39A6B7" w14:textId="77777777" w:rsidR="00CA7E93" w:rsidRPr="00CA7E93" w:rsidRDefault="00CA7E93" w:rsidP="00CA7E93">
            <w:pPr>
              <w:spacing w:before="0"/>
              <w:jc w:val="left"/>
              <w:rPr>
                <w:rFonts w:ascii="Arial" w:eastAsia="Arial" w:hAnsi="Arial" w:cs="Arial"/>
                <w:color w:val="000000"/>
                <w:sz w:val="20"/>
                <w:szCs w:val="20"/>
              </w:rPr>
            </w:pPr>
            <w:r w:rsidRPr="00CA7E93">
              <w:rPr>
                <w:rFonts w:ascii="Arial" w:eastAsia="Arial" w:hAnsi="Arial" w:cs="Arial"/>
                <w:b/>
                <w:color w:val="000000"/>
                <w:sz w:val="20"/>
                <w:szCs w:val="20"/>
              </w:rPr>
              <w:t>Итого по пункту 3</w:t>
            </w:r>
          </w:p>
        </w:tc>
        <w:tc>
          <w:tcPr>
            <w:tcW w:w="2409" w:type="dxa"/>
            <w:shd w:val="clear" w:color="auto" w:fill="auto"/>
          </w:tcPr>
          <w:p w14:paraId="70BD9704" w14:textId="77777777" w:rsidR="00CA7E93" w:rsidRPr="00CA7E93" w:rsidRDefault="00CA7E93" w:rsidP="00CA7E93">
            <w:pPr>
              <w:spacing w:before="0"/>
              <w:jc w:val="center"/>
              <w:rPr>
                <w:rFonts w:ascii="Arial" w:eastAsia="Arial" w:hAnsi="Arial" w:cs="Arial"/>
                <w:color w:val="000000"/>
                <w:sz w:val="20"/>
                <w:szCs w:val="20"/>
              </w:rPr>
            </w:pPr>
          </w:p>
        </w:tc>
      </w:tr>
      <w:tr w:rsidR="00CA7E93" w:rsidRPr="00CA7E93" w14:paraId="3418383E" w14:textId="77777777" w:rsidTr="00CA7E93">
        <w:trPr>
          <w:trHeight w:val="344"/>
        </w:trPr>
        <w:tc>
          <w:tcPr>
            <w:tcW w:w="15025" w:type="dxa"/>
            <w:gridSpan w:val="4"/>
            <w:shd w:val="clear" w:color="auto" w:fill="auto"/>
          </w:tcPr>
          <w:p w14:paraId="16436F79" w14:textId="77777777" w:rsidR="00CA7E93" w:rsidRPr="00CA7E93" w:rsidRDefault="00CA7E93" w:rsidP="00CA7E93">
            <w:pPr>
              <w:spacing w:before="0"/>
              <w:jc w:val="center"/>
              <w:rPr>
                <w:rFonts w:ascii="Arial" w:eastAsia="Arial" w:hAnsi="Arial" w:cs="Arial"/>
                <w:color w:val="000000"/>
                <w:sz w:val="20"/>
                <w:szCs w:val="20"/>
              </w:rPr>
            </w:pPr>
            <w:r w:rsidRPr="00CA7E93">
              <w:rPr>
                <w:rFonts w:ascii="Arial" w:eastAsia="Arial" w:hAnsi="Arial" w:cs="Arial"/>
                <w:b/>
                <w:sz w:val="20"/>
                <w:szCs w:val="20"/>
              </w:rPr>
              <w:t>Переговорные зоны</w:t>
            </w:r>
          </w:p>
        </w:tc>
      </w:tr>
      <w:tr w:rsidR="00CA7E93" w:rsidRPr="00CA7E93" w14:paraId="2C260D2D" w14:textId="77777777" w:rsidTr="00CA7E93">
        <w:trPr>
          <w:trHeight w:val="344"/>
        </w:trPr>
        <w:tc>
          <w:tcPr>
            <w:tcW w:w="850" w:type="dxa"/>
            <w:vMerge w:val="restart"/>
            <w:shd w:val="clear" w:color="auto" w:fill="auto"/>
            <w:vAlign w:val="center"/>
          </w:tcPr>
          <w:p w14:paraId="203280B6" w14:textId="77777777" w:rsidR="00CA7E93" w:rsidRPr="00CA7E93" w:rsidRDefault="00CA7E93" w:rsidP="00CA7E93">
            <w:pPr>
              <w:spacing w:before="0"/>
              <w:jc w:val="center"/>
              <w:rPr>
                <w:rFonts w:ascii="Arial" w:eastAsia="Arial" w:hAnsi="Arial" w:cs="Arial"/>
                <w:color w:val="000000"/>
                <w:sz w:val="20"/>
                <w:szCs w:val="20"/>
              </w:rPr>
            </w:pPr>
            <w:r w:rsidRPr="00CA7E93">
              <w:rPr>
                <w:rFonts w:ascii="Arial" w:eastAsia="Arial" w:hAnsi="Arial" w:cs="Arial"/>
                <w:color w:val="000000"/>
                <w:sz w:val="20"/>
                <w:szCs w:val="20"/>
              </w:rPr>
              <w:t>4</w:t>
            </w:r>
          </w:p>
        </w:tc>
        <w:tc>
          <w:tcPr>
            <w:tcW w:w="7938" w:type="dxa"/>
          </w:tcPr>
          <w:p w14:paraId="4C8085F5" w14:textId="77777777" w:rsidR="00CA7E93" w:rsidRPr="00CA7E93" w:rsidRDefault="00CA7E93" w:rsidP="00CA7E93">
            <w:pPr>
              <w:tabs>
                <w:tab w:val="left" w:pos="9840"/>
              </w:tabs>
              <w:spacing w:before="0"/>
              <w:jc w:val="left"/>
              <w:rPr>
                <w:rFonts w:ascii="Arial" w:eastAsia="Arial" w:hAnsi="Arial" w:cs="Arial"/>
                <w:color w:val="000000"/>
                <w:sz w:val="20"/>
                <w:szCs w:val="20"/>
              </w:rPr>
            </w:pPr>
            <w:r w:rsidRPr="00CA7E93">
              <w:rPr>
                <w:rFonts w:ascii="Arial" w:eastAsia="Arial" w:hAnsi="Arial" w:cs="Arial"/>
                <w:color w:val="000000"/>
                <w:sz w:val="20"/>
                <w:szCs w:val="20"/>
              </w:rPr>
              <w:t>Логистика и транспортное обслуживание</w:t>
            </w:r>
          </w:p>
        </w:tc>
        <w:tc>
          <w:tcPr>
            <w:tcW w:w="3828" w:type="dxa"/>
            <w:vMerge w:val="restart"/>
            <w:shd w:val="clear" w:color="auto" w:fill="auto"/>
            <w:vAlign w:val="center"/>
          </w:tcPr>
          <w:p w14:paraId="799FD88C" w14:textId="77777777" w:rsidR="00CA7E93" w:rsidRPr="00CA7E93" w:rsidRDefault="00CA7E93" w:rsidP="00CA7E93">
            <w:pPr>
              <w:spacing w:before="0"/>
              <w:jc w:val="center"/>
              <w:rPr>
                <w:rFonts w:ascii="Arial" w:eastAsia="Arial" w:hAnsi="Arial" w:cs="Arial"/>
                <w:color w:val="000000"/>
                <w:sz w:val="20"/>
                <w:szCs w:val="20"/>
              </w:rPr>
            </w:pPr>
            <w:r w:rsidRPr="00CA7E93">
              <w:rPr>
                <w:rFonts w:ascii="Arial" w:eastAsia="Arial" w:hAnsi="Arial" w:cs="Arial"/>
                <w:color w:val="000000"/>
                <w:sz w:val="20"/>
                <w:szCs w:val="20"/>
              </w:rPr>
              <w:t>С даты подписания Сторонами договора до «01» сентября 2024 года</w:t>
            </w:r>
          </w:p>
        </w:tc>
        <w:tc>
          <w:tcPr>
            <w:tcW w:w="2409" w:type="dxa"/>
            <w:shd w:val="clear" w:color="auto" w:fill="auto"/>
          </w:tcPr>
          <w:p w14:paraId="04437D2E" w14:textId="77777777" w:rsidR="00CA7E93" w:rsidRPr="00CA7E93" w:rsidRDefault="00CA7E93" w:rsidP="00CA7E93">
            <w:pPr>
              <w:spacing w:before="0"/>
              <w:jc w:val="center"/>
              <w:rPr>
                <w:rFonts w:ascii="Arial" w:eastAsia="Arial" w:hAnsi="Arial" w:cs="Arial"/>
                <w:color w:val="000000"/>
                <w:sz w:val="20"/>
                <w:szCs w:val="20"/>
              </w:rPr>
            </w:pPr>
          </w:p>
        </w:tc>
      </w:tr>
      <w:tr w:rsidR="00CA7E93" w:rsidRPr="00CA7E93" w14:paraId="63F41F79" w14:textId="77777777" w:rsidTr="00CA7E93">
        <w:trPr>
          <w:trHeight w:val="344"/>
        </w:trPr>
        <w:tc>
          <w:tcPr>
            <w:tcW w:w="850" w:type="dxa"/>
            <w:vMerge/>
            <w:shd w:val="clear" w:color="auto" w:fill="auto"/>
            <w:vAlign w:val="center"/>
          </w:tcPr>
          <w:p w14:paraId="4AD44B6B" w14:textId="77777777" w:rsidR="00CA7E93" w:rsidRPr="00CA7E93" w:rsidRDefault="00CA7E93" w:rsidP="00CA7E93">
            <w:pPr>
              <w:widowControl w:val="0"/>
              <w:pBdr>
                <w:top w:val="nil"/>
                <w:left w:val="nil"/>
                <w:bottom w:val="nil"/>
                <w:right w:val="nil"/>
                <w:between w:val="nil"/>
              </w:pBdr>
              <w:spacing w:before="0"/>
              <w:jc w:val="left"/>
              <w:rPr>
                <w:rFonts w:ascii="Arial" w:eastAsia="Arial" w:hAnsi="Arial" w:cs="Arial"/>
                <w:color w:val="000000"/>
                <w:sz w:val="20"/>
                <w:szCs w:val="20"/>
              </w:rPr>
            </w:pPr>
          </w:p>
        </w:tc>
        <w:tc>
          <w:tcPr>
            <w:tcW w:w="7938" w:type="dxa"/>
          </w:tcPr>
          <w:p w14:paraId="4D5E1A11" w14:textId="77777777" w:rsidR="00CA7E93" w:rsidRPr="00CA7E93" w:rsidRDefault="00CA7E93" w:rsidP="00CA7E93">
            <w:pPr>
              <w:tabs>
                <w:tab w:val="left" w:pos="9840"/>
              </w:tabs>
              <w:spacing w:before="0"/>
              <w:jc w:val="left"/>
              <w:rPr>
                <w:rFonts w:ascii="Arial" w:eastAsia="Arial" w:hAnsi="Arial" w:cs="Arial"/>
                <w:color w:val="000000"/>
                <w:sz w:val="20"/>
                <w:szCs w:val="20"/>
              </w:rPr>
            </w:pPr>
            <w:r w:rsidRPr="00CA7E93">
              <w:rPr>
                <w:rFonts w:ascii="Arial" w:eastAsia="Arial" w:hAnsi="Arial" w:cs="Arial"/>
                <w:color w:val="000000"/>
                <w:sz w:val="20"/>
                <w:szCs w:val="20"/>
              </w:rPr>
              <w:t>Предоставление мебели и предметов интерьера.</w:t>
            </w:r>
          </w:p>
        </w:tc>
        <w:tc>
          <w:tcPr>
            <w:tcW w:w="3828" w:type="dxa"/>
            <w:vMerge/>
            <w:shd w:val="clear" w:color="auto" w:fill="auto"/>
            <w:vAlign w:val="center"/>
          </w:tcPr>
          <w:p w14:paraId="2E1AE1FB" w14:textId="77777777" w:rsidR="00CA7E93" w:rsidRPr="00CA7E93" w:rsidRDefault="00CA7E93" w:rsidP="00CA7E93">
            <w:pPr>
              <w:widowControl w:val="0"/>
              <w:pBdr>
                <w:top w:val="nil"/>
                <w:left w:val="nil"/>
                <w:bottom w:val="nil"/>
                <w:right w:val="nil"/>
                <w:between w:val="nil"/>
              </w:pBdr>
              <w:spacing w:before="0"/>
              <w:jc w:val="left"/>
              <w:rPr>
                <w:rFonts w:ascii="Arial" w:eastAsia="Arial" w:hAnsi="Arial" w:cs="Arial"/>
                <w:color w:val="000000"/>
                <w:sz w:val="20"/>
                <w:szCs w:val="20"/>
              </w:rPr>
            </w:pPr>
          </w:p>
        </w:tc>
        <w:tc>
          <w:tcPr>
            <w:tcW w:w="2409" w:type="dxa"/>
            <w:shd w:val="clear" w:color="auto" w:fill="auto"/>
          </w:tcPr>
          <w:p w14:paraId="585C31EC" w14:textId="77777777" w:rsidR="00CA7E93" w:rsidRPr="00CA7E93" w:rsidRDefault="00CA7E93" w:rsidP="00CA7E93">
            <w:pPr>
              <w:spacing w:before="0"/>
              <w:jc w:val="center"/>
              <w:rPr>
                <w:rFonts w:ascii="Arial" w:eastAsia="Arial" w:hAnsi="Arial" w:cs="Arial"/>
                <w:color w:val="000000"/>
                <w:sz w:val="20"/>
                <w:szCs w:val="20"/>
              </w:rPr>
            </w:pPr>
          </w:p>
        </w:tc>
      </w:tr>
      <w:tr w:rsidR="00CA7E93" w:rsidRPr="00CA7E93" w14:paraId="0FF1F883" w14:textId="77777777" w:rsidTr="00CA7E93">
        <w:trPr>
          <w:trHeight w:val="344"/>
        </w:trPr>
        <w:tc>
          <w:tcPr>
            <w:tcW w:w="850" w:type="dxa"/>
            <w:vMerge/>
            <w:shd w:val="clear" w:color="auto" w:fill="auto"/>
            <w:vAlign w:val="center"/>
          </w:tcPr>
          <w:p w14:paraId="27683EA6" w14:textId="77777777" w:rsidR="00CA7E93" w:rsidRPr="00CA7E93" w:rsidRDefault="00CA7E93" w:rsidP="00CA7E93">
            <w:pPr>
              <w:widowControl w:val="0"/>
              <w:pBdr>
                <w:top w:val="nil"/>
                <w:left w:val="nil"/>
                <w:bottom w:val="nil"/>
                <w:right w:val="nil"/>
                <w:between w:val="nil"/>
              </w:pBdr>
              <w:spacing w:before="0"/>
              <w:jc w:val="left"/>
              <w:rPr>
                <w:rFonts w:ascii="Arial" w:eastAsia="Arial" w:hAnsi="Arial" w:cs="Arial"/>
                <w:color w:val="000000"/>
                <w:sz w:val="20"/>
                <w:szCs w:val="20"/>
              </w:rPr>
            </w:pPr>
          </w:p>
        </w:tc>
        <w:tc>
          <w:tcPr>
            <w:tcW w:w="7938" w:type="dxa"/>
          </w:tcPr>
          <w:p w14:paraId="65382A0A" w14:textId="77777777" w:rsidR="00CA7E93" w:rsidRPr="00CA7E93" w:rsidRDefault="00CA7E93" w:rsidP="00CA7E93">
            <w:pPr>
              <w:tabs>
                <w:tab w:val="left" w:pos="9840"/>
              </w:tabs>
              <w:spacing w:before="0"/>
              <w:jc w:val="left"/>
              <w:rPr>
                <w:rFonts w:ascii="Arial" w:eastAsia="Arial" w:hAnsi="Arial" w:cs="Arial"/>
                <w:color w:val="000000"/>
                <w:sz w:val="20"/>
                <w:szCs w:val="20"/>
              </w:rPr>
            </w:pPr>
            <w:r w:rsidRPr="00CA7E93">
              <w:rPr>
                <w:rFonts w:ascii="Arial" w:eastAsia="Arial" w:hAnsi="Arial" w:cs="Arial"/>
                <w:color w:val="000000"/>
                <w:sz w:val="20"/>
                <w:szCs w:val="20"/>
              </w:rPr>
              <w:t>Художественное, декоративное и флористическое оформление</w:t>
            </w:r>
          </w:p>
        </w:tc>
        <w:tc>
          <w:tcPr>
            <w:tcW w:w="3828" w:type="dxa"/>
            <w:vMerge/>
            <w:shd w:val="clear" w:color="auto" w:fill="auto"/>
            <w:vAlign w:val="center"/>
          </w:tcPr>
          <w:p w14:paraId="36B1A344" w14:textId="77777777" w:rsidR="00CA7E93" w:rsidRPr="00CA7E93" w:rsidRDefault="00CA7E93" w:rsidP="00CA7E93">
            <w:pPr>
              <w:widowControl w:val="0"/>
              <w:pBdr>
                <w:top w:val="nil"/>
                <w:left w:val="nil"/>
                <w:bottom w:val="nil"/>
                <w:right w:val="nil"/>
                <w:between w:val="nil"/>
              </w:pBdr>
              <w:spacing w:before="0"/>
              <w:jc w:val="left"/>
              <w:rPr>
                <w:rFonts w:ascii="Arial" w:eastAsia="Arial" w:hAnsi="Arial" w:cs="Arial"/>
                <w:color w:val="000000"/>
                <w:sz w:val="20"/>
                <w:szCs w:val="20"/>
              </w:rPr>
            </w:pPr>
          </w:p>
        </w:tc>
        <w:tc>
          <w:tcPr>
            <w:tcW w:w="2409" w:type="dxa"/>
            <w:shd w:val="clear" w:color="auto" w:fill="auto"/>
          </w:tcPr>
          <w:p w14:paraId="57D1352E" w14:textId="77777777" w:rsidR="00CA7E93" w:rsidRPr="00CA7E93" w:rsidRDefault="00CA7E93" w:rsidP="00CA7E93">
            <w:pPr>
              <w:spacing w:before="0"/>
              <w:jc w:val="center"/>
              <w:rPr>
                <w:rFonts w:ascii="Arial" w:eastAsia="Arial" w:hAnsi="Arial" w:cs="Arial"/>
                <w:color w:val="000000"/>
                <w:sz w:val="20"/>
                <w:szCs w:val="20"/>
              </w:rPr>
            </w:pPr>
          </w:p>
        </w:tc>
      </w:tr>
      <w:tr w:rsidR="00CA7E93" w:rsidRPr="00CA7E93" w14:paraId="41604513" w14:textId="77777777" w:rsidTr="00CA7E93">
        <w:trPr>
          <w:trHeight w:val="344"/>
        </w:trPr>
        <w:tc>
          <w:tcPr>
            <w:tcW w:w="850" w:type="dxa"/>
            <w:vMerge/>
            <w:shd w:val="clear" w:color="auto" w:fill="auto"/>
            <w:vAlign w:val="center"/>
          </w:tcPr>
          <w:p w14:paraId="50D7620D" w14:textId="77777777" w:rsidR="00CA7E93" w:rsidRPr="00CA7E93" w:rsidRDefault="00CA7E93" w:rsidP="00CA7E93">
            <w:pPr>
              <w:widowControl w:val="0"/>
              <w:pBdr>
                <w:top w:val="nil"/>
                <w:left w:val="nil"/>
                <w:bottom w:val="nil"/>
                <w:right w:val="nil"/>
                <w:between w:val="nil"/>
              </w:pBdr>
              <w:spacing w:before="0"/>
              <w:jc w:val="left"/>
              <w:rPr>
                <w:rFonts w:ascii="Arial" w:eastAsia="Arial" w:hAnsi="Arial" w:cs="Arial"/>
                <w:color w:val="000000"/>
                <w:sz w:val="20"/>
                <w:szCs w:val="20"/>
              </w:rPr>
            </w:pPr>
          </w:p>
        </w:tc>
        <w:tc>
          <w:tcPr>
            <w:tcW w:w="7938" w:type="dxa"/>
          </w:tcPr>
          <w:p w14:paraId="71D969DB" w14:textId="77777777" w:rsidR="00CA7E93" w:rsidRPr="00CA7E93" w:rsidRDefault="00CA7E93" w:rsidP="00CA7E93">
            <w:pPr>
              <w:tabs>
                <w:tab w:val="left" w:pos="9840"/>
              </w:tabs>
              <w:spacing w:before="0"/>
              <w:jc w:val="left"/>
              <w:rPr>
                <w:rFonts w:ascii="Arial" w:eastAsia="Arial" w:hAnsi="Arial" w:cs="Arial"/>
                <w:color w:val="000000"/>
                <w:sz w:val="20"/>
                <w:szCs w:val="20"/>
              </w:rPr>
            </w:pPr>
            <w:r w:rsidRPr="00CA7E93">
              <w:rPr>
                <w:rFonts w:ascii="Arial" w:eastAsia="Arial" w:hAnsi="Arial" w:cs="Arial"/>
                <w:color w:val="000000"/>
                <w:sz w:val="20"/>
                <w:szCs w:val="20"/>
              </w:rPr>
              <w:t>Предоставление мультимедийного, высокотехнологичного и светового оборудования и прочего технического обеспечения.</w:t>
            </w:r>
          </w:p>
        </w:tc>
        <w:tc>
          <w:tcPr>
            <w:tcW w:w="3828" w:type="dxa"/>
            <w:vMerge/>
            <w:shd w:val="clear" w:color="auto" w:fill="auto"/>
            <w:vAlign w:val="center"/>
          </w:tcPr>
          <w:p w14:paraId="3CBEEE4B" w14:textId="77777777" w:rsidR="00CA7E93" w:rsidRPr="00CA7E93" w:rsidRDefault="00CA7E93" w:rsidP="00CA7E93">
            <w:pPr>
              <w:widowControl w:val="0"/>
              <w:pBdr>
                <w:top w:val="nil"/>
                <w:left w:val="nil"/>
                <w:bottom w:val="nil"/>
                <w:right w:val="nil"/>
                <w:between w:val="nil"/>
              </w:pBdr>
              <w:spacing w:before="0"/>
              <w:jc w:val="left"/>
              <w:rPr>
                <w:rFonts w:ascii="Arial" w:eastAsia="Arial" w:hAnsi="Arial" w:cs="Arial"/>
                <w:color w:val="000000"/>
                <w:sz w:val="20"/>
                <w:szCs w:val="20"/>
              </w:rPr>
            </w:pPr>
          </w:p>
        </w:tc>
        <w:tc>
          <w:tcPr>
            <w:tcW w:w="2409" w:type="dxa"/>
            <w:shd w:val="clear" w:color="auto" w:fill="auto"/>
          </w:tcPr>
          <w:p w14:paraId="03C89748" w14:textId="77777777" w:rsidR="00CA7E93" w:rsidRPr="00CA7E93" w:rsidRDefault="00CA7E93" w:rsidP="00CA7E93">
            <w:pPr>
              <w:spacing w:before="0"/>
              <w:jc w:val="center"/>
              <w:rPr>
                <w:rFonts w:ascii="Arial" w:eastAsia="Arial" w:hAnsi="Arial" w:cs="Arial"/>
                <w:color w:val="000000"/>
                <w:sz w:val="20"/>
                <w:szCs w:val="20"/>
              </w:rPr>
            </w:pPr>
          </w:p>
        </w:tc>
      </w:tr>
      <w:tr w:rsidR="00CA7E93" w:rsidRPr="00CA7E93" w14:paraId="7E4167C0" w14:textId="77777777" w:rsidTr="00CA7E93">
        <w:trPr>
          <w:trHeight w:val="344"/>
        </w:trPr>
        <w:tc>
          <w:tcPr>
            <w:tcW w:w="850" w:type="dxa"/>
            <w:vMerge/>
            <w:shd w:val="clear" w:color="auto" w:fill="auto"/>
            <w:vAlign w:val="center"/>
          </w:tcPr>
          <w:p w14:paraId="2546D248" w14:textId="77777777" w:rsidR="00CA7E93" w:rsidRPr="00CA7E93" w:rsidRDefault="00CA7E93" w:rsidP="00CA7E93">
            <w:pPr>
              <w:widowControl w:val="0"/>
              <w:pBdr>
                <w:top w:val="nil"/>
                <w:left w:val="nil"/>
                <w:bottom w:val="nil"/>
                <w:right w:val="nil"/>
                <w:between w:val="nil"/>
              </w:pBdr>
              <w:spacing w:before="0"/>
              <w:jc w:val="left"/>
              <w:rPr>
                <w:rFonts w:ascii="Arial" w:eastAsia="Arial" w:hAnsi="Arial" w:cs="Arial"/>
                <w:color w:val="000000"/>
                <w:sz w:val="20"/>
                <w:szCs w:val="20"/>
              </w:rPr>
            </w:pPr>
          </w:p>
        </w:tc>
        <w:tc>
          <w:tcPr>
            <w:tcW w:w="7938" w:type="dxa"/>
            <w:shd w:val="clear" w:color="auto" w:fill="auto"/>
          </w:tcPr>
          <w:p w14:paraId="28FDC89C" w14:textId="77777777" w:rsidR="00CA7E93" w:rsidRPr="00CA7E93" w:rsidRDefault="00CA7E93" w:rsidP="00CA7E93">
            <w:pPr>
              <w:spacing w:before="0"/>
              <w:jc w:val="left"/>
              <w:rPr>
                <w:rFonts w:ascii="Arial" w:eastAsia="Arial" w:hAnsi="Arial" w:cs="Arial"/>
                <w:b/>
                <w:color w:val="000000"/>
                <w:sz w:val="20"/>
                <w:szCs w:val="20"/>
              </w:rPr>
            </w:pPr>
            <w:r w:rsidRPr="00CA7E93">
              <w:rPr>
                <w:rFonts w:ascii="Arial" w:eastAsia="Arial" w:hAnsi="Arial" w:cs="Arial"/>
                <w:color w:val="000000"/>
                <w:sz w:val="20"/>
                <w:szCs w:val="20"/>
              </w:rPr>
              <w:t>Эксплуатация и техническое обслуживание, предоставление персонала</w:t>
            </w:r>
          </w:p>
        </w:tc>
        <w:tc>
          <w:tcPr>
            <w:tcW w:w="3828" w:type="dxa"/>
            <w:shd w:val="clear" w:color="auto" w:fill="auto"/>
          </w:tcPr>
          <w:p w14:paraId="2B05C1D8" w14:textId="77777777" w:rsidR="00CA7E93" w:rsidRPr="00CA7E93" w:rsidRDefault="00CA7E93" w:rsidP="00CA7E93">
            <w:pPr>
              <w:spacing w:before="0"/>
              <w:jc w:val="left"/>
              <w:rPr>
                <w:rFonts w:ascii="Arial" w:eastAsia="Arial" w:hAnsi="Arial" w:cs="Arial"/>
                <w:color w:val="000000"/>
                <w:sz w:val="20"/>
                <w:szCs w:val="20"/>
              </w:rPr>
            </w:pPr>
            <w:r w:rsidRPr="00CA7E93">
              <w:rPr>
                <w:rFonts w:ascii="Arial" w:eastAsia="Arial" w:hAnsi="Arial" w:cs="Arial"/>
                <w:color w:val="000000"/>
                <w:sz w:val="20"/>
                <w:szCs w:val="20"/>
              </w:rPr>
              <w:t xml:space="preserve">С «03» сентября 2024 года </w:t>
            </w:r>
          </w:p>
          <w:p w14:paraId="16EA45A7" w14:textId="77777777" w:rsidR="00CA7E93" w:rsidRPr="00CA7E93" w:rsidRDefault="00CA7E93" w:rsidP="00CA7E93">
            <w:pPr>
              <w:spacing w:before="0"/>
              <w:jc w:val="left"/>
              <w:rPr>
                <w:rFonts w:ascii="Arial" w:eastAsia="Arial" w:hAnsi="Arial" w:cs="Arial"/>
                <w:b/>
                <w:color w:val="000000"/>
                <w:sz w:val="20"/>
                <w:szCs w:val="20"/>
              </w:rPr>
            </w:pPr>
            <w:r w:rsidRPr="00CA7E93">
              <w:rPr>
                <w:rFonts w:ascii="Arial" w:eastAsia="Arial" w:hAnsi="Arial" w:cs="Arial"/>
                <w:color w:val="000000"/>
                <w:sz w:val="20"/>
                <w:szCs w:val="20"/>
              </w:rPr>
              <w:t>по «06» сентября 2024 года включительно</w:t>
            </w:r>
          </w:p>
        </w:tc>
        <w:tc>
          <w:tcPr>
            <w:tcW w:w="2409" w:type="dxa"/>
            <w:shd w:val="clear" w:color="auto" w:fill="auto"/>
          </w:tcPr>
          <w:p w14:paraId="347EC467" w14:textId="77777777" w:rsidR="00CA7E93" w:rsidRPr="00CA7E93" w:rsidRDefault="00CA7E93" w:rsidP="00CA7E93">
            <w:pPr>
              <w:spacing w:before="0"/>
              <w:jc w:val="center"/>
              <w:rPr>
                <w:rFonts w:ascii="Arial" w:eastAsia="Arial" w:hAnsi="Arial" w:cs="Arial"/>
                <w:color w:val="000000"/>
                <w:sz w:val="20"/>
                <w:szCs w:val="20"/>
              </w:rPr>
            </w:pPr>
          </w:p>
        </w:tc>
      </w:tr>
      <w:tr w:rsidR="00CA7E93" w:rsidRPr="00CA7E93" w14:paraId="158270E8" w14:textId="77777777" w:rsidTr="00CA7E93">
        <w:trPr>
          <w:trHeight w:val="344"/>
        </w:trPr>
        <w:tc>
          <w:tcPr>
            <w:tcW w:w="850" w:type="dxa"/>
            <w:vMerge/>
            <w:shd w:val="clear" w:color="auto" w:fill="auto"/>
            <w:vAlign w:val="center"/>
          </w:tcPr>
          <w:p w14:paraId="2E3623C4" w14:textId="77777777" w:rsidR="00CA7E93" w:rsidRPr="00CA7E93" w:rsidRDefault="00CA7E93" w:rsidP="00CA7E93">
            <w:pPr>
              <w:widowControl w:val="0"/>
              <w:pBdr>
                <w:top w:val="nil"/>
                <w:left w:val="nil"/>
                <w:bottom w:val="nil"/>
                <w:right w:val="nil"/>
                <w:between w:val="nil"/>
              </w:pBdr>
              <w:spacing w:before="0"/>
              <w:jc w:val="left"/>
              <w:rPr>
                <w:rFonts w:ascii="Arial" w:eastAsia="Arial" w:hAnsi="Arial" w:cs="Arial"/>
                <w:color w:val="000000"/>
                <w:sz w:val="20"/>
                <w:szCs w:val="20"/>
              </w:rPr>
            </w:pPr>
          </w:p>
        </w:tc>
        <w:tc>
          <w:tcPr>
            <w:tcW w:w="7938" w:type="dxa"/>
            <w:shd w:val="clear" w:color="auto" w:fill="auto"/>
          </w:tcPr>
          <w:p w14:paraId="6E06E925" w14:textId="77777777" w:rsidR="00CA7E93" w:rsidRPr="00CA7E93" w:rsidRDefault="00CA7E93" w:rsidP="00CA7E93">
            <w:pPr>
              <w:spacing w:before="0"/>
              <w:jc w:val="left"/>
              <w:rPr>
                <w:rFonts w:ascii="Arial" w:eastAsia="Arial" w:hAnsi="Arial" w:cs="Arial"/>
                <w:b/>
                <w:color w:val="000000"/>
                <w:sz w:val="20"/>
                <w:szCs w:val="20"/>
              </w:rPr>
            </w:pPr>
            <w:r w:rsidRPr="00CA7E93">
              <w:rPr>
                <w:rFonts w:ascii="Arial" w:eastAsia="Arial" w:hAnsi="Arial" w:cs="Arial"/>
                <w:color w:val="000000"/>
                <w:sz w:val="20"/>
                <w:szCs w:val="20"/>
              </w:rPr>
              <w:t>Демонтаж, вывоз, восстановление нарушенного благоустройства</w:t>
            </w:r>
          </w:p>
        </w:tc>
        <w:tc>
          <w:tcPr>
            <w:tcW w:w="3828" w:type="dxa"/>
            <w:shd w:val="clear" w:color="auto" w:fill="auto"/>
          </w:tcPr>
          <w:p w14:paraId="1A2B3392" w14:textId="77777777" w:rsidR="00CA7E93" w:rsidRPr="00CA7E93" w:rsidRDefault="00CA7E93" w:rsidP="00CA7E93">
            <w:pPr>
              <w:spacing w:before="0"/>
              <w:jc w:val="left"/>
              <w:rPr>
                <w:rFonts w:ascii="Arial" w:eastAsia="Arial" w:hAnsi="Arial" w:cs="Arial"/>
                <w:b/>
                <w:color w:val="000000"/>
                <w:sz w:val="20"/>
                <w:szCs w:val="20"/>
              </w:rPr>
            </w:pPr>
            <w:r w:rsidRPr="00CA7E93">
              <w:rPr>
                <w:rFonts w:ascii="Arial" w:eastAsia="Arial" w:hAnsi="Arial" w:cs="Arial"/>
                <w:color w:val="000000"/>
                <w:sz w:val="20"/>
                <w:szCs w:val="20"/>
              </w:rPr>
              <w:t>С</w:t>
            </w:r>
            <w:r w:rsidRPr="00CA7E93">
              <w:rPr>
                <w:rFonts w:ascii="Arial" w:eastAsia="Arial" w:hAnsi="Arial" w:cs="Arial"/>
                <w:b/>
                <w:color w:val="000000"/>
                <w:sz w:val="20"/>
                <w:szCs w:val="20"/>
              </w:rPr>
              <w:t xml:space="preserve"> </w:t>
            </w:r>
            <w:r w:rsidRPr="00CA7E93">
              <w:rPr>
                <w:rFonts w:ascii="Arial" w:eastAsia="Arial" w:hAnsi="Arial" w:cs="Arial"/>
                <w:color w:val="000000"/>
                <w:sz w:val="20"/>
                <w:szCs w:val="20"/>
              </w:rPr>
              <w:t>«07» сентября 2024 года или в соответствии с отдельными указаниями Организатора</w:t>
            </w:r>
          </w:p>
        </w:tc>
        <w:tc>
          <w:tcPr>
            <w:tcW w:w="2409" w:type="dxa"/>
            <w:shd w:val="clear" w:color="auto" w:fill="auto"/>
          </w:tcPr>
          <w:p w14:paraId="066616B9" w14:textId="77777777" w:rsidR="00CA7E93" w:rsidRPr="00CA7E93" w:rsidRDefault="00CA7E93" w:rsidP="00CA7E93">
            <w:pPr>
              <w:spacing w:before="0"/>
              <w:jc w:val="center"/>
              <w:rPr>
                <w:rFonts w:ascii="Arial" w:eastAsia="Arial" w:hAnsi="Arial" w:cs="Arial"/>
                <w:color w:val="000000"/>
                <w:sz w:val="20"/>
                <w:szCs w:val="20"/>
              </w:rPr>
            </w:pPr>
          </w:p>
        </w:tc>
      </w:tr>
      <w:tr w:rsidR="00CA7E93" w:rsidRPr="00CA7E93" w14:paraId="590D09D9" w14:textId="77777777" w:rsidTr="00CA7E93">
        <w:trPr>
          <w:trHeight w:val="344"/>
        </w:trPr>
        <w:tc>
          <w:tcPr>
            <w:tcW w:w="12616" w:type="dxa"/>
            <w:gridSpan w:val="3"/>
            <w:shd w:val="clear" w:color="auto" w:fill="auto"/>
          </w:tcPr>
          <w:p w14:paraId="48322283" w14:textId="77777777" w:rsidR="00CA7E93" w:rsidRPr="00CA7E93" w:rsidRDefault="00CA7E93" w:rsidP="00CA7E93">
            <w:pPr>
              <w:spacing w:before="0"/>
              <w:jc w:val="left"/>
              <w:rPr>
                <w:rFonts w:ascii="Arial" w:eastAsia="Arial" w:hAnsi="Arial" w:cs="Arial"/>
                <w:color w:val="000000"/>
                <w:sz w:val="20"/>
                <w:szCs w:val="20"/>
              </w:rPr>
            </w:pPr>
            <w:r w:rsidRPr="00CA7E93">
              <w:rPr>
                <w:rFonts w:ascii="Arial" w:eastAsia="Arial" w:hAnsi="Arial" w:cs="Arial"/>
                <w:b/>
                <w:color w:val="000000"/>
                <w:sz w:val="20"/>
                <w:szCs w:val="20"/>
              </w:rPr>
              <w:t>Итого по пункту 4</w:t>
            </w:r>
          </w:p>
        </w:tc>
        <w:tc>
          <w:tcPr>
            <w:tcW w:w="2409" w:type="dxa"/>
            <w:shd w:val="clear" w:color="auto" w:fill="auto"/>
          </w:tcPr>
          <w:p w14:paraId="4662D833" w14:textId="77777777" w:rsidR="00CA7E93" w:rsidRPr="00CA7E93" w:rsidRDefault="00CA7E93" w:rsidP="00CA7E93">
            <w:pPr>
              <w:spacing w:before="0"/>
              <w:jc w:val="center"/>
              <w:rPr>
                <w:rFonts w:ascii="Arial" w:eastAsia="Arial" w:hAnsi="Arial" w:cs="Arial"/>
                <w:color w:val="000000"/>
                <w:sz w:val="20"/>
                <w:szCs w:val="20"/>
              </w:rPr>
            </w:pPr>
          </w:p>
        </w:tc>
      </w:tr>
      <w:tr w:rsidR="00CA7E93" w:rsidRPr="00CA7E93" w14:paraId="04E2F029" w14:textId="77777777" w:rsidTr="00CA7E93">
        <w:trPr>
          <w:trHeight w:val="344"/>
        </w:trPr>
        <w:tc>
          <w:tcPr>
            <w:tcW w:w="12616" w:type="dxa"/>
            <w:gridSpan w:val="3"/>
            <w:shd w:val="clear" w:color="auto" w:fill="auto"/>
          </w:tcPr>
          <w:p w14:paraId="643FA432" w14:textId="77777777" w:rsidR="00CA7E93" w:rsidRPr="00CA7E93" w:rsidRDefault="00CA7E93" w:rsidP="00CA7E93">
            <w:pPr>
              <w:spacing w:before="0"/>
              <w:jc w:val="left"/>
              <w:rPr>
                <w:rFonts w:ascii="Arial" w:eastAsia="Arial" w:hAnsi="Arial" w:cs="Arial"/>
                <w:color w:val="000000"/>
                <w:sz w:val="20"/>
                <w:szCs w:val="20"/>
              </w:rPr>
            </w:pPr>
          </w:p>
        </w:tc>
        <w:tc>
          <w:tcPr>
            <w:tcW w:w="2409" w:type="dxa"/>
            <w:shd w:val="clear" w:color="auto" w:fill="auto"/>
          </w:tcPr>
          <w:p w14:paraId="788AEE3F" w14:textId="77777777" w:rsidR="00CA7E93" w:rsidRPr="00CA7E93" w:rsidRDefault="00CA7E93" w:rsidP="00CA7E93">
            <w:pPr>
              <w:spacing w:before="0"/>
              <w:jc w:val="center"/>
              <w:rPr>
                <w:rFonts w:ascii="Arial" w:eastAsia="Arial" w:hAnsi="Arial" w:cs="Arial"/>
                <w:color w:val="000000"/>
                <w:sz w:val="20"/>
                <w:szCs w:val="20"/>
              </w:rPr>
            </w:pPr>
          </w:p>
        </w:tc>
      </w:tr>
      <w:tr w:rsidR="00CA7E93" w:rsidRPr="00CA7E93" w14:paraId="2D0905B4" w14:textId="77777777" w:rsidTr="00CA7E93">
        <w:trPr>
          <w:trHeight w:val="344"/>
        </w:trPr>
        <w:tc>
          <w:tcPr>
            <w:tcW w:w="15025" w:type="dxa"/>
            <w:gridSpan w:val="4"/>
            <w:shd w:val="clear" w:color="auto" w:fill="auto"/>
          </w:tcPr>
          <w:p w14:paraId="1123FF62" w14:textId="77777777" w:rsidR="00CA7E93" w:rsidRPr="00CA7E93" w:rsidRDefault="00CA7E93" w:rsidP="00CA7E93">
            <w:pPr>
              <w:spacing w:before="0"/>
              <w:jc w:val="center"/>
              <w:rPr>
                <w:rFonts w:ascii="Arial" w:eastAsia="Arial" w:hAnsi="Arial" w:cs="Arial"/>
                <w:color w:val="000000"/>
                <w:sz w:val="20"/>
                <w:szCs w:val="20"/>
              </w:rPr>
            </w:pPr>
            <w:r w:rsidRPr="00CA7E93">
              <w:rPr>
                <w:rFonts w:ascii="Arial" w:eastAsia="Arial" w:hAnsi="Arial" w:cs="Arial"/>
                <w:b/>
                <w:sz w:val="20"/>
                <w:szCs w:val="20"/>
              </w:rPr>
              <w:t>Промо-зона и наружная реклама, декорирование</w:t>
            </w:r>
          </w:p>
        </w:tc>
      </w:tr>
      <w:tr w:rsidR="00CA7E93" w:rsidRPr="00CA7E93" w14:paraId="6CFBFA03" w14:textId="77777777" w:rsidTr="00CA7E93">
        <w:trPr>
          <w:trHeight w:val="344"/>
        </w:trPr>
        <w:tc>
          <w:tcPr>
            <w:tcW w:w="850" w:type="dxa"/>
            <w:vMerge w:val="restart"/>
            <w:shd w:val="clear" w:color="auto" w:fill="auto"/>
          </w:tcPr>
          <w:p w14:paraId="4E2C9F95" w14:textId="77777777" w:rsidR="00CA7E93" w:rsidRPr="00CA7E93" w:rsidRDefault="00CA7E93" w:rsidP="00CA7E93">
            <w:pPr>
              <w:spacing w:before="0"/>
              <w:jc w:val="center"/>
              <w:rPr>
                <w:rFonts w:ascii="Arial" w:eastAsia="Arial" w:hAnsi="Arial" w:cs="Arial"/>
                <w:color w:val="000000"/>
                <w:sz w:val="20"/>
                <w:szCs w:val="20"/>
              </w:rPr>
            </w:pPr>
          </w:p>
          <w:p w14:paraId="20F30520" w14:textId="77777777" w:rsidR="00CA7E93" w:rsidRPr="00CA7E93" w:rsidRDefault="00CA7E93" w:rsidP="00CA7E93">
            <w:pPr>
              <w:spacing w:before="0"/>
              <w:jc w:val="center"/>
              <w:rPr>
                <w:rFonts w:ascii="Arial" w:eastAsia="Arial" w:hAnsi="Arial" w:cs="Arial"/>
                <w:color w:val="000000"/>
                <w:sz w:val="20"/>
                <w:szCs w:val="20"/>
              </w:rPr>
            </w:pPr>
          </w:p>
          <w:p w14:paraId="261868FB" w14:textId="77777777" w:rsidR="00CA7E93" w:rsidRPr="00CA7E93" w:rsidRDefault="00CA7E93" w:rsidP="00CA7E93">
            <w:pPr>
              <w:spacing w:before="0"/>
              <w:jc w:val="center"/>
              <w:rPr>
                <w:rFonts w:ascii="Arial" w:eastAsia="Arial" w:hAnsi="Arial" w:cs="Arial"/>
                <w:color w:val="000000"/>
                <w:sz w:val="20"/>
                <w:szCs w:val="20"/>
              </w:rPr>
            </w:pPr>
          </w:p>
          <w:p w14:paraId="11801C2F" w14:textId="77777777" w:rsidR="00CA7E93" w:rsidRPr="00CA7E93" w:rsidRDefault="00CA7E93" w:rsidP="00CA7E93">
            <w:pPr>
              <w:spacing w:before="0"/>
              <w:jc w:val="center"/>
              <w:rPr>
                <w:rFonts w:ascii="Arial" w:eastAsia="Arial" w:hAnsi="Arial" w:cs="Arial"/>
                <w:b/>
                <w:color w:val="000000"/>
                <w:sz w:val="20"/>
                <w:szCs w:val="20"/>
              </w:rPr>
            </w:pPr>
            <w:r w:rsidRPr="00CA7E93">
              <w:rPr>
                <w:rFonts w:ascii="Arial" w:eastAsia="Arial" w:hAnsi="Arial" w:cs="Arial"/>
                <w:color w:val="000000"/>
                <w:sz w:val="20"/>
                <w:szCs w:val="20"/>
              </w:rPr>
              <w:t>5</w:t>
            </w:r>
          </w:p>
        </w:tc>
        <w:tc>
          <w:tcPr>
            <w:tcW w:w="7938" w:type="dxa"/>
            <w:shd w:val="clear" w:color="auto" w:fill="auto"/>
          </w:tcPr>
          <w:p w14:paraId="7AC5F6FC" w14:textId="77777777" w:rsidR="00CA7E93" w:rsidRPr="00CA7E93" w:rsidRDefault="00CA7E93" w:rsidP="00CA7E93">
            <w:pPr>
              <w:spacing w:before="0"/>
              <w:jc w:val="left"/>
              <w:rPr>
                <w:rFonts w:ascii="Arial" w:eastAsia="Arial" w:hAnsi="Arial" w:cs="Arial"/>
                <w:color w:val="000000"/>
                <w:sz w:val="20"/>
                <w:szCs w:val="20"/>
              </w:rPr>
            </w:pPr>
            <w:r w:rsidRPr="00CA7E93">
              <w:rPr>
                <w:rFonts w:ascii="Arial" w:eastAsia="Arial" w:hAnsi="Arial" w:cs="Arial"/>
                <w:color w:val="000000"/>
                <w:sz w:val="20"/>
                <w:szCs w:val="20"/>
              </w:rPr>
              <w:t>Изготовление материалов и комплектующих мобильных декораций</w:t>
            </w:r>
          </w:p>
        </w:tc>
        <w:tc>
          <w:tcPr>
            <w:tcW w:w="3828" w:type="dxa"/>
            <w:vMerge w:val="restart"/>
            <w:shd w:val="clear" w:color="auto" w:fill="auto"/>
          </w:tcPr>
          <w:p w14:paraId="17A11F6E" w14:textId="77777777" w:rsidR="00CA7E93" w:rsidRPr="00CA7E93" w:rsidRDefault="00CA7E93" w:rsidP="00CA7E93">
            <w:pPr>
              <w:spacing w:before="0"/>
              <w:jc w:val="center"/>
              <w:rPr>
                <w:rFonts w:ascii="Arial" w:eastAsia="Arial" w:hAnsi="Arial" w:cs="Arial"/>
                <w:color w:val="000000"/>
                <w:sz w:val="20"/>
                <w:szCs w:val="20"/>
              </w:rPr>
            </w:pPr>
            <w:r w:rsidRPr="00CA7E93">
              <w:rPr>
                <w:rFonts w:ascii="Arial" w:eastAsia="Arial" w:hAnsi="Arial" w:cs="Arial"/>
                <w:color w:val="000000"/>
                <w:sz w:val="20"/>
                <w:szCs w:val="20"/>
              </w:rPr>
              <w:t>С даты подписания Сторонами договора до «01» сентября 2024 года</w:t>
            </w:r>
          </w:p>
        </w:tc>
        <w:tc>
          <w:tcPr>
            <w:tcW w:w="2409" w:type="dxa"/>
            <w:shd w:val="clear" w:color="auto" w:fill="auto"/>
          </w:tcPr>
          <w:p w14:paraId="1B3F786F" w14:textId="77777777" w:rsidR="00CA7E93" w:rsidRPr="00CA7E93" w:rsidRDefault="00CA7E93" w:rsidP="00CA7E93">
            <w:pPr>
              <w:spacing w:before="0"/>
              <w:jc w:val="center"/>
              <w:rPr>
                <w:rFonts w:ascii="Arial" w:eastAsia="Arial" w:hAnsi="Arial" w:cs="Arial"/>
                <w:color w:val="000000"/>
                <w:sz w:val="20"/>
                <w:szCs w:val="20"/>
              </w:rPr>
            </w:pPr>
          </w:p>
        </w:tc>
      </w:tr>
      <w:tr w:rsidR="00CA7E93" w:rsidRPr="00CA7E93" w14:paraId="0FF891D2" w14:textId="77777777" w:rsidTr="00CA7E93">
        <w:trPr>
          <w:trHeight w:val="344"/>
        </w:trPr>
        <w:tc>
          <w:tcPr>
            <w:tcW w:w="850" w:type="dxa"/>
            <w:vMerge/>
            <w:shd w:val="clear" w:color="auto" w:fill="auto"/>
          </w:tcPr>
          <w:p w14:paraId="19B32E11" w14:textId="77777777" w:rsidR="00CA7E93" w:rsidRPr="00CA7E93" w:rsidRDefault="00CA7E93" w:rsidP="00CA7E93">
            <w:pPr>
              <w:widowControl w:val="0"/>
              <w:pBdr>
                <w:top w:val="nil"/>
                <w:left w:val="nil"/>
                <w:bottom w:val="nil"/>
                <w:right w:val="nil"/>
                <w:between w:val="nil"/>
              </w:pBdr>
              <w:spacing w:before="0"/>
              <w:jc w:val="left"/>
              <w:rPr>
                <w:rFonts w:ascii="Arial" w:eastAsia="Arial" w:hAnsi="Arial" w:cs="Arial"/>
                <w:color w:val="000000"/>
                <w:sz w:val="20"/>
                <w:szCs w:val="20"/>
              </w:rPr>
            </w:pPr>
          </w:p>
        </w:tc>
        <w:tc>
          <w:tcPr>
            <w:tcW w:w="7938" w:type="dxa"/>
            <w:shd w:val="clear" w:color="auto" w:fill="auto"/>
          </w:tcPr>
          <w:p w14:paraId="09FB0816" w14:textId="77777777" w:rsidR="00CA7E93" w:rsidRPr="00CA7E93" w:rsidRDefault="00CA7E93" w:rsidP="00CA7E93">
            <w:pPr>
              <w:spacing w:before="0"/>
              <w:jc w:val="left"/>
              <w:rPr>
                <w:rFonts w:ascii="Arial" w:eastAsia="Arial" w:hAnsi="Arial" w:cs="Arial"/>
                <w:color w:val="000000"/>
                <w:sz w:val="20"/>
                <w:szCs w:val="20"/>
              </w:rPr>
            </w:pPr>
            <w:r w:rsidRPr="00CA7E93">
              <w:rPr>
                <w:rFonts w:ascii="Arial" w:eastAsia="Arial" w:hAnsi="Arial" w:cs="Arial"/>
                <w:color w:val="000000"/>
                <w:sz w:val="20"/>
                <w:szCs w:val="20"/>
              </w:rPr>
              <w:t>Логистика и транспортное обслуживание</w:t>
            </w:r>
          </w:p>
        </w:tc>
        <w:tc>
          <w:tcPr>
            <w:tcW w:w="3828" w:type="dxa"/>
            <w:vMerge/>
            <w:shd w:val="clear" w:color="auto" w:fill="auto"/>
          </w:tcPr>
          <w:p w14:paraId="7E71F986" w14:textId="77777777" w:rsidR="00CA7E93" w:rsidRPr="00CA7E93" w:rsidRDefault="00CA7E93" w:rsidP="00CA7E93">
            <w:pPr>
              <w:widowControl w:val="0"/>
              <w:pBdr>
                <w:top w:val="nil"/>
                <w:left w:val="nil"/>
                <w:bottom w:val="nil"/>
                <w:right w:val="nil"/>
                <w:between w:val="nil"/>
              </w:pBdr>
              <w:spacing w:before="0"/>
              <w:jc w:val="left"/>
              <w:rPr>
                <w:rFonts w:ascii="Arial" w:eastAsia="Arial" w:hAnsi="Arial" w:cs="Arial"/>
                <w:color w:val="000000"/>
                <w:sz w:val="20"/>
                <w:szCs w:val="20"/>
              </w:rPr>
            </w:pPr>
          </w:p>
        </w:tc>
        <w:tc>
          <w:tcPr>
            <w:tcW w:w="2409" w:type="dxa"/>
            <w:shd w:val="clear" w:color="auto" w:fill="auto"/>
          </w:tcPr>
          <w:p w14:paraId="757E7918" w14:textId="77777777" w:rsidR="00CA7E93" w:rsidRPr="00CA7E93" w:rsidRDefault="00CA7E93" w:rsidP="00CA7E93">
            <w:pPr>
              <w:spacing w:before="0"/>
              <w:jc w:val="center"/>
              <w:rPr>
                <w:rFonts w:ascii="Arial" w:eastAsia="Arial" w:hAnsi="Arial" w:cs="Arial"/>
                <w:color w:val="000000"/>
                <w:sz w:val="20"/>
                <w:szCs w:val="20"/>
              </w:rPr>
            </w:pPr>
          </w:p>
        </w:tc>
      </w:tr>
      <w:tr w:rsidR="00CA7E93" w:rsidRPr="00CA7E93" w14:paraId="4C7F16FE" w14:textId="77777777" w:rsidTr="00CA7E93">
        <w:trPr>
          <w:trHeight w:val="344"/>
        </w:trPr>
        <w:tc>
          <w:tcPr>
            <w:tcW w:w="850" w:type="dxa"/>
            <w:vMerge/>
            <w:shd w:val="clear" w:color="auto" w:fill="auto"/>
          </w:tcPr>
          <w:p w14:paraId="4DFEE1C1" w14:textId="77777777" w:rsidR="00CA7E93" w:rsidRPr="00CA7E93" w:rsidRDefault="00CA7E93" w:rsidP="00CA7E93">
            <w:pPr>
              <w:widowControl w:val="0"/>
              <w:pBdr>
                <w:top w:val="nil"/>
                <w:left w:val="nil"/>
                <w:bottom w:val="nil"/>
                <w:right w:val="nil"/>
                <w:between w:val="nil"/>
              </w:pBdr>
              <w:spacing w:before="0"/>
              <w:jc w:val="left"/>
              <w:rPr>
                <w:rFonts w:ascii="Arial" w:eastAsia="Arial" w:hAnsi="Arial" w:cs="Arial"/>
                <w:color w:val="000000"/>
                <w:sz w:val="20"/>
                <w:szCs w:val="20"/>
              </w:rPr>
            </w:pPr>
          </w:p>
        </w:tc>
        <w:tc>
          <w:tcPr>
            <w:tcW w:w="7938" w:type="dxa"/>
            <w:shd w:val="clear" w:color="auto" w:fill="auto"/>
          </w:tcPr>
          <w:p w14:paraId="4627995B" w14:textId="77777777" w:rsidR="00CA7E93" w:rsidRPr="00CA7E93" w:rsidRDefault="00CA7E93" w:rsidP="00CA7E93">
            <w:pPr>
              <w:spacing w:before="0"/>
              <w:jc w:val="left"/>
              <w:rPr>
                <w:rFonts w:ascii="Arial" w:eastAsia="Arial" w:hAnsi="Arial" w:cs="Arial"/>
                <w:color w:val="000000"/>
                <w:sz w:val="20"/>
                <w:szCs w:val="20"/>
              </w:rPr>
            </w:pPr>
            <w:r w:rsidRPr="00CA7E93">
              <w:rPr>
                <w:rFonts w:ascii="Arial" w:eastAsia="Arial" w:hAnsi="Arial" w:cs="Arial"/>
                <w:color w:val="000000"/>
                <w:sz w:val="20"/>
                <w:szCs w:val="20"/>
              </w:rPr>
              <w:t>Предоставление мебели и предметов интерьера.</w:t>
            </w:r>
          </w:p>
        </w:tc>
        <w:tc>
          <w:tcPr>
            <w:tcW w:w="3828" w:type="dxa"/>
            <w:vMerge/>
            <w:shd w:val="clear" w:color="auto" w:fill="auto"/>
          </w:tcPr>
          <w:p w14:paraId="783315A4" w14:textId="77777777" w:rsidR="00CA7E93" w:rsidRPr="00CA7E93" w:rsidRDefault="00CA7E93" w:rsidP="00CA7E93">
            <w:pPr>
              <w:widowControl w:val="0"/>
              <w:pBdr>
                <w:top w:val="nil"/>
                <w:left w:val="nil"/>
                <w:bottom w:val="nil"/>
                <w:right w:val="nil"/>
                <w:between w:val="nil"/>
              </w:pBdr>
              <w:spacing w:before="0"/>
              <w:jc w:val="left"/>
              <w:rPr>
                <w:rFonts w:ascii="Arial" w:eastAsia="Arial" w:hAnsi="Arial" w:cs="Arial"/>
                <w:color w:val="000000"/>
                <w:sz w:val="20"/>
                <w:szCs w:val="20"/>
              </w:rPr>
            </w:pPr>
          </w:p>
        </w:tc>
        <w:tc>
          <w:tcPr>
            <w:tcW w:w="2409" w:type="dxa"/>
            <w:shd w:val="clear" w:color="auto" w:fill="auto"/>
          </w:tcPr>
          <w:p w14:paraId="5AD22FC2" w14:textId="77777777" w:rsidR="00CA7E93" w:rsidRPr="00CA7E93" w:rsidRDefault="00CA7E93" w:rsidP="00CA7E93">
            <w:pPr>
              <w:spacing w:before="0"/>
              <w:jc w:val="center"/>
              <w:rPr>
                <w:rFonts w:ascii="Arial" w:eastAsia="Arial" w:hAnsi="Arial" w:cs="Arial"/>
                <w:color w:val="000000"/>
                <w:sz w:val="20"/>
                <w:szCs w:val="20"/>
              </w:rPr>
            </w:pPr>
          </w:p>
        </w:tc>
      </w:tr>
      <w:tr w:rsidR="00CA7E93" w:rsidRPr="00CA7E93" w14:paraId="6AB6656D" w14:textId="77777777" w:rsidTr="00CA7E93">
        <w:trPr>
          <w:trHeight w:val="344"/>
        </w:trPr>
        <w:tc>
          <w:tcPr>
            <w:tcW w:w="850" w:type="dxa"/>
            <w:vMerge/>
            <w:shd w:val="clear" w:color="auto" w:fill="auto"/>
          </w:tcPr>
          <w:p w14:paraId="42A1EF3B" w14:textId="77777777" w:rsidR="00CA7E93" w:rsidRPr="00CA7E93" w:rsidRDefault="00CA7E93" w:rsidP="00CA7E93">
            <w:pPr>
              <w:widowControl w:val="0"/>
              <w:pBdr>
                <w:top w:val="nil"/>
                <w:left w:val="nil"/>
                <w:bottom w:val="nil"/>
                <w:right w:val="nil"/>
                <w:between w:val="nil"/>
              </w:pBdr>
              <w:spacing w:before="0"/>
              <w:jc w:val="left"/>
              <w:rPr>
                <w:rFonts w:ascii="Arial" w:eastAsia="Arial" w:hAnsi="Arial" w:cs="Arial"/>
                <w:color w:val="000000"/>
                <w:sz w:val="20"/>
                <w:szCs w:val="20"/>
              </w:rPr>
            </w:pPr>
          </w:p>
        </w:tc>
        <w:tc>
          <w:tcPr>
            <w:tcW w:w="7938" w:type="dxa"/>
            <w:shd w:val="clear" w:color="auto" w:fill="auto"/>
          </w:tcPr>
          <w:p w14:paraId="596385EB" w14:textId="77777777" w:rsidR="00CA7E93" w:rsidRPr="00CA7E93" w:rsidRDefault="00CA7E93" w:rsidP="00CA7E93">
            <w:pPr>
              <w:spacing w:before="0"/>
              <w:jc w:val="left"/>
              <w:rPr>
                <w:rFonts w:ascii="Arial" w:eastAsia="Arial" w:hAnsi="Arial" w:cs="Arial"/>
                <w:color w:val="000000"/>
                <w:sz w:val="20"/>
                <w:szCs w:val="20"/>
              </w:rPr>
            </w:pPr>
            <w:r w:rsidRPr="00CA7E93">
              <w:rPr>
                <w:rFonts w:ascii="Arial" w:eastAsia="Arial" w:hAnsi="Arial" w:cs="Arial"/>
                <w:color w:val="000000"/>
                <w:sz w:val="20"/>
                <w:szCs w:val="20"/>
              </w:rPr>
              <w:t>Художественное и декоративное оформление</w:t>
            </w:r>
          </w:p>
        </w:tc>
        <w:tc>
          <w:tcPr>
            <w:tcW w:w="3828" w:type="dxa"/>
            <w:vMerge/>
            <w:shd w:val="clear" w:color="auto" w:fill="auto"/>
          </w:tcPr>
          <w:p w14:paraId="5A158041" w14:textId="77777777" w:rsidR="00CA7E93" w:rsidRPr="00CA7E93" w:rsidRDefault="00CA7E93" w:rsidP="00CA7E93">
            <w:pPr>
              <w:widowControl w:val="0"/>
              <w:pBdr>
                <w:top w:val="nil"/>
                <w:left w:val="nil"/>
                <w:bottom w:val="nil"/>
                <w:right w:val="nil"/>
                <w:between w:val="nil"/>
              </w:pBdr>
              <w:spacing w:before="0"/>
              <w:jc w:val="left"/>
              <w:rPr>
                <w:rFonts w:ascii="Arial" w:eastAsia="Arial" w:hAnsi="Arial" w:cs="Arial"/>
                <w:color w:val="000000"/>
                <w:sz w:val="20"/>
                <w:szCs w:val="20"/>
              </w:rPr>
            </w:pPr>
          </w:p>
        </w:tc>
        <w:tc>
          <w:tcPr>
            <w:tcW w:w="2409" w:type="dxa"/>
            <w:shd w:val="clear" w:color="auto" w:fill="auto"/>
          </w:tcPr>
          <w:p w14:paraId="05E62F6F" w14:textId="77777777" w:rsidR="00CA7E93" w:rsidRPr="00CA7E93" w:rsidRDefault="00CA7E93" w:rsidP="00CA7E93">
            <w:pPr>
              <w:spacing w:before="0"/>
              <w:jc w:val="center"/>
              <w:rPr>
                <w:rFonts w:ascii="Arial" w:eastAsia="Arial" w:hAnsi="Arial" w:cs="Arial"/>
                <w:color w:val="000000"/>
                <w:sz w:val="20"/>
                <w:szCs w:val="20"/>
              </w:rPr>
            </w:pPr>
          </w:p>
        </w:tc>
      </w:tr>
      <w:tr w:rsidR="00CA7E93" w:rsidRPr="00CA7E93" w14:paraId="78A50D50" w14:textId="77777777" w:rsidTr="00CA7E93">
        <w:trPr>
          <w:trHeight w:val="344"/>
        </w:trPr>
        <w:tc>
          <w:tcPr>
            <w:tcW w:w="850" w:type="dxa"/>
            <w:vMerge/>
            <w:shd w:val="clear" w:color="auto" w:fill="auto"/>
          </w:tcPr>
          <w:p w14:paraId="725DF7F6" w14:textId="77777777" w:rsidR="00CA7E93" w:rsidRPr="00CA7E93" w:rsidRDefault="00CA7E93" w:rsidP="00CA7E93">
            <w:pPr>
              <w:widowControl w:val="0"/>
              <w:pBdr>
                <w:top w:val="nil"/>
                <w:left w:val="nil"/>
                <w:bottom w:val="nil"/>
                <w:right w:val="nil"/>
                <w:between w:val="nil"/>
              </w:pBdr>
              <w:spacing w:before="0"/>
              <w:jc w:val="left"/>
              <w:rPr>
                <w:rFonts w:ascii="Arial" w:eastAsia="Arial" w:hAnsi="Arial" w:cs="Arial"/>
                <w:color w:val="000000"/>
                <w:sz w:val="20"/>
                <w:szCs w:val="20"/>
              </w:rPr>
            </w:pPr>
          </w:p>
        </w:tc>
        <w:tc>
          <w:tcPr>
            <w:tcW w:w="7938" w:type="dxa"/>
            <w:shd w:val="clear" w:color="auto" w:fill="auto"/>
          </w:tcPr>
          <w:p w14:paraId="19FE91C1" w14:textId="77777777" w:rsidR="00CA7E93" w:rsidRPr="00CA7E93" w:rsidRDefault="00CA7E93" w:rsidP="00CA7E93">
            <w:pPr>
              <w:spacing w:before="0"/>
              <w:jc w:val="left"/>
              <w:rPr>
                <w:rFonts w:ascii="Arial" w:eastAsia="Arial" w:hAnsi="Arial" w:cs="Arial"/>
                <w:color w:val="000000"/>
                <w:sz w:val="20"/>
                <w:szCs w:val="20"/>
              </w:rPr>
            </w:pPr>
            <w:r w:rsidRPr="00CA7E93">
              <w:rPr>
                <w:rFonts w:ascii="Arial" w:eastAsia="Arial" w:hAnsi="Arial" w:cs="Arial"/>
                <w:color w:val="000000"/>
                <w:sz w:val="20"/>
                <w:szCs w:val="20"/>
              </w:rPr>
              <w:t>Эксплуатация и техническое обслуживание, предоставление персонала</w:t>
            </w:r>
          </w:p>
        </w:tc>
        <w:tc>
          <w:tcPr>
            <w:tcW w:w="3828" w:type="dxa"/>
            <w:shd w:val="clear" w:color="auto" w:fill="auto"/>
          </w:tcPr>
          <w:p w14:paraId="562A567B" w14:textId="77777777" w:rsidR="00CA7E93" w:rsidRPr="00CA7E93" w:rsidRDefault="00CA7E93" w:rsidP="00CA7E93">
            <w:pPr>
              <w:spacing w:before="0"/>
              <w:jc w:val="left"/>
              <w:rPr>
                <w:rFonts w:ascii="Arial" w:eastAsia="Arial" w:hAnsi="Arial" w:cs="Arial"/>
                <w:color w:val="000000"/>
                <w:sz w:val="20"/>
                <w:szCs w:val="20"/>
              </w:rPr>
            </w:pPr>
            <w:r w:rsidRPr="00CA7E93">
              <w:rPr>
                <w:rFonts w:ascii="Arial" w:eastAsia="Arial" w:hAnsi="Arial" w:cs="Arial"/>
                <w:color w:val="000000"/>
                <w:sz w:val="20"/>
                <w:szCs w:val="20"/>
              </w:rPr>
              <w:t xml:space="preserve">С «03» сентября 2024 года </w:t>
            </w:r>
          </w:p>
          <w:p w14:paraId="31447D75" w14:textId="77777777" w:rsidR="00CA7E93" w:rsidRPr="00CA7E93" w:rsidRDefault="00CA7E93" w:rsidP="00CA7E93">
            <w:pPr>
              <w:spacing w:before="0"/>
              <w:jc w:val="left"/>
              <w:rPr>
                <w:rFonts w:ascii="Arial" w:eastAsia="Arial" w:hAnsi="Arial" w:cs="Arial"/>
                <w:color w:val="000000"/>
                <w:sz w:val="20"/>
                <w:szCs w:val="20"/>
              </w:rPr>
            </w:pPr>
            <w:r w:rsidRPr="00CA7E93">
              <w:rPr>
                <w:rFonts w:ascii="Arial" w:eastAsia="Arial" w:hAnsi="Arial" w:cs="Arial"/>
                <w:color w:val="000000"/>
                <w:sz w:val="20"/>
                <w:szCs w:val="20"/>
              </w:rPr>
              <w:t>по «06» сентября 2024 года включительно</w:t>
            </w:r>
          </w:p>
        </w:tc>
        <w:tc>
          <w:tcPr>
            <w:tcW w:w="2409" w:type="dxa"/>
            <w:shd w:val="clear" w:color="auto" w:fill="auto"/>
          </w:tcPr>
          <w:p w14:paraId="2B8DC400" w14:textId="77777777" w:rsidR="00CA7E93" w:rsidRPr="00CA7E93" w:rsidRDefault="00CA7E93" w:rsidP="00CA7E93">
            <w:pPr>
              <w:spacing w:before="0"/>
              <w:jc w:val="center"/>
              <w:rPr>
                <w:rFonts w:ascii="Arial" w:eastAsia="Arial" w:hAnsi="Arial" w:cs="Arial"/>
                <w:color w:val="000000"/>
                <w:sz w:val="20"/>
                <w:szCs w:val="20"/>
              </w:rPr>
            </w:pPr>
          </w:p>
        </w:tc>
      </w:tr>
      <w:tr w:rsidR="00CA7E93" w:rsidRPr="00CA7E93" w14:paraId="3A3F6EAB" w14:textId="77777777" w:rsidTr="00CA7E93">
        <w:trPr>
          <w:trHeight w:val="344"/>
        </w:trPr>
        <w:tc>
          <w:tcPr>
            <w:tcW w:w="850" w:type="dxa"/>
            <w:vMerge/>
            <w:shd w:val="clear" w:color="auto" w:fill="auto"/>
          </w:tcPr>
          <w:p w14:paraId="6EFCA3AE" w14:textId="77777777" w:rsidR="00CA7E93" w:rsidRPr="00CA7E93" w:rsidRDefault="00CA7E93" w:rsidP="00CA7E93">
            <w:pPr>
              <w:widowControl w:val="0"/>
              <w:pBdr>
                <w:top w:val="nil"/>
                <w:left w:val="nil"/>
                <w:bottom w:val="nil"/>
                <w:right w:val="nil"/>
                <w:between w:val="nil"/>
              </w:pBdr>
              <w:spacing w:before="0"/>
              <w:jc w:val="left"/>
              <w:rPr>
                <w:rFonts w:ascii="Arial" w:eastAsia="Arial" w:hAnsi="Arial" w:cs="Arial"/>
                <w:color w:val="000000"/>
                <w:sz w:val="20"/>
                <w:szCs w:val="20"/>
              </w:rPr>
            </w:pPr>
          </w:p>
        </w:tc>
        <w:tc>
          <w:tcPr>
            <w:tcW w:w="7938" w:type="dxa"/>
            <w:shd w:val="clear" w:color="auto" w:fill="auto"/>
          </w:tcPr>
          <w:p w14:paraId="6D204085" w14:textId="77777777" w:rsidR="00CA7E93" w:rsidRPr="00CA7E93" w:rsidRDefault="00CA7E93" w:rsidP="00CA7E93">
            <w:pPr>
              <w:spacing w:before="0"/>
              <w:jc w:val="left"/>
              <w:rPr>
                <w:rFonts w:ascii="Arial" w:eastAsia="Arial" w:hAnsi="Arial" w:cs="Arial"/>
                <w:color w:val="000000"/>
                <w:sz w:val="20"/>
                <w:szCs w:val="20"/>
              </w:rPr>
            </w:pPr>
            <w:r w:rsidRPr="00CA7E93">
              <w:rPr>
                <w:rFonts w:ascii="Arial" w:eastAsia="Arial" w:hAnsi="Arial" w:cs="Arial"/>
                <w:color w:val="000000"/>
                <w:sz w:val="20"/>
                <w:szCs w:val="20"/>
              </w:rPr>
              <w:t>Демонтаж, вывоз, восстановление нарушенного благоустройства</w:t>
            </w:r>
          </w:p>
        </w:tc>
        <w:tc>
          <w:tcPr>
            <w:tcW w:w="3828" w:type="dxa"/>
            <w:shd w:val="clear" w:color="auto" w:fill="auto"/>
          </w:tcPr>
          <w:p w14:paraId="09582754" w14:textId="77777777" w:rsidR="00CA7E93" w:rsidRPr="00CA7E93" w:rsidRDefault="00CA7E93" w:rsidP="00CA7E93">
            <w:pPr>
              <w:spacing w:before="0"/>
              <w:jc w:val="left"/>
              <w:rPr>
                <w:rFonts w:ascii="Arial" w:eastAsia="Arial" w:hAnsi="Arial" w:cs="Arial"/>
                <w:color w:val="000000"/>
                <w:sz w:val="20"/>
                <w:szCs w:val="20"/>
              </w:rPr>
            </w:pPr>
            <w:r w:rsidRPr="00CA7E93">
              <w:rPr>
                <w:rFonts w:ascii="Arial" w:eastAsia="Arial" w:hAnsi="Arial" w:cs="Arial"/>
                <w:color w:val="000000"/>
                <w:sz w:val="20"/>
                <w:szCs w:val="20"/>
              </w:rPr>
              <w:t>С</w:t>
            </w:r>
            <w:r w:rsidRPr="00CA7E93">
              <w:rPr>
                <w:rFonts w:ascii="Arial" w:eastAsia="Arial" w:hAnsi="Arial" w:cs="Arial"/>
                <w:b/>
                <w:color w:val="000000"/>
                <w:sz w:val="20"/>
                <w:szCs w:val="20"/>
              </w:rPr>
              <w:t xml:space="preserve"> </w:t>
            </w:r>
            <w:r w:rsidRPr="00CA7E93">
              <w:rPr>
                <w:rFonts w:ascii="Arial" w:eastAsia="Arial" w:hAnsi="Arial" w:cs="Arial"/>
                <w:color w:val="000000"/>
                <w:sz w:val="20"/>
                <w:szCs w:val="20"/>
              </w:rPr>
              <w:t>«07» сентября 2024 года или в соответствии с отдельными указаниями Организатора</w:t>
            </w:r>
          </w:p>
        </w:tc>
        <w:tc>
          <w:tcPr>
            <w:tcW w:w="2409" w:type="dxa"/>
            <w:shd w:val="clear" w:color="auto" w:fill="auto"/>
          </w:tcPr>
          <w:p w14:paraId="15E9827B" w14:textId="77777777" w:rsidR="00CA7E93" w:rsidRPr="00CA7E93" w:rsidRDefault="00CA7E93" w:rsidP="00CA7E93">
            <w:pPr>
              <w:spacing w:before="0"/>
              <w:jc w:val="center"/>
              <w:rPr>
                <w:rFonts w:ascii="Arial" w:eastAsia="Arial" w:hAnsi="Arial" w:cs="Arial"/>
                <w:color w:val="000000"/>
                <w:sz w:val="20"/>
                <w:szCs w:val="20"/>
              </w:rPr>
            </w:pPr>
          </w:p>
        </w:tc>
      </w:tr>
      <w:tr w:rsidR="00CA7E93" w:rsidRPr="00CA7E93" w14:paraId="09D6727D" w14:textId="77777777" w:rsidTr="00CA7E93">
        <w:trPr>
          <w:trHeight w:val="344"/>
        </w:trPr>
        <w:tc>
          <w:tcPr>
            <w:tcW w:w="12616" w:type="dxa"/>
            <w:gridSpan w:val="3"/>
            <w:shd w:val="clear" w:color="auto" w:fill="auto"/>
          </w:tcPr>
          <w:p w14:paraId="2E8562A0" w14:textId="77777777" w:rsidR="00CA7E93" w:rsidRPr="00CA7E93" w:rsidRDefault="00CA7E93" w:rsidP="00CA7E93">
            <w:pPr>
              <w:spacing w:before="0"/>
              <w:jc w:val="left"/>
              <w:rPr>
                <w:rFonts w:ascii="Arial" w:eastAsia="Arial" w:hAnsi="Arial" w:cs="Arial"/>
                <w:color w:val="000000"/>
                <w:sz w:val="20"/>
                <w:szCs w:val="20"/>
              </w:rPr>
            </w:pPr>
            <w:r w:rsidRPr="00CA7E93">
              <w:rPr>
                <w:rFonts w:ascii="Arial" w:eastAsia="Arial" w:hAnsi="Arial" w:cs="Arial"/>
                <w:b/>
                <w:color w:val="000000"/>
                <w:sz w:val="20"/>
                <w:szCs w:val="20"/>
              </w:rPr>
              <w:t>Итого по пункту 5</w:t>
            </w:r>
          </w:p>
        </w:tc>
        <w:tc>
          <w:tcPr>
            <w:tcW w:w="2409" w:type="dxa"/>
            <w:shd w:val="clear" w:color="auto" w:fill="auto"/>
          </w:tcPr>
          <w:p w14:paraId="4E25590F" w14:textId="77777777" w:rsidR="00CA7E93" w:rsidRPr="00CA7E93" w:rsidRDefault="00CA7E93" w:rsidP="00CA7E93">
            <w:pPr>
              <w:spacing w:before="0"/>
              <w:jc w:val="center"/>
              <w:rPr>
                <w:rFonts w:ascii="Arial" w:eastAsia="Arial" w:hAnsi="Arial" w:cs="Arial"/>
                <w:color w:val="000000"/>
                <w:sz w:val="20"/>
                <w:szCs w:val="20"/>
              </w:rPr>
            </w:pPr>
          </w:p>
        </w:tc>
      </w:tr>
      <w:tr w:rsidR="00CA7E93" w:rsidRPr="00CA7E93" w14:paraId="393AF0DA" w14:textId="77777777" w:rsidTr="00CA7E93">
        <w:trPr>
          <w:trHeight w:val="344"/>
        </w:trPr>
        <w:tc>
          <w:tcPr>
            <w:tcW w:w="15025" w:type="dxa"/>
            <w:gridSpan w:val="4"/>
            <w:shd w:val="clear" w:color="auto" w:fill="auto"/>
          </w:tcPr>
          <w:p w14:paraId="02F2D751" w14:textId="77777777" w:rsidR="00CA7E93" w:rsidRPr="00CA7E93" w:rsidRDefault="00CA7E93" w:rsidP="00CA7E93">
            <w:pPr>
              <w:spacing w:before="0"/>
              <w:jc w:val="center"/>
              <w:rPr>
                <w:rFonts w:ascii="Arial" w:eastAsia="Arial" w:hAnsi="Arial" w:cs="Arial"/>
                <w:color w:val="000000"/>
                <w:sz w:val="20"/>
                <w:szCs w:val="20"/>
              </w:rPr>
            </w:pPr>
            <w:r w:rsidRPr="00CA7E93">
              <w:rPr>
                <w:rFonts w:ascii="Arial" w:eastAsia="Arial" w:hAnsi="Arial" w:cs="Arial"/>
                <w:b/>
                <w:color w:val="000000"/>
                <w:sz w:val="20"/>
                <w:szCs w:val="20"/>
              </w:rPr>
              <w:t xml:space="preserve">Служебная зона  </w:t>
            </w:r>
          </w:p>
        </w:tc>
      </w:tr>
      <w:tr w:rsidR="00CA7E93" w:rsidRPr="00CA7E93" w14:paraId="3382116C" w14:textId="77777777" w:rsidTr="00CA7E93">
        <w:trPr>
          <w:trHeight w:val="344"/>
        </w:trPr>
        <w:tc>
          <w:tcPr>
            <w:tcW w:w="850" w:type="dxa"/>
            <w:vMerge w:val="restart"/>
            <w:shd w:val="clear" w:color="auto" w:fill="auto"/>
            <w:vAlign w:val="center"/>
          </w:tcPr>
          <w:p w14:paraId="2536BE68" w14:textId="77777777" w:rsidR="00CA7E93" w:rsidRPr="00CA7E93" w:rsidRDefault="00CA7E93" w:rsidP="00CA7E93">
            <w:pPr>
              <w:spacing w:before="0"/>
              <w:jc w:val="center"/>
              <w:rPr>
                <w:rFonts w:ascii="Arial" w:eastAsia="Arial" w:hAnsi="Arial" w:cs="Arial"/>
                <w:color w:val="000000"/>
                <w:sz w:val="20"/>
                <w:szCs w:val="20"/>
              </w:rPr>
            </w:pPr>
            <w:r w:rsidRPr="00CA7E93">
              <w:rPr>
                <w:rFonts w:ascii="Arial" w:eastAsia="Arial" w:hAnsi="Arial" w:cs="Arial"/>
                <w:color w:val="000000"/>
                <w:sz w:val="20"/>
                <w:szCs w:val="20"/>
              </w:rPr>
              <w:t>6</w:t>
            </w:r>
          </w:p>
        </w:tc>
        <w:tc>
          <w:tcPr>
            <w:tcW w:w="7938" w:type="dxa"/>
          </w:tcPr>
          <w:p w14:paraId="403352C7" w14:textId="77777777" w:rsidR="00CA7E93" w:rsidRPr="00CA7E93" w:rsidRDefault="00CA7E93" w:rsidP="00CA7E93">
            <w:pPr>
              <w:tabs>
                <w:tab w:val="left" w:pos="9840"/>
              </w:tabs>
              <w:spacing w:before="0"/>
              <w:jc w:val="left"/>
              <w:rPr>
                <w:rFonts w:ascii="Arial" w:eastAsia="Arial" w:hAnsi="Arial" w:cs="Arial"/>
                <w:color w:val="000000"/>
                <w:sz w:val="20"/>
                <w:szCs w:val="20"/>
              </w:rPr>
            </w:pPr>
            <w:r w:rsidRPr="00CA7E93">
              <w:rPr>
                <w:rFonts w:ascii="Arial" w:eastAsia="Arial" w:hAnsi="Arial" w:cs="Arial"/>
                <w:color w:val="000000"/>
                <w:sz w:val="20"/>
                <w:szCs w:val="20"/>
              </w:rPr>
              <w:t>Логистика и транспортное обслуживание</w:t>
            </w:r>
          </w:p>
        </w:tc>
        <w:tc>
          <w:tcPr>
            <w:tcW w:w="3828" w:type="dxa"/>
            <w:vMerge w:val="restart"/>
            <w:shd w:val="clear" w:color="auto" w:fill="auto"/>
            <w:vAlign w:val="center"/>
          </w:tcPr>
          <w:p w14:paraId="0BFB8293" w14:textId="77777777" w:rsidR="00CA7E93" w:rsidRPr="00CA7E93" w:rsidRDefault="00CA7E93" w:rsidP="00CA7E93">
            <w:pPr>
              <w:spacing w:before="0"/>
              <w:jc w:val="center"/>
              <w:rPr>
                <w:rFonts w:ascii="Arial" w:eastAsia="Arial" w:hAnsi="Arial" w:cs="Arial"/>
                <w:color w:val="000000"/>
                <w:sz w:val="20"/>
                <w:szCs w:val="20"/>
              </w:rPr>
            </w:pPr>
            <w:r w:rsidRPr="00CA7E93">
              <w:rPr>
                <w:rFonts w:ascii="Arial" w:eastAsia="Arial" w:hAnsi="Arial" w:cs="Arial"/>
                <w:color w:val="000000"/>
                <w:sz w:val="20"/>
                <w:szCs w:val="20"/>
              </w:rPr>
              <w:t>С даты подписания Сторонами договора до «01» сентября 2024 года</w:t>
            </w:r>
          </w:p>
        </w:tc>
        <w:tc>
          <w:tcPr>
            <w:tcW w:w="2409" w:type="dxa"/>
            <w:shd w:val="clear" w:color="auto" w:fill="auto"/>
          </w:tcPr>
          <w:p w14:paraId="4ACCF28E" w14:textId="77777777" w:rsidR="00CA7E93" w:rsidRPr="00CA7E93" w:rsidRDefault="00CA7E93" w:rsidP="00CA7E93">
            <w:pPr>
              <w:spacing w:before="0"/>
              <w:jc w:val="center"/>
              <w:rPr>
                <w:rFonts w:ascii="Arial" w:eastAsia="Arial" w:hAnsi="Arial" w:cs="Arial"/>
                <w:color w:val="000000"/>
                <w:sz w:val="20"/>
                <w:szCs w:val="20"/>
              </w:rPr>
            </w:pPr>
          </w:p>
        </w:tc>
      </w:tr>
      <w:tr w:rsidR="00CA7E93" w:rsidRPr="00CA7E93" w14:paraId="1E2F7D82" w14:textId="77777777" w:rsidTr="00CA7E93">
        <w:trPr>
          <w:trHeight w:val="344"/>
        </w:trPr>
        <w:tc>
          <w:tcPr>
            <w:tcW w:w="850" w:type="dxa"/>
            <w:vMerge/>
            <w:shd w:val="clear" w:color="auto" w:fill="auto"/>
            <w:vAlign w:val="center"/>
          </w:tcPr>
          <w:p w14:paraId="1FE31BED" w14:textId="77777777" w:rsidR="00CA7E93" w:rsidRPr="00CA7E93" w:rsidRDefault="00CA7E93" w:rsidP="00CA7E93">
            <w:pPr>
              <w:widowControl w:val="0"/>
              <w:pBdr>
                <w:top w:val="nil"/>
                <w:left w:val="nil"/>
                <w:bottom w:val="nil"/>
                <w:right w:val="nil"/>
                <w:between w:val="nil"/>
              </w:pBdr>
              <w:spacing w:before="0"/>
              <w:jc w:val="left"/>
              <w:rPr>
                <w:rFonts w:ascii="Arial" w:eastAsia="Arial" w:hAnsi="Arial" w:cs="Arial"/>
                <w:color w:val="000000"/>
                <w:sz w:val="20"/>
                <w:szCs w:val="20"/>
              </w:rPr>
            </w:pPr>
          </w:p>
        </w:tc>
        <w:tc>
          <w:tcPr>
            <w:tcW w:w="7938" w:type="dxa"/>
          </w:tcPr>
          <w:p w14:paraId="66B315B5" w14:textId="77777777" w:rsidR="00CA7E93" w:rsidRPr="00CA7E93" w:rsidRDefault="00CA7E93" w:rsidP="00CA7E93">
            <w:pPr>
              <w:tabs>
                <w:tab w:val="left" w:pos="9840"/>
              </w:tabs>
              <w:spacing w:before="0"/>
              <w:jc w:val="left"/>
              <w:rPr>
                <w:rFonts w:ascii="Arial" w:eastAsia="Arial" w:hAnsi="Arial" w:cs="Arial"/>
                <w:color w:val="000000"/>
                <w:sz w:val="20"/>
                <w:szCs w:val="20"/>
              </w:rPr>
            </w:pPr>
            <w:r w:rsidRPr="00CA7E93">
              <w:rPr>
                <w:rFonts w:ascii="Arial" w:eastAsia="Arial" w:hAnsi="Arial" w:cs="Arial"/>
                <w:color w:val="000000"/>
                <w:sz w:val="20"/>
                <w:szCs w:val="20"/>
              </w:rPr>
              <w:t>Предоставление мебели и предметов интерьера.</w:t>
            </w:r>
          </w:p>
        </w:tc>
        <w:tc>
          <w:tcPr>
            <w:tcW w:w="3828" w:type="dxa"/>
            <w:vMerge/>
            <w:shd w:val="clear" w:color="auto" w:fill="auto"/>
            <w:vAlign w:val="center"/>
          </w:tcPr>
          <w:p w14:paraId="7F54ACF2" w14:textId="77777777" w:rsidR="00CA7E93" w:rsidRPr="00CA7E93" w:rsidRDefault="00CA7E93" w:rsidP="00CA7E93">
            <w:pPr>
              <w:widowControl w:val="0"/>
              <w:pBdr>
                <w:top w:val="nil"/>
                <w:left w:val="nil"/>
                <w:bottom w:val="nil"/>
                <w:right w:val="nil"/>
                <w:between w:val="nil"/>
              </w:pBdr>
              <w:spacing w:before="0"/>
              <w:jc w:val="left"/>
              <w:rPr>
                <w:rFonts w:ascii="Arial" w:eastAsia="Arial" w:hAnsi="Arial" w:cs="Arial"/>
                <w:color w:val="000000"/>
                <w:sz w:val="20"/>
                <w:szCs w:val="20"/>
              </w:rPr>
            </w:pPr>
          </w:p>
        </w:tc>
        <w:tc>
          <w:tcPr>
            <w:tcW w:w="2409" w:type="dxa"/>
            <w:shd w:val="clear" w:color="auto" w:fill="auto"/>
          </w:tcPr>
          <w:p w14:paraId="6E7BCB34" w14:textId="77777777" w:rsidR="00CA7E93" w:rsidRPr="00CA7E93" w:rsidRDefault="00CA7E93" w:rsidP="00CA7E93">
            <w:pPr>
              <w:spacing w:before="0"/>
              <w:jc w:val="center"/>
              <w:rPr>
                <w:rFonts w:ascii="Arial" w:eastAsia="Arial" w:hAnsi="Arial" w:cs="Arial"/>
                <w:color w:val="000000"/>
                <w:sz w:val="20"/>
                <w:szCs w:val="20"/>
              </w:rPr>
            </w:pPr>
          </w:p>
        </w:tc>
      </w:tr>
      <w:tr w:rsidR="00CA7E93" w:rsidRPr="00CA7E93" w14:paraId="309D5C50" w14:textId="77777777" w:rsidTr="00CA7E93">
        <w:trPr>
          <w:trHeight w:val="344"/>
        </w:trPr>
        <w:tc>
          <w:tcPr>
            <w:tcW w:w="850" w:type="dxa"/>
            <w:vMerge/>
            <w:shd w:val="clear" w:color="auto" w:fill="auto"/>
            <w:vAlign w:val="center"/>
          </w:tcPr>
          <w:p w14:paraId="1EEEA232" w14:textId="77777777" w:rsidR="00CA7E93" w:rsidRPr="00CA7E93" w:rsidRDefault="00CA7E93" w:rsidP="00CA7E93">
            <w:pPr>
              <w:widowControl w:val="0"/>
              <w:pBdr>
                <w:top w:val="nil"/>
                <w:left w:val="nil"/>
                <w:bottom w:val="nil"/>
                <w:right w:val="nil"/>
                <w:between w:val="nil"/>
              </w:pBdr>
              <w:spacing w:before="0"/>
              <w:jc w:val="left"/>
              <w:rPr>
                <w:rFonts w:ascii="Arial" w:eastAsia="Arial" w:hAnsi="Arial" w:cs="Arial"/>
                <w:color w:val="000000"/>
                <w:sz w:val="20"/>
                <w:szCs w:val="20"/>
              </w:rPr>
            </w:pPr>
          </w:p>
        </w:tc>
        <w:tc>
          <w:tcPr>
            <w:tcW w:w="7938" w:type="dxa"/>
          </w:tcPr>
          <w:p w14:paraId="43D113F5" w14:textId="77777777" w:rsidR="00CA7E93" w:rsidRPr="00CA7E93" w:rsidRDefault="00CA7E93" w:rsidP="00CA7E93">
            <w:pPr>
              <w:tabs>
                <w:tab w:val="left" w:pos="9840"/>
              </w:tabs>
              <w:spacing w:before="0"/>
              <w:jc w:val="left"/>
              <w:rPr>
                <w:rFonts w:ascii="Arial" w:eastAsia="Arial" w:hAnsi="Arial" w:cs="Arial"/>
                <w:color w:val="000000"/>
                <w:sz w:val="20"/>
                <w:szCs w:val="20"/>
              </w:rPr>
            </w:pPr>
            <w:r w:rsidRPr="00CA7E93">
              <w:rPr>
                <w:rFonts w:ascii="Arial" w:eastAsia="Arial" w:hAnsi="Arial" w:cs="Arial"/>
                <w:color w:val="000000"/>
                <w:sz w:val="20"/>
                <w:szCs w:val="20"/>
              </w:rPr>
              <w:t>Художественное, декоративное и флористическое оформление</w:t>
            </w:r>
          </w:p>
        </w:tc>
        <w:tc>
          <w:tcPr>
            <w:tcW w:w="3828" w:type="dxa"/>
            <w:vMerge/>
            <w:shd w:val="clear" w:color="auto" w:fill="auto"/>
            <w:vAlign w:val="center"/>
          </w:tcPr>
          <w:p w14:paraId="46F775E5" w14:textId="77777777" w:rsidR="00CA7E93" w:rsidRPr="00CA7E93" w:rsidRDefault="00CA7E93" w:rsidP="00CA7E93">
            <w:pPr>
              <w:widowControl w:val="0"/>
              <w:pBdr>
                <w:top w:val="nil"/>
                <w:left w:val="nil"/>
                <w:bottom w:val="nil"/>
                <w:right w:val="nil"/>
                <w:between w:val="nil"/>
              </w:pBdr>
              <w:spacing w:before="0"/>
              <w:jc w:val="left"/>
              <w:rPr>
                <w:rFonts w:ascii="Arial" w:eastAsia="Arial" w:hAnsi="Arial" w:cs="Arial"/>
                <w:color w:val="000000"/>
                <w:sz w:val="20"/>
                <w:szCs w:val="20"/>
              </w:rPr>
            </w:pPr>
          </w:p>
        </w:tc>
        <w:tc>
          <w:tcPr>
            <w:tcW w:w="2409" w:type="dxa"/>
            <w:shd w:val="clear" w:color="auto" w:fill="auto"/>
          </w:tcPr>
          <w:p w14:paraId="1E72AE81" w14:textId="77777777" w:rsidR="00CA7E93" w:rsidRPr="00CA7E93" w:rsidRDefault="00CA7E93" w:rsidP="00CA7E93">
            <w:pPr>
              <w:spacing w:before="0"/>
              <w:jc w:val="center"/>
              <w:rPr>
                <w:rFonts w:ascii="Arial" w:eastAsia="Arial" w:hAnsi="Arial" w:cs="Arial"/>
                <w:color w:val="000000"/>
                <w:sz w:val="20"/>
                <w:szCs w:val="20"/>
              </w:rPr>
            </w:pPr>
          </w:p>
        </w:tc>
      </w:tr>
      <w:tr w:rsidR="00CA7E93" w:rsidRPr="00CA7E93" w14:paraId="6EA11A1F" w14:textId="77777777" w:rsidTr="00CA7E93">
        <w:trPr>
          <w:trHeight w:val="344"/>
        </w:trPr>
        <w:tc>
          <w:tcPr>
            <w:tcW w:w="850" w:type="dxa"/>
            <w:vMerge/>
            <w:shd w:val="clear" w:color="auto" w:fill="auto"/>
            <w:vAlign w:val="center"/>
          </w:tcPr>
          <w:p w14:paraId="1FEB2D8D" w14:textId="77777777" w:rsidR="00CA7E93" w:rsidRPr="00CA7E93" w:rsidRDefault="00CA7E93" w:rsidP="00CA7E93">
            <w:pPr>
              <w:widowControl w:val="0"/>
              <w:pBdr>
                <w:top w:val="nil"/>
                <w:left w:val="nil"/>
                <w:bottom w:val="nil"/>
                <w:right w:val="nil"/>
                <w:between w:val="nil"/>
              </w:pBdr>
              <w:spacing w:before="0"/>
              <w:jc w:val="left"/>
              <w:rPr>
                <w:rFonts w:ascii="Arial" w:eastAsia="Arial" w:hAnsi="Arial" w:cs="Arial"/>
                <w:color w:val="000000"/>
                <w:sz w:val="20"/>
                <w:szCs w:val="20"/>
              </w:rPr>
            </w:pPr>
          </w:p>
        </w:tc>
        <w:tc>
          <w:tcPr>
            <w:tcW w:w="7938" w:type="dxa"/>
          </w:tcPr>
          <w:p w14:paraId="1C3F2E73" w14:textId="77777777" w:rsidR="00CA7E93" w:rsidRPr="00CA7E93" w:rsidRDefault="00CA7E93" w:rsidP="00CA7E93">
            <w:pPr>
              <w:tabs>
                <w:tab w:val="left" w:pos="9840"/>
              </w:tabs>
              <w:spacing w:before="0"/>
              <w:jc w:val="left"/>
              <w:rPr>
                <w:rFonts w:ascii="Arial" w:eastAsia="Arial" w:hAnsi="Arial" w:cs="Arial"/>
                <w:color w:val="000000"/>
                <w:sz w:val="20"/>
                <w:szCs w:val="20"/>
              </w:rPr>
            </w:pPr>
            <w:r w:rsidRPr="00CA7E93">
              <w:rPr>
                <w:rFonts w:ascii="Arial" w:eastAsia="Arial" w:hAnsi="Arial" w:cs="Arial"/>
                <w:color w:val="000000"/>
                <w:sz w:val="20"/>
                <w:szCs w:val="20"/>
              </w:rPr>
              <w:t>Предоставление мультимедийного, высокотехнологичного и светового оборудования и прочего технического обеспечения.</w:t>
            </w:r>
          </w:p>
        </w:tc>
        <w:tc>
          <w:tcPr>
            <w:tcW w:w="3828" w:type="dxa"/>
            <w:vMerge/>
            <w:shd w:val="clear" w:color="auto" w:fill="auto"/>
            <w:vAlign w:val="center"/>
          </w:tcPr>
          <w:p w14:paraId="3EE5BC68" w14:textId="77777777" w:rsidR="00CA7E93" w:rsidRPr="00CA7E93" w:rsidRDefault="00CA7E93" w:rsidP="00CA7E93">
            <w:pPr>
              <w:widowControl w:val="0"/>
              <w:pBdr>
                <w:top w:val="nil"/>
                <w:left w:val="nil"/>
                <w:bottom w:val="nil"/>
                <w:right w:val="nil"/>
                <w:between w:val="nil"/>
              </w:pBdr>
              <w:spacing w:before="0"/>
              <w:jc w:val="left"/>
              <w:rPr>
                <w:rFonts w:ascii="Arial" w:eastAsia="Arial" w:hAnsi="Arial" w:cs="Arial"/>
                <w:color w:val="000000"/>
                <w:sz w:val="20"/>
                <w:szCs w:val="20"/>
              </w:rPr>
            </w:pPr>
          </w:p>
        </w:tc>
        <w:tc>
          <w:tcPr>
            <w:tcW w:w="2409" w:type="dxa"/>
            <w:shd w:val="clear" w:color="auto" w:fill="auto"/>
          </w:tcPr>
          <w:p w14:paraId="0E79B854" w14:textId="77777777" w:rsidR="00CA7E93" w:rsidRPr="00CA7E93" w:rsidRDefault="00CA7E93" w:rsidP="00CA7E93">
            <w:pPr>
              <w:spacing w:before="0"/>
              <w:jc w:val="center"/>
              <w:rPr>
                <w:rFonts w:ascii="Arial" w:eastAsia="Arial" w:hAnsi="Arial" w:cs="Arial"/>
                <w:color w:val="000000"/>
                <w:sz w:val="20"/>
                <w:szCs w:val="20"/>
              </w:rPr>
            </w:pPr>
          </w:p>
        </w:tc>
      </w:tr>
      <w:tr w:rsidR="00CA7E93" w:rsidRPr="00CA7E93" w14:paraId="0144A113" w14:textId="77777777" w:rsidTr="00CA7E93">
        <w:trPr>
          <w:trHeight w:val="344"/>
        </w:trPr>
        <w:tc>
          <w:tcPr>
            <w:tcW w:w="850" w:type="dxa"/>
            <w:vMerge/>
            <w:shd w:val="clear" w:color="auto" w:fill="auto"/>
            <w:vAlign w:val="center"/>
          </w:tcPr>
          <w:p w14:paraId="35740C87" w14:textId="77777777" w:rsidR="00CA7E93" w:rsidRPr="00CA7E93" w:rsidRDefault="00CA7E93" w:rsidP="00CA7E93">
            <w:pPr>
              <w:widowControl w:val="0"/>
              <w:pBdr>
                <w:top w:val="nil"/>
                <w:left w:val="nil"/>
                <w:bottom w:val="nil"/>
                <w:right w:val="nil"/>
                <w:between w:val="nil"/>
              </w:pBdr>
              <w:spacing w:before="0"/>
              <w:jc w:val="left"/>
              <w:rPr>
                <w:rFonts w:ascii="Arial" w:eastAsia="Arial" w:hAnsi="Arial" w:cs="Arial"/>
                <w:color w:val="000000"/>
                <w:sz w:val="20"/>
                <w:szCs w:val="20"/>
              </w:rPr>
            </w:pPr>
          </w:p>
        </w:tc>
        <w:tc>
          <w:tcPr>
            <w:tcW w:w="7938" w:type="dxa"/>
            <w:shd w:val="clear" w:color="auto" w:fill="auto"/>
          </w:tcPr>
          <w:p w14:paraId="401154DC" w14:textId="77777777" w:rsidR="00CA7E93" w:rsidRPr="00CA7E93" w:rsidRDefault="00CA7E93" w:rsidP="00CA7E93">
            <w:pPr>
              <w:spacing w:before="0"/>
              <w:jc w:val="left"/>
              <w:rPr>
                <w:rFonts w:ascii="Arial" w:eastAsia="Arial" w:hAnsi="Arial" w:cs="Arial"/>
                <w:b/>
                <w:color w:val="000000"/>
                <w:sz w:val="20"/>
                <w:szCs w:val="20"/>
              </w:rPr>
            </w:pPr>
            <w:r w:rsidRPr="00CA7E93">
              <w:rPr>
                <w:rFonts w:ascii="Arial" w:eastAsia="Arial" w:hAnsi="Arial" w:cs="Arial"/>
                <w:color w:val="000000"/>
                <w:sz w:val="20"/>
                <w:szCs w:val="20"/>
              </w:rPr>
              <w:t>Эксплуатация и техническое обслуживание, предоставление персонала</w:t>
            </w:r>
          </w:p>
        </w:tc>
        <w:tc>
          <w:tcPr>
            <w:tcW w:w="3828" w:type="dxa"/>
            <w:shd w:val="clear" w:color="auto" w:fill="auto"/>
          </w:tcPr>
          <w:p w14:paraId="73F15023" w14:textId="77777777" w:rsidR="00CA7E93" w:rsidRPr="00CA7E93" w:rsidRDefault="00CA7E93" w:rsidP="00CA7E93">
            <w:pPr>
              <w:spacing w:before="0"/>
              <w:jc w:val="left"/>
              <w:rPr>
                <w:rFonts w:ascii="Arial" w:eastAsia="Arial" w:hAnsi="Arial" w:cs="Arial"/>
                <w:color w:val="000000"/>
                <w:sz w:val="20"/>
                <w:szCs w:val="20"/>
              </w:rPr>
            </w:pPr>
            <w:r w:rsidRPr="00CA7E93">
              <w:rPr>
                <w:rFonts w:ascii="Arial" w:eastAsia="Arial" w:hAnsi="Arial" w:cs="Arial"/>
                <w:color w:val="000000"/>
                <w:sz w:val="20"/>
                <w:szCs w:val="20"/>
              </w:rPr>
              <w:t xml:space="preserve">С «03» сентября 2024 года </w:t>
            </w:r>
          </w:p>
          <w:p w14:paraId="0B9C5537" w14:textId="77777777" w:rsidR="00CA7E93" w:rsidRPr="00CA7E93" w:rsidRDefault="00CA7E93" w:rsidP="00CA7E93">
            <w:pPr>
              <w:spacing w:before="0"/>
              <w:jc w:val="left"/>
              <w:rPr>
                <w:rFonts w:ascii="Arial" w:eastAsia="Arial" w:hAnsi="Arial" w:cs="Arial"/>
                <w:b/>
                <w:color w:val="000000"/>
                <w:sz w:val="20"/>
                <w:szCs w:val="20"/>
              </w:rPr>
            </w:pPr>
            <w:r w:rsidRPr="00CA7E93">
              <w:rPr>
                <w:rFonts w:ascii="Arial" w:eastAsia="Arial" w:hAnsi="Arial" w:cs="Arial"/>
                <w:color w:val="000000"/>
                <w:sz w:val="20"/>
                <w:szCs w:val="20"/>
              </w:rPr>
              <w:t>по «06» сентября 2024 года включительно</w:t>
            </w:r>
          </w:p>
        </w:tc>
        <w:tc>
          <w:tcPr>
            <w:tcW w:w="2409" w:type="dxa"/>
            <w:shd w:val="clear" w:color="auto" w:fill="auto"/>
          </w:tcPr>
          <w:p w14:paraId="077DD442" w14:textId="77777777" w:rsidR="00CA7E93" w:rsidRPr="00CA7E93" w:rsidRDefault="00CA7E93" w:rsidP="00CA7E93">
            <w:pPr>
              <w:spacing w:before="0"/>
              <w:jc w:val="center"/>
              <w:rPr>
                <w:rFonts w:ascii="Arial" w:eastAsia="Arial" w:hAnsi="Arial" w:cs="Arial"/>
                <w:color w:val="000000"/>
                <w:sz w:val="20"/>
                <w:szCs w:val="20"/>
              </w:rPr>
            </w:pPr>
          </w:p>
        </w:tc>
      </w:tr>
      <w:tr w:rsidR="00CA7E93" w:rsidRPr="00CA7E93" w14:paraId="26EBF2BA" w14:textId="77777777" w:rsidTr="00CA7E93">
        <w:trPr>
          <w:trHeight w:val="344"/>
        </w:trPr>
        <w:tc>
          <w:tcPr>
            <w:tcW w:w="850" w:type="dxa"/>
            <w:vMerge/>
            <w:shd w:val="clear" w:color="auto" w:fill="auto"/>
            <w:vAlign w:val="center"/>
          </w:tcPr>
          <w:p w14:paraId="40E4191D" w14:textId="77777777" w:rsidR="00CA7E93" w:rsidRPr="00CA7E93" w:rsidRDefault="00CA7E93" w:rsidP="00CA7E93">
            <w:pPr>
              <w:widowControl w:val="0"/>
              <w:pBdr>
                <w:top w:val="nil"/>
                <w:left w:val="nil"/>
                <w:bottom w:val="nil"/>
                <w:right w:val="nil"/>
                <w:between w:val="nil"/>
              </w:pBdr>
              <w:spacing w:before="0"/>
              <w:jc w:val="left"/>
              <w:rPr>
                <w:rFonts w:ascii="Arial" w:eastAsia="Arial" w:hAnsi="Arial" w:cs="Arial"/>
                <w:color w:val="000000"/>
                <w:sz w:val="20"/>
                <w:szCs w:val="20"/>
              </w:rPr>
            </w:pPr>
          </w:p>
        </w:tc>
        <w:tc>
          <w:tcPr>
            <w:tcW w:w="7938" w:type="dxa"/>
            <w:shd w:val="clear" w:color="auto" w:fill="auto"/>
          </w:tcPr>
          <w:p w14:paraId="09A444C2" w14:textId="77777777" w:rsidR="00CA7E93" w:rsidRPr="00CA7E93" w:rsidRDefault="00CA7E93" w:rsidP="00CA7E93">
            <w:pPr>
              <w:spacing w:before="0"/>
              <w:jc w:val="left"/>
              <w:rPr>
                <w:rFonts w:ascii="Arial" w:eastAsia="Arial" w:hAnsi="Arial" w:cs="Arial"/>
                <w:b/>
                <w:color w:val="000000"/>
                <w:sz w:val="20"/>
                <w:szCs w:val="20"/>
              </w:rPr>
            </w:pPr>
            <w:r w:rsidRPr="00CA7E93">
              <w:rPr>
                <w:rFonts w:ascii="Arial" w:eastAsia="Arial" w:hAnsi="Arial" w:cs="Arial"/>
                <w:color w:val="000000"/>
                <w:sz w:val="20"/>
                <w:szCs w:val="20"/>
              </w:rPr>
              <w:t>Демонтаж, вывоз, восстановление нарушенного благоустройства</w:t>
            </w:r>
          </w:p>
        </w:tc>
        <w:tc>
          <w:tcPr>
            <w:tcW w:w="3828" w:type="dxa"/>
            <w:shd w:val="clear" w:color="auto" w:fill="auto"/>
          </w:tcPr>
          <w:p w14:paraId="7DEE6F89" w14:textId="77777777" w:rsidR="00CA7E93" w:rsidRPr="00CA7E93" w:rsidRDefault="00CA7E93" w:rsidP="00CA7E93">
            <w:pPr>
              <w:spacing w:before="0"/>
              <w:jc w:val="left"/>
              <w:rPr>
                <w:rFonts w:ascii="Arial" w:eastAsia="Arial" w:hAnsi="Arial" w:cs="Arial"/>
                <w:b/>
                <w:color w:val="000000"/>
                <w:sz w:val="20"/>
                <w:szCs w:val="20"/>
              </w:rPr>
            </w:pPr>
            <w:r w:rsidRPr="00CA7E93">
              <w:rPr>
                <w:rFonts w:ascii="Arial" w:eastAsia="Arial" w:hAnsi="Arial" w:cs="Arial"/>
                <w:color w:val="000000"/>
                <w:sz w:val="20"/>
                <w:szCs w:val="20"/>
              </w:rPr>
              <w:t>С</w:t>
            </w:r>
            <w:r w:rsidRPr="00CA7E93">
              <w:rPr>
                <w:rFonts w:ascii="Arial" w:eastAsia="Arial" w:hAnsi="Arial" w:cs="Arial"/>
                <w:b/>
                <w:color w:val="000000"/>
                <w:sz w:val="20"/>
                <w:szCs w:val="20"/>
              </w:rPr>
              <w:t xml:space="preserve"> </w:t>
            </w:r>
            <w:r w:rsidRPr="00CA7E93">
              <w:rPr>
                <w:rFonts w:ascii="Arial" w:eastAsia="Arial" w:hAnsi="Arial" w:cs="Arial"/>
                <w:color w:val="000000"/>
                <w:sz w:val="20"/>
                <w:szCs w:val="20"/>
              </w:rPr>
              <w:t>«07» сентября 2024 года или в соответствии с отдельными указаниями Организатора</w:t>
            </w:r>
          </w:p>
        </w:tc>
        <w:tc>
          <w:tcPr>
            <w:tcW w:w="2409" w:type="dxa"/>
            <w:shd w:val="clear" w:color="auto" w:fill="auto"/>
          </w:tcPr>
          <w:p w14:paraId="3F39C94A" w14:textId="77777777" w:rsidR="00CA7E93" w:rsidRPr="00CA7E93" w:rsidRDefault="00CA7E93" w:rsidP="00CA7E93">
            <w:pPr>
              <w:spacing w:before="0"/>
              <w:jc w:val="center"/>
              <w:rPr>
                <w:rFonts w:ascii="Arial" w:eastAsia="Arial" w:hAnsi="Arial" w:cs="Arial"/>
                <w:color w:val="000000"/>
                <w:sz w:val="20"/>
                <w:szCs w:val="20"/>
              </w:rPr>
            </w:pPr>
          </w:p>
        </w:tc>
      </w:tr>
      <w:tr w:rsidR="00CA7E93" w:rsidRPr="00CA7E93" w14:paraId="2050081B" w14:textId="77777777" w:rsidTr="00CA7E93">
        <w:trPr>
          <w:trHeight w:val="344"/>
        </w:trPr>
        <w:tc>
          <w:tcPr>
            <w:tcW w:w="12616" w:type="dxa"/>
            <w:gridSpan w:val="3"/>
            <w:shd w:val="clear" w:color="auto" w:fill="auto"/>
          </w:tcPr>
          <w:p w14:paraId="44CB910D" w14:textId="77777777" w:rsidR="00CA7E93" w:rsidRPr="00CA7E93" w:rsidRDefault="00CA7E93" w:rsidP="00CA7E93">
            <w:pPr>
              <w:spacing w:before="0"/>
              <w:jc w:val="left"/>
              <w:rPr>
                <w:rFonts w:ascii="Arial" w:eastAsia="Arial" w:hAnsi="Arial" w:cs="Arial"/>
                <w:color w:val="000000"/>
                <w:sz w:val="20"/>
                <w:szCs w:val="20"/>
              </w:rPr>
            </w:pPr>
            <w:r w:rsidRPr="00CA7E93">
              <w:rPr>
                <w:rFonts w:ascii="Arial" w:eastAsia="Arial" w:hAnsi="Arial" w:cs="Arial"/>
                <w:b/>
                <w:color w:val="000000"/>
                <w:sz w:val="20"/>
                <w:szCs w:val="20"/>
              </w:rPr>
              <w:t>Итого по пункту 6</w:t>
            </w:r>
          </w:p>
        </w:tc>
        <w:tc>
          <w:tcPr>
            <w:tcW w:w="2409" w:type="dxa"/>
            <w:shd w:val="clear" w:color="auto" w:fill="auto"/>
          </w:tcPr>
          <w:p w14:paraId="50888480" w14:textId="77777777" w:rsidR="00CA7E93" w:rsidRPr="00CA7E93" w:rsidRDefault="00CA7E93" w:rsidP="00CA7E93">
            <w:pPr>
              <w:spacing w:before="0"/>
              <w:jc w:val="center"/>
              <w:rPr>
                <w:rFonts w:ascii="Arial" w:eastAsia="Arial" w:hAnsi="Arial" w:cs="Arial"/>
                <w:color w:val="000000"/>
                <w:sz w:val="20"/>
                <w:szCs w:val="20"/>
              </w:rPr>
            </w:pPr>
          </w:p>
        </w:tc>
      </w:tr>
      <w:tr w:rsidR="00CA7E93" w:rsidRPr="00CA7E93" w14:paraId="0A635123" w14:textId="77777777" w:rsidTr="00CA7E93">
        <w:trPr>
          <w:trHeight w:val="344"/>
        </w:trPr>
        <w:tc>
          <w:tcPr>
            <w:tcW w:w="12616" w:type="dxa"/>
            <w:gridSpan w:val="3"/>
            <w:shd w:val="clear" w:color="auto" w:fill="auto"/>
          </w:tcPr>
          <w:p w14:paraId="3953B2F9" w14:textId="77777777" w:rsidR="00CA7E93" w:rsidRPr="00CA7E93" w:rsidRDefault="00CA7E93" w:rsidP="00CA7E93">
            <w:pPr>
              <w:spacing w:before="0"/>
              <w:jc w:val="left"/>
              <w:rPr>
                <w:rFonts w:ascii="Arial" w:eastAsia="Arial" w:hAnsi="Arial" w:cs="Arial"/>
                <w:b/>
                <w:color w:val="000000"/>
                <w:sz w:val="20"/>
                <w:szCs w:val="20"/>
              </w:rPr>
            </w:pPr>
            <w:r w:rsidRPr="00CA7E93">
              <w:rPr>
                <w:rFonts w:ascii="Arial" w:eastAsia="Arial" w:hAnsi="Arial" w:cs="Arial"/>
                <w:b/>
                <w:color w:val="000000"/>
                <w:sz w:val="20"/>
                <w:szCs w:val="20"/>
              </w:rPr>
              <w:t>ИТОГО</w:t>
            </w:r>
          </w:p>
        </w:tc>
        <w:tc>
          <w:tcPr>
            <w:tcW w:w="2409" w:type="dxa"/>
            <w:shd w:val="clear" w:color="auto" w:fill="auto"/>
          </w:tcPr>
          <w:p w14:paraId="5B05D904" w14:textId="77777777" w:rsidR="00CA7E93" w:rsidRPr="00CA7E93" w:rsidRDefault="00CA7E93" w:rsidP="00CA7E93">
            <w:pPr>
              <w:spacing w:before="0"/>
              <w:jc w:val="center"/>
              <w:rPr>
                <w:rFonts w:ascii="Arial" w:eastAsia="Arial" w:hAnsi="Arial" w:cs="Arial"/>
                <w:color w:val="000000"/>
                <w:sz w:val="20"/>
                <w:szCs w:val="20"/>
              </w:rPr>
            </w:pPr>
          </w:p>
        </w:tc>
      </w:tr>
    </w:tbl>
    <w:p w14:paraId="0DEBD1F5" w14:textId="77777777" w:rsidR="00111B23" w:rsidRDefault="00111B23" w:rsidP="00CA7E93">
      <w:pPr>
        <w:autoSpaceDE w:val="0"/>
        <w:autoSpaceDN w:val="0"/>
        <w:spacing w:before="0"/>
        <w:ind w:right="153" w:firstLine="3828"/>
        <w:jc w:val="left"/>
        <w:rPr>
          <w:rFonts w:ascii="Arial" w:hAnsi="Arial" w:cs="Arial"/>
          <w:bCs/>
          <w:sz w:val="22"/>
          <w:szCs w:val="22"/>
        </w:rPr>
      </w:pPr>
    </w:p>
    <w:p w14:paraId="5B3A7440" w14:textId="766B5013" w:rsidR="00CA7E93" w:rsidRPr="003F547D" w:rsidRDefault="00CA7E93" w:rsidP="00CA7E93">
      <w:pPr>
        <w:autoSpaceDE w:val="0"/>
        <w:autoSpaceDN w:val="0"/>
        <w:spacing w:before="0"/>
        <w:ind w:right="153" w:firstLine="3828"/>
        <w:jc w:val="left"/>
        <w:rPr>
          <w:rFonts w:ascii="Arial" w:hAnsi="Arial" w:cs="Arial"/>
          <w:bCs/>
          <w:sz w:val="22"/>
          <w:szCs w:val="22"/>
        </w:rPr>
      </w:pPr>
      <w:r w:rsidRPr="003F547D">
        <w:rPr>
          <w:rFonts w:ascii="Arial" w:hAnsi="Arial" w:cs="Arial"/>
          <w:bCs/>
          <w:sz w:val="22"/>
          <w:szCs w:val="22"/>
        </w:rPr>
        <w:t>________________________</w:t>
      </w:r>
      <w:r w:rsidRPr="003F547D">
        <w:rPr>
          <w:rFonts w:ascii="Arial" w:hAnsi="Arial" w:cs="Arial"/>
          <w:bCs/>
          <w:sz w:val="22"/>
          <w:szCs w:val="22"/>
        </w:rPr>
        <w:tab/>
        <w:t xml:space="preserve">                                  _____________________</w:t>
      </w:r>
    </w:p>
    <w:p w14:paraId="6C8AB0EC" w14:textId="77777777" w:rsidR="00CA7E93" w:rsidRPr="003F547D" w:rsidRDefault="00CA7E93" w:rsidP="00CA7E93">
      <w:pPr>
        <w:autoSpaceDE w:val="0"/>
        <w:autoSpaceDN w:val="0"/>
        <w:spacing w:before="0"/>
        <w:ind w:right="153" w:firstLine="3828"/>
        <w:jc w:val="left"/>
        <w:rPr>
          <w:rFonts w:ascii="Arial" w:hAnsi="Arial" w:cs="Arial"/>
          <w:bCs/>
          <w:i/>
          <w:snapToGrid w:val="0"/>
          <w:sz w:val="20"/>
          <w:szCs w:val="20"/>
        </w:rPr>
      </w:pPr>
      <w:r w:rsidRPr="003F547D">
        <w:rPr>
          <w:rFonts w:ascii="Arial" w:hAnsi="Arial" w:cs="Arial"/>
          <w:bCs/>
          <w:i/>
          <w:snapToGrid w:val="0"/>
          <w:sz w:val="20"/>
          <w:szCs w:val="20"/>
        </w:rPr>
        <w:t>(Подпись Руководителя участника                              (Фамилия И.О. и должность подписавшего)</w:t>
      </w:r>
    </w:p>
    <w:p w14:paraId="1FB24506" w14:textId="77777777" w:rsidR="00CA7E93" w:rsidRPr="003F547D" w:rsidRDefault="00CA7E93" w:rsidP="00CA7E93">
      <w:pPr>
        <w:autoSpaceDE w:val="0"/>
        <w:autoSpaceDN w:val="0"/>
        <w:spacing w:before="0"/>
        <w:ind w:right="153" w:firstLine="3828"/>
        <w:jc w:val="left"/>
        <w:rPr>
          <w:rFonts w:ascii="Arial" w:hAnsi="Arial" w:cs="Arial"/>
          <w:bCs/>
          <w:i/>
          <w:snapToGrid w:val="0"/>
          <w:sz w:val="20"/>
          <w:szCs w:val="20"/>
        </w:rPr>
      </w:pPr>
      <w:r w:rsidRPr="003F547D">
        <w:rPr>
          <w:rFonts w:ascii="Arial" w:hAnsi="Arial" w:cs="Arial"/>
          <w:bCs/>
          <w:i/>
          <w:snapToGrid w:val="0"/>
          <w:sz w:val="20"/>
          <w:szCs w:val="20"/>
        </w:rPr>
        <w:t>закупки/уполномоченного</w:t>
      </w:r>
    </w:p>
    <w:p w14:paraId="150EB141" w14:textId="77777777" w:rsidR="00CA7E93" w:rsidRPr="003F547D" w:rsidRDefault="00CA7E93" w:rsidP="00CA7E93">
      <w:pPr>
        <w:autoSpaceDE w:val="0"/>
        <w:autoSpaceDN w:val="0"/>
        <w:spacing w:before="0"/>
        <w:ind w:right="153" w:firstLine="3828"/>
        <w:jc w:val="left"/>
        <w:rPr>
          <w:rFonts w:ascii="Arial" w:hAnsi="Arial" w:cs="Arial"/>
          <w:bCs/>
          <w:i/>
          <w:snapToGrid w:val="0"/>
          <w:sz w:val="20"/>
          <w:szCs w:val="20"/>
        </w:rPr>
      </w:pPr>
      <w:r w:rsidRPr="003F547D">
        <w:rPr>
          <w:rFonts w:ascii="Arial" w:hAnsi="Arial" w:cs="Arial"/>
          <w:bCs/>
          <w:i/>
          <w:snapToGrid w:val="0"/>
          <w:sz w:val="20"/>
          <w:szCs w:val="20"/>
        </w:rPr>
        <w:t>представителя)</w:t>
      </w:r>
    </w:p>
    <w:p w14:paraId="19134AE3" w14:textId="099EE0F8" w:rsidR="00CA7E93" w:rsidRDefault="00CA7E93" w:rsidP="00CA7E93">
      <w:pPr>
        <w:tabs>
          <w:tab w:val="left" w:pos="-567"/>
          <w:tab w:val="left" w:pos="5407"/>
        </w:tabs>
        <w:autoSpaceDE w:val="0"/>
        <w:autoSpaceDN w:val="0"/>
        <w:ind w:right="153"/>
        <w:rPr>
          <w:rFonts w:ascii="Arial" w:hAnsi="Arial" w:cs="Arial"/>
        </w:rPr>
      </w:pPr>
    </w:p>
    <w:p w14:paraId="2F2941D7" w14:textId="35B4FA62" w:rsidR="00111B23" w:rsidRDefault="00111B23" w:rsidP="00CA7E93">
      <w:pPr>
        <w:tabs>
          <w:tab w:val="left" w:pos="-567"/>
          <w:tab w:val="left" w:pos="5407"/>
        </w:tabs>
        <w:autoSpaceDE w:val="0"/>
        <w:autoSpaceDN w:val="0"/>
        <w:ind w:right="153"/>
        <w:rPr>
          <w:rFonts w:ascii="Arial" w:hAnsi="Arial" w:cs="Arial"/>
        </w:rPr>
      </w:pPr>
    </w:p>
    <w:p w14:paraId="7AF65F09" w14:textId="79E5C085" w:rsidR="00111B23" w:rsidRDefault="00111B23" w:rsidP="00CA7E93">
      <w:pPr>
        <w:tabs>
          <w:tab w:val="left" w:pos="-567"/>
          <w:tab w:val="left" w:pos="5407"/>
        </w:tabs>
        <w:autoSpaceDE w:val="0"/>
        <w:autoSpaceDN w:val="0"/>
        <w:ind w:right="153"/>
        <w:rPr>
          <w:rFonts w:ascii="Arial" w:hAnsi="Arial" w:cs="Arial"/>
        </w:rPr>
      </w:pPr>
    </w:p>
    <w:p w14:paraId="7E17A7C6" w14:textId="520C5F32" w:rsidR="00111B23" w:rsidRDefault="00111B23" w:rsidP="00CA7E93">
      <w:pPr>
        <w:tabs>
          <w:tab w:val="left" w:pos="-567"/>
          <w:tab w:val="left" w:pos="5407"/>
        </w:tabs>
        <w:autoSpaceDE w:val="0"/>
        <w:autoSpaceDN w:val="0"/>
        <w:ind w:right="153"/>
        <w:rPr>
          <w:rFonts w:ascii="Arial" w:hAnsi="Arial" w:cs="Arial"/>
        </w:rPr>
      </w:pPr>
    </w:p>
    <w:p w14:paraId="3FACF2AE" w14:textId="77777777" w:rsidR="00111B23" w:rsidRDefault="00111B23" w:rsidP="00CA7E93">
      <w:pPr>
        <w:tabs>
          <w:tab w:val="left" w:pos="-567"/>
          <w:tab w:val="left" w:pos="5407"/>
        </w:tabs>
        <w:autoSpaceDE w:val="0"/>
        <w:autoSpaceDN w:val="0"/>
        <w:ind w:right="153"/>
        <w:rPr>
          <w:rFonts w:ascii="Arial" w:hAnsi="Arial" w:cs="Arial"/>
        </w:rPr>
      </w:pPr>
    </w:p>
    <w:p w14:paraId="59CA3B6C" w14:textId="0CA16BDF" w:rsidR="00CA7E93" w:rsidRDefault="00CA7E93" w:rsidP="00CA7E93">
      <w:pPr>
        <w:tabs>
          <w:tab w:val="left" w:pos="-567"/>
          <w:tab w:val="left" w:pos="5407"/>
        </w:tabs>
        <w:autoSpaceDE w:val="0"/>
        <w:autoSpaceDN w:val="0"/>
        <w:ind w:right="153"/>
        <w:rPr>
          <w:rFonts w:ascii="Arial" w:hAnsi="Arial" w:cs="Arial"/>
        </w:rPr>
      </w:pPr>
      <w:r>
        <w:rPr>
          <w:rFonts w:ascii="Arial" w:hAnsi="Arial" w:cs="Arial"/>
        </w:rPr>
        <w:lastRenderedPageBreak/>
        <w:t>Форма – 2</w:t>
      </w:r>
    </w:p>
    <w:p w14:paraId="11376BFC" w14:textId="27B411B8" w:rsidR="00111B23" w:rsidRDefault="00111B23" w:rsidP="00111B23">
      <w:pPr>
        <w:tabs>
          <w:tab w:val="left" w:pos="-567"/>
          <w:tab w:val="left" w:pos="5407"/>
        </w:tabs>
        <w:autoSpaceDE w:val="0"/>
        <w:autoSpaceDN w:val="0"/>
        <w:ind w:right="153"/>
        <w:jc w:val="right"/>
        <w:rPr>
          <w:rFonts w:ascii="Arial" w:hAnsi="Arial" w:cs="Arial"/>
        </w:rPr>
      </w:pPr>
      <w:r>
        <w:rPr>
          <w:rFonts w:ascii="Arial" w:hAnsi="Arial" w:cs="Arial"/>
        </w:rPr>
        <w:t>Приложение № 2 к Ценовому предложению</w:t>
      </w:r>
    </w:p>
    <w:p w14:paraId="447F2BAA" w14:textId="4218932A" w:rsidR="00111B23" w:rsidRDefault="00111B23" w:rsidP="00CA7E93">
      <w:pPr>
        <w:tabs>
          <w:tab w:val="left" w:pos="-567"/>
          <w:tab w:val="left" w:pos="5407"/>
        </w:tabs>
        <w:autoSpaceDE w:val="0"/>
        <w:autoSpaceDN w:val="0"/>
        <w:ind w:right="153"/>
        <w:rPr>
          <w:rFonts w:ascii="Arial" w:hAnsi="Arial" w:cs="Arial"/>
        </w:rPr>
      </w:pPr>
    </w:p>
    <w:p w14:paraId="3E568BC8" w14:textId="401DCED0" w:rsidR="00CA7E93" w:rsidRDefault="00CA7E93" w:rsidP="00CA7E93">
      <w:pPr>
        <w:tabs>
          <w:tab w:val="left" w:pos="-567"/>
          <w:tab w:val="left" w:pos="5407"/>
        </w:tabs>
        <w:autoSpaceDE w:val="0"/>
        <w:autoSpaceDN w:val="0"/>
        <w:ind w:right="153"/>
        <w:jc w:val="center"/>
        <w:rPr>
          <w:rFonts w:ascii="Arial" w:hAnsi="Arial" w:cs="Arial"/>
          <w:b/>
        </w:rPr>
      </w:pPr>
      <w:r>
        <w:rPr>
          <w:rFonts w:ascii="Arial" w:hAnsi="Arial" w:cs="Arial"/>
          <w:b/>
        </w:rPr>
        <w:t>Детал</w:t>
      </w:r>
      <w:r w:rsidR="00A7423C">
        <w:rPr>
          <w:rFonts w:ascii="Arial" w:hAnsi="Arial" w:cs="Arial"/>
          <w:b/>
        </w:rPr>
        <w:t>изированная смета</w:t>
      </w:r>
    </w:p>
    <w:tbl>
      <w:tblPr>
        <w:tblW w:w="5000" w:type="pct"/>
        <w:tblLook w:val="04A0" w:firstRow="1" w:lastRow="0" w:firstColumn="1" w:lastColumn="0" w:noHBand="0" w:noVBand="1"/>
      </w:tblPr>
      <w:tblGrid>
        <w:gridCol w:w="881"/>
        <w:gridCol w:w="5658"/>
        <w:gridCol w:w="1419"/>
        <w:gridCol w:w="992"/>
        <w:gridCol w:w="1306"/>
        <w:gridCol w:w="893"/>
        <w:gridCol w:w="1658"/>
        <w:gridCol w:w="1118"/>
        <w:gridCol w:w="1485"/>
      </w:tblGrid>
      <w:tr w:rsidR="00CA7E93" w:rsidRPr="00CA7E93" w14:paraId="1963B958" w14:textId="49E9A737" w:rsidTr="00CA7E93">
        <w:trPr>
          <w:trHeight w:val="1440"/>
          <w:tblHeader/>
        </w:trPr>
        <w:tc>
          <w:tcPr>
            <w:tcW w:w="8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4BF3C2" w14:textId="7F3E6DC9" w:rsidR="00CA7E93" w:rsidRPr="00CA7E93" w:rsidRDefault="00CA7E93" w:rsidP="00CA7E93">
            <w:pPr>
              <w:spacing w:before="0"/>
              <w:jc w:val="right"/>
              <w:rPr>
                <w:rFonts w:ascii="Arial" w:hAnsi="Arial" w:cs="Arial"/>
                <w:color w:val="000000"/>
                <w:sz w:val="20"/>
                <w:szCs w:val="20"/>
              </w:rPr>
            </w:pPr>
            <w:r w:rsidRPr="00CA7E93">
              <w:rPr>
                <w:rFonts w:ascii="Arial" w:hAnsi="Arial" w:cs="Arial"/>
                <w:color w:val="000000"/>
                <w:sz w:val="20"/>
                <w:szCs w:val="20"/>
              </w:rPr>
              <w:t>№</w:t>
            </w:r>
            <w:r w:rsidRPr="00CA7E93">
              <w:rPr>
                <w:rFonts w:ascii="Arial" w:hAnsi="Arial" w:cs="Arial"/>
                <w:color w:val="000000"/>
                <w:sz w:val="20"/>
                <w:szCs w:val="20"/>
              </w:rPr>
              <w:br/>
            </w:r>
            <w:r w:rsidRPr="00CA7E93">
              <w:rPr>
                <w:rFonts w:ascii="Arial" w:hAnsi="Arial" w:cs="Arial"/>
                <w:color w:val="000000"/>
                <w:sz w:val="20"/>
                <w:szCs w:val="20"/>
              </w:rPr>
              <w:br/>
              <w:t>п/п</w:t>
            </w:r>
          </w:p>
        </w:tc>
        <w:tc>
          <w:tcPr>
            <w:tcW w:w="5658" w:type="dxa"/>
            <w:tcBorders>
              <w:top w:val="single" w:sz="4" w:space="0" w:color="auto"/>
              <w:left w:val="nil"/>
              <w:bottom w:val="single" w:sz="4" w:space="0" w:color="auto"/>
              <w:right w:val="single" w:sz="4" w:space="0" w:color="auto"/>
            </w:tcBorders>
            <w:shd w:val="clear" w:color="auto" w:fill="auto"/>
            <w:vAlign w:val="center"/>
            <w:hideMark/>
          </w:tcPr>
          <w:p w14:paraId="08D34E71" w14:textId="1906B261"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Наименование позиции</w:t>
            </w:r>
          </w:p>
        </w:tc>
        <w:tc>
          <w:tcPr>
            <w:tcW w:w="1419" w:type="dxa"/>
            <w:tcBorders>
              <w:top w:val="single" w:sz="4" w:space="0" w:color="auto"/>
              <w:left w:val="nil"/>
              <w:bottom w:val="single" w:sz="4" w:space="0" w:color="auto"/>
              <w:right w:val="single" w:sz="4" w:space="0" w:color="auto"/>
            </w:tcBorders>
            <w:shd w:val="clear" w:color="auto" w:fill="auto"/>
            <w:vAlign w:val="center"/>
            <w:hideMark/>
          </w:tcPr>
          <w:p w14:paraId="2D750D5C" w14:textId="30F5FE8B"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xml:space="preserve">Стоимость  за единицу, </w:t>
            </w:r>
            <w:r w:rsidRPr="00CA7E93">
              <w:rPr>
                <w:rFonts w:ascii="Arial" w:hAnsi="Arial" w:cs="Arial"/>
                <w:color w:val="000000"/>
                <w:sz w:val="20"/>
                <w:szCs w:val="20"/>
              </w:rPr>
              <w:br/>
              <w:t>(руб. без НДС)</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E8E40C2" w14:textId="6832E306"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Кол-во единиц</w:t>
            </w:r>
          </w:p>
        </w:tc>
        <w:tc>
          <w:tcPr>
            <w:tcW w:w="1306" w:type="dxa"/>
            <w:tcBorders>
              <w:top w:val="single" w:sz="4" w:space="0" w:color="auto"/>
              <w:left w:val="nil"/>
              <w:bottom w:val="single" w:sz="4" w:space="0" w:color="auto"/>
              <w:right w:val="single" w:sz="4" w:space="0" w:color="auto"/>
            </w:tcBorders>
            <w:shd w:val="clear" w:color="auto" w:fill="auto"/>
            <w:vAlign w:val="center"/>
            <w:hideMark/>
          </w:tcPr>
          <w:p w14:paraId="3257577A" w14:textId="033C56CB"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Единица измерения</w:t>
            </w:r>
          </w:p>
        </w:tc>
        <w:tc>
          <w:tcPr>
            <w:tcW w:w="893" w:type="dxa"/>
            <w:tcBorders>
              <w:top w:val="single" w:sz="4" w:space="0" w:color="auto"/>
              <w:left w:val="nil"/>
              <w:bottom w:val="single" w:sz="4" w:space="0" w:color="auto"/>
              <w:right w:val="single" w:sz="4" w:space="0" w:color="auto"/>
            </w:tcBorders>
            <w:shd w:val="clear" w:color="auto" w:fill="auto"/>
            <w:vAlign w:val="center"/>
            <w:hideMark/>
          </w:tcPr>
          <w:p w14:paraId="5BC3A6AE" w14:textId="3CDA55A8"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Всего,</w:t>
            </w:r>
            <w:r w:rsidRPr="00CA7E93">
              <w:rPr>
                <w:rFonts w:ascii="Arial" w:hAnsi="Arial" w:cs="Arial"/>
                <w:color w:val="000000"/>
                <w:sz w:val="20"/>
                <w:szCs w:val="20"/>
              </w:rPr>
              <w:br/>
            </w:r>
            <w:r w:rsidRPr="00CA7E93">
              <w:rPr>
                <w:rFonts w:ascii="Arial" w:hAnsi="Arial" w:cs="Arial"/>
                <w:color w:val="000000"/>
                <w:sz w:val="20"/>
                <w:szCs w:val="20"/>
              </w:rPr>
              <w:br/>
              <w:t>(руб. без НДС)</w:t>
            </w:r>
          </w:p>
        </w:tc>
        <w:tc>
          <w:tcPr>
            <w:tcW w:w="1658" w:type="dxa"/>
            <w:tcBorders>
              <w:top w:val="single" w:sz="4" w:space="0" w:color="auto"/>
              <w:left w:val="nil"/>
              <w:bottom w:val="single" w:sz="4" w:space="0" w:color="auto"/>
              <w:right w:val="single" w:sz="4" w:space="0" w:color="auto"/>
            </w:tcBorders>
            <w:shd w:val="clear" w:color="auto" w:fill="auto"/>
            <w:vAlign w:val="center"/>
            <w:hideMark/>
          </w:tcPr>
          <w:p w14:paraId="7BDE465C" w14:textId="1F14D272"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Агентская комиссия  (если</w:t>
            </w:r>
            <w:r w:rsidRPr="00CA7E93">
              <w:rPr>
                <w:rFonts w:ascii="Arial" w:hAnsi="Arial" w:cs="Arial"/>
                <w:color w:val="000000"/>
                <w:sz w:val="20"/>
                <w:szCs w:val="20"/>
              </w:rPr>
              <w:br/>
            </w:r>
            <w:r w:rsidRPr="00CA7E93">
              <w:rPr>
                <w:rFonts w:ascii="Arial" w:hAnsi="Arial" w:cs="Arial"/>
                <w:color w:val="000000"/>
                <w:sz w:val="20"/>
                <w:szCs w:val="20"/>
              </w:rPr>
              <w:br/>
              <w:t>начисляется)</w:t>
            </w:r>
          </w:p>
        </w:tc>
        <w:tc>
          <w:tcPr>
            <w:tcW w:w="1118" w:type="dxa"/>
            <w:tcBorders>
              <w:top w:val="single" w:sz="4" w:space="0" w:color="auto"/>
              <w:left w:val="nil"/>
              <w:bottom w:val="single" w:sz="4" w:space="0" w:color="auto"/>
              <w:right w:val="single" w:sz="4" w:space="0" w:color="auto"/>
            </w:tcBorders>
            <w:shd w:val="clear" w:color="auto" w:fill="auto"/>
            <w:vAlign w:val="center"/>
            <w:hideMark/>
          </w:tcPr>
          <w:p w14:paraId="193E3FDE" w14:textId="57976988"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xml:space="preserve">Итого, </w:t>
            </w:r>
            <w:r w:rsidRPr="00CA7E93">
              <w:rPr>
                <w:rFonts w:ascii="Arial" w:hAnsi="Arial" w:cs="Arial"/>
                <w:color w:val="000000"/>
                <w:sz w:val="20"/>
                <w:szCs w:val="20"/>
              </w:rPr>
              <w:br/>
              <w:t>(руб. без НДС)</w:t>
            </w:r>
          </w:p>
        </w:tc>
        <w:tc>
          <w:tcPr>
            <w:tcW w:w="1485" w:type="dxa"/>
            <w:tcBorders>
              <w:top w:val="single" w:sz="4" w:space="0" w:color="auto"/>
              <w:left w:val="nil"/>
              <w:bottom w:val="single" w:sz="4" w:space="0" w:color="auto"/>
              <w:right w:val="single" w:sz="4" w:space="0" w:color="auto"/>
            </w:tcBorders>
            <w:shd w:val="clear" w:color="auto" w:fill="auto"/>
            <w:vAlign w:val="center"/>
            <w:hideMark/>
          </w:tcPr>
          <w:p w14:paraId="0424F8A6" w14:textId="66B85D8C"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xml:space="preserve">Итого, </w:t>
            </w:r>
            <w:r w:rsidRPr="00CA7E93">
              <w:rPr>
                <w:rFonts w:ascii="Arial" w:hAnsi="Arial" w:cs="Arial"/>
                <w:color w:val="000000"/>
                <w:sz w:val="20"/>
                <w:szCs w:val="20"/>
              </w:rPr>
              <w:br/>
              <w:t>(руб. включая НДС)</w:t>
            </w:r>
            <w:r w:rsidRPr="00CA7E93">
              <w:rPr>
                <w:rFonts w:ascii="Arial" w:hAnsi="Arial" w:cs="Arial"/>
                <w:color w:val="000000"/>
                <w:sz w:val="20"/>
                <w:szCs w:val="20"/>
              </w:rPr>
              <w:br/>
              <w:t>если применимо</w:t>
            </w:r>
          </w:p>
        </w:tc>
      </w:tr>
      <w:tr w:rsidR="00CA7E93" w:rsidRPr="00CA7E93" w14:paraId="7E208B34" w14:textId="4C55F1D9" w:rsidTr="00CA7E93">
        <w:trPr>
          <w:trHeight w:val="300"/>
        </w:trPr>
        <w:tc>
          <w:tcPr>
            <w:tcW w:w="881" w:type="dxa"/>
            <w:tcBorders>
              <w:top w:val="nil"/>
              <w:left w:val="single" w:sz="4" w:space="0" w:color="auto"/>
              <w:bottom w:val="single" w:sz="4" w:space="0" w:color="auto"/>
              <w:right w:val="single" w:sz="4" w:space="0" w:color="auto"/>
            </w:tcBorders>
            <w:shd w:val="clear" w:color="auto" w:fill="auto"/>
            <w:noWrap/>
            <w:hideMark/>
          </w:tcPr>
          <w:p w14:paraId="21CA31EC" w14:textId="23C0BD47" w:rsidR="00CA7E93" w:rsidRPr="00CA7E93" w:rsidRDefault="00CA7E93" w:rsidP="00CA7E93">
            <w:pPr>
              <w:spacing w:before="0"/>
              <w:jc w:val="right"/>
              <w:rPr>
                <w:rFonts w:ascii="Arial" w:hAnsi="Arial" w:cs="Arial"/>
                <w:b/>
                <w:bCs/>
                <w:color w:val="000000"/>
                <w:sz w:val="20"/>
                <w:szCs w:val="20"/>
              </w:rPr>
            </w:pPr>
            <w:r w:rsidRPr="00CA7E93">
              <w:rPr>
                <w:rFonts w:ascii="Arial" w:hAnsi="Arial" w:cs="Arial"/>
                <w:b/>
                <w:bCs/>
                <w:color w:val="000000"/>
                <w:sz w:val="20"/>
                <w:szCs w:val="20"/>
              </w:rPr>
              <w:t>1</w:t>
            </w:r>
          </w:p>
        </w:tc>
        <w:tc>
          <w:tcPr>
            <w:tcW w:w="14529" w:type="dxa"/>
            <w:gridSpan w:val="8"/>
            <w:tcBorders>
              <w:top w:val="single" w:sz="4" w:space="0" w:color="auto"/>
              <w:left w:val="nil"/>
              <w:bottom w:val="single" w:sz="4" w:space="0" w:color="auto"/>
              <w:right w:val="single" w:sz="4" w:space="0" w:color="auto"/>
            </w:tcBorders>
            <w:shd w:val="clear" w:color="auto" w:fill="auto"/>
            <w:vAlign w:val="bottom"/>
            <w:hideMark/>
          </w:tcPr>
          <w:p w14:paraId="64E9F31D" w14:textId="342A0D88" w:rsidR="00CA7E93" w:rsidRPr="00CA7E93" w:rsidRDefault="00CA7E93" w:rsidP="00CA7E93">
            <w:pPr>
              <w:spacing w:before="0"/>
              <w:jc w:val="left"/>
              <w:rPr>
                <w:rFonts w:ascii="Arial" w:hAnsi="Arial" w:cs="Arial"/>
                <w:b/>
                <w:bCs/>
                <w:color w:val="000000"/>
                <w:sz w:val="20"/>
                <w:szCs w:val="20"/>
              </w:rPr>
            </w:pPr>
            <w:r w:rsidRPr="00CA7E93">
              <w:rPr>
                <w:rFonts w:ascii="Arial" w:hAnsi="Arial" w:cs="Arial"/>
                <w:b/>
                <w:bCs/>
                <w:color w:val="000000"/>
                <w:sz w:val="20"/>
                <w:szCs w:val="20"/>
              </w:rPr>
              <w:t>Разработка  Креативной  концепции,  разработка  детальной  планировки  и 3D-дизайна-проекта, разработка  Проекта, проработка  технической  проектной  документации.</w:t>
            </w:r>
          </w:p>
        </w:tc>
      </w:tr>
      <w:tr w:rsidR="00CA7E93" w:rsidRPr="00CA7E93" w14:paraId="0DE7F2AD" w14:textId="4A28FD11" w:rsidTr="00CA7E93">
        <w:trPr>
          <w:trHeight w:val="300"/>
        </w:trPr>
        <w:tc>
          <w:tcPr>
            <w:tcW w:w="881" w:type="dxa"/>
            <w:tcBorders>
              <w:top w:val="nil"/>
              <w:left w:val="single" w:sz="4" w:space="0" w:color="auto"/>
              <w:bottom w:val="single" w:sz="4" w:space="0" w:color="auto"/>
              <w:right w:val="single" w:sz="4" w:space="0" w:color="auto"/>
            </w:tcBorders>
            <w:shd w:val="clear" w:color="auto" w:fill="auto"/>
            <w:hideMark/>
          </w:tcPr>
          <w:p w14:paraId="41894AC4" w14:textId="182BEAB3" w:rsidR="00CA7E93" w:rsidRPr="00CA7E93" w:rsidRDefault="00CA7E93" w:rsidP="00CA7E93">
            <w:pPr>
              <w:spacing w:before="0"/>
              <w:jc w:val="right"/>
              <w:rPr>
                <w:rFonts w:ascii="Arial" w:hAnsi="Arial" w:cs="Arial"/>
                <w:color w:val="000000"/>
                <w:sz w:val="20"/>
                <w:szCs w:val="20"/>
              </w:rPr>
            </w:pPr>
            <w:r w:rsidRPr="00CA7E93">
              <w:rPr>
                <w:rFonts w:ascii="Arial" w:hAnsi="Arial" w:cs="Arial"/>
                <w:color w:val="000000"/>
                <w:sz w:val="20"/>
                <w:szCs w:val="20"/>
              </w:rPr>
              <w:t>1.01</w:t>
            </w:r>
          </w:p>
        </w:tc>
        <w:tc>
          <w:tcPr>
            <w:tcW w:w="5658" w:type="dxa"/>
            <w:tcBorders>
              <w:top w:val="nil"/>
              <w:left w:val="nil"/>
              <w:bottom w:val="single" w:sz="4" w:space="0" w:color="auto"/>
              <w:right w:val="single" w:sz="4" w:space="0" w:color="auto"/>
            </w:tcBorders>
            <w:shd w:val="clear" w:color="auto" w:fill="auto"/>
            <w:hideMark/>
          </w:tcPr>
          <w:p w14:paraId="4B062B3A" w14:textId="550F3257" w:rsidR="00CA7E93" w:rsidRPr="00CA7E93" w:rsidRDefault="00CA7E93" w:rsidP="00CA7E93">
            <w:pPr>
              <w:spacing w:before="0"/>
              <w:jc w:val="left"/>
              <w:rPr>
                <w:rFonts w:ascii="Arial" w:hAnsi="Arial" w:cs="Arial"/>
                <w:color w:val="000000"/>
                <w:sz w:val="20"/>
                <w:szCs w:val="20"/>
              </w:rPr>
            </w:pPr>
            <w:r w:rsidRPr="00CA7E93">
              <w:rPr>
                <w:rFonts w:ascii="Arial" w:hAnsi="Arial" w:cs="Arial"/>
                <w:color w:val="000000"/>
                <w:sz w:val="20"/>
                <w:szCs w:val="20"/>
              </w:rPr>
              <w:t>Разработка  креативной концепции (Генеральной идеи)</w:t>
            </w:r>
          </w:p>
        </w:tc>
        <w:tc>
          <w:tcPr>
            <w:tcW w:w="1419" w:type="dxa"/>
            <w:tcBorders>
              <w:top w:val="nil"/>
              <w:left w:val="nil"/>
              <w:bottom w:val="single" w:sz="4" w:space="0" w:color="auto"/>
              <w:right w:val="single" w:sz="4" w:space="0" w:color="auto"/>
            </w:tcBorders>
            <w:shd w:val="clear" w:color="auto" w:fill="auto"/>
            <w:noWrap/>
            <w:vAlign w:val="bottom"/>
            <w:hideMark/>
          </w:tcPr>
          <w:p w14:paraId="46B52ABC" w14:textId="430B2353"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14:paraId="2F353FE5" w14:textId="1D56FA53"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1</w:t>
            </w:r>
          </w:p>
        </w:tc>
        <w:tc>
          <w:tcPr>
            <w:tcW w:w="1306" w:type="dxa"/>
            <w:tcBorders>
              <w:top w:val="nil"/>
              <w:left w:val="nil"/>
              <w:bottom w:val="single" w:sz="4" w:space="0" w:color="auto"/>
              <w:right w:val="single" w:sz="4" w:space="0" w:color="auto"/>
            </w:tcBorders>
            <w:shd w:val="clear" w:color="auto" w:fill="auto"/>
            <w:noWrap/>
            <w:vAlign w:val="center"/>
            <w:hideMark/>
          </w:tcPr>
          <w:p w14:paraId="28E1069D" w14:textId="2CCE0D75"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услуга</w:t>
            </w:r>
          </w:p>
        </w:tc>
        <w:tc>
          <w:tcPr>
            <w:tcW w:w="893" w:type="dxa"/>
            <w:tcBorders>
              <w:top w:val="nil"/>
              <w:left w:val="nil"/>
              <w:bottom w:val="single" w:sz="4" w:space="0" w:color="auto"/>
              <w:right w:val="single" w:sz="4" w:space="0" w:color="auto"/>
            </w:tcBorders>
            <w:shd w:val="clear" w:color="auto" w:fill="auto"/>
            <w:vAlign w:val="center"/>
            <w:hideMark/>
          </w:tcPr>
          <w:p w14:paraId="5BC78761" w14:textId="77E70A08"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1658" w:type="dxa"/>
            <w:tcBorders>
              <w:top w:val="nil"/>
              <w:left w:val="nil"/>
              <w:bottom w:val="single" w:sz="4" w:space="0" w:color="auto"/>
              <w:right w:val="single" w:sz="4" w:space="0" w:color="auto"/>
            </w:tcBorders>
            <w:shd w:val="clear" w:color="auto" w:fill="auto"/>
            <w:vAlign w:val="center"/>
            <w:hideMark/>
          </w:tcPr>
          <w:p w14:paraId="10A185FC" w14:textId="7578CE83" w:rsidR="00CA7E93" w:rsidRPr="00A7423C" w:rsidRDefault="00CA7E93" w:rsidP="00CA7E93">
            <w:pPr>
              <w:spacing w:before="0"/>
              <w:jc w:val="center"/>
              <w:rPr>
                <w:rFonts w:ascii="Arial" w:hAnsi="Arial" w:cs="Arial"/>
                <w:color w:val="000000"/>
                <w:sz w:val="20"/>
                <w:szCs w:val="20"/>
              </w:rPr>
            </w:pPr>
            <w:r w:rsidRPr="00A7423C">
              <w:rPr>
                <w:rFonts w:ascii="Arial" w:hAnsi="Arial" w:cs="Arial"/>
                <w:color w:val="000000"/>
                <w:sz w:val="20"/>
                <w:szCs w:val="20"/>
              </w:rPr>
              <w:t>0%</w:t>
            </w:r>
          </w:p>
        </w:tc>
        <w:tc>
          <w:tcPr>
            <w:tcW w:w="1118" w:type="dxa"/>
            <w:tcBorders>
              <w:top w:val="nil"/>
              <w:left w:val="nil"/>
              <w:bottom w:val="single" w:sz="4" w:space="0" w:color="auto"/>
              <w:right w:val="single" w:sz="4" w:space="0" w:color="auto"/>
            </w:tcBorders>
            <w:shd w:val="clear" w:color="auto" w:fill="auto"/>
            <w:noWrap/>
            <w:vAlign w:val="center"/>
            <w:hideMark/>
          </w:tcPr>
          <w:p w14:paraId="1F9DBDAF" w14:textId="3697704D"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1485" w:type="dxa"/>
            <w:tcBorders>
              <w:top w:val="nil"/>
              <w:left w:val="nil"/>
              <w:bottom w:val="single" w:sz="4" w:space="0" w:color="auto"/>
              <w:right w:val="single" w:sz="4" w:space="0" w:color="auto"/>
            </w:tcBorders>
            <w:shd w:val="clear" w:color="auto" w:fill="auto"/>
            <w:noWrap/>
            <w:vAlign w:val="center"/>
            <w:hideMark/>
          </w:tcPr>
          <w:p w14:paraId="0182B1B4" w14:textId="6ABC056C"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r>
      <w:tr w:rsidR="00CA7E93" w:rsidRPr="00CA7E93" w14:paraId="45CA649F" w14:textId="1C6CE3A8" w:rsidTr="00CA7E93">
        <w:trPr>
          <w:trHeight w:val="300"/>
        </w:trPr>
        <w:tc>
          <w:tcPr>
            <w:tcW w:w="881" w:type="dxa"/>
            <w:tcBorders>
              <w:top w:val="nil"/>
              <w:left w:val="single" w:sz="4" w:space="0" w:color="auto"/>
              <w:bottom w:val="single" w:sz="4" w:space="0" w:color="auto"/>
              <w:right w:val="single" w:sz="4" w:space="0" w:color="auto"/>
            </w:tcBorders>
            <w:shd w:val="clear" w:color="auto" w:fill="auto"/>
            <w:hideMark/>
          </w:tcPr>
          <w:p w14:paraId="165597BD" w14:textId="2181402E" w:rsidR="00CA7E93" w:rsidRPr="00CA7E93" w:rsidRDefault="00CA7E93" w:rsidP="00CA7E93">
            <w:pPr>
              <w:spacing w:before="0"/>
              <w:jc w:val="right"/>
              <w:rPr>
                <w:rFonts w:ascii="Arial" w:hAnsi="Arial" w:cs="Arial"/>
                <w:color w:val="000000"/>
                <w:sz w:val="20"/>
                <w:szCs w:val="20"/>
              </w:rPr>
            </w:pPr>
            <w:r w:rsidRPr="00CA7E93">
              <w:rPr>
                <w:rFonts w:ascii="Arial" w:hAnsi="Arial" w:cs="Arial"/>
                <w:color w:val="000000"/>
                <w:sz w:val="20"/>
                <w:szCs w:val="20"/>
              </w:rPr>
              <w:t>1.02</w:t>
            </w:r>
          </w:p>
        </w:tc>
        <w:tc>
          <w:tcPr>
            <w:tcW w:w="5658" w:type="dxa"/>
            <w:tcBorders>
              <w:top w:val="nil"/>
              <w:left w:val="nil"/>
              <w:bottom w:val="single" w:sz="4" w:space="0" w:color="auto"/>
              <w:right w:val="single" w:sz="4" w:space="0" w:color="auto"/>
            </w:tcBorders>
            <w:shd w:val="clear" w:color="auto" w:fill="auto"/>
            <w:hideMark/>
          </w:tcPr>
          <w:p w14:paraId="6CAAF82D" w14:textId="7687F7BA" w:rsidR="00CA7E93" w:rsidRPr="00CA7E93" w:rsidRDefault="00CA7E93" w:rsidP="00CA7E93">
            <w:pPr>
              <w:spacing w:before="0"/>
              <w:jc w:val="left"/>
              <w:rPr>
                <w:rFonts w:ascii="Arial" w:hAnsi="Arial" w:cs="Arial"/>
                <w:color w:val="000000"/>
                <w:sz w:val="20"/>
                <w:szCs w:val="20"/>
              </w:rPr>
            </w:pPr>
            <w:r w:rsidRPr="00CA7E93">
              <w:rPr>
                <w:rFonts w:ascii="Arial" w:hAnsi="Arial" w:cs="Arial"/>
                <w:color w:val="000000"/>
                <w:sz w:val="20"/>
                <w:szCs w:val="20"/>
              </w:rPr>
              <w:t>Разработка  3D дизайн-проекта Демонстрационной зоны</w:t>
            </w:r>
          </w:p>
        </w:tc>
        <w:tc>
          <w:tcPr>
            <w:tcW w:w="1419" w:type="dxa"/>
            <w:tcBorders>
              <w:top w:val="nil"/>
              <w:left w:val="nil"/>
              <w:bottom w:val="single" w:sz="4" w:space="0" w:color="auto"/>
              <w:right w:val="single" w:sz="4" w:space="0" w:color="auto"/>
            </w:tcBorders>
            <w:shd w:val="clear" w:color="auto" w:fill="auto"/>
            <w:noWrap/>
            <w:vAlign w:val="bottom"/>
            <w:hideMark/>
          </w:tcPr>
          <w:p w14:paraId="75FFB59E" w14:textId="5937A4A9"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14:paraId="6DE759C5" w14:textId="46B4DE9B"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1</w:t>
            </w:r>
          </w:p>
        </w:tc>
        <w:tc>
          <w:tcPr>
            <w:tcW w:w="1306" w:type="dxa"/>
            <w:tcBorders>
              <w:top w:val="nil"/>
              <w:left w:val="nil"/>
              <w:bottom w:val="single" w:sz="4" w:space="0" w:color="auto"/>
              <w:right w:val="single" w:sz="4" w:space="0" w:color="auto"/>
            </w:tcBorders>
            <w:shd w:val="clear" w:color="auto" w:fill="auto"/>
            <w:noWrap/>
            <w:vAlign w:val="center"/>
            <w:hideMark/>
          </w:tcPr>
          <w:p w14:paraId="5F6BBFA5" w14:textId="23CCB9C6"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услуга</w:t>
            </w:r>
          </w:p>
        </w:tc>
        <w:tc>
          <w:tcPr>
            <w:tcW w:w="893" w:type="dxa"/>
            <w:tcBorders>
              <w:top w:val="nil"/>
              <w:left w:val="nil"/>
              <w:bottom w:val="single" w:sz="4" w:space="0" w:color="auto"/>
              <w:right w:val="single" w:sz="4" w:space="0" w:color="auto"/>
            </w:tcBorders>
            <w:shd w:val="clear" w:color="auto" w:fill="auto"/>
            <w:noWrap/>
            <w:vAlign w:val="center"/>
            <w:hideMark/>
          </w:tcPr>
          <w:p w14:paraId="43A3F821" w14:textId="7FFFB61F"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1658" w:type="dxa"/>
            <w:tcBorders>
              <w:top w:val="nil"/>
              <w:left w:val="nil"/>
              <w:bottom w:val="single" w:sz="4" w:space="0" w:color="auto"/>
              <w:right w:val="single" w:sz="4" w:space="0" w:color="auto"/>
            </w:tcBorders>
            <w:shd w:val="clear" w:color="auto" w:fill="auto"/>
            <w:vAlign w:val="center"/>
            <w:hideMark/>
          </w:tcPr>
          <w:p w14:paraId="0472E601" w14:textId="0FFAB142" w:rsidR="00CA7E93" w:rsidRPr="00A7423C" w:rsidRDefault="00CA7E93" w:rsidP="00CA7E93">
            <w:pPr>
              <w:spacing w:before="0"/>
              <w:jc w:val="center"/>
              <w:rPr>
                <w:rFonts w:ascii="Arial" w:hAnsi="Arial" w:cs="Arial"/>
                <w:color w:val="000000"/>
                <w:sz w:val="20"/>
                <w:szCs w:val="20"/>
              </w:rPr>
            </w:pPr>
            <w:r w:rsidRPr="00A7423C">
              <w:rPr>
                <w:rFonts w:ascii="Arial" w:hAnsi="Arial" w:cs="Arial"/>
                <w:color w:val="000000"/>
                <w:sz w:val="20"/>
                <w:szCs w:val="20"/>
              </w:rPr>
              <w:t>0%</w:t>
            </w:r>
          </w:p>
        </w:tc>
        <w:tc>
          <w:tcPr>
            <w:tcW w:w="1118" w:type="dxa"/>
            <w:tcBorders>
              <w:top w:val="nil"/>
              <w:left w:val="nil"/>
              <w:bottom w:val="single" w:sz="4" w:space="0" w:color="auto"/>
              <w:right w:val="single" w:sz="4" w:space="0" w:color="auto"/>
            </w:tcBorders>
            <w:shd w:val="clear" w:color="auto" w:fill="auto"/>
            <w:noWrap/>
            <w:vAlign w:val="center"/>
            <w:hideMark/>
          </w:tcPr>
          <w:p w14:paraId="46EE69F0" w14:textId="1F6EFD55"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1485" w:type="dxa"/>
            <w:tcBorders>
              <w:top w:val="nil"/>
              <w:left w:val="nil"/>
              <w:bottom w:val="single" w:sz="4" w:space="0" w:color="auto"/>
              <w:right w:val="single" w:sz="4" w:space="0" w:color="auto"/>
            </w:tcBorders>
            <w:shd w:val="clear" w:color="auto" w:fill="auto"/>
            <w:noWrap/>
            <w:vAlign w:val="center"/>
            <w:hideMark/>
          </w:tcPr>
          <w:p w14:paraId="4362F128" w14:textId="7FF95CDF"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r>
      <w:tr w:rsidR="00CA7E93" w:rsidRPr="00CA7E93" w14:paraId="3BB3291D" w14:textId="0F2CCEB5" w:rsidTr="00CA7E93">
        <w:trPr>
          <w:trHeight w:val="300"/>
        </w:trPr>
        <w:tc>
          <w:tcPr>
            <w:tcW w:w="881" w:type="dxa"/>
            <w:tcBorders>
              <w:top w:val="nil"/>
              <w:left w:val="single" w:sz="4" w:space="0" w:color="auto"/>
              <w:bottom w:val="single" w:sz="4" w:space="0" w:color="auto"/>
              <w:right w:val="single" w:sz="4" w:space="0" w:color="auto"/>
            </w:tcBorders>
            <w:shd w:val="clear" w:color="auto" w:fill="auto"/>
            <w:hideMark/>
          </w:tcPr>
          <w:p w14:paraId="0083007B" w14:textId="18665543" w:rsidR="00CA7E93" w:rsidRPr="00CA7E93" w:rsidRDefault="00CA7E93" w:rsidP="00CA7E93">
            <w:pPr>
              <w:spacing w:before="0"/>
              <w:jc w:val="right"/>
              <w:rPr>
                <w:rFonts w:ascii="Arial" w:hAnsi="Arial" w:cs="Arial"/>
                <w:color w:val="000000"/>
                <w:sz w:val="20"/>
                <w:szCs w:val="20"/>
              </w:rPr>
            </w:pPr>
            <w:r w:rsidRPr="00CA7E93">
              <w:rPr>
                <w:rFonts w:ascii="Arial" w:hAnsi="Arial" w:cs="Arial"/>
                <w:color w:val="000000"/>
                <w:sz w:val="20"/>
                <w:szCs w:val="20"/>
              </w:rPr>
              <w:t>1.03</w:t>
            </w:r>
          </w:p>
        </w:tc>
        <w:tc>
          <w:tcPr>
            <w:tcW w:w="5658" w:type="dxa"/>
            <w:tcBorders>
              <w:top w:val="nil"/>
              <w:left w:val="nil"/>
              <w:bottom w:val="single" w:sz="4" w:space="0" w:color="auto"/>
              <w:right w:val="single" w:sz="4" w:space="0" w:color="auto"/>
            </w:tcBorders>
            <w:shd w:val="clear" w:color="auto" w:fill="auto"/>
            <w:hideMark/>
          </w:tcPr>
          <w:p w14:paraId="3CB6248F" w14:textId="28E1ABC8" w:rsidR="00CA7E93" w:rsidRPr="00CA7E93" w:rsidRDefault="00CA7E93" w:rsidP="00CA7E93">
            <w:pPr>
              <w:spacing w:before="0"/>
              <w:jc w:val="left"/>
              <w:rPr>
                <w:rFonts w:ascii="Arial" w:hAnsi="Arial" w:cs="Arial"/>
                <w:color w:val="000000"/>
                <w:sz w:val="20"/>
                <w:szCs w:val="20"/>
              </w:rPr>
            </w:pPr>
            <w:r w:rsidRPr="00CA7E93">
              <w:rPr>
                <w:rFonts w:ascii="Arial" w:hAnsi="Arial" w:cs="Arial"/>
                <w:color w:val="000000"/>
                <w:sz w:val="20"/>
                <w:szCs w:val="20"/>
              </w:rPr>
              <w:t>Разработка проектной документации Демонстрационной зоны</w:t>
            </w:r>
          </w:p>
        </w:tc>
        <w:tc>
          <w:tcPr>
            <w:tcW w:w="1419" w:type="dxa"/>
            <w:tcBorders>
              <w:top w:val="nil"/>
              <w:left w:val="nil"/>
              <w:bottom w:val="single" w:sz="4" w:space="0" w:color="auto"/>
              <w:right w:val="single" w:sz="4" w:space="0" w:color="auto"/>
            </w:tcBorders>
            <w:shd w:val="clear" w:color="auto" w:fill="auto"/>
            <w:noWrap/>
            <w:vAlign w:val="bottom"/>
            <w:hideMark/>
          </w:tcPr>
          <w:p w14:paraId="32A54C6E" w14:textId="7487D339"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14:paraId="0A71EC09" w14:textId="19BF1B0F"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1</w:t>
            </w:r>
          </w:p>
        </w:tc>
        <w:tc>
          <w:tcPr>
            <w:tcW w:w="1306" w:type="dxa"/>
            <w:tcBorders>
              <w:top w:val="nil"/>
              <w:left w:val="nil"/>
              <w:bottom w:val="single" w:sz="4" w:space="0" w:color="auto"/>
              <w:right w:val="single" w:sz="4" w:space="0" w:color="auto"/>
            </w:tcBorders>
            <w:shd w:val="clear" w:color="auto" w:fill="auto"/>
            <w:noWrap/>
            <w:vAlign w:val="center"/>
            <w:hideMark/>
          </w:tcPr>
          <w:p w14:paraId="4F78C11A" w14:textId="537DD0E9"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услуга</w:t>
            </w:r>
          </w:p>
        </w:tc>
        <w:tc>
          <w:tcPr>
            <w:tcW w:w="893" w:type="dxa"/>
            <w:tcBorders>
              <w:top w:val="nil"/>
              <w:left w:val="nil"/>
              <w:bottom w:val="single" w:sz="4" w:space="0" w:color="auto"/>
              <w:right w:val="single" w:sz="4" w:space="0" w:color="auto"/>
            </w:tcBorders>
            <w:shd w:val="clear" w:color="auto" w:fill="auto"/>
            <w:noWrap/>
            <w:vAlign w:val="center"/>
            <w:hideMark/>
          </w:tcPr>
          <w:p w14:paraId="6694E63F" w14:textId="1CC458E8"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1658" w:type="dxa"/>
            <w:tcBorders>
              <w:top w:val="nil"/>
              <w:left w:val="nil"/>
              <w:bottom w:val="single" w:sz="4" w:space="0" w:color="auto"/>
              <w:right w:val="single" w:sz="4" w:space="0" w:color="auto"/>
            </w:tcBorders>
            <w:shd w:val="clear" w:color="auto" w:fill="auto"/>
            <w:vAlign w:val="center"/>
            <w:hideMark/>
          </w:tcPr>
          <w:p w14:paraId="7951FCFD" w14:textId="33938317" w:rsidR="00CA7E93" w:rsidRPr="00A7423C" w:rsidRDefault="00CA7E93" w:rsidP="00CA7E93">
            <w:pPr>
              <w:spacing w:before="0"/>
              <w:jc w:val="center"/>
              <w:rPr>
                <w:rFonts w:ascii="Arial" w:hAnsi="Arial" w:cs="Arial"/>
                <w:color w:val="000000"/>
                <w:sz w:val="20"/>
                <w:szCs w:val="20"/>
              </w:rPr>
            </w:pPr>
            <w:r w:rsidRPr="00A7423C">
              <w:rPr>
                <w:rFonts w:ascii="Arial" w:hAnsi="Arial" w:cs="Arial"/>
                <w:color w:val="000000"/>
                <w:sz w:val="20"/>
                <w:szCs w:val="20"/>
              </w:rPr>
              <w:t>0%</w:t>
            </w:r>
          </w:p>
        </w:tc>
        <w:tc>
          <w:tcPr>
            <w:tcW w:w="1118" w:type="dxa"/>
            <w:tcBorders>
              <w:top w:val="nil"/>
              <w:left w:val="nil"/>
              <w:bottom w:val="single" w:sz="4" w:space="0" w:color="auto"/>
              <w:right w:val="single" w:sz="4" w:space="0" w:color="auto"/>
            </w:tcBorders>
            <w:shd w:val="clear" w:color="auto" w:fill="auto"/>
            <w:noWrap/>
            <w:vAlign w:val="center"/>
            <w:hideMark/>
          </w:tcPr>
          <w:p w14:paraId="59636AA6" w14:textId="3D18D5C8"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1485" w:type="dxa"/>
            <w:tcBorders>
              <w:top w:val="nil"/>
              <w:left w:val="nil"/>
              <w:bottom w:val="single" w:sz="4" w:space="0" w:color="auto"/>
              <w:right w:val="single" w:sz="4" w:space="0" w:color="auto"/>
            </w:tcBorders>
            <w:shd w:val="clear" w:color="auto" w:fill="auto"/>
            <w:noWrap/>
            <w:vAlign w:val="center"/>
            <w:hideMark/>
          </w:tcPr>
          <w:p w14:paraId="55FF3C25" w14:textId="7CCE3DFB"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r>
      <w:tr w:rsidR="00CA7E93" w:rsidRPr="00CA7E93" w14:paraId="7ACCF3B2" w14:textId="1E2816FC" w:rsidTr="00CA7E93">
        <w:trPr>
          <w:trHeight w:val="300"/>
        </w:trPr>
        <w:tc>
          <w:tcPr>
            <w:tcW w:w="881" w:type="dxa"/>
            <w:tcBorders>
              <w:top w:val="nil"/>
              <w:left w:val="single" w:sz="4" w:space="0" w:color="auto"/>
              <w:bottom w:val="single" w:sz="4" w:space="0" w:color="auto"/>
              <w:right w:val="single" w:sz="4" w:space="0" w:color="auto"/>
            </w:tcBorders>
            <w:shd w:val="clear" w:color="auto" w:fill="auto"/>
            <w:hideMark/>
          </w:tcPr>
          <w:p w14:paraId="633D16EC" w14:textId="4502A76E" w:rsidR="00CA7E93" w:rsidRPr="00CA7E93" w:rsidRDefault="00CA7E93" w:rsidP="00CA7E93">
            <w:pPr>
              <w:spacing w:before="0"/>
              <w:jc w:val="right"/>
              <w:rPr>
                <w:rFonts w:ascii="Arial" w:hAnsi="Arial" w:cs="Arial"/>
                <w:color w:val="000000"/>
                <w:sz w:val="20"/>
                <w:szCs w:val="20"/>
              </w:rPr>
            </w:pPr>
            <w:r w:rsidRPr="00CA7E93">
              <w:rPr>
                <w:rFonts w:ascii="Arial" w:hAnsi="Arial" w:cs="Arial"/>
                <w:color w:val="000000"/>
                <w:sz w:val="20"/>
                <w:szCs w:val="20"/>
              </w:rPr>
              <w:t>1.04</w:t>
            </w:r>
          </w:p>
        </w:tc>
        <w:tc>
          <w:tcPr>
            <w:tcW w:w="5658" w:type="dxa"/>
            <w:tcBorders>
              <w:top w:val="nil"/>
              <w:left w:val="nil"/>
              <w:bottom w:val="single" w:sz="4" w:space="0" w:color="auto"/>
              <w:right w:val="single" w:sz="4" w:space="0" w:color="auto"/>
            </w:tcBorders>
            <w:shd w:val="clear" w:color="auto" w:fill="auto"/>
            <w:hideMark/>
          </w:tcPr>
          <w:p w14:paraId="39A55053" w14:textId="0F470DD3" w:rsidR="00CA7E93" w:rsidRPr="00CA7E93" w:rsidRDefault="00CA7E93" w:rsidP="00CA7E93">
            <w:pPr>
              <w:spacing w:before="0"/>
              <w:jc w:val="left"/>
              <w:rPr>
                <w:rFonts w:ascii="Arial" w:hAnsi="Arial" w:cs="Arial"/>
                <w:color w:val="000000"/>
                <w:sz w:val="20"/>
                <w:szCs w:val="20"/>
              </w:rPr>
            </w:pPr>
            <w:r w:rsidRPr="00CA7E93">
              <w:rPr>
                <w:rFonts w:ascii="Arial" w:hAnsi="Arial" w:cs="Arial"/>
                <w:color w:val="000000"/>
                <w:sz w:val="20"/>
                <w:szCs w:val="20"/>
              </w:rPr>
              <w:t>Разработка  3D дизайн-проекта Переговорных зон</w:t>
            </w:r>
          </w:p>
        </w:tc>
        <w:tc>
          <w:tcPr>
            <w:tcW w:w="1419" w:type="dxa"/>
            <w:tcBorders>
              <w:top w:val="nil"/>
              <w:left w:val="nil"/>
              <w:bottom w:val="single" w:sz="4" w:space="0" w:color="auto"/>
              <w:right w:val="single" w:sz="4" w:space="0" w:color="auto"/>
            </w:tcBorders>
            <w:shd w:val="clear" w:color="auto" w:fill="auto"/>
            <w:noWrap/>
            <w:vAlign w:val="bottom"/>
            <w:hideMark/>
          </w:tcPr>
          <w:p w14:paraId="16074BE8" w14:textId="33EA1CE3"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14:paraId="30F7CF43" w14:textId="37630403"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1</w:t>
            </w:r>
          </w:p>
        </w:tc>
        <w:tc>
          <w:tcPr>
            <w:tcW w:w="1306" w:type="dxa"/>
            <w:tcBorders>
              <w:top w:val="nil"/>
              <w:left w:val="nil"/>
              <w:bottom w:val="single" w:sz="4" w:space="0" w:color="auto"/>
              <w:right w:val="single" w:sz="4" w:space="0" w:color="auto"/>
            </w:tcBorders>
            <w:shd w:val="clear" w:color="auto" w:fill="auto"/>
            <w:noWrap/>
            <w:vAlign w:val="center"/>
            <w:hideMark/>
          </w:tcPr>
          <w:p w14:paraId="2DD6F7DC" w14:textId="6C9DAEDE"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услуга</w:t>
            </w:r>
          </w:p>
        </w:tc>
        <w:tc>
          <w:tcPr>
            <w:tcW w:w="893" w:type="dxa"/>
            <w:tcBorders>
              <w:top w:val="nil"/>
              <w:left w:val="nil"/>
              <w:bottom w:val="single" w:sz="4" w:space="0" w:color="auto"/>
              <w:right w:val="single" w:sz="4" w:space="0" w:color="auto"/>
            </w:tcBorders>
            <w:shd w:val="clear" w:color="auto" w:fill="auto"/>
            <w:noWrap/>
            <w:vAlign w:val="center"/>
            <w:hideMark/>
          </w:tcPr>
          <w:p w14:paraId="2AEF8771" w14:textId="784A7B4C"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1658" w:type="dxa"/>
            <w:tcBorders>
              <w:top w:val="nil"/>
              <w:left w:val="nil"/>
              <w:bottom w:val="single" w:sz="4" w:space="0" w:color="auto"/>
              <w:right w:val="single" w:sz="4" w:space="0" w:color="auto"/>
            </w:tcBorders>
            <w:shd w:val="clear" w:color="auto" w:fill="auto"/>
            <w:vAlign w:val="center"/>
            <w:hideMark/>
          </w:tcPr>
          <w:p w14:paraId="422BCFB2" w14:textId="5C690E2A" w:rsidR="00CA7E93" w:rsidRPr="00A7423C" w:rsidRDefault="00CA7E93" w:rsidP="00CA7E93">
            <w:pPr>
              <w:spacing w:before="0"/>
              <w:jc w:val="center"/>
              <w:rPr>
                <w:rFonts w:ascii="Arial" w:hAnsi="Arial" w:cs="Arial"/>
                <w:color w:val="000000"/>
                <w:sz w:val="20"/>
                <w:szCs w:val="20"/>
              </w:rPr>
            </w:pPr>
            <w:r w:rsidRPr="00A7423C">
              <w:rPr>
                <w:rFonts w:ascii="Arial" w:hAnsi="Arial" w:cs="Arial"/>
                <w:color w:val="000000"/>
                <w:sz w:val="20"/>
                <w:szCs w:val="20"/>
              </w:rPr>
              <w:t>0%</w:t>
            </w:r>
          </w:p>
        </w:tc>
        <w:tc>
          <w:tcPr>
            <w:tcW w:w="1118" w:type="dxa"/>
            <w:tcBorders>
              <w:top w:val="nil"/>
              <w:left w:val="nil"/>
              <w:bottom w:val="single" w:sz="4" w:space="0" w:color="auto"/>
              <w:right w:val="single" w:sz="4" w:space="0" w:color="auto"/>
            </w:tcBorders>
            <w:shd w:val="clear" w:color="auto" w:fill="auto"/>
            <w:noWrap/>
            <w:vAlign w:val="center"/>
            <w:hideMark/>
          </w:tcPr>
          <w:p w14:paraId="25CBAABE" w14:textId="45514F54"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1485" w:type="dxa"/>
            <w:tcBorders>
              <w:top w:val="nil"/>
              <w:left w:val="nil"/>
              <w:bottom w:val="single" w:sz="4" w:space="0" w:color="auto"/>
              <w:right w:val="single" w:sz="4" w:space="0" w:color="auto"/>
            </w:tcBorders>
            <w:shd w:val="clear" w:color="auto" w:fill="auto"/>
            <w:noWrap/>
            <w:vAlign w:val="center"/>
            <w:hideMark/>
          </w:tcPr>
          <w:p w14:paraId="11621504" w14:textId="5B5D1CD6"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r>
      <w:tr w:rsidR="00CA7E93" w:rsidRPr="00CA7E93" w14:paraId="7C3B30D1" w14:textId="2D3CCD10" w:rsidTr="00CA7E93">
        <w:trPr>
          <w:trHeight w:val="300"/>
        </w:trPr>
        <w:tc>
          <w:tcPr>
            <w:tcW w:w="881" w:type="dxa"/>
            <w:tcBorders>
              <w:top w:val="nil"/>
              <w:left w:val="single" w:sz="4" w:space="0" w:color="auto"/>
              <w:bottom w:val="single" w:sz="4" w:space="0" w:color="auto"/>
              <w:right w:val="single" w:sz="4" w:space="0" w:color="auto"/>
            </w:tcBorders>
            <w:shd w:val="clear" w:color="auto" w:fill="auto"/>
            <w:hideMark/>
          </w:tcPr>
          <w:p w14:paraId="23ADEB2D" w14:textId="030681D7" w:rsidR="00CA7E93" w:rsidRPr="00CA7E93" w:rsidRDefault="00CA7E93" w:rsidP="00CA7E93">
            <w:pPr>
              <w:spacing w:before="0"/>
              <w:jc w:val="right"/>
              <w:rPr>
                <w:rFonts w:ascii="Arial" w:hAnsi="Arial" w:cs="Arial"/>
                <w:color w:val="000000"/>
                <w:sz w:val="20"/>
                <w:szCs w:val="20"/>
              </w:rPr>
            </w:pPr>
            <w:r w:rsidRPr="00CA7E93">
              <w:rPr>
                <w:rFonts w:ascii="Arial" w:hAnsi="Arial" w:cs="Arial"/>
                <w:color w:val="000000"/>
                <w:sz w:val="20"/>
                <w:szCs w:val="20"/>
              </w:rPr>
              <w:t>1.05</w:t>
            </w:r>
          </w:p>
        </w:tc>
        <w:tc>
          <w:tcPr>
            <w:tcW w:w="5658" w:type="dxa"/>
            <w:tcBorders>
              <w:top w:val="nil"/>
              <w:left w:val="nil"/>
              <w:bottom w:val="single" w:sz="4" w:space="0" w:color="auto"/>
              <w:right w:val="single" w:sz="4" w:space="0" w:color="auto"/>
            </w:tcBorders>
            <w:shd w:val="clear" w:color="auto" w:fill="auto"/>
            <w:hideMark/>
          </w:tcPr>
          <w:p w14:paraId="6223EC65" w14:textId="2BAFC2BD" w:rsidR="00CA7E93" w:rsidRPr="00CA7E93" w:rsidRDefault="00CA7E93" w:rsidP="00CA7E93">
            <w:pPr>
              <w:spacing w:before="0"/>
              <w:jc w:val="left"/>
              <w:rPr>
                <w:rFonts w:ascii="Arial" w:hAnsi="Arial" w:cs="Arial"/>
                <w:color w:val="000000"/>
                <w:sz w:val="20"/>
                <w:szCs w:val="20"/>
              </w:rPr>
            </w:pPr>
            <w:r w:rsidRPr="00CA7E93">
              <w:rPr>
                <w:rFonts w:ascii="Arial" w:hAnsi="Arial" w:cs="Arial"/>
                <w:color w:val="000000"/>
                <w:sz w:val="20"/>
                <w:szCs w:val="20"/>
              </w:rPr>
              <w:t>Разработка проектной документации Переговорных зон</w:t>
            </w:r>
          </w:p>
        </w:tc>
        <w:tc>
          <w:tcPr>
            <w:tcW w:w="1419" w:type="dxa"/>
            <w:tcBorders>
              <w:top w:val="nil"/>
              <w:left w:val="nil"/>
              <w:bottom w:val="single" w:sz="4" w:space="0" w:color="auto"/>
              <w:right w:val="single" w:sz="4" w:space="0" w:color="auto"/>
            </w:tcBorders>
            <w:shd w:val="clear" w:color="auto" w:fill="auto"/>
            <w:noWrap/>
            <w:vAlign w:val="bottom"/>
            <w:hideMark/>
          </w:tcPr>
          <w:p w14:paraId="1730D0BC" w14:textId="10CE97E5"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14:paraId="46C4814E" w14:textId="60A5DE64"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1</w:t>
            </w:r>
          </w:p>
        </w:tc>
        <w:tc>
          <w:tcPr>
            <w:tcW w:w="1306" w:type="dxa"/>
            <w:tcBorders>
              <w:top w:val="nil"/>
              <w:left w:val="nil"/>
              <w:bottom w:val="single" w:sz="4" w:space="0" w:color="auto"/>
              <w:right w:val="single" w:sz="4" w:space="0" w:color="auto"/>
            </w:tcBorders>
            <w:shd w:val="clear" w:color="auto" w:fill="auto"/>
            <w:noWrap/>
            <w:vAlign w:val="center"/>
            <w:hideMark/>
          </w:tcPr>
          <w:p w14:paraId="7BA17256" w14:textId="565196FE"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услуга</w:t>
            </w:r>
          </w:p>
        </w:tc>
        <w:tc>
          <w:tcPr>
            <w:tcW w:w="893" w:type="dxa"/>
            <w:tcBorders>
              <w:top w:val="nil"/>
              <w:left w:val="nil"/>
              <w:bottom w:val="single" w:sz="4" w:space="0" w:color="auto"/>
              <w:right w:val="single" w:sz="4" w:space="0" w:color="auto"/>
            </w:tcBorders>
            <w:shd w:val="clear" w:color="auto" w:fill="auto"/>
            <w:noWrap/>
            <w:vAlign w:val="center"/>
            <w:hideMark/>
          </w:tcPr>
          <w:p w14:paraId="7BAC47BF" w14:textId="131A60FF"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1658" w:type="dxa"/>
            <w:tcBorders>
              <w:top w:val="nil"/>
              <w:left w:val="nil"/>
              <w:bottom w:val="single" w:sz="4" w:space="0" w:color="auto"/>
              <w:right w:val="single" w:sz="4" w:space="0" w:color="auto"/>
            </w:tcBorders>
            <w:shd w:val="clear" w:color="auto" w:fill="auto"/>
            <w:vAlign w:val="center"/>
            <w:hideMark/>
          </w:tcPr>
          <w:p w14:paraId="1B4969FE" w14:textId="7607DE7D" w:rsidR="00CA7E93" w:rsidRPr="00A7423C" w:rsidRDefault="00CA7E93" w:rsidP="00CA7E93">
            <w:pPr>
              <w:spacing w:before="0"/>
              <w:jc w:val="center"/>
              <w:rPr>
                <w:rFonts w:ascii="Arial" w:hAnsi="Arial" w:cs="Arial"/>
                <w:color w:val="000000"/>
                <w:sz w:val="20"/>
                <w:szCs w:val="20"/>
              </w:rPr>
            </w:pPr>
            <w:r w:rsidRPr="00A7423C">
              <w:rPr>
                <w:rFonts w:ascii="Arial" w:hAnsi="Arial" w:cs="Arial"/>
                <w:color w:val="000000"/>
                <w:sz w:val="20"/>
                <w:szCs w:val="20"/>
              </w:rPr>
              <w:t>0%</w:t>
            </w:r>
          </w:p>
        </w:tc>
        <w:tc>
          <w:tcPr>
            <w:tcW w:w="1118" w:type="dxa"/>
            <w:tcBorders>
              <w:top w:val="nil"/>
              <w:left w:val="nil"/>
              <w:bottom w:val="single" w:sz="4" w:space="0" w:color="auto"/>
              <w:right w:val="single" w:sz="4" w:space="0" w:color="auto"/>
            </w:tcBorders>
            <w:shd w:val="clear" w:color="auto" w:fill="auto"/>
            <w:noWrap/>
            <w:vAlign w:val="center"/>
            <w:hideMark/>
          </w:tcPr>
          <w:p w14:paraId="6A73F5A2" w14:textId="26EF6908"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1485" w:type="dxa"/>
            <w:tcBorders>
              <w:top w:val="nil"/>
              <w:left w:val="nil"/>
              <w:bottom w:val="single" w:sz="4" w:space="0" w:color="auto"/>
              <w:right w:val="single" w:sz="4" w:space="0" w:color="auto"/>
            </w:tcBorders>
            <w:shd w:val="clear" w:color="auto" w:fill="auto"/>
            <w:noWrap/>
            <w:vAlign w:val="center"/>
            <w:hideMark/>
          </w:tcPr>
          <w:p w14:paraId="7DA3492D" w14:textId="499D290E"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r>
      <w:tr w:rsidR="00CA7E93" w:rsidRPr="00CA7E93" w14:paraId="7028ED9B" w14:textId="2E9DC556" w:rsidTr="00CA7E93">
        <w:trPr>
          <w:trHeight w:val="300"/>
        </w:trPr>
        <w:tc>
          <w:tcPr>
            <w:tcW w:w="881" w:type="dxa"/>
            <w:tcBorders>
              <w:top w:val="nil"/>
              <w:left w:val="single" w:sz="4" w:space="0" w:color="auto"/>
              <w:bottom w:val="single" w:sz="4" w:space="0" w:color="auto"/>
              <w:right w:val="single" w:sz="4" w:space="0" w:color="auto"/>
            </w:tcBorders>
            <w:shd w:val="clear" w:color="auto" w:fill="auto"/>
            <w:hideMark/>
          </w:tcPr>
          <w:p w14:paraId="05CCAA4E" w14:textId="1093A386" w:rsidR="00CA7E93" w:rsidRPr="00CA7E93" w:rsidRDefault="00CA7E93" w:rsidP="00CA7E93">
            <w:pPr>
              <w:spacing w:before="0"/>
              <w:jc w:val="right"/>
              <w:rPr>
                <w:rFonts w:ascii="Arial" w:hAnsi="Arial" w:cs="Arial"/>
                <w:color w:val="000000"/>
                <w:sz w:val="20"/>
                <w:szCs w:val="20"/>
              </w:rPr>
            </w:pPr>
            <w:r w:rsidRPr="00CA7E93">
              <w:rPr>
                <w:rFonts w:ascii="Arial" w:hAnsi="Arial" w:cs="Arial"/>
                <w:color w:val="000000"/>
                <w:sz w:val="20"/>
                <w:szCs w:val="20"/>
              </w:rPr>
              <w:t>1.06</w:t>
            </w:r>
          </w:p>
        </w:tc>
        <w:tc>
          <w:tcPr>
            <w:tcW w:w="5658" w:type="dxa"/>
            <w:tcBorders>
              <w:top w:val="nil"/>
              <w:left w:val="nil"/>
              <w:bottom w:val="single" w:sz="4" w:space="0" w:color="auto"/>
              <w:right w:val="single" w:sz="4" w:space="0" w:color="auto"/>
            </w:tcBorders>
            <w:shd w:val="clear" w:color="auto" w:fill="auto"/>
            <w:hideMark/>
          </w:tcPr>
          <w:p w14:paraId="17AE26DD" w14:textId="0AF514D0" w:rsidR="00CA7E93" w:rsidRPr="00CA7E93" w:rsidRDefault="00CA7E93" w:rsidP="00CA7E93">
            <w:pPr>
              <w:spacing w:before="0"/>
              <w:jc w:val="left"/>
              <w:rPr>
                <w:rFonts w:ascii="Arial" w:hAnsi="Arial" w:cs="Arial"/>
                <w:color w:val="000000"/>
                <w:sz w:val="20"/>
                <w:szCs w:val="20"/>
              </w:rPr>
            </w:pPr>
            <w:r w:rsidRPr="00CA7E93">
              <w:rPr>
                <w:rFonts w:ascii="Arial" w:hAnsi="Arial" w:cs="Arial"/>
                <w:color w:val="000000"/>
                <w:sz w:val="20"/>
                <w:szCs w:val="20"/>
              </w:rPr>
              <w:t>Разработка  3D дизайн-проекта Служебной зоны</w:t>
            </w:r>
          </w:p>
        </w:tc>
        <w:tc>
          <w:tcPr>
            <w:tcW w:w="1419" w:type="dxa"/>
            <w:tcBorders>
              <w:top w:val="nil"/>
              <w:left w:val="nil"/>
              <w:bottom w:val="single" w:sz="4" w:space="0" w:color="auto"/>
              <w:right w:val="single" w:sz="4" w:space="0" w:color="auto"/>
            </w:tcBorders>
            <w:shd w:val="clear" w:color="auto" w:fill="auto"/>
            <w:noWrap/>
            <w:vAlign w:val="bottom"/>
            <w:hideMark/>
          </w:tcPr>
          <w:p w14:paraId="0F15AC6D" w14:textId="772C2DD3"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14:paraId="4D8497A8" w14:textId="74E6F5AE"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1</w:t>
            </w:r>
          </w:p>
        </w:tc>
        <w:tc>
          <w:tcPr>
            <w:tcW w:w="1306" w:type="dxa"/>
            <w:tcBorders>
              <w:top w:val="nil"/>
              <w:left w:val="nil"/>
              <w:bottom w:val="single" w:sz="4" w:space="0" w:color="auto"/>
              <w:right w:val="single" w:sz="4" w:space="0" w:color="auto"/>
            </w:tcBorders>
            <w:shd w:val="clear" w:color="auto" w:fill="auto"/>
            <w:noWrap/>
            <w:vAlign w:val="center"/>
            <w:hideMark/>
          </w:tcPr>
          <w:p w14:paraId="72BADB80" w14:textId="5B6C0221"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услуга</w:t>
            </w:r>
          </w:p>
        </w:tc>
        <w:tc>
          <w:tcPr>
            <w:tcW w:w="893" w:type="dxa"/>
            <w:tcBorders>
              <w:top w:val="nil"/>
              <w:left w:val="nil"/>
              <w:bottom w:val="single" w:sz="4" w:space="0" w:color="auto"/>
              <w:right w:val="single" w:sz="4" w:space="0" w:color="auto"/>
            </w:tcBorders>
            <w:shd w:val="clear" w:color="auto" w:fill="auto"/>
            <w:noWrap/>
            <w:vAlign w:val="center"/>
            <w:hideMark/>
          </w:tcPr>
          <w:p w14:paraId="0583A4AE" w14:textId="599A97CF"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1658" w:type="dxa"/>
            <w:tcBorders>
              <w:top w:val="nil"/>
              <w:left w:val="nil"/>
              <w:bottom w:val="single" w:sz="4" w:space="0" w:color="auto"/>
              <w:right w:val="single" w:sz="4" w:space="0" w:color="auto"/>
            </w:tcBorders>
            <w:shd w:val="clear" w:color="auto" w:fill="auto"/>
            <w:vAlign w:val="center"/>
            <w:hideMark/>
          </w:tcPr>
          <w:p w14:paraId="26515F56" w14:textId="1ABEC8A7" w:rsidR="00CA7E93" w:rsidRPr="00A7423C" w:rsidRDefault="00CA7E93" w:rsidP="00CA7E93">
            <w:pPr>
              <w:spacing w:before="0"/>
              <w:jc w:val="center"/>
              <w:rPr>
                <w:rFonts w:ascii="Arial" w:hAnsi="Arial" w:cs="Arial"/>
                <w:color w:val="000000"/>
                <w:sz w:val="20"/>
                <w:szCs w:val="20"/>
              </w:rPr>
            </w:pPr>
            <w:r w:rsidRPr="00A7423C">
              <w:rPr>
                <w:rFonts w:ascii="Arial" w:hAnsi="Arial" w:cs="Arial"/>
                <w:color w:val="000000"/>
                <w:sz w:val="20"/>
                <w:szCs w:val="20"/>
              </w:rPr>
              <w:t>0%</w:t>
            </w:r>
          </w:p>
        </w:tc>
        <w:tc>
          <w:tcPr>
            <w:tcW w:w="1118" w:type="dxa"/>
            <w:tcBorders>
              <w:top w:val="nil"/>
              <w:left w:val="nil"/>
              <w:bottom w:val="single" w:sz="4" w:space="0" w:color="auto"/>
              <w:right w:val="single" w:sz="4" w:space="0" w:color="auto"/>
            </w:tcBorders>
            <w:shd w:val="clear" w:color="auto" w:fill="auto"/>
            <w:noWrap/>
            <w:vAlign w:val="center"/>
            <w:hideMark/>
          </w:tcPr>
          <w:p w14:paraId="1AC31B98" w14:textId="24246A17"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1485" w:type="dxa"/>
            <w:tcBorders>
              <w:top w:val="nil"/>
              <w:left w:val="nil"/>
              <w:bottom w:val="single" w:sz="4" w:space="0" w:color="auto"/>
              <w:right w:val="single" w:sz="4" w:space="0" w:color="auto"/>
            </w:tcBorders>
            <w:shd w:val="clear" w:color="auto" w:fill="auto"/>
            <w:noWrap/>
            <w:vAlign w:val="center"/>
            <w:hideMark/>
          </w:tcPr>
          <w:p w14:paraId="4A065648" w14:textId="2406A968"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r>
      <w:tr w:rsidR="00CA7E93" w:rsidRPr="00CA7E93" w14:paraId="1B7A1430" w14:textId="41BF2CCC" w:rsidTr="00CA7E93">
        <w:trPr>
          <w:trHeight w:val="300"/>
        </w:trPr>
        <w:tc>
          <w:tcPr>
            <w:tcW w:w="881" w:type="dxa"/>
            <w:tcBorders>
              <w:top w:val="nil"/>
              <w:left w:val="single" w:sz="4" w:space="0" w:color="auto"/>
              <w:bottom w:val="single" w:sz="4" w:space="0" w:color="auto"/>
              <w:right w:val="single" w:sz="4" w:space="0" w:color="auto"/>
            </w:tcBorders>
            <w:shd w:val="clear" w:color="auto" w:fill="auto"/>
            <w:hideMark/>
          </w:tcPr>
          <w:p w14:paraId="6D305143" w14:textId="75A843D0" w:rsidR="00CA7E93" w:rsidRPr="00CA7E93" w:rsidRDefault="00CA7E93" w:rsidP="00CA7E93">
            <w:pPr>
              <w:spacing w:before="0"/>
              <w:jc w:val="right"/>
              <w:rPr>
                <w:rFonts w:ascii="Arial" w:hAnsi="Arial" w:cs="Arial"/>
                <w:color w:val="000000"/>
                <w:sz w:val="20"/>
                <w:szCs w:val="20"/>
              </w:rPr>
            </w:pPr>
            <w:r w:rsidRPr="00CA7E93">
              <w:rPr>
                <w:rFonts w:ascii="Arial" w:hAnsi="Arial" w:cs="Arial"/>
                <w:color w:val="000000"/>
                <w:sz w:val="20"/>
                <w:szCs w:val="20"/>
              </w:rPr>
              <w:t>1.07</w:t>
            </w:r>
          </w:p>
        </w:tc>
        <w:tc>
          <w:tcPr>
            <w:tcW w:w="5658" w:type="dxa"/>
            <w:tcBorders>
              <w:top w:val="nil"/>
              <w:left w:val="nil"/>
              <w:bottom w:val="single" w:sz="4" w:space="0" w:color="auto"/>
              <w:right w:val="single" w:sz="4" w:space="0" w:color="auto"/>
            </w:tcBorders>
            <w:shd w:val="clear" w:color="auto" w:fill="auto"/>
            <w:hideMark/>
          </w:tcPr>
          <w:p w14:paraId="71AA5E37" w14:textId="533E7F04" w:rsidR="00CA7E93" w:rsidRPr="00CA7E93" w:rsidRDefault="00CA7E93" w:rsidP="00CA7E93">
            <w:pPr>
              <w:spacing w:before="0"/>
              <w:jc w:val="left"/>
              <w:rPr>
                <w:rFonts w:ascii="Arial" w:hAnsi="Arial" w:cs="Arial"/>
                <w:color w:val="000000"/>
                <w:sz w:val="20"/>
                <w:szCs w:val="20"/>
              </w:rPr>
            </w:pPr>
            <w:r w:rsidRPr="00CA7E93">
              <w:rPr>
                <w:rFonts w:ascii="Arial" w:hAnsi="Arial" w:cs="Arial"/>
                <w:color w:val="000000"/>
                <w:sz w:val="20"/>
                <w:szCs w:val="20"/>
              </w:rPr>
              <w:t>Разработка проектной документации Служебной зоны</w:t>
            </w:r>
          </w:p>
        </w:tc>
        <w:tc>
          <w:tcPr>
            <w:tcW w:w="1419" w:type="dxa"/>
            <w:tcBorders>
              <w:top w:val="nil"/>
              <w:left w:val="nil"/>
              <w:bottom w:val="single" w:sz="4" w:space="0" w:color="auto"/>
              <w:right w:val="single" w:sz="4" w:space="0" w:color="auto"/>
            </w:tcBorders>
            <w:shd w:val="clear" w:color="auto" w:fill="auto"/>
            <w:noWrap/>
            <w:vAlign w:val="bottom"/>
            <w:hideMark/>
          </w:tcPr>
          <w:p w14:paraId="2FED4CF5" w14:textId="1F9BB16B"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14:paraId="3DAE18EA" w14:textId="32F21E1A"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1</w:t>
            </w:r>
          </w:p>
        </w:tc>
        <w:tc>
          <w:tcPr>
            <w:tcW w:w="1306" w:type="dxa"/>
            <w:tcBorders>
              <w:top w:val="nil"/>
              <w:left w:val="nil"/>
              <w:bottom w:val="single" w:sz="4" w:space="0" w:color="auto"/>
              <w:right w:val="single" w:sz="4" w:space="0" w:color="auto"/>
            </w:tcBorders>
            <w:shd w:val="clear" w:color="auto" w:fill="auto"/>
            <w:noWrap/>
            <w:vAlign w:val="center"/>
            <w:hideMark/>
          </w:tcPr>
          <w:p w14:paraId="5AFE8E8A" w14:textId="0D79A92F"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услуга</w:t>
            </w:r>
          </w:p>
        </w:tc>
        <w:tc>
          <w:tcPr>
            <w:tcW w:w="893" w:type="dxa"/>
            <w:tcBorders>
              <w:top w:val="nil"/>
              <w:left w:val="nil"/>
              <w:bottom w:val="single" w:sz="4" w:space="0" w:color="auto"/>
              <w:right w:val="single" w:sz="4" w:space="0" w:color="auto"/>
            </w:tcBorders>
            <w:shd w:val="clear" w:color="auto" w:fill="auto"/>
            <w:noWrap/>
            <w:vAlign w:val="center"/>
            <w:hideMark/>
          </w:tcPr>
          <w:p w14:paraId="72AF338C" w14:textId="0F5C2C78"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1658" w:type="dxa"/>
            <w:tcBorders>
              <w:top w:val="nil"/>
              <w:left w:val="nil"/>
              <w:bottom w:val="single" w:sz="4" w:space="0" w:color="auto"/>
              <w:right w:val="single" w:sz="4" w:space="0" w:color="auto"/>
            </w:tcBorders>
            <w:shd w:val="clear" w:color="auto" w:fill="auto"/>
            <w:vAlign w:val="center"/>
            <w:hideMark/>
          </w:tcPr>
          <w:p w14:paraId="465985E2" w14:textId="5E22BA81" w:rsidR="00CA7E93" w:rsidRPr="00A7423C" w:rsidRDefault="00CA7E93" w:rsidP="00CA7E93">
            <w:pPr>
              <w:spacing w:before="0"/>
              <w:jc w:val="center"/>
              <w:rPr>
                <w:rFonts w:ascii="Arial" w:hAnsi="Arial" w:cs="Arial"/>
                <w:color w:val="000000"/>
                <w:sz w:val="20"/>
                <w:szCs w:val="20"/>
              </w:rPr>
            </w:pPr>
            <w:r w:rsidRPr="00A7423C">
              <w:rPr>
                <w:rFonts w:ascii="Arial" w:hAnsi="Arial" w:cs="Arial"/>
                <w:color w:val="000000"/>
                <w:sz w:val="20"/>
                <w:szCs w:val="20"/>
              </w:rPr>
              <w:t>0%</w:t>
            </w:r>
          </w:p>
        </w:tc>
        <w:tc>
          <w:tcPr>
            <w:tcW w:w="1118" w:type="dxa"/>
            <w:tcBorders>
              <w:top w:val="nil"/>
              <w:left w:val="nil"/>
              <w:bottom w:val="single" w:sz="4" w:space="0" w:color="auto"/>
              <w:right w:val="single" w:sz="4" w:space="0" w:color="auto"/>
            </w:tcBorders>
            <w:shd w:val="clear" w:color="auto" w:fill="auto"/>
            <w:noWrap/>
            <w:vAlign w:val="center"/>
            <w:hideMark/>
          </w:tcPr>
          <w:p w14:paraId="73720B09" w14:textId="7559C891"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1485" w:type="dxa"/>
            <w:tcBorders>
              <w:top w:val="nil"/>
              <w:left w:val="nil"/>
              <w:bottom w:val="single" w:sz="4" w:space="0" w:color="auto"/>
              <w:right w:val="single" w:sz="4" w:space="0" w:color="auto"/>
            </w:tcBorders>
            <w:shd w:val="clear" w:color="auto" w:fill="auto"/>
            <w:noWrap/>
            <w:vAlign w:val="center"/>
            <w:hideMark/>
          </w:tcPr>
          <w:p w14:paraId="791E5399" w14:textId="10705D7D"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r>
      <w:tr w:rsidR="00CA7E93" w:rsidRPr="00CA7E93" w14:paraId="6252EA77" w14:textId="7565FC9E" w:rsidTr="00CA7E93">
        <w:trPr>
          <w:trHeight w:val="600"/>
        </w:trPr>
        <w:tc>
          <w:tcPr>
            <w:tcW w:w="881" w:type="dxa"/>
            <w:tcBorders>
              <w:top w:val="nil"/>
              <w:left w:val="single" w:sz="4" w:space="0" w:color="auto"/>
              <w:bottom w:val="single" w:sz="4" w:space="0" w:color="auto"/>
              <w:right w:val="single" w:sz="4" w:space="0" w:color="auto"/>
            </w:tcBorders>
            <w:shd w:val="clear" w:color="auto" w:fill="auto"/>
            <w:hideMark/>
          </w:tcPr>
          <w:p w14:paraId="356535CD" w14:textId="5E266447" w:rsidR="00CA7E93" w:rsidRPr="00CA7E93" w:rsidRDefault="00CA7E93" w:rsidP="00CA7E93">
            <w:pPr>
              <w:spacing w:before="0"/>
              <w:jc w:val="right"/>
              <w:rPr>
                <w:rFonts w:ascii="Arial" w:hAnsi="Arial" w:cs="Arial"/>
                <w:color w:val="000000"/>
                <w:sz w:val="20"/>
                <w:szCs w:val="20"/>
              </w:rPr>
            </w:pPr>
            <w:r w:rsidRPr="00CA7E93">
              <w:rPr>
                <w:rFonts w:ascii="Arial" w:hAnsi="Arial" w:cs="Arial"/>
                <w:color w:val="000000"/>
                <w:sz w:val="20"/>
                <w:szCs w:val="20"/>
              </w:rPr>
              <w:t>1.08</w:t>
            </w:r>
          </w:p>
        </w:tc>
        <w:tc>
          <w:tcPr>
            <w:tcW w:w="5658" w:type="dxa"/>
            <w:tcBorders>
              <w:top w:val="nil"/>
              <w:left w:val="nil"/>
              <w:bottom w:val="single" w:sz="4" w:space="0" w:color="auto"/>
              <w:right w:val="single" w:sz="4" w:space="0" w:color="auto"/>
            </w:tcBorders>
            <w:shd w:val="clear" w:color="auto" w:fill="auto"/>
            <w:hideMark/>
          </w:tcPr>
          <w:p w14:paraId="06CDD470" w14:textId="4E8D4D06" w:rsidR="00CA7E93" w:rsidRPr="00CA7E93" w:rsidRDefault="00CA7E93" w:rsidP="00CA7E93">
            <w:pPr>
              <w:spacing w:before="0"/>
              <w:jc w:val="left"/>
              <w:rPr>
                <w:rFonts w:ascii="Arial" w:hAnsi="Arial" w:cs="Arial"/>
                <w:color w:val="000000"/>
                <w:sz w:val="20"/>
                <w:szCs w:val="20"/>
              </w:rPr>
            </w:pPr>
            <w:r w:rsidRPr="00CA7E93">
              <w:rPr>
                <w:rFonts w:ascii="Arial" w:hAnsi="Arial" w:cs="Arial"/>
                <w:color w:val="000000"/>
                <w:sz w:val="20"/>
                <w:szCs w:val="20"/>
              </w:rPr>
              <w:t>Составление  проектно-технической документации  соответствующей требованиям  Организатора</w:t>
            </w:r>
          </w:p>
        </w:tc>
        <w:tc>
          <w:tcPr>
            <w:tcW w:w="1419" w:type="dxa"/>
            <w:tcBorders>
              <w:top w:val="nil"/>
              <w:left w:val="nil"/>
              <w:bottom w:val="single" w:sz="4" w:space="0" w:color="auto"/>
              <w:right w:val="single" w:sz="4" w:space="0" w:color="auto"/>
            </w:tcBorders>
            <w:shd w:val="clear" w:color="auto" w:fill="auto"/>
            <w:noWrap/>
            <w:vAlign w:val="bottom"/>
            <w:hideMark/>
          </w:tcPr>
          <w:p w14:paraId="215B93CC" w14:textId="1DD0C16A"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14:paraId="5141BB0C" w14:textId="6C98CF01"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1</w:t>
            </w:r>
          </w:p>
        </w:tc>
        <w:tc>
          <w:tcPr>
            <w:tcW w:w="1306" w:type="dxa"/>
            <w:tcBorders>
              <w:top w:val="nil"/>
              <w:left w:val="nil"/>
              <w:bottom w:val="single" w:sz="4" w:space="0" w:color="auto"/>
              <w:right w:val="single" w:sz="4" w:space="0" w:color="auto"/>
            </w:tcBorders>
            <w:shd w:val="clear" w:color="auto" w:fill="auto"/>
            <w:noWrap/>
            <w:vAlign w:val="center"/>
            <w:hideMark/>
          </w:tcPr>
          <w:p w14:paraId="61B18F34" w14:textId="3D4A4EDA"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услуга</w:t>
            </w:r>
          </w:p>
        </w:tc>
        <w:tc>
          <w:tcPr>
            <w:tcW w:w="893" w:type="dxa"/>
            <w:tcBorders>
              <w:top w:val="nil"/>
              <w:left w:val="nil"/>
              <w:bottom w:val="single" w:sz="4" w:space="0" w:color="auto"/>
              <w:right w:val="single" w:sz="4" w:space="0" w:color="auto"/>
            </w:tcBorders>
            <w:shd w:val="clear" w:color="auto" w:fill="auto"/>
            <w:noWrap/>
            <w:vAlign w:val="center"/>
            <w:hideMark/>
          </w:tcPr>
          <w:p w14:paraId="73CFA18B" w14:textId="66BFD3D7"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1658" w:type="dxa"/>
            <w:tcBorders>
              <w:top w:val="nil"/>
              <w:left w:val="nil"/>
              <w:bottom w:val="single" w:sz="4" w:space="0" w:color="auto"/>
              <w:right w:val="single" w:sz="4" w:space="0" w:color="auto"/>
            </w:tcBorders>
            <w:shd w:val="clear" w:color="auto" w:fill="auto"/>
            <w:vAlign w:val="center"/>
            <w:hideMark/>
          </w:tcPr>
          <w:p w14:paraId="7F7541A9" w14:textId="682EC65B" w:rsidR="00CA7E93" w:rsidRPr="00A7423C" w:rsidRDefault="00CA7E93" w:rsidP="00CA7E93">
            <w:pPr>
              <w:spacing w:before="0"/>
              <w:jc w:val="center"/>
              <w:rPr>
                <w:rFonts w:ascii="Arial" w:hAnsi="Arial" w:cs="Arial"/>
                <w:color w:val="000000"/>
                <w:sz w:val="20"/>
                <w:szCs w:val="20"/>
              </w:rPr>
            </w:pPr>
            <w:r w:rsidRPr="00A7423C">
              <w:rPr>
                <w:rFonts w:ascii="Arial" w:hAnsi="Arial" w:cs="Arial"/>
                <w:color w:val="000000"/>
                <w:sz w:val="20"/>
                <w:szCs w:val="20"/>
              </w:rPr>
              <w:t>0%</w:t>
            </w:r>
          </w:p>
        </w:tc>
        <w:tc>
          <w:tcPr>
            <w:tcW w:w="1118" w:type="dxa"/>
            <w:tcBorders>
              <w:top w:val="nil"/>
              <w:left w:val="nil"/>
              <w:bottom w:val="single" w:sz="4" w:space="0" w:color="auto"/>
              <w:right w:val="single" w:sz="4" w:space="0" w:color="auto"/>
            </w:tcBorders>
            <w:shd w:val="clear" w:color="auto" w:fill="auto"/>
            <w:noWrap/>
            <w:vAlign w:val="center"/>
            <w:hideMark/>
          </w:tcPr>
          <w:p w14:paraId="5064ED73" w14:textId="657C766F"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1485" w:type="dxa"/>
            <w:tcBorders>
              <w:top w:val="nil"/>
              <w:left w:val="nil"/>
              <w:bottom w:val="single" w:sz="4" w:space="0" w:color="auto"/>
              <w:right w:val="single" w:sz="4" w:space="0" w:color="auto"/>
            </w:tcBorders>
            <w:shd w:val="clear" w:color="auto" w:fill="auto"/>
            <w:noWrap/>
            <w:vAlign w:val="center"/>
            <w:hideMark/>
          </w:tcPr>
          <w:p w14:paraId="4AF634C3" w14:textId="72D8774F"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r>
      <w:tr w:rsidR="00CA7E93" w:rsidRPr="00CA7E93" w14:paraId="546FF634" w14:textId="67EBBBFB" w:rsidTr="00CA7E93">
        <w:trPr>
          <w:trHeight w:val="300"/>
        </w:trPr>
        <w:tc>
          <w:tcPr>
            <w:tcW w:w="881" w:type="dxa"/>
            <w:tcBorders>
              <w:top w:val="nil"/>
              <w:left w:val="single" w:sz="4" w:space="0" w:color="auto"/>
              <w:bottom w:val="single" w:sz="4" w:space="0" w:color="auto"/>
              <w:right w:val="single" w:sz="4" w:space="0" w:color="auto"/>
            </w:tcBorders>
            <w:shd w:val="clear" w:color="auto" w:fill="auto"/>
            <w:hideMark/>
          </w:tcPr>
          <w:p w14:paraId="21F9B7F7" w14:textId="64994164" w:rsidR="00CA7E93" w:rsidRPr="00CA7E93" w:rsidRDefault="00CA7E93" w:rsidP="00CA7E93">
            <w:pPr>
              <w:spacing w:before="0"/>
              <w:jc w:val="right"/>
              <w:rPr>
                <w:rFonts w:ascii="Arial" w:hAnsi="Arial" w:cs="Arial"/>
                <w:color w:val="000000"/>
                <w:sz w:val="20"/>
                <w:szCs w:val="20"/>
              </w:rPr>
            </w:pPr>
            <w:r w:rsidRPr="00CA7E93">
              <w:rPr>
                <w:rFonts w:ascii="Arial" w:hAnsi="Arial" w:cs="Arial"/>
                <w:color w:val="000000"/>
                <w:sz w:val="20"/>
                <w:szCs w:val="20"/>
              </w:rPr>
              <w:t>1.09</w:t>
            </w:r>
          </w:p>
        </w:tc>
        <w:tc>
          <w:tcPr>
            <w:tcW w:w="5658" w:type="dxa"/>
            <w:tcBorders>
              <w:top w:val="nil"/>
              <w:left w:val="nil"/>
              <w:bottom w:val="single" w:sz="4" w:space="0" w:color="auto"/>
              <w:right w:val="single" w:sz="4" w:space="0" w:color="auto"/>
            </w:tcBorders>
            <w:shd w:val="clear" w:color="auto" w:fill="auto"/>
            <w:hideMark/>
          </w:tcPr>
          <w:p w14:paraId="04134551" w14:textId="666E8D3D" w:rsidR="00CA7E93" w:rsidRPr="00CA7E93" w:rsidRDefault="00CA7E93" w:rsidP="00CA7E93">
            <w:pPr>
              <w:spacing w:before="0"/>
              <w:jc w:val="left"/>
              <w:rPr>
                <w:rFonts w:ascii="Arial" w:hAnsi="Arial" w:cs="Arial"/>
                <w:color w:val="000000"/>
                <w:sz w:val="20"/>
                <w:szCs w:val="20"/>
              </w:rPr>
            </w:pPr>
            <w:r w:rsidRPr="00CA7E93">
              <w:rPr>
                <w:rFonts w:ascii="Arial" w:hAnsi="Arial" w:cs="Arial"/>
                <w:color w:val="000000"/>
                <w:sz w:val="20"/>
                <w:szCs w:val="20"/>
              </w:rPr>
              <w:t>Менеджмент  проекта</w:t>
            </w:r>
          </w:p>
        </w:tc>
        <w:tc>
          <w:tcPr>
            <w:tcW w:w="1419" w:type="dxa"/>
            <w:tcBorders>
              <w:top w:val="nil"/>
              <w:left w:val="nil"/>
              <w:bottom w:val="single" w:sz="4" w:space="0" w:color="auto"/>
              <w:right w:val="single" w:sz="4" w:space="0" w:color="auto"/>
            </w:tcBorders>
            <w:shd w:val="clear" w:color="auto" w:fill="auto"/>
            <w:noWrap/>
            <w:vAlign w:val="bottom"/>
            <w:hideMark/>
          </w:tcPr>
          <w:p w14:paraId="7256EBF2" w14:textId="3A2D5D4A"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14:paraId="0BA6939C" w14:textId="7960AA95"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1</w:t>
            </w:r>
          </w:p>
        </w:tc>
        <w:tc>
          <w:tcPr>
            <w:tcW w:w="1306" w:type="dxa"/>
            <w:tcBorders>
              <w:top w:val="nil"/>
              <w:left w:val="nil"/>
              <w:bottom w:val="single" w:sz="4" w:space="0" w:color="auto"/>
              <w:right w:val="single" w:sz="4" w:space="0" w:color="auto"/>
            </w:tcBorders>
            <w:shd w:val="clear" w:color="auto" w:fill="auto"/>
            <w:noWrap/>
            <w:vAlign w:val="center"/>
            <w:hideMark/>
          </w:tcPr>
          <w:p w14:paraId="10798258" w14:textId="0C7D1A02"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услуга</w:t>
            </w:r>
          </w:p>
        </w:tc>
        <w:tc>
          <w:tcPr>
            <w:tcW w:w="893" w:type="dxa"/>
            <w:tcBorders>
              <w:top w:val="nil"/>
              <w:left w:val="nil"/>
              <w:bottom w:val="single" w:sz="4" w:space="0" w:color="auto"/>
              <w:right w:val="single" w:sz="4" w:space="0" w:color="auto"/>
            </w:tcBorders>
            <w:shd w:val="clear" w:color="auto" w:fill="auto"/>
            <w:noWrap/>
            <w:vAlign w:val="center"/>
            <w:hideMark/>
          </w:tcPr>
          <w:p w14:paraId="208A2610" w14:textId="365B6637"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1658" w:type="dxa"/>
            <w:tcBorders>
              <w:top w:val="nil"/>
              <w:left w:val="nil"/>
              <w:bottom w:val="single" w:sz="4" w:space="0" w:color="auto"/>
              <w:right w:val="single" w:sz="4" w:space="0" w:color="auto"/>
            </w:tcBorders>
            <w:shd w:val="clear" w:color="auto" w:fill="auto"/>
            <w:vAlign w:val="center"/>
            <w:hideMark/>
          </w:tcPr>
          <w:p w14:paraId="6EE30136" w14:textId="6B6D1B41" w:rsidR="00CA7E93" w:rsidRPr="00A7423C" w:rsidRDefault="00CA7E93" w:rsidP="00CA7E93">
            <w:pPr>
              <w:spacing w:before="0"/>
              <w:jc w:val="center"/>
              <w:rPr>
                <w:rFonts w:ascii="Arial" w:hAnsi="Arial" w:cs="Arial"/>
                <w:color w:val="000000"/>
                <w:sz w:val="20"/>
                <w:szCs w:val="20"/>
              </w:rPr>
            </w:pPr>
            <w:r w:rsidRPr="00A7423C">
              <w:rPr>
                <w:rFonts w:ascii="Arial" w:hAnsi="Arial" w:cs="Arial"/>
                <w:color w:val="000000"/>
                <w:sz w:val="20"/>
                <w:szCs w:val="20"/>
              </w:rPr>
              <w:t>0%</w:t>
            </w:r>
          </w:p>
        </w:tc>
        <w:tc>
          <w:tcPr>
            <w:tcW w:w="1118" w:type="dxa"/>
            <w:tcBorders>
              <w:top w:val="nil"/>
              <w:left w:val="nil"/>
              <w:bottom w:val="single" w:sz="4" w:space="0" w:color="auto"/>
              <w:right w:val="single" w:sz="4" w:space="0" w:color="auto"/>
            </w:tcBorders>
            <w:shd w:val="clear" w:color="auto" w:fill="auto"/>
            <w:noWrap/>
            <w:vAlign w:val="center"/>
            <w:hideMark/>
          </w:tcPr>
          <w:p w14:paraId="15B266D0" w14:textId="53BB6D32"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1485" w:type="dxa"/>
            <w:tcBorders>
              <w:top w:val="nil"/>
              <w:left w:val="nil"/>
              <w:bottom w:val="single" w:sz="4" w:space="0" w:color="auto"/>
              <w:right w:val="single" w:sz="4" w:space="0" w:color="auto"/>
            </w:tcBorders>
            <w:shd w:val="clear" w:color="auto" w:fill="auto"/>
            <w:noWrap/>
            <w:vAlign w:val="center"/>
            <w:hideMark/>
          </w:tcPr>
          <w:p w14:paraId="781EE624" w14:textId="5858F63F"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r>
      <w:tr w:rsidR="00CA7E93" w:rsidRPr="00CA7E93" w14:paraId="6C26A3EA" w14:textId="2C7067B5" w:rsidTr="00CA7E93">
        <w:trPr>
          <w:trHeight w:val="300"/>
        </w:trPr>
        <w:tc>
          <w:tcPr>
            <w:tcW w:w="881" w:type="dxa"/>
            <w:tcBorders>
              <w:top w:val="nil"/>
              <w:left w:val="single" w:sz="4" w:space="0" w:color="auto"/>
              <w:bottom w:val="single" w:sz="4" w:space="0" w:color="auto"/>
              <w:right w:val="single" w:sz="4" w:space="0" w:color="auto"/>
            </w:tcBorders>
            <w:shd w:val="clear" w:color="auto" w:fill="auto"/>
            <w:hideMark/>
          </w:tcPr>
          <w:p w14:paraId="6644FDEF" w14:textId="59977801" w:rsidR="00CA7E93" w:rsidRPr="00CA7E93" w:rsidRDefault="00CA7E93" w:rsidP="00CA7E93">
            <w:pPr>
              <w:spacing w:before="0"/>
              <w:jc w:val="right"/>
              <w:rPr>
                <w:rFonts w:ascii="Arial" w:hAnsi="Arial" w:cs="Arial"/>
                <w:color w:val="000000"/>
                <w:sz w:val="20"/>
                <w:szCs w:val="20"/>
              </w:rPr>
            </w:pPr>
            <w:r w:rsidRPr="00CA7E93">
              <w:rPr>
                <w:rFonts w:ascii="Arial" w:hAnsi="Arial" w:cs="Arial"/>
                <w:color w:val="000000"/>
                <w:sz w:val="20"/>
                <w:szCs w:val="20"/>
              </w:rPr>
              <w:t>1.10</w:t>
            </w:r>
          </w:p>
        </w:tc>
        <w:tc>
          <w:tcPr>
            <w:tcW w:w="5658" w:type="dxa"/>
            <w:tcBorders>
              <w:top w:val="nil"/>
              <w:left w:val="nil"/>
              <w:bottom w:val="single" w:sz="4" w:space="0" w:color="auto"/>
              <w:right w:val="single" w:sz="4" w:space="0" w:color="auto"/>
            </w:tcBorders>
            <w:shd w:val="clear" w:color="auto" w:fill="auto"/>
            <w:hideMark/>
          </w:tcPr>
          <w:p w14:paraId="7FCE99E1" w14:textId="22E3A6D1" w:rsidR="00CA7E93" w:rsidRPr="00CA7E93" w:rsidRDefault="00CA7E93" w:rsidP="00CA7E93">
            <w:pPr>
              <w:spacing w:before="0"/>
              <w:jc w:val="left"/>
              <w:rPr>
                <w:rFonts w:ascii="Arial" w:hAnsi="Arial" w:cs="Arial"/>
                <w:color w:val="000000"/>
                <w:sz w:val="20"/>
                <w:szCs w:val="20"/>
              </w:rPr>
            </w:pPr>
            <w:r w:rsidRPr="00CA7E93">
              <w:rPr>
                <w:rFonts w:ascii="Arial" w:hAnsi="Arial" w:cs="Arial"/>
                <w:color w:val="000000"/>
                <w:sz w:val="20"/>
                <w:szCs w:val="20"/>
              </w:rPr>
              <w:t>Вознаграждение за передачу исключительных прав</w:t>
            </w:r>
          </w:p>
        </w:tc>
        <w:tc>
          <w:tcPr>
            <w:tcW w:w="1419" w:type="dxa"/>
            <w:tcBorders>
              <w:top w:val="nil"/>
              <w:left w:val="nil"/>
              <w:bottom w:val="single" w:sz="4" w:space="0" w:color="auto"/>
              <w:right w:val="single" w:sz="4" w:space="0" w:color="auto"/>
            </w:tcBorders>
            <w:shd w:val="clear" w:color="auto" w:fill="auto"/>
            <w:noWrap/>
            <w:vAlign w:val="bottom"/>
            <w:hideMark/>
          </w:tcPr>
          <w:p w14:paraId="33F247B2" w14:textId="12835B59"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14:paraId="70B55459" w14:textId="54541A61"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1</w:t>
            </w:r>
          </w:p>
        </w:tc>
        <w:tc>
          <w:tcPr>
            <w:tcW w:w="1306" w:type="dxa"/>
            <w:tcBorders>
              <w:top w:val="nil"/>
              <w:left w:val="nil"/>
              <w:bottom w:val="single" w:sz="4" w:space="0" w:color="auto"/>
              <w:right w:val="single" w:sz="4" w:space="0" w:color="auto"/>
            </w:tcBorders>
            <w:shd w:val="clear" w:color="auto" w:fill="auto"/>
            <w:noWrap/>
            <w:vAlign w:val="center"/>
            <w:hideMark/>
          </w:tcPr>
          <w:p w14:paraId="7771CE9E" w14:textId="3984EC28"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услуга</w:t>
            </w:r>
          </w:p>
        </w:tc>
        <w:tc>
          <w:tcPr>
            <w:tcW w:w="893" w:type="dxa"/>
            <w:tcBorders>
              <w:top w:val="nil"/>
              <w:left w:val="nil"/>
              <w:bottom w:val="single" w:sz="4" w:space="0" w:color="auto"/>
              <w:right w:val="single" w:sz="4" w:space="0" w:color="auto"/>
            </w:tcBorders>
            <w:shd w:val="clear" w:color="auto" w:fill="auto"/>
            <w:noWrap/>
            <w:vAlign w:val="center"/>
            <w:hideMark/>
          </w:tcPr>
          <w:p w14:paraId="64108001" w14:textId="3B648A1B"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1658" w:type="dxa"/>
            <w:tcBorders>
              <w:top w:val="nil"/>
              <w:left w:val="nil"/>
              <w:bottom w:val="single" w:sz="4" w:space="0" w:color="auto"/>
              <w:right w:val="single" w:sz="4" w:space="0" w:color="auto"/>
            </w:tcBorders>
            <w:shd w:val="clear" w:color="auto" w:fill="auto"/>
            <w:vAlign w:val="center"/>
            <w:hideMark/>
          </w:tcPr>
          <w:p w14:paraId="680B82E6" w14:textId="1B1303E7" w:rsidR="00CA7E93" w:rsidRPr="00A7423C" w:rsidRDefault="00CA7E93" w:rsidP="00CA7E93">
            <w:pPr>
              <w:spacing w:before="0"/>
              <w:jc w:val="center"/>
              <w:rPr>
                <w:rFonts w:ascii="Arial" w:hAnsi="Arial" w:cs="Arial"/>
                <w:color w:val="000000"/>
                <w:sz w:val="20"/>
                <w:szCs w:val="20"/>
              </w:rPr>
            </w:pPr>
            <w:r w:rsidRPr="00A7423C">
              <w:rPr>
                <w:rFonts w:ascii="Arial" w:hAnsi="Arial" w:cs="Arial"/>
                <w:color w:val="000000"/>
                <w:sz w:val="20"/>
                <w:szCs w:val="20"/>
              </w:rPr>
              <w:t>0%</w:t>
            </w:r>
          </w:p>
        </w:tc>
        <w:tc>
          <w:tcPr>
            <w:tcW w:w="1118" w:type="dxa"/>
            <w:tcBorders>
              <w:top w:val="nil"/>
              <w:left w:val="nil"/>
              <w:bottom w:val="single" w:sz="4" w:space="0" w:color="auto"/>
              <w:right w:val="single" w:sz="4" w:space="0" w:color="auto"/>
            </w:tcBorders>
            <w:shd w:val="clear" w:color="auto" w:fill="auto"/>
            <w:noWrap/>
            <w:vAlign w:val="center"/>
            <w:hideMark/>
          </w:tcPr>
          <w:p w14:paraId="1CA997E9" w14:textId="43898371"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1485" w:type="dxa"/>
            <w:tcBorders>
              <w:top w:val="nil"/>
              <w:left w:val="nil"/>
              <w:bottom w:val="single" w:sz="4" w:space="0" w:color="auto"/>
              <w:right w:val="single" w:sz="4" w:space="0" w:color="auto"/>
            </w:tcBorders>
            <w:shd w:val="clear" w:color="auto" w:fill="auto"/>
            <w:noWrap/>
            <w:vAlign w:val="center"/>
            <w:hideMark/>
          </w:tcPr>
          <w:p w14:paraId="31357DC4" w14:textId="0D846DAE"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r>
      <w:tr w:rsidR="00CA7E93" w:rsidRPr="00CA7E93" w14:paraId="6434C94C" w14:textId="2BFFD4EB" w:rsidTr="00CA7E93">
        <w:trPr>
          <w:trHeight w:val="300"/>
        </w:trPr>
        <w:tc>
          <w:tcPr>
            <w:tcW w:w="881" w:type="dxa"/>
            <w:tcBorders>
              <w:top w:val="nil"/>
              <w:left w:val="single" w:sz="4" w:space="0" w:color="auto"/>
              <w:bottom w:val="single" w:sz="4" w:space="0" w:color="auto"/>
              <w:right w:val="single" w:sz="4" w:space="0" w:color="auto"/>
            </w:tcBorders>
            <w:shd w:val="clear" w:color="auto" w:fill="auto"/>
            <w:noWrap/>
            <w:hideMark/>
          </w:tcPr>
          <w:p w14:paraId="216B2E70" w14:textId="6F4746C5" w:rsidR="00CA7E93" w:rsidRPr="00CA7E93" w:rsidRDefault="00CA7E93" w:rsidP="00CA7E93">
            <w:pPr>
              <w:spacing w:before="0"/>
              <w:jc w:val="right"/>
              <w:rPr>
                <w:rFonts w:ascii="Arial" w:hAnsi="Arial" w:cs="Arial"/>
                <w:color w:val="000000"/>
                <w:sz w:val="20"/>
                <w:szCs w:val="20"/>
              </w:rPr>
            </w:pPr>
            <w:r w:rsidRPr="00CA7E93">
              <w:rPr>
                <w:rFonts w:ascii="Arial" w:hAnsi="Arial" w:cs="Arial"/>
                <w:color w:val="000000"/>
                <w:sz w:val="20"/>
                <w:szCs w:val="20"/>
              </w:rPr>
              <w:t> </w:t>
            </w:r>
          </w:p>
        </w:tc>
        <w:tc>
          <w:tcPr>
            <w:tcW w:w="5658" w:type="dxa"/>
            <w:tcBorders>
              <w:top w:val="nil"/>
              <w:left w:val="nil"/>
              <w:bottom w:val="single" w:sz="4" w:space="0" w:color="auto"/>
              <w:right w:val="single" w:sz="4" w:space="0" w:color="auto"/>
            </w:tcBorders>
            <w:shd w:val="clear" w:color="auto" w:fill="auto"/>
            <w:hideMark/>
          </w:tcPr>
          <w:p w14:paraId="27E13DDB" w14:textId="1C72E05D" w:rsidR="00CA7E93" w:rsidRPr="00CA7E93" w:rsidRDefault="00CA7E93" w:rsidP="00CA7E93">
            <w:pPr>
              <w:spacing w:before="0"/>
              <w:jc w:val="left"/>
              <w:rPr>
                <w:rFonts w:ascii="Arial" w:hAnsi="Arial" w:cs="Arial"/>
                <w:b/>
                <w:bCs/>
                <w:color w:val="000000"/>
                <w:sz w:val="20"/>
                <w:szCs w:val="20"/>
              </w:rPr>
            </w:pPr>
            <w:r w:rsidRPr="00CA7E93">
              <w:rPr>
                <w:rFonts w:ascii="Arial" w:hAnsi="Arial" w:cs="Arial"/>
                <w:b/>
                <w:bCs/>
                <w:color w:val="000000"/>
                <w:sz w:val="20"/>
                <w:szCs w:val="20"/>
              </w:rPr>
              <w:t>Итого по п.1</w:t>
            </w:r>
          </w:p>
        </w:tc>
        <w:tc>
          <w:tcPr>
            <w:tcW w:w="1419" w:type="dxa"/>
            <w:tcBorders>
              <w:top w:val="nil"/>
              <w:left w:val="nil"/>
              <w:bottom w:val="single" w:sz="4" w:space="0" w:color="auto"/>
              <w:right w:val="single" w:sz="4" w:space="0" w:color="auto"/>
            </w:tcBorders>
            <w:shd w:val="clear" w:color="auto" w:fill="auto"/>
            <w:noWrap/>
            <w:vAlign w:val="bottom"/>
            <w:hideMark/>
          </w:tcPr>
          <w:p w14:paraId="070EB2C2" w14:textId="7E161FBB"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14:paraId="59EC78CB" w14:textId="31CC41DE"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1306" w:type="dxa"/>
            <w:tcBorders>
              <w:top w:val="nil"/>
              <w:left w:val="nil"/>
              <w:bottom w:val="single" w:sz="4" w:space="0" w:color="auto"/>
              <w:right w:val="single" w:sz="4" w:space="0" w:color="auto"/>
            </w:tcBorders>
            <w:shd w:val="clear" w:color="auto" w:fill="auto"/>
            <w:noWrap/>
            <w:vAlign w:val="center"/>
            <w:hideMark/>
          </w:tcPr>
          <w:p w14:paraId="5FE2E60D" w14:textId="0407C216"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893" w:type="dxa"/>
            <w:tcBorders>
              <w:top w:val="nil"/>
              <w:left w:val="nil"/>
              <w:bottom w:val="single" w:sz="4" w:space="0" w:color="auto"/>
              <w:right w:val="single" w:sz="4" w:space="0" w:color="auto"/>
            </w:tcBorders>
            <w:shd w:val="clear" w:color="auto" w:fill="auto"/>
            <w:noWrap/>
            <w:vAlign w:val="center"/>
            <w:hideMark/>
          </w:tcPr>
          <w:p w14:paraId="1EA0668D" w14:textId="38AD70B4"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1658" w:type="dxa"/>
            <w:tcBorders>
              <w:top w:val="nil"/>
              <w:left w:val="nil"/>
              <w:bottom w:val="single" w:sz="4" w:space="0" w:color="auto"/>
              <w:right w:val="single" w:sz="4" w:space="0" w:color="auto"/>
            </w:tcBorders>
            <w:shd w:val="clear" w:color="auto" w:fill="auto"/>
            <w:vAlign w:val="center"/>
            <w:hideMark/>
          </w:tcPr>
          <w:p w14:paraId="0A8B034C" w14:textId="70C97165" w:rsidR="00CA7E93" w:rsidRPr="00A7423C" w:rsidRDefault="00CA7E93" w:rsidP="00CA7E93">
            <w:pPr>
              <w:spacing w:before="0"/>
              <w:jc w:val="center"/>
              <w:rPr>
                <w:rFonts w:ascii="Arial" w:hAnsi="Arial" w:cs="Arial"/>
                <w:color w:val="000000"/>
                <w:sz w:val="20"/>
                <w:szCs w:val="20"/>
              </w:rPr>
            </w:pPr>
            <w:r w:rsidRPr="00A7423C">
              <w:rPr>
                <w:rFonts w:ascii="Arial" w:hAnsi="Arial" w:cs="Arial"/>
                <w:color w:val="000000"/>
                <w:sz w:val="20"/>
                <w:szCs w:val="20"/>
              </w:rPr>
              <w:t>0%</w:t>
            </w:r>
          </w:p>
        </w:tc>
        <w:tc>
          <w:tcPr>
            <w:tcW w:w="1118" w:type="dxa"/>
            <w:tcBorders>
              <w:top w:val="nil"/>
              <w:left w:val="nil"/>
              <w:bottom w:val="single" w:sz="4" w:space="0" w:color="auto"/>
              <w:right w:val="single" w:sz="4" w:space="0" w:color="auto"/>
            </w:tcBorders>
            <w:shd w:val="clear" w:color="auto" w:fill="auto"/>
            <w:noWrap/>
            <w:vAlign w:val="center"/>
            <w:hideMark/>
          </w:tcPr>
          <w:p w14:paraId="120A2672" w14:textId="7B101EE2"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1485" w:type="dxa"/>
            <w:tcBorders>
              <w:top w:val="nil"/>
              <w:left w:val="nil"/>
              <w:bottom w:val="single" w:sz="4" w:space="0" w:color="auto"/>
              <w:right w:val="single" w:sz="4" w:space="0" w:color="auto"/>
            </w:tcBorders>
            <w:shd w:val="clear" w:color="auto" w:fill="auto"/>
            <w:noWrap/>
            <w:vAlign w:val="center"/>
            <w:hideMark/>
          </w:tcPr>
          <w:p w14:paraId="2A71A0DB" w14:textId="55515391"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r>
      <w:tr w:rsidR="00CA7E93" w:rsidRPr="00CA7E93" w14:paraId="21BFD90E" w14:textId="188539EB" w:rsidTr="00CA7E93">
        <w:trPr>
          <w:trHeight w:val="300"/>
        </w:trPr>
        <w:tc>
          <w:tcPr>
            <w:tcW w:w="881" w:type="dxa"/>
            <w:tcBorders>
              <w:top w:val="nil"/>
              <w:left w:val="single" w:sz="4" w:space="0" w:color="auto"/>
              <w:bottom w:val="single" w:sz="4" w:space="0" w:color="auto"/>
              <w:right w:val="single" w:sz="4" w:space="0" w:color="auto"/>
            </w:tcBorders>
            <w:shd w:val="clear" w:color="auto" w:fill="auto"/>
            <w:noWrap/>
            <w:hideMark/>
          </w:tcPr>
          <w:p w14:paraId="1AD61EEB" w14:textId="1097FCC9" w:rsidR="00CA7E93" w:rsidRPr="00CA7E93" w:rsidRDefault="00CA7E93" w:rsidP="00CA7E93">
            <w:pPr>
              <w:spacing w:before="0"/>
              <w:jc w:val="right"/>
              <w:rPr>
                <w:rFonts w:ascii="Arial" w:hAnsi="Arial" w:cs="Arial"/>
                <w:b/>
                <w:color w:val="000000"/>
                <w:sz w:val="20"/>
                <w:szCs w:val="20"/>
              </w:rPr>
            </w:pPr>
            <w:r w:rsidRPr="00CA7E93">
              <w:rPr>
                <w:rFonts w:ascii="Arial" w:hAnsi="Arial" w:cs="Arial"/>
                <w:b/>
                <w:color w:val="000000"/>
                <w:sz w:val="20"/>
                <w:szCs w:val="20"/>
              </w:rPr>
              <w:t>2</w:t>
            </w:r>
          </w:p>
        </w:tc>
        <w:tc>
          <w:tcPr>
            <w:tcW w:w="14529" w:type="dxa"/>
            <w:gridSpan w:val="8"/>
            <w:tcBorders>
              <w:top w:val="single" w:sz="4" w:space="0" w:color="auto"/>
              <w:left w:val="nil"/>
              <w:bottom w:val="single" w:sz="4" w:space="0" w:color="auto"/>
              <w:right w:val="single" w:sz="4" w:space="0" w:color="auto"/>
            </w:tcBorders>
            <w:shd w:val="clear" w:color="auto" w:fill="auto"/>
            <w:hideMark/>
          </w:tcPr>
          <w:p w14:paraId="236CD8A4" w14:textId="31C97473" w:rsidR="00CA7E93" w:rsidRPr="00CA7E93" w:rsidRDefault="00CA7E93" w:rsidP="00CA7E93">
            <w:pPr>
              <w:spacing w:before="0"/>
              <w:jc w:val="left"/>
              <w:rPr>
                <w:rFonts w:ascii="Arial" w:hAnsi="Arial" w:cs="Arial"/>
                <w:b/>
                <w:bCs/>
                <w:color w:val="000000"/>
                <w:sz w:val="20"/>
                <w:szCs w:val="20"/>
              </w:rPr>
            </w:pPr>
            <w:r w:rsidRPr="00CA7E93">
              <w:rPr>
                <w:rFonts w:ascii="Arial" w:hAnsi="Arial" w:cs="Arial"/>
                <w:b/>
                <w:bCs/>
                <w:color w:val="000000"/>
                <w:sz w:val="20"/>
                <w:szCs w:val="20"/>
              </w:rPr>
              <w:t>Разработка  мультимедийного блока данных для демонстрации на мультимедийном оборудовании.</w:t>
            </w:r>
          </w:p>
        </w:tc>
      </w:tr>
      <w:tr w:rsidR="00CA7E93" w:rsidRPr="00CA7E93" w14:paraId="4EFF0F02" w14:textId="11BB4675" w:rsidTr="00CA7E93">
        <w:trPr>
          <w:trHeight w:val="900"/>
        </w:trPr>
        <w:tc>
          <w:tcPr>
            <w:tcW w:w="881" w:type="dxa"/>
            <w:tcBorders>
              <w:top w:val="nil"/>
              <w:left w:val="single" w:sz="4" w:space="0" w:color="auto"/>
              <w:bottom w:val="single" w:sz="4" w:space="0" w:color="auto"/>
              <w:right w:val="single" w:sz="4" w:space="0" w:color="auto"/>
            </w:tcBorders>
            <w:shd w:val="clear" w:color="auto" w:fill="auto"/>
            <w:hideMark/>
          </w:tcPr>
          <w:p w14:paraId="57F6C0E1" w14:textId="4A0BB38D" w:rsidR="00CA7E93" w:rsidRPr="00CA7E93" w:rsidRDefault="00CA7E93" w:rsidP="00CA7E93">
            <w:pPr>
              <w:spacing w:before="0"/>
              <w:jc w:val="right"/>
              <w:rPr>
                <w:rFonts w:ascii="Arial" w:hAnsi="Arial" w:cs="Arial"/>
                <w:color w:val="000000"/>
                <w:sz w:val="20"/>
                <w:szCs w:val="20"/>
              </w:rPr>
            </w:pPr>
            <w:r w:rsidRPr="00CA7E93">
              <w:rPr>
                <w:rFonts w:ascii="Arial" w:hAnsi="Arial" w:cs="Arial"/>
                <w:color w:val="000000"/>
                <w:sz w:val="20"/>
                <w:szCs w:val="20"/>
              </w:rPr>
              <w:t>2.01</w:t>
            </w:r>
          </w:p>
        </w:tc>
        <w:tc>
          <w:tcPr>
            <w:tcW w:w="5658" w:type="dxa"/>
            <w:tcBorders>
              <w:top w:val="nil"/>
              <w:left w:val="nil"/>
              <w:bottom w:val="single" w:sz="4" w:space="0" w:color="auto"/>
              <w:right w:val="single" w:sz="4" w:space="0" w:color="auto"/>
            </w:tcBorders>
            <w:shd w:val="clear" w:color="auto" w:fill="auto"/>
            <w:hideMark/>
          </w:tcPr>
          <w:p w14:paraId="30526CED" w14:textId="58360C7F" w:rsidR="00CA7E93" w:rsidRPr="00CA7E93" w:rsidRDefault="00CA7E93" w:rsidP="00CA7E93">
            <w:pPr>
              <w:spacing w:before="0"/>
              <w:jc w:val="left"/>
              <w:rPr>
                <w:rFonts w:ascii="Arial" w:hAnsi="Arial" w:cs="Arial"/>
                <w:color w:val="000000"/>
                <w:sz w:val="20"/>
                <w:szCs w:val="20"/>
              </w:rPr>
            </w:pPr>
            <w:r w:rsidRPr="00CA7E93">
              <w:rPr>
                <w:rFonts w:ascii="Arial" w:hAnsi="Arial" w:cs="Arial"/>
                <w:color w:val="000000"/>
                <w:sz w:val="20"/>
                <w:szCs w:val="20"/>
              </w:rPr>
              <w:t>Разработка  мультимедийного контента для Демонстрационной зоны, включая разработку  творческого сценария,  3D визуализацию, раскадровку  графического  контента.</w:t>
            </w:r>
          </w:p>
        </w:tc>
        <w:tc>
          <w:tcPr>
            <w:tcW w:w="1419" w:type="dxa"/>
            <w:tcBorders>
              <w:top w:val="nil"/>
              <w:left w:val="nil"/>
              <w:bottom w:val="single" w:sz="4" w:space="0" w:color="auto"/>
              <w:right w:val="single" w:sz="4" w:space="0" w:color="auto"/>
            </w:tcBorders>
            <w:shd w:val="clear" w:color="auto" w:fill="auto"/>
            <w:noWrap/>
            <w:vAlign w:val="bottom"/>
            <w:hideMark/>
          </w:tcPr>
          <w:p w14:paraId="65299D3B" w14:textId="2C8A482B"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14:paraId="0881D82C" w14:textId="4FFF5FE7"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1</w:t>
            </w:r>
          </w:p>
        </w:tc>
        <w:tc>
          <w:tcPr>
            <w:tcW w:w="1306" w:type="dxa"/>
            <w:tcBorders>
              <w:top w:val="nil"/>
              <w:left w:val="nil"/>
              <w:bottom w:val="single" w:sz="4" w:space="0" w:color="auto"/>
              <w:right w:val="single" w:sz="4" w:space="0" w:color="auto"/>
            </w:tcBorders>
            <w:shd w:val="clear" w:color="auto" w:fill="auto"/>
            <w:noWrap/>
            <w:vAlign w:val="center"/>
            <w:hideMark/>
          </w:tcPr>
          <w:p w14:paraId="784ECD7F" w14:textId="130F094C"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услуга</w:t>
            </w:r>
          </w:p>
        </w:tc>
        <w:tc>
          <w:tcPr>
            <w:tcW w:w="893" w:type="dxa"/>
            <w:tcBorders>
              <w:top w:val="nil"/>
              <w:left w:val="nil"/>
              <w:bottom w:val="single" w:sz="4" w:space="0" w:color="auto"/>
              <w:right w:val="single" w:sz="4" w:space="0" w:color="auto"/>
            </w:tcBorders>
            <w:shd w:val="clear" w:color="auto" w:fill="auto"/>
            <w:noWrap/>
            <w:vAlign w:val="center"/>
            <w:hideMark/>
          </w:tcPr>
          <w:p w14:paraId="022E8637" w14:textId="42E45D0F"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1658" w:type="dxa"/>
            <w:tcBorders>
              <w:top w:val="nil"/>
              <w:left w:val="nil"/>
              <w:bottom w:val="single" w:sz="4" w:space="0" w:color="auto"/>
              <w:right w:val="single" w:sz="4" w:space="0" w:color="auto"/>
            </w:tcBorders>
            <w:shd w:val="clear" w:color="auto" w:fill="auto"/>
            <w:noWrap/>
            <w:vAlign w:val="center"/>
            <w:hideMark/>
          </w:tcPr>
          <w:p w14:paraId="4DDF8FDF" w14:textId="4DD2E7FB"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0%</w:t>
            </w:r>
          </w:p>
        </w:tc>
        <w:tc>
          <w:tcPr>
            <w:tcW w:w="1118" w:type="dxa"/>
            <w:tcBorders>
              <w:top w:val="nil"/>
              <w:left w:val="nil"/>
              <w:bottom w:val="single" w:sz="4" w:space="0" w:color="auto"/>
              <w:right w:val="single" w:sz="4" w:space="0" w:color="auto"/>
            </w:tcBorders>
            <w:shd w:val="clear" w:color="auto" w:fill="auto"/>
            <w:noWrap/>
            <w:vAlign w:val="center"/>
            <w:hideMark/>
          </w:tcPr>
          <w:p w14:paraId="149F3815" w14:textId="2F1A78BA"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1485" w:type="dxa"/>
            <w:tcBorders>
              <w:top w:val="nil"/>
              <w:left w:val="nil"/>
              <w:bottom w:val="single" w:sz="4" w:space="0" w:color="auto"/>
              <w:right w:val="single" w:sz="4" w:space="0" w:color="auto"/>
            </w:tcBorders>
            <w:shd w:val="clear" w:color="auto" w:fill="auto"/>
            <w:noWrap/>
            <w:vAlign w:val="center"/>
            <w:hideMark/>
          </w:tcPr>
          <w:p w14:paraId="3B372E7C" w14:textId="25964AAB"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r>
      <w:tr w:rsidR="00CA7E93" w:rsidRPr="00CA7E93" w14:paraId="37824289" w14:textId="6A8C25DC" w:rsidTr="00CA7E93">
        <w:trPr>
          <w:trHeight w:val="900"/>
        </w:trPr>
        <w:tc>
          <w:tcPr>
            <w:tcW w:w="881" w:type="dxa"/>
            <w:tcBorders>
              <w:top w:val="nil"/>
              <w:left w:val="single" w:sz="4" w:space="0" w:color="auto"/>
              <w:bottom w:val="single" w:sz="4" w:space="0" w:color="auto"/>
              <w:right w:val="single" w:sz="4" w:space="0" w:color="auto"/>
            </w:tcBorders>
            <w:shd w:val="clear" w:color="auto" w:fill="auto"/>
            <w:hideMark/>
          </w:tcPr>
          <w:p w14:paraId="29EF8FE7" w14:textId="588AC328" w:rsidR="00CA7E93" w:rsidRPr="00CA7E93" w:rsidRDefault="00CA7E93" w:rsidP="00CA7E93">
            <w:pPr>
              <w:spacing w:before="0"/>
              <w:jc w:val="right"/>
              <w:rPr>
                <w:rFonts w:ascii="Arial" w:hAnsi="Arial" w:cs="Arial"/>
                <w:color w:val="000000"/>
                <w:sz w:val="20"/>
                <w:szCs w:val="20"/>
              </w:rPr>
            </w:pPr>
            <w:r w:rsidRPr="00CA7E93">
              <w:rPr>
                <w:rFonts w:ascii="Arial" w:hAnsi="Arial" w:cs="Arial"/>
                <w:color w:val="000000"/>
                <w:sz w:val="20"/>
                <w:szCs w:val="20"/>
              </w:rPr>
              <w:lastRenderedPageBreak/>
              <w:t>2.02</w:t>
            </w:r>
          </w:p>
        </w:tc>
        <w:tc>
          <w:tcPr>
            <w:tcW w:w="5658" w:type="dxa"/>
            <w:tcBorders>
              <w:top w:val="nil"/>
              <w:left w:val="nil"/>
              <w:bottom w:val="single" w:sz="4" w:space="0" w:color="auto"/>
              <w:right w:val="single" w:sz="4" w:space="0" w:color="auto"/>
            </w:tcBorders>
            <w:shd w:val="clear" w:color="auto" w:fill="auto"/>
            <w:hideMark/>
          </w:tcPr>
          <w:p w14:paraId="66705207" w14:textId="5E6DA867" w:rsidR="00CA7E93" w:rsidRPr="00CA7E93" w:rsidRDefault="00CA7E93" w:rsidP="00CA7E93">
            <w:pPr>
              <w:spacing w:before="0"/>
              <w:jc w:val="left"/>
              <w:rPr>
                <w:rFonts w:ascii="Arial" w:hAnsi="Arial" w:cs="Arial"/>
                <w:color w:val="000000"/>
                <w:sz w:val="20"/>
                <w:szCs w:val="20"/>
              </w:rPr>
            </w:pPr>
            <w:r w:rsidRPr="00CA7E93">
              <w:rPr>
                <w:rFonts w:ascii="Arial" w:hAnsi="Arial" w:cs="Arial"/>
                <w:color w:val="000000"/>
                <w:sz w:val="20"/>
                <w:szCs w:val="20"/>
              </w:rPr>
              <w:t>Разработка  мультимедийного контента для Дискуссионной зоны, включая разработку  творческого сценария,  3D визуализацию, раскадровку  графического  контента.</w:t>
            </w:r>
          </w:p>
        </w:tc>
        <w:tc>
          <w:tcPr>
            <w:tcW w:w="1419" w:type="dxa"/>
            <w:tcBorders>
              <w:top w:val="nil"/>
              <w:left w:val="nil"/>
              <w:bottom w:val="single" w:sz="4" w:space="0" w:color="auto"/>
              <w:right w:val="single" w:sz="4" w:space="0" w:color="auto"/>
            </w:tcBorders>
            <w:shd w:val="clear" w:color="auto" w:fill="auto"/>
            <w:noWrap/>
            <w:vAlign w:val="bottom"/>
            <w:hideMark/>
          </w:tcPr>
          <w:p w14:paraId="7E07D0D3" w14:textId="2FE24D36"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14:paraId="0CE31947" w14:textId="17B8E9A3"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1</w:t>
            </w:r>
          </w:p>
        </w:tc>
        <w:tc>
          <w:tcPr>
            <w:tcW w:w="1306" w:type="dxa"/>
            <w:tcBorders>
              <w:top w:val="nil"/>
              <w:left w:val="nil"/>
              <w:bottom w:val="single" w:sz="4" w:space="0" w:color="auto"/>
              <w:right w:val="single" w:sz="4" w:space="0" w:color="auto"/>
            </w:tcBorders>
            <w:shd w:val="clear" w:color="auto" w:fill="auto"/>
            <w:noWrap/>
            <w:vAlign w:val="center"/>
            <w:hideMark/>
          </w:tcPr>
          <w:p w14:paraId="7F4D7E8C" w14:textId="2BE7BD9A"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услуга</w:t>
            </w:r>
          </w:p>
        </w:tc>
        <w:tc>
          <w:tcPr>
            <w:tcW w:w="893" w:type="dxa"/>
            <w:tcBorders>
              <w:top w:val="nil"/>
              <w:left w:val="nil"/>
              <w:bottom w:val="single" w:sz="4" w:space="0" w:color="auto"/>
              <w:right w:val="single" w:sz="4" w:space="0" w:color="auto"/>
            </w:tcBorders>
            <w:shd w:val="clear" w:color="auto" w:fill="auto"/>
            <w:noWrap/>
            <w:vAlign w:val="center"/>
            <w:hideMark/>
          </w:tcPr>
          <w:p w14:paraId="5AFCC52E" w14:textId="746176F0"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1658" w:type="dxa"/>
            <w:tcBorders>
              <w:top w:val="nil"/>
              <w:left w:val="nil"/>
              <w:bottom w:val="single" w:sz="4" w:space="0" w:color="auto"/>
              <w:right w:val="single" w:sz="4" w:space="0" w:color="auto"/>
            </w:tcBorders>
            <w:shd w:val="clear" w:color="auto" w:fill="auto"/>
            <w:noWrap/>
            <w:vAlign w:val="center"/>
            <w:hideMark/>
          </w:tcPr>
          <w:p w14:paraId="2E256D86" w14:textId="5A1CC5A7"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0%</w:t>
            </w:r>
          </w:p>
        </w:tc>
        <w:tc>
          <w:tcPr>
            <w:tcW w:w="1118" w:type="dxa"/>
            <w:tcBorders>
              <w:top w:val="nil"/>
              <w:left w:val="nil"/>
              <w:bottom w:val="single" w:sz="4" w:space="0" w:color="auto"/>
              <w:right w:val="single" w:sz="4" w:space="0" w:color="auto"/>
            </w:tcBorders>
            <w:shd w:val="clear" w:color="auto" w:fill="auto"/>
            <w:noWrap/>
            <w:vAlign w:val="center"/>
            <w:hideMark/>
          </w:tcPr>
          <w:p w14:paraId="6CE77229" w14:textId="1CD78A3C"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1485" w:type="dxa"/>
            <w:tcBorders>
              <w:top w:val="nil"/>
              <w:left w:val="nil"/>
              <w:bottom w:val="single" w:sz="4" w:space="0" w:color="auto"/>
              <w:right w:val="single" w:sz="4" w:space="0" w:color="auto"/>
            </w:tcBorders>
            <w:shd w:val="clear" w:color="auto" w:fill="auto"/>
            <w:noWrap/>
            <w:vAlign w:val="center"/>
            <w:hideMark/>
          </w:tcPr>
          <w:p w14:paraId="06138FDA" w14:textId="13DEEF39"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r>
      <w:tr w:rsidR="00CA7E93" w:rsidRPr="00CA7E93" w14:paraId="098C15DD" w14:textId="557B87B5" w:rsidTr="00CA7E93">
        <w:trPr>
          <w:trHeight w:val="900"/>
        </w:trPr>
        <w:tc>
          <w:tcPr>
            <w:tcW w:w="881" w:type="dxa"/>
            <w:tcBorders>
              <w:top w:val="nil"/>
              <w:left w:val="single" w:sz="4" w:space="0" w:color="auto"/>
              <w:bottom w:val="single" w:sz="4" w:space="0" w:color="auto"/>
              <w:right w:val="single" w:sz="4" w:space="0" w:color="auto"/>
            </w:tcBorders>
            <w:shd w:val="clear" w:color="auto" w:fill="auto"/>
            <w:hideMark/>
          </w:tcPr>
          <w:p w14:paraId="1B3F5F48" w14:textId="1D95660E" w:rsidR="00CA7E93" w:rsidRPr="00CA7E93" w:rsidRDefault="00CA7E93" w:rsidP="00CA7E93">
            <w:pPr>
              <w:spacing w:before="0"/>
              <w:jc w:val="right"/>
              <w:rPr>
                <w:rFonts w:ascii="Arial" w:hAnsi="Arial" w:cs="Arial"/>
                <w:color w:val="000000"/>
                <w:sz w:val="20"/>
                <w:szCs w:val="20"/>
              </w:rPr>
            </w:pPr>
            <w:r w:rsidRPr="00CA7E93">
              <w:rPr>
                <w:rFonts w:ascii="Arial" w:hAnsi="Arial" w:cs="Arial"/>
                <w:color w:val="000000"/>
                <w:sz w:val="20"/>
                <w:szCs w:val="20"/>
              </w:rPr>
              <w:t>2.03</w:t>
            </w:r>
          </w:p>
        </w:tc>
        <w:tc>
          <w:tcPr>
            <w:tcW w:w="5658" w:type="dxa"/>
            <w:tcBorders>
              <w:top w:val="nil"/>
              <w:left w:val="nil"/>
              <w:bottom w:val="single" w:sz="4" w:space="0" w:color="auto"/>
              <w:right w:val="single" w:sz="4" w:space="0" w:color="auto"/>
            </w:tcBorders>
            <w:shd w:val="clear" w:color="auto" w:fill="auto"/>
            <w:hideMark/>
          </w:tcPr>
          <w:p w14:paraId="69371B01" w14:textId="4459C17B" w:rsidR="00CA7E93" w:rsidRPr="00CA7E93" w:rsidRDefault="00CA7E93" w:rsidP="00CA7E93">
            <w:pPr>
              <w:spacing w:before="0"/>
              <w:jc w:val="left"/>
              <w:rPr>
                <w:rFonts w:ascii="Arial" w:hAnsi="Arial" w:cs="Arial"/>
                <w:color w:val="000000"/>
                <w:sz w:val="20"/>
                <w:szCs w:val="20"/>
              </w:rPr>
            </w:pPr>
            <w:r w:rsidRPr="00CA7E93">
              <w:rPr>
                <w:rFonts w:ascii="Arial" w:hAnsi="Arial" w:cs="Arial"/>
                <w:color w:val="000000"/>
                <w:sz w:val="20"/>
                <w:szCs w:val="20"/>
              </w:rPr>
              <w:t>Разработка  мультимедийного контента для Входной группы Дискуссионной зоны, включая разработку  творческого сценария,  3D визуализацию, раскадровку  графического  контента.</w:t>
            </w:r>
          </w:p>
        </w:tc>
        <w:tc>
          <w:tcPr>
            <w:tcW w:w="1419" w:type="dxa"/>
            <w:tcBorders>
              <w:top w:val="nil"/>
              <w:left w:val="nil"/>
              <w:bottom w:val="single" w:sz="4" w:space="0" w:color="auto"/>
              <w:right w:val="single" w:sz="4" w:space="0" w:color="auto"/>
            </w:tcBorders>
            <w:shd w:val="clear" w:color="auto" w:fill="auto"/>
            <w:noWrap/>
            <w:vAlign w:val="bottom"/>
            <w:hideMark/>
          </w:tcPr>
          <w:p w14:paraId="0213EB01" w14:textId="426070E9"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14:paraId="512B3F95" w14:textId="08D883B3"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1</w:t>
            </w:r>
          </w:p>
        </w:tc>
        <w:tc>
          <w:tcPr>
            <w:tcW w:w="1306" w:type="dxa"/>
            <w:tcBorders>
              <w:top w:val="nil"/>
              <w:left w:val="nil"/>
              <w:bottom w:val="single" w:sz="4" w:space="0" w:color="auto"/>
              <w:right w:val="single" w:sz="4" w:space="0" w:color="auto"/>
            </w:tcBorders>
            <w:shd w:val="clear" w:color="auto" w:fill="auto"/>
            <w:noWrap/>
            <w:vAlign w:val="center"/>
            <w:hideMark/>
          </w:tcPr>
          <w:p w14:paraId="03331625" w14:textId="75411076"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услуга</w:t>
            </w:r>
          </w:p>
        </w:tc>
        <w:tc>
          <w:tcPr>
            <w:tcW w:w="893" w:type="dxa"/>
            <w:tcBorders>
              <w:top w:val="nil"/>
              <w:left w:val="nil"/>
              <w:bottom w:val="single" w:sz="4" w:space="0" w:color="auto"/>
              <w:right w:val="single" w:sz="4" w:space="0" w:color="auto"/>
            </w:tcBorders>
            <w:shd w:val="clear" w:color="auto" w:fill="auto"/>
            <w:noWrap/>
            <w:vAlign w:val="center"/>
            <w:hideMark/>
          </w:tcPr>
          <w:p w14:paraId="59E539D8" w14:textId="5C218609"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1658" w:type="dxa"/>
            <w:tcBorders>
              <w:top w:val="nil"/>
              <w:left w:val="nil"/>
              <w:bottom w:val="single" w:sz="4" w:space="0" w:color="auto"/>
              <w:right w:val="single" w:sz="4" w:space="0" w:color="auto"/>
            </w:tcBorders>
            <w:shd w:val="clear" w:color="auto" w:fill="auto"/>
            <w:noWrap/>
            <w:vAlign w:val="center"/>
            <w:hideMark/>
          </w:tcPr>
          <w:p w14:paraId="49E8FA59" w14:textId="0D1FFB30"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0%</w:t>
            </w:r>
          </w:p>
        </w:tc>
        <w:tc>
          <w:tcPr>
            <w:tcW w:w="1118" w:type="dxa"/>
            <w:tcBorders>
              <w:top w:val="nil"/>
              <w:left w:val="nil"/>
              <w:bottom w:val="single" w:sz="4" w:space="0" w:color="auto"/>
              <w:right w:val="single" w:sz="4" w:space="0" w:color="auto"/>
            </w:tcBorders>
            <w:shd w:val="clear" w:color="auto" w:fill="auto"/>
            <w:noWrap/>
            <w:vAlign w:val="center"/>
            <w:hideMark/>
          </w:tcPr>
          <w:p w14:paraId="09D901E0" w14:textId="1EF413D7"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1485" w:type="dxa"/>
            <w:tcBorders>
              <w:top w:val="nil"/>
              <w:left w:val="nil"/>
              <w:bottom w:val="single" w:sz="4" w:space="0" w:color="auto"/>
              <w:right w:val="single" w:sz="4" w:space="0" w:color="auto"/>
            </w:tcBorders>
            <w:shd w:val="clear" w:color="auto" w:fill="auto"/>
            <w:noWrap/>
            <w:vAlign w:val="center"/>
            <w:hideMark/>
          </w:tcPr>
          <w:p w14:paraId="6529A42C" w14:textId="14A9E9D0"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r>
      <w:tr w:rsidR="00CA7E93" w:rsidRPr="00CA7E93" w14:paraId="1C5A327A" w14:textId="7F49A0E7" w:rsidTr="00CA7E93">
        <w:trPr>
          <w:trHeight w:val="300"/>
        </w:trPr>
        <w:tc>
          <w:tcPr>
            <w:tcW w:w="881" w:type="dxa"/>
            <w:tcBorders>
              <w:top w:val="nil"/>
              <w:left w:val="single" w:sz="4" w:space="0" w:color="auto"/>
              <w:bottom w:val="single" w:sz="4" w:space="0" w:color="auto"/>
              <w:right w:val="single" w:sz="4" w:space="0" w:color="auto"/>
            </w:tcBorders>
            <w:shd w:val="clear" w:color="auto" w:fill="auto"/>
            <w:noWrap/>
            <w:hideMark/>
          </w:tcPr>
          <w:p w14:paraId="5E2F65A6" w14:textId="7F121EF7" w:rsidR="00CA7E93" w:rsidRPr="00CA7E93" w:rsidRDefault="00CA7E93" w:rsidP="00CA7E93">
            <w:pPr>
              <w:spacing w:before="0"/>
              <w:jc w:val="right"/>
              <w:rPr>
                <w:rFonts w:ascii="Arial" w:hAnsi="Arial" w:cs="Arial"/>
                <w:color w:val="000000"/>
                <w:sz w:val="20"/>
                <w:szCs w:val="20"/>
              </w:rPr>
            </w:pPr>
            <w:r w:rsidRPr="00CA7E93">
              <w:rPr>
                <w:rFonts w:ascii="Arial" w:hAnsi="Arial" w:cs="Arial"/>
                <w:color w:val="000000"/>
                <w:sz w:val="20"/>
                <w:szCs w:val="20"/>
              </w:rPr>
              <w:t> </w:t>
            </w:r>
          </w:p>
        </w:tc>
        <w:tc>
          <w:tcPr>
            <w:tcW w:w="5658" w:type="dxa"/>
            <w:tcBorders>
              <w:top w:val="nil"/>
              <w:left w:val="nil"/>
              <w:bottom w:val="single" w:sz="4" w:space="0" w:color="auto"/>
              <w:right w:val="single" w:sz="4" w:space="0" w:color="auto"/>
            </w:tcBorders>
            <w:shd w:val="clear" w:color="auto" w:fill="auto"/>
            <w:hideMark/>
          </w:tcPr>
          <w:p w14:paraId="5B5B6B24" w14:textId="753ADF5D" w:rsidR="00CA7E93" w:rsidRPr="00CA7E93" w:rsidRDefault="00CA7E93" w:rsidP="00CA7E93">
            <w:pPr>
              <w:spacing w:before="0"/>
              <w:jc w:val="left"/>
              <w:rPr>
                <w:rFonts w:ascii="Arial" w:hAnsi="Arial" w:cs="Arial"/>
                <w:b/>
                <w:bCs/>
                <w:color w:val="000000"/>
                <w:sz w:val="20"/>
                <w:szCs w:val="20"/>
              </w:rPr>
            </w:pPr>
            <w:r w:rsidRPr="00CA7E93">
              <w:rPr>
                <w:rFonts w:ascii="Arial" w:hAnsi="Arial" w:cs="Arial"/>
                <w:b/>
                <w:bCs/>
                <w:color w:val="000000"/>
                <w:sz w:val="20"/>
                <w:szCs w:val="20"/>
              </w:rPr>
              <w:t>Итого по п.2</w:t>
            </w:r>
          </w:p>
        </w:tc>
        <w:tc>
          <w:tcPr>
            <w:tcW w:w="1419" w:type="dxa"/>
            <w:tcBorders>
              <w:top w:val="nil"/>
              <w:left w:val="nil"/>
              <w:bottom w:val="single" w:sz="4" w:space="0" w:color="auto"/>
              <w:right w:val="single" w:sz="4" w:space="0" w:color="auto"/>
            </w:tcBorders>
            <w:shd w:val="clear" w:color="auto" w:fill="auto"/>
            <w:noWrap/>
            <w:vAlign w:val="bottom"/>
            <w:hideMark/>
          </w:tcPr>
          <w:p w14:paraId="5D2A3C1D" w14:textId="6E97F9E1"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14:paraId="3850FDED" w14:textId="575A19C2"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1306" w:type="dxa"/>
            <w:tcBorders>
              <w:top w:val="nil"/>
              <w:left w:val="nil"/>
              <w:bottom w:val="single" w:sz="4" w:space="0" w:color="auto"/>
              <w:right w:val="single" w:sz="4" w:space="0" w:color="auto"/>
            </w:tcBorders>
            <w:shd w:val="clear" w:color="auto" w:fill="auto"/>
            <w:noWrap/>
            <w:vAlign w:val="center"/>
            <w:hideMark/>
          </w:tcPr>
          <w:p w14:paraId="162A3B53" w14:textId="369B0C68"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893" w:type="dxa"/>
            <w:tcBorders>
              <w:top w:val="nil"/>
              <w:left w:val="nil"/>
              <w:bottom w:val="single" w:sz="4" w:space="0" w:color="auto"/>
              <w:right w:val="single" w:sz="4" w:space="0" w:color="auto"/>
            </w:tcBorders>
            <w:shd w:val="clear" w:color="auto" w:fill="auto"/>
            <w:noWrap/>
            <w:vAlign w:val="center"/>
            <w:hideMark/>
          </w:tcPr>
          <w:p w14:paraId="6D32AAE7" w14:textId="7537BEF4"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1658" w:type="dxa"/>
            <w:tcBorders>
              <w:top w:val="nil"/>
              <w:left w:val="nil"/>
              <w:bottom w:val="single" w:sz="4" w:space="0" w:color="auto"/>
              <w:right w:val="single" w:sz="4" w:space="0" w:color="auto"/>
            </w:tcBorders>
            <w:shd w:val="clear" w:color="auto" w:fill="auto"/>
            <w:noWrap/>
            <w:vAlign w:val="center"/>
            <w:hideMark/>
          </w:tcPr>
          <w:p w14:paraId="4BD35242" w14:textId="76A59A49"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1118" w:type="dxa"/>
            <w:tcBorders>
              <w:top w:val="nil"/>
              <w:left w:val="nil"/>
              <w:bottom w:val="single" w:sz="4" w:space="0" w:color="auto"/>
              <w:right w:val="single" w:sz="4" w:space="0" w:color="auto"/>
            </w:tcBorders>
            <w:shd w:val="clear" w:color="auto" w:fill="auto"/>
            <w:noWrap/>
            <w:vAlign w:val="center"/>
            <w:hideMark/>
          </w:tcPr>
          <w:p w14:paraId="05078F03" w14:textId="4A1CE844"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1485" w:type="dxa"/>
            <w:tcBorders>
              <w:top w:val="nil"/>
              <w:left w:val="nil"/>
              <w:bottom w:val="single" w:sz="4" w:space="0" w:color="auto"/>
              <w:right w:val="single" w:sz="4" w:space="0" w:color="auto"/>
            </w:tcBorders>
            <w:shd w:val="clear" w:color="auto" w:fill="auto"/>
            <w:noWrap/>
            <w:vAlign w:val="center"/>
            <w:hideMark/>
          </w:tcPr>
          <w:p w14:paraId="0E062230" w14:textId="52075B62"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r>
      <w:tr w:rsidR="00CA7E93" w:rsidRPr="00CA7E93" w14:paraId="1DD8A92C" w14:textId="378AC497" w:rsidTr="00CA7E93">
        <w:trPr>
          <w:trHeight w:val="468"/>
        </w:trPr>
        <w:tc>
          <w:tcPr>
            <w:tcW w:w="881" w:type="dxa"/>
            <w:tcBorders>
              <w:top w:val="nil"/>
              <w:left w:val="single" w:sz="4" w:space="0" w:color="auto"/>
              <w:bottom w:val="single" w:sz="4" w:space="0" w:color="auto"/>
              <w:right w:val="single" w:sz="4" w:space="0" w:color="auto"/>
            </w:tcBorders>
            <w:shd w:val="clear" w:color="auto" w:fill="auto"/>
            <w:noWrap/>
            <w:hideMark/>
          </w:tcPr>
          <w:p w14:paraId="14794484" w14:textId="46AECA1C" w:rsidR="00CA7E93" w:rsidRPr="00CA7E93" w:rsidRDefault="00CA7E93" w:rsidP="00CA7E93">
            <w:pPr>
              <w:spacing w:before="0"/>
              <w:jc w:val="center"/>
              <w:rPr>
                <w:rFonts w:ascii="Arial" w:hAnsi="Arial" w:cs="Arial"/>
                <w:b/>
                <w:color w:val="000000"/>
                <w:sz w:val="20"/>
                <w:szCs w:val="20"/>
              </w:rPr>
            </w:pPr>
            <w:r w:rsidRPr="00CA7E93">
              <w:rPr>
                <w:rFonts w:ascii="Arial" w:hAnsi="Arial" w:cs="Arial"/>
                <w:b/>
                <w:color w:val="000000"/>
                <w:sz w:val="20"/>
                <w:szCs w:val="20"/>
              </w:rPr>
              <w:t>3</w:t>
            </w:r>
          </w:p>
        </w:tc>
        <w:tc>
          <w:tcPr>
            <w:tcW w:w="14529" w:type="dxa"/>
            <w:gridSpan w:val="8"/>
            <w:tcBorders>
              <w:top w:val="single" w:sz="4" w:space="0" w:color="auto"/>
              <w:left w:val="nil"/>
              <w:bottom w:val="single" w:sz="4" w:space="0" w:color="auto"/>
              <w:right w:val="single" w:sz="4" w:space="0" w:color="000000"/>
            </w:tcBorders>
            <w:shd w:val="clear" w:color="auto" w:fill="auto"/>
            <w:hideMark/>
          </w:tcPr>
          <w:p w14:paraId="0B462A7D" w14:textId="3A8C6851" w:rsidR="00CA7E93" w:rsidRPr="00CA7E93" w:rsidRDefault="00CA7E93" w:rsidP="00CA7E93">
            <w:pPr>
              <w:spacing w:before="0"/>
              <w:jc w:val="left"/>
              <w:rPr>
                <w:rFonts w:ascii="Arial" w:hAnsi="Arial" w:cs="Arial"/>
                <w:b/>
                <w:bCs/>
                <w:color w:val="000000"/>
                <w:sz w:val="20"/>
                <w:szCs w:val="20"/>
              </w:rPr>
            </w:pPr>
            <w:r w:rsidRPr="00CA7E93">
              <w:rPr>
                <w:rFonts w:ascii="Arial" w:hAnsi="Arial" w:cs="Arial"/>
                <w:b/>
                <w:bCs/>
                <w:color w:val="000000"/>
                <w:sz w:val="20"/>
                <w:szCs w:val="20"/>
              </w:rPr>
              <w:t>Демонстрационная зона (Стенд) (ориентировочной площадью  63 кв.м.) *.</w:t>
            </w:r>
          </w:p>
        </w:tc>
      </w:tr>
      <w:tr w:rsidR="00CA7E93" w:rsidRPr="00CA7E93" w14:paraId="508A814F" w14:textId="50CA84B5" w:rsidTr="00CA7E93">
        <w:trPr>
          <w:trHeight w:val="300"/>
        </w:trPr>
        <w:tc>
          <w:tcPr>
            <w:tcW w:w="881" w:type="dxa"/>
            <w:tcBorders>
              <w:top w:val="nil"/>
              <w:left w:val="single" w:sz="4" w:space="0" w:color="auto"/>
              <w:bottom w:val="single" w:sz="4" w:space="0" w:color="auto"/>
              <w:right w:val="single" w:sz="4" w:space="0" w:color="auto"/>
            </w:tcBorders>
            <w:shd w:val="clear" w:color="auto" w:fill="auto"/>
            <w:hideMark/>
          </w:tcPr>
          <w:p w14:paraId="1BDEB376" w14:textId="61A4B48A" w:rsidR="00CA7E93" w:rsidRPr="00CA7E93" w:rsidRDefault="00CA7E93" w:rsidP="00CA7E93">
            <w:pPr>
              <w:spacing w:before="0"/>
              <w:jc w:val="right"/>
              <w:rPr>
                <w:rFonts w:ascii="Arial" w:hAnsi="Arial" w:cs="Arial"/>
                <w:color w:val="000000"/>
                <w:sz w:val="20"/>
                <w:szCs w:val="20"/>
              </w:rPr>
            </w:pPr>
            <w:r w:rsidRPr="00CA7E93">
              <w:rPr>
                <w:rFonts w:ascii="Arial" w:hAnsi="Arial" w:cs="Arial"/>
                <w:color w:val="000000"/>
                <w:sz w:val="20"/>
                <w:szCs w:val="20"/>
              </w:rPr>
              <w:t>3.01</w:t>
            </w:r>
          </w:p>
        </w:tc>
        <w:tc>
          <w:tcPr>
            <w:tcW w:w="5658" w:type="dxa"/>
            <w:tcBorders>
              <w:top w:val="nil"/>
              <w:left w:val="nil"/>
              <w:bottom w:val="single" w:sz="4" w:space="0" w:color="auto"/>
              <w:right w:val="single" w:sz="4" w:space="0" w:color="auto"/>
            </w:tcBorders>
            <w:shd w:val="clear" w:color="auto" w:fill="auto"/>
            <w:hideMark/>
          </w:tcPr>
          <w:p w14:paraId="49976B5E" w14:textId="06AEEA41" w:rsidR="00CA7E93" w:rsidRPr="00CA7E93" w:rsidRDefault="00CA7E93" w:rsidP="00CA7E93">
            <w:pPr>
              <w:spacing w:before="0"/>
              <w:jc w:val="left"/>
              <w:rPr>
                <w:rFonts w:ascii="Arial" w:hAnsi="Arial" w:cs="Arial"/>
                <w:color w:val="000000"/>
                <w:sz w:val="20"/>
                <w:szCs w:val="20"/>
              </w:rPr>
            </w:pPr>
            <w:r w:rsidRPr="00CA7E93">
              <w:rPr>
                <w:rFonts w:ascii="Arial" w:hAnsi="Arial" w:cs="Arial"/>
                <w:color w:val="000000"/>
                <w:sz w:val="20"/>
                <w:szCs w:val="20"/>
              </w:rPr>
              <w:t>Аренда рекламных площадей Организатора (если применимо)</w:t>
            </w:r>
          </w:p>
        </w:tc>
        <w:tc>
          <w:tcPr>
            <w:tcW w:w="1419" w:type="dxa"/>
            <w:tcBorders>
              <w:top w:val="nil"/>
              <w:left w:val="nil"/>
              <w:bottom w:val="single" w:sz="4" w:space="0" w:color="auto"/>
              <w:right w:val="single" w:sz="4" w:space="0" w:color="auto"/>
            </w:tcBorders>
            <w:shd w:val="clear" w:color="auto" w:fill="auto"/>
            <w:noWrap/>
            <w:vAlign w:val="bottom"/>
            <w:hideMark/>
          </w:tcPr>
          <w:p w14:paraId="50FEC326" w14:textId="7F5D641A"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14:paraId="58916604" w14:textId="3CD624E5"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1306" w:type="dxa"/>
            <w:tcBorders>
              <w:top w:val="nil"/>
              <w:left w:val="nil"/>
              <w:bottom w:val="single" w:sz="4" w:space="0" w:color="auto"/>
              <w:right w:val="single" w:sz="4" w:space="0" w:color="auto"/>
            </w:tcBorders>
            <w:shd w:val="clear" w:color="auto" w:fill="auto"/>
            <w:noWrap/>
            <w:vAlign w:val="center"/>
            <w:hideMark/>
          </w:tcPr>
          <w:p w14:paraId="5D037FCB" w14:textId="7E522AF2"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услуга</w:t>
            </w:r>
          </w:p>
        </w:tc>
        <w:tc>
          <w:tcPr>
            <w:tcW w:w="893" w:type="dxa"/>
            <w:tcBorders>
              <w:top w:val="nil"/>
              <w:left w:val="nil"/>
              <w:bottom w:val="single" w:sz="4" w:space="0" w:color="auto"/>
              <w:right w:val="single" w:sz="4" w:space="0" w:color="auto"/>
            </w:tcBorders>
            <w:shd w:val="clear" w:color="auto" w:fill="auto"/>
            <w:noWrap/>
            <w:vAlign w:val="center"/>
            <w:hideMark/>
          </w:tcPr>
          <w:p w14:paraId="6A4A6E81" w14:textId="31468A3D"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1658" w:type="dxa"/>
            <w:tcBorders>
              <w:top w:val="nil"/>
              <w:left w:val="nil"/>
              <w:bottom w:val="single" w:sz="4" w:space="0" w:color="auto"/>
              <w:right w:val="single" w:sz="4" w:space="0" w:color="auto"/>
            </w:tcBorders>
            <w:shd w:val="clear" w:color="auto" w:fill="auto"/>
            <w:noWrap/>
            <w:vAlign w:val="center"/>
            <w:hideMark/>
          </w:tcPr>
          <w:p w14:paraId="447E29F3" w14:textId="7A32179B"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0%</w:t>
            </w:r>
          </w:p>
        </w:tc>
        <w:tc>
          <w:tcPr>
            <w:tcW w:w="1118" w:type="dxa"/>
            <w:tcBorders>
              <w:top w:val="nil"/>
              <w:left w:val="nil"/>
              <w:bottom w:val="single" w:sz="4" w:space="0" w:color="auto"/>
              <w:right w:val="single" w:sz="4" w:space="0" w:color="auto"/>
            </w:tcBorders>
            <w:shd w:val="clear" w:color="auto" w:fill="auto"/>
            <w:noWrap/>
            <w:vAlign w:val="center"/>
            <w:hideMark/>
          </w:tcPr>
          <w:p w14:paraId="371C1603" w14:textId="6EC08027"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1485" w:type="dxa"/>
            <w:tcBorders>
              <w:top w:val="nil"/>
              <w:left w:val="nil"/>
              <w:bottom w:val="single" w:sz="4" w:space="0" w:color="auto"/>
              <w:right w:val="single" w:sz="4" w:space="0" w:color="auto"/>
            </w:tcBorders>
            <w:shd w:val="clear" w:color="auto" w:fill="auto"/>
            <w:noWrap/>
            <w:vAlign w:val="center"/>
            <w:hideMark/>
          </w:tcPr>
          <w:p w14:paraId="4B85368C" w14:textId="6A015944"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r>
      <w:tr w:rsidR="00CA7E93" w:rsidRPr="00CA7E93" w14:paraId="3205CA08" w14:textId="49C8D0E1" w:rsidTr="00CA7E93">
        <w:trPr>
          <w:trHeight w:val="900"/>
        </w:trPr>
        <w:tc>
          <w:tcPr>
            <w:tcW w:w="881" w:type="dxa"/>
            <w:tcBorders>
              <w:top w:val="nil"/>
              <w:left w:val="single" w:sz="4" w:space="0" w:color="auto"/>
              <w:bottom w:val="single" w:sz="4" w:space="0" w:color="auto"/>
              <w:right w:val="single" w:sz="4" w:space="0" w:color="auto"/>
            </w:tcBorders>
            <w:shd w:val="clear" w:color="auto" w:fill="auto"/>
            <w:hideMark/>
          </w:tcPr>
          <w:p w14:paraId="6C8F957A" w14:textId="0451E907" w:rsidR="00CA7E93" w:rsidRPr="00CA7E93" w:rsidRDefault="00CA7E93" w:rsidP="00CA7E93">
            <w:pPr>
              <w:spacing w:before="0"/>
              <w:jc w:val="right"/>
              <w:rPr>
                <w:rFonts w:ascii="Arial" w:hAnsi="Arial" w:cs="Arial"/>
                <w:color w:val="000000"/>
                <w:sz w:val="20"/>
                <w:szCs w:val="20"/>
              </w:rPr>
            </w:pPr>
            <w:r w:rsidRPr="00CA7E93">
              <w:rPr>
                <w:rFonts w:ascii="Arial" w:hAnsi="Arial" w:cs="Arial"/>
                <w:color w:val="000000"/>
                <w:sz w:val="20"/>
                <w:szCs w:val="20"/>
              </w:rPr>
              <w:t>3.хх</w:t>
            </w:r>
          </w:p>
        </w:tc>
        <w:tc>
          <w:tcPr>
            <w:tcW w:w="5658" w:type="dxa"/>
            <w:tcBorders>
              <w:top w:val="nil"/>
              <w:left w:val="nil"/>
              <w:bottom w:val="single" w:sz="4" w:space="0" w:color="auto"/>
              <w:right w:val="single" w:sz="4" w:space="0" w:color="auto"/>
            </w:tcBorders>
            <w:shd w:val="clear" w:color="auto" w:fill="auto"/>
            <w:hideMark/>
          </w:tcPr>
          <w:p w14:paraId="5B666B18" w14:textId="2C3215E3" w:rsidR="00CA7E93" w:rsidRPr="00CA7E93" w:rsidRDefault="00CA7E93" w:rsidP="00CA7E93">
            <w:pPr>
              <w:spacing w:before="0"/>
              <w:jc w:val="left"/>
              <w:rPr>
                <w:rFonts w:ascii="Arial" w:hAnsi="Arial" w:cs="Arial"/>
                <w:color w:val="000000"/>
                <w:sz w:val="20"/>
                <w:szCs w:val="20"/>
              </w:rPr>
            </w:pPr>
            <w:r w:rsidRPr="00CA7E93">
              <w:rPr>
                <w:rFonts w:ascii="Arial" w:hAnsi="Arial" w:cs="Arial"/>
                <w:color w:val="000000"/>
                <w:sz w:val="20"/>
                <w:szCs w:val="20"/>
              </w:rPr>
              <w:t xml:space="preserve">Далее построчно указать перечень применяемого оборудования и материалов, мебели, элементов конструктива, элементов декора, применяемых механизмов, а также перечень сопутствующих услуг.  </w:t>
            </w:r>
          </w:p>
        </w:tc>
        <w:tc>
          <w:tcPr>
            <w:tcW w:w="1419" w:type="dxa"/>
            <w:tcBorders>
              <w:top w:val="nil"/>
              <w:left w:val="nil"/>
              <w:bottom w:val="single" w:sz="4" w:space="0" w:color="auto"/>
              <w:right w:val="single" w:sz="4" w:space="0" w:color="auto"/>
            </w:tcBorders>
            <w:shd w:val="clear" w:color="auto" w:fill="auto"/>
            <w:noWrap/>
            <w:vAlign w:val="bottom"/>
            <w:hideMark/>
          </w:tcPr>
          <w:p w14:paraId="032768A4" w14:textId="187E8334"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14:paraId="19E604CB" w14:textId="487C1E48"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1306" w:type="dxa"/>
            <w:tcBorders>
              <w:top w:val="nil"/>
              <w:left w:val="nil"/>
              <w:bottom w:val="single" w:sz="4" w:space="0" w:color="auto"/>
              <w:right w:val="single" w:sz="4" w:space="0" w:color="auto"/>
            </w:tcBorders>
            <w:shd w:val="clear" w:color="auto" w:fill="auto"/>
            <w:noWrap/>
            <w:vAlign w:val="center"/>
            <w:hideMark/>
          </w:tcPr>
          <w:p w14:paraId="28528F7B" w14:textId="5CA2996E"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893" w:type="dxa"/>
            <w:tcBorders>
              <w:top w:val="nil"/>
              <w:left w:val="nil"/>
              <w:bottom w:val="single" w:sz="4" w:space="0" w:color="auto"/>
              <w:right w:val="single" w:sz="4" w:space="0" w:color="auto"/>
            </w:tcBorders>
            <w:shd w:val="clear" w:color="auto" w:fill="auto"/>
            <w:noWrap/>
            <w:vAlign w:val="center"/>
            <w:hideMark/>
          </w:tcPr>
          <w:p w14:paraId="025720DA" w14:textId="64E4F2AA"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1658" w:type="dxa"/>
            <w:tcBorders>
              <w:top w:val="nil"/>
              <w:left w:val="nil"/>
              <w:bottom w:val="single" w:sz="4" w:space="0" w:color="auto"/>
              <w:right w:val="single" w:sz="4" w:space="0" w:color="auto"/>
            </w:tcBorders>
            <w:shd w:val="clear" w:color="auto" w:fill="auto"/>
            <w:noWrap/>
            <w:vAlign w:val="center"/>
            <w:hideMark/>
          </w:tcPr>
          <w:p w14:paraId="63940364" w14:textId="3E3E5E91"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0%</w:t>
            </w:r>
          </w:p>
        </w:tc>
        <w:tc>
          <w:tcPr>
            <w:tcW w:w="1118" w:type="dxa"/>
            <w:tcBorders>
              <w:top w:val="nil"/>
              <w:left w:val="nil"/>
              <w:bottom w:val="single" w:sz="4" w:space="0" w:color="auto"/>
              <w:right w:val="single" w:sz="4" w:space="0" w:color="auto"/>
            </w:tcBorders>
            <w:shd w:val="clear" w:color="auto" w:fill="auto"/>
            <w:noWrap/>
            <w:vAlign w:val="center"/>
            <w:hideMark/>
          </w:tcPr>
          <w:p w14:paraId="4052F603" w14:textId="79BEAF59"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1485" w:type="dxa"/>
            <w:tcBorders>
              <w:top w:val="nil"/>
              <w:left w:val="nil"/>
              <w:bottom w:val="single" w:sz="4" w:space="0" w:color="auto"/>
              <w:right w:val="single" w:sz="4" w:space="0" w:color="auto"/>
            </w:tcBorders>
            <w:shd w:val="clear" w:color="auto" w:fill="auto"/>
            <w:noWrap/>
            <w:vAlign w:val="center"/>
            <w:hideMark/>
          </w:tcPr>
          <w:p w14:paraId="49B4A409" w14:textId="2359DEE6"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r>
      <w:tr w:rsidR="00CA7E93" w:rsidRPr="00CA7E93" w14:paraId="12741890" w14:textId="7F070430" w:rsidTr="00CA7E93">
        <w:trPr>
          <w:trHeight w:val="300"/>
        </w:trPr>
        <w:tc>
          <w:tcPr>
            <w:tcW w:w="881" w:type="dxa"/>
            <w:tcBorders>
              <w:top w:val="nil"/>
              <w:left w:val="single" w:sz="4" w:space="0" w:color="auto"/>
              <w:bottom w:val="single" w:sz="4" w:space="0" w:color="auto"/>
              <w:right w:val="single" w:sz="4" w:space="0" w:color="auto"/>
            </w:tcBorders>
            <w:shd w:val="clear" w:color="auto" w:fill="auto"/>
            <w:hideMark/>
          </w:tcPr>
          <w:p w14:paraId="232469CD" w14:textId="380231D6" w:rsidR="00CA7E93" w:rsidRPr="00CA7E93" w:rsidRDefault="00CA7E93" w:rsidP="00CA7E93">
            <w:pPr>
              <w:spacing w:before="0"/>
              <w:jc w:val="right"/>
              <w:rPr>
                <w:rFonts w:ascii="Arial" w:hAnsi="Arial" w:cs="Arial"/>
                <w:color w:val="000000"/>
                <w:sz w:val="20"/>
                <w:szCs w:val="20"/>
              </w:rPr>
            </w:pPr>
            <w:r w:rsidRPr="00CA7E93">
              <w:rPr>
                <w:rFonts w:ascii="Arial" w:hAnsi="Arial" w:cs="Arial"/>
                <w:color w:val="000000"/>
                <w:sz w:val="20"/>
                <w:szCs w:val="20"/>
              </w:rPr>
              <w:t>3.хх</w:t>
            </w:r>
          </w:p>
        </w:tc>
        <w:tc>
          <w:tcPr>
            <w:tcW w:w="5658" w:type="dxa"/>
            <w:tcBorders>
              <w:top w:val="nil"/>
              <w:left w:val="nil"/>
              <w:bottom w:val="single" w:sz="4" w:space="0" w:color="auto"/>
              <w:right w:val="single" w:sz="4" w:space="0" w:color="auto"/>
            </w:tcBorders>
            <w:shd w:val="clear" w:color="auto" w:fill="auto"/>
            <w:hideMark/>
          </w:tcPr>
          <w:p w14:paraId="46FBAF98" w14:textId="473EC060" w:rsidR="00CA7E93" w:rsidRPr="00CA7E93" w:rsidRDefault="00CA7E93" w:rsidP="00CA7E93">
            <w:pPr>
              <w:spacing w:before="0"/>
              <w:jc w:val="left"/>
              <w:rPr>
                <w:rFonts w:ascii="Arial" w:hAnsi="Arial" w:cs="Arial"/>
                <w:color w:val="000000"/>
                <w:sz w:val="20"/>
                <w:szCs w:val="20"/>
              </w:rPr>
            </w:pPr>
            <w:r w:rsidRPr="00CA7E93">
              <w:rPr>
                <w:rFonts w:ascii="Arial" w:hAnsi="Arial" w:cs="Arial"/>
                <w:color w:val="000000"/>
                <w:sz w:val="20"/>
                <w:szCs w:val="20"/>
              </w:rPr>
              <w:t> </w:t>
            </w:r>
          </w:p>
        </w:tc>
        <w:tc>
          <w:tcPr>
            <w:tcW w:w="1419" w:type="dxa"/>
            <w:tcBorders>
              <w:top w:val="nil"/>
              <w:left w:val="nil"/>
              <w:bottom w:val="single" w:sz="4" w:space="0" w:color="auto"/>
              <w:right w:val="single" w:sz="4" w:space="0" w:color="auto"/>
            </w:tcBorders>
            <w:shd w:val="clear" w:color="auto" w:fill="auto"/>
            <w:noWrap/>
            <w:vAlign w:val="bottom"/>
            <w:hideMark/>
          </w:tcPr>
          <w:p w14:paraId="408C370E" w14:textId="4D66F05A"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14:paraId="5E28EFF2" w14:textId="011F7F7F"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1306" w:type="dxa"/>
            <w:tcBorders>
              <w:top w:val="nil"/>
              <w:left w:val="nil"/>
              <w:bottom w:val="single" w:sz="4" w:space="0" w:color="auto"/>
              <w:right w:val="single" w:sz="4" w:space="0" w:color="auto"/>
            </w:tcBorders>
            <w:shd w:val="clear" w:color="auto" w:fill="auto"/>
            <w:noWrap/>
            <w:vAlign w:val="center"/>
            <w:hideMark/>
          </w:tcPr>
          <w:p w14:paraId="638A0B47" w14:textId="306AD399"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893" w:type="dxa"/>
            <w:tcBorders>
              <w:top w:val="nil"/>
              <w:left w:val="nil"/>
              <w:bottom w:val="single" w:sz="4" w:space="0" w:color="auto"/>
              <w:right w:val="single" w:sz="4" w:space="0" w:color="auto"/>
            </w:tcBorders>
            <w:shd w:val="clear" w:color="auto" w:fill="auto"/>
            <w:noWrap/>
            <w:vAlign w:val="center"/>
            <w:hideMark/>
          </w:tcPr>
          <w:p w14:paraId="41DF8001" w14:textId="0D4471B9"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1658" w:type="dxa"/>
            <w:tcBorders>
              <w:top w:val="nil"/>
              <w:left w:val="nil"/>
              <w:bottom w:val="single" w:sz="4" w:space="0" w:color="auto"/>
              <w:right w:val="single" w:sz="4" w:space="0" w:color="auto"/>
            </w:tcBorders>
            <w:shd w:val="clear" w:color="auto" w:fill="auto"/>
            <w:noWrap/>
            <w:vAlign w:val="center"/>
            <w:hideMark/>
          </w:tcPr>
          <w:p w14:paraId="363E7EB4" w14:textId="15CB7CB8"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0%</w:t>
            </w:r>
          </w:p>
        </w:tc>
        <w:tc>
          <w:tcPr>
            <w:tcW w:w="1118" w:type="dxa"/>
            <w:tcBorders>
              <w:top w:val="nil"/>
              <w:left w:val="nil"/>
              <w:bottom w:val="single" w:sz="4" w:space="0" w:color="auto"/>
              <w:right w:val="single" w:sz="4" w:space="0" w:color="auto"/>
            </w:tcBorders>
            <w:shd w:val="clear" w:color="auto" w:fill="auto"/>
            <w:noWrap/>
            <w:vAlign w:val="center"/>
            <w:hideMark/>
          </w:tcPr>
          <w:p w14:paraId="168F9F27" w14:textId="3A7C6B02"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1485" w:type="dxa"/>
            <w:tcBorders>
              <w:top w:val="nil"/>
              <w:left w:val="nil"/>
              <w:bottom w:val="single" w:sz="4" w:space="0" w:color="auto"/>
              <w:right w:val="single" w:sz="4" w:space="0" w:color="auto"/>
            </w:tcBorders>
            <w:shd w:val="clear" w:color="auto" w:fill="auto"/>
            <w:noWrap/>
            <w:vAlign w:val="center"/>
            <w:hideMark/>
          </w:tcPr>
          <w:p w14:paraId="1ED953E4" w14:textId="52220AD9"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r>
      <w:tr w:rsidR="00CA7E93" w:rsidRPr="00CA7E93" w14:paraId="521EDC68" w14:textId="33F258D4" w:rsidTr="00CA7E93">
        <w:trPr>
          <w:trHeight w:val="300"/>
        </w:trPr>
        <w:tc>
          <w:tcPr>
            <w:tcW w:w="881" w:type="dxa"/>
            <w:tcBorders>
              <w:top w:val="nil"/>
              <w:left w:val="single" w:sz="4" w:space="0" w:color="auto"/>
              <w:bottom w:val="single" w:sz="4" w:space="0" w:color="auto"/>
              <w:right w:val="single" w:sz="4" w:space="0" w:color="auto"/>
            </w:tcBorders>
            <w:shd w:val="clear" w:color="auto" w:fill="auto"/>
            <w:hideMark/>
          </w:tcPr>
          <w:p w14:paraId="0ADF11C6" w14:textId="4B38B214" w:rsidR="00CA7E93" w:rsidRPr="00CA7E93" w:rsidRDefault="00CA7E93" w:rsidP="00CA7E93">
            <w:pPr>
              <w:spacing w:before="0"/>
              <w:jc w:val="right"/>
              <w:rPr>
                <w:rFonts w:ascii="Arial" w:hAnsi="Arial" w:cs="Arial"/>
                <w:color w:val="000000"/>
                <w:sz w:val="20"/>
                <w:szCs w:val="20"/>
              </w:rPr>
            </w:pPr>
            <w:r w:rsidRPr="00CA7E93">
              <w:rPr>
                <w:rFonts w:ascii="Arial" w:hAnsi="Arial" w:cs="Arial"/>
                <w:color w:val="000000"/>
                <w:sz w:val="20"/>
                <w:szCs w:val="20"/>
              </w:rPr>
              <w:t>3.хх</w:t>
            </w:r>
          </w:p>
        </w:tc>
        <w:tc>
          <w:tcPr>
            <w:tcW w:w="5658" w:type="dxa"/>
            <w:tcBorders>
              <w:top w:val="nil"/>
              <w:left w:val="nil"/>
              <w:bottom w:val="single" w:sz="4" w:space="0" w:color="auto"/>
              <w:right w:val="single" w:sz="4" w:space="0" w:color="auto"/>
            </w:tcBorders>
            <w:shd w:val="clear" w:color="auto" w:fill="auto"/>
            <w:hideMark/>
          </w:tcPr>
          <w:p w14:paraId="2AB99B05" w14:textId="591480DB" w:rsidR="00CA7E93" w:rsidRPr="00CA7E93" w:rsidRDefault="00CA7E93" w:rsidP="00CA7E93">
            <w:pPr>
              <w:spacing w:before="0"/>
              <w:jc w:val="left"/>
              <w:rPr>
                <w:rFonts w:ascii="Arial" w:hAnsi="Arial" w:cs="Arial"/>
                <w:color w:val="000000"/>
                <w:sz w:val="20"/>
                <w:szCs w:val="20"/>
              </w:rPr>
            </w:pPr>
            <w:r w:rsidRPr="00CA7E93">
              <w:rPr>
                <w:rFonts w:ascii="Arial" w:hAnsi="Arial" w:cs="Arial"/>
                <w:color w:val="000000"/>
                <w:sz w:val="20"/>
                <w:szCs w:val="20"/>
              </w:rPr>
              <w:t> </w:t>
            </w:r>
          </w:p>
        </w:tc>
        <w:tc>
          <w:tcPr>
            <w:tcW w:w="1419" w:type="dxa"/>
            <w:tcBorders>
              <w:top w:val="nil"/>
              <w:left w:val="nil"/>
              <w:bottom w:val="single" w:sz="4" w:space="0" w:color="auto"/>
              <w:right w:val="single" w:sz="4" w:space="0" w:color="auto"/>
            </w:tcBorders>
            <w:shd w:val="clear" w:color="auto" w:fill="auto"/>
            <w:noWrap/>
            <w:vAlign w:val="bottom"/>
            <w:hideMark/>
          </w:tcPr>
          <w:p w14:paraId="2D7CCA3C" w14:textId="02A0385D"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14:paraId="27673B36" w14:textId="579F035A"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1306" w:type="dxa"/>
            <w:tcBorders>
              <w:top w:val="nil"/>
              <w:left w:val="nil"/>
              <w:bottom w:val="single" w:sz="4" w:space="0" w:color="auto"/>
              <w:right w:val="single" w:sz="4" w:space="0" w:color="auto"/>
            </w:tcBorders>
            <w:shd w:val="clear" w:color="auto" w:fill="auto"/>
            <w:noWrap/>
            <w:vAlign w:val="center"/>
            <w:hideMark/>
          </w:tcPr>
          <w:p w14:paraId="3E57512C" w14:textId="0A507D0D"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893" w:type="dxa"/>
            <w:tcBorders>
              <w:top w:val="nil"/>
              <w:left w:val="nil"/>
              <w:bottom w:val="single" w:sz="4" w:space="0" w:color="auto"/>
              <w:right w:val="single" w:sz="4" w:space="0" w:color="auto"/>
            </w:tcBorders>
            <w:shd w:val="clear" w:color="auto" w:fill="auto"/>
            <w:noWrap/>
            <w:vAlign w:val="center"/>
            <w:hideMark/>
          </w:tcPr>
          <w:p w14:paraId="36D1D48F" w14:textId="4CDA0EAC"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1658" w:type="dxa"/>
            <w:tcBorders>
              <w:top w:val="nil"/>
              <w:left w:val="nil"/>
              <w:bottom w:val="single" w:sz="4" w:space="0" w:color="auto"/>
              <w:right w:val="single" w:sz="4" w:space="0" w:color="auto"/>
            </w:tcBorders>
            <w:shd w:val="clear" w:color="auto" w:fill="auto"/>
            <w:noWrap/>
            <w:vAlign w:val="center"/>
            <w:hideMark/>
          </w:tcPr>
          <w:p w14:paraId="2AD4480B" w14:textId="6471CA1A"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0%</w:t>
            </w:r>
          </w:p>
        </w:tc>
        <w:tc>
          <w:tcPr>
            <w:tcW w:w="1118" w:type="dxa"/>
            <w:tcBorders>
              <w:top w:val="nil"/>
              <w:left w:val="nil"/>
              <w:bottom w:val="single" w:sz="4" w:space="0" w:color="auto"/>
              <w:right w:val="single" w:sz="4" w:space="0" w:color="auto"/>
            </w:tcBorders>
            <w:shd w:val="clear" w:color="auto" w:fill="auto"/>
            <w:noWrap/>
            <w:vAlign w:val="center"/>
            <w:hideMark/>
          </w:tcPr>
          <w:p w14:paraId="2CDC9C86" w14:textId="7C633DAE"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1485" w:type="dxa"/>
            <w:tcBorders>
              <w:top w:val="nil"/>
              <w:left w:val="nil"/>
              <w:bottom w:val="single" w:sz="4" w:space="0" w:color="auto"/>
              <w:right w:val="single" w:sz="4" w:space="0" w:color="auto"/>
            </w:tcBorders>
            <w:shd w:val="clear" w:color="auto" w:fill="auto"/>
            <w:noWrap/>
            <w:vAlign w:val="center"/>
            <w:hideMark/>
          </w:tcPr>
          <w:p w14:paraId="266D81F2" w14:textId="06422E2E"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r>
      <w:tr w:rsidR="00CA7E93" w:rsidRPr="00CA7E93" w14:paraId="4F5A5EE1" w14:textId="6C5CB879" w:rsidTr="00CA7E93">
        <w:trPr>
          <w:trHeight w:val="300"/>
        </w:trPr>
        <w:tc>
          <w:tcPr>
            <w:tcW w:w="881" w:type="dxa"/>
            <w:tcBorders>
              <w:top w:val="nil"/>
              <w:left w:val="single" w:sz="4" w:space="0" w:color="auto"/>
              <w:bottom w:val="single" w:sz="4" w:space="0" w:color="auto"/>
              <w:right w:val="single" w:sz="4" w:space="0" w:color="auto"/>
            </w:tcBorders>
            <w:shd w:val="clear" w:color="auto" w:fill="auto"/>
            <w:hideMark/>
          </w:tcPr>
          <w:p w14:paraId="04FA642B" w14:textId="734686BE" w:rsidR="00CA7E93" w:rsidRPr="00CA7E93" w:rsidRDefault="00CA7E93" w:rsidP="00CA7E93">
            <w:pPr>
              <w:spacing w:before="0"/>
              <w:jc w:val="right"/>
              <w:rPr>
                <w:rFonts w:ascii="Arial" w:hAnsi="Arial" w:cs="Arial"/>
                <w:color w:val="000000"/>
                <w:sz w:val="20"/>
                <w:szCs w:val="20"/>
              </w:rPr>
            </w:pPr>
            <w:r w:rsidRPr="00CA7E93">
              <w:rPr>
                <w:rFonts w:ascii="Arial" w:hAnsi="Arial" w:cs="Arial"/>
                <w:color w:val="000000"/>
                <w:sz w:val="20"/>
                <w:szCs w:val="20"/>
              </w:rPr>
              <w:t>3.хх</w:t>
            </w:r>
          </w:p>
        </w:tc>
        <w:tc>
          <w:tcPr>
            <w:tcW w:w="5658" w:type="dxa"/>
            <w:tcBorders>
              <w:top w:val="nil"/>
              <w:left w:val="nil"/>
              <w:bottom w:val="single" w:sz="4" w:space="0" w:color="auto"/>
              <w:right w:val="single" w:sz="4" w:space="0" w:color="auto"/>
            </w:tcBorders>
            <w:shd w:val="clear" w:color="auto" w:fill="auto"/>
            <w:hideMark/>
          </w:tcPr>
          <w:p w14:paraId="14E165B2" w14:textId="73AC1D08" w:rsidR="00CA7E93" w:rsidRPr="00CA7E93" w:rsidRDefault="00CA7E93" w:rsidP="00CA7E93">
            <w:pPr>
              <w:spacing w:before="0"/>
              <w:jc w:val="left"/>
              <w:rPr>
                <w:rFonts w:ascii="Arial" w:hAnsi="Arial" w:cs="Arial"/>
                <w:color w:val="000000"/>
                <w:sz w:val="20"/>
                <w:szCs w:val="20"/>
              </w:rPr>
            </w:pPr>
            <w:r w:rsidRPr="00CA7E93">
              <w:rPr>
                <w:rFonts w:ascii="Arial" w:hAnsi="Arial" w:cs="Arial"/>
                <w:color w:val="000000"/>
                <w:sz w:val="20"/>
                <w:szCs w:val="20"/>
              </w:rPr>
              <w:t> </w:t>
            </w:r>
          </w:p>
        </w:tc>
        <w:tc>
          <w:tcPr>
            <w:tcW w:w="1419" w:type="dxa"/>
            <w:tcBorders>
              <w:top w:val="nil"/>
              <w:left w:val="nil"/>
              <w:bottom w:val="single" w:sz="4" w:space="0" w:color="auto"/>
              <w:right w:val="single" w:sz="4" w:space="0" w:color="auto"/>
            </w:tcBorders>
            <w:shd w:val="clear" w:color="auto" w:fill="auto"/>
            <w:noWrap/>
            <w:vAlign w:val="bottom"/>
            <w:hideMark/>
          </w:tcPr>
          <w:p w14:paraId="26070740" w14:textId="2CE2BF68"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14:paraId="76ADF4D1" w14:textId="11D5CA3B"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1306" w:type="dxa"/>
            <w:tcBorders>
              <w:top w:val="nil"/>
              <w:left w:val="nil"/>
              <w:bottom w:val="single" w:sz="4" w:space="0" w:color="auto"/>
              <w:right w:val="single" w:sz="4" w:space="0" w:color="auto"/>
            </w:tcBorders>
            <w:shd w:val="clear" w:color="auto" w:fill="auto"/>
            <w:noWrap/>
            <w:vAlign w:val="center"/>
            <w:hideMark/>
          </w:tcPr>
          <w:p w14:paraId="0A95FC93" w14:textId="51BBFDEB"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893" w:type="dxa"/>
            <w:tcBorders>
              <w:top w:val="nil"/>
              <w:left w:val="nil"/>
              <w:bottom w:val="single" w:sz="4" w:space="0" w:color="auto"/>
              <w:right w:val="single" w:sz="4" w:space="0" w:color="auto"/>
            </w:tcBorders>
            <w:shd w:val="clear" w:color="auto" w:fill="auto"/>
            <w:noWrap/>
            <w:vAlign w:val="center"/>
            <w:hideMark/>
          </w:tcPr>
          <w:p w14:paraId="3707569D" w14:textId="3408FAF6"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1658" w:type="dxa"/>
            <w:tcBorders>
              <w:top w:val="nil"/>
              <w:left w:val="nil"/>
              <w:bottom w:val="single" w:sz="4" w:space="0" w:color="auto"/>
              <w:right w:val="single" w:sz="4" w:space="0" w:color="auto"/>
            </w:tcBorders>
            <w:shd w:val="clear" w:color="auto" w:fill="auto"/>
            <w:noWrap/>
            <w:vAlign w:val="center"/>
            <w:hideMark/>
          </w:tcPr>
          <w:p w14:paraId="2F929C41" w14:textId="579079FF"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0%</w:t>
            </w:r>
          </w:p>
        </w:tc>
        <w:tc>
          <w:tcPr>
            <w:tcW w:w="1118" w:type="dxa"/>
            <w:tcBorders>
              <w:top w:val="nil"/>
              <w:left w:val="nil"/>
              <w:bottom w:val="single" w:sz="4" w:space="0" w:color="auto"/>
              <w:right w:val="single" w:sz="4" w:space="0" w:color="auto"/>
            </w:tcBorders>
            <w:shd w:val="clear" w:color="auto" w:fill="auto"/>
            <w:noWrap/>
            <w:vAlign w:val="center"/>
            <w:hideMark/>
          </w:tcPr>
          <w:p w14:paraId="26812D93" w14:textId="5CA5022D"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1485" w:type="dxa"/>
            <w:tcBorders>
              <w:top w:val="nil"/>
              <w:left w:val="nil"/>
              <w:bottom w:val="single" w:sz="4" w:space="0" w:color="auto"/>
              <w:right w:val="single" w:sz="4" w:space="0" w:color="auto"/>
            </w:tcBorders>
            <w:shd w:val="clear" w:color="auto" w:fill="auto"/>
            <w:noWrap/>
            <w:vAlign w:val="center"/>
            <w:hideMark/>
          </w:tcPr>
          <w:p w14:paraId="44BE3093" w14:textId="415170AF"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r>
      <w:tr w:rsidR="00CA7E93" w:rsidRPr="00CA7E93" w14:paraId="6DAA922A" w14:textId="2A612033" w:rsidTr="00CA7E93">
        <w:trPr>
          <w:trHeight w:val="300"/>
        </w:trPr>
        <w:tc>
          <w:tcPr>
            <w:tcW w:w="881" w:type="dxa"/>
            <w:tcBorders>
              <w:top w:val="nil"/>
              <w:left w:val="single" w:sz="4" w:space="0" w:color="auto"/>
              <w:bottom w:val="single" w:sz="4" w:space="0" w:color="auto"/>
              <w:right w:val="single" w:sz="4" w:space="0" w:color="auto"/>
            </w:tcBorders>
            <w:shd w:val="clear" w:color="auto" w:fill="auto"/>
            <w:hideMark/>
          </w:tcPr>
          <w:p w14:paraId="58F6B1A8" w14:textId="3C1DDE10" w:rsidR="00CA7E93" w:rsidRPr="00CA7E93" w:rsidRDefault="00CA7E93" w:rsidP="00CA7E93">
            <w:pPr>
              <w:spacing w:before="0"/>
              <w:jc w:val="right"/>
              <w:rPr>
                <w:rFonts w:ascii="Arial" w:hAnsi="Arial" w:cs="Arial"/>
                <w:color w:val="000000"/>
                <w:sz w:val="20"/>
                <w:szCs w:val="20"/>
              </w:rPr>
            </w:pPr>
            <w:r w:rsidRPr="00CA7E93">
              <w:rPr>
                <w:rFonts w:ascii="Arial" w:hAnsi="Arial" w:cs="Arial"/>
                <w:color w:val="000000"/>
                <w:sz w:val="20"/>
                <w:szCs w:val="20"/>
              </w:rPr>
              <w:t>3.хх</w:t>
            </w:r>
          </w:p>
        </w:tc>
        <w:tc>
          <w:tcPr>
            <w:tcW w:w="5658" w:type="dxa"/>
            <w:tcBorders>
              <w:top w:val="nil"/>
              <w:left w:val="nil"/>
              <w:bottom w:val="single" w:sz="4" w:space="0" w:color="auto"/>
              <w:right w:val="single" w:sz="4" w:space="0" w:color="auto"/>
            </w:tcBorders>
            <w:shd w:val="clear" w:color="auto" w:fill="auto"/>
            <w:hideMark/>
          </w:tcPr>
          <w:p w14:paraId="0B0A64A8" w14:textId="60DCD910" w:rsidR="00CA7E93" w:rsidRPr="00CA7E93" w:rsidRDefault="00CA7E93" w:rsidP="00CA7E93">
            <w:pPr>
              <w:spacing w:before="0"/>
              <w:jc w:val="left"/>
              <w:rPr>
                <w:rFonts w:ascii="Arial" w:hAnsi="Arial" w:cs="Arial"/>
                <w:color w:val="000000"/>
                <w:sz w:val="20"/>
                <w:szCs w:val="20"/>
              </w:rPr>
            </w:pPr>
            <w:r w:rsidRPr="00CA7E93">
              <w:rPr>
                <w:rFonts w:ascii="Arial" w:hAnsi="Arial" w:cs="Arial"/>
                <w:color w:val="000000"/>
                <w:sz w:val="20"/>
                <w:szCs w:val="20"/>
              </w:rPr>
              <w:t> </w:t>
            </w:r>
          </w:p>
        </w:tc>
        <w:tc>
          <w:tcPr>
            <w:tcW w:w="1419" w:type="dxa"/>
            <w:tcBorders>
              <w:top w:val="nil"/>
              <w:left w:val="nil"/>
              <w:bottom w:val="single" w:sz="4" w:space="0" w:color="auto"/>
              <w:right w:val="single" w:sz="4" w:space="0" w:color="auto"/>
            </w:tcBorders>
            <w:shd w:val="clear" w:color="auto" w:fill="auto"/>
            <w:noWrap/>
            <w:vAlign w:val="bottom"/>
            <w:hideMark/>
          </w:tcPr>
          <w:p w14:paraId="28C446B7" w14:textId="13801F12"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14:paraId="0CD9B17A" w14:textId="3534AA5D"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1306" w:type="dxa"/>
            <w:tcBorders>
              <w:top w:val="nil"/>
              <w:left w:val="nil"/>
              <w:bottom w:val="single" w:sz="4" w:space="0" w:color="auto"/>
              <w:right w:val="single" w:sz="4" w:space="0" w:color="auto"/>
            </w:tcBorders>
            <w:shd w:val="clear" w:color="auto" w:fill="auto"/>
            <w:noWrap/>
            <w:vAlign w:val="center"/>
            <w:hideMark/>
          </w:tcPr>
          <w:p w14:paraId="167A4461" w14:textId="40788DCC"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893" w:type="dxa"/>
            <w:tcBorders>
              <w:top w:val="nil"/>
              <w:left w:val="nil"/>
              <w:bottom w:val="single" w:sz="4" w:space="0" w:color="auto"/>
              <w:right w:val="single" w:sz="4" w:space="0" w:color="auto"/>
            </w:tcBorders>
            <w:shd w:val="clear" w:color="auto" w:fill="auto"/>
            <w:noWrap/>
            <w:vAlign w:val="center"/>
            <w:hideMark/>
          </w:tcPr>
          <w:p w14:paraId="6B9DF369" w14:textId="6BE4A70B"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1658" w:type="dxa"/>
            <w:tcBorders>
              <w:top w:val="nil"/>
              <w:left w:val="nil"/>
              <w:bottom w:val="single" w:sz="4" w:space="0" w:color="auto"/>
              <w:right w:val="single" w:sz="4" w:space="0" w:color="auto"/>
            </w:tcBorders>
            <w:shd w:val="clear" w:color="auto" w:fill="auto"/>
            <w:noWrap/>
            <w:vAlign w:val="center"/>
            <w:hideMark/>
          </w:tcPr>
          <w:p w14:paraId="258FE980" w14:textId="3DE94C54"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0%</w:t>
            </w:r>
          </w:p>
        </w:tc>
        <w:tc>
          <w:tcPr>
            <w:tcW w:w="1118" w:type="dxa"/>
            <w:tcBorders>
              <w:top w:val="nil"/>
              <w:left w:val="nil"/>
              <w:bottom w:val="single" w:sz="4" w:space="0" w:color="auto"/>
              <w:right w:val="single" w:sz="4" w:space="0" w:color="auto"/>
            </w:tcBorders>
            <w:shd w:val="clear" w:color="auto" w:fill="auto"/>
            <w:noWrap/>
            <w:vAlign w:val="center"/>
            <w:hideMark/>
          </w:tcPr>
          <w:p w14:paraId="1CFD8BC6" w14:textId="3A220BC2"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1485" w:type="dxa"/>
            <w:tcBorders>
              <w:top w:val="nil"/>
              <w:left w:val="nil"/>
              <w:bottom w:val="single" w:sz="4" w:space="0" w:color="auto"/>
              <w:right w:val="single" w:sz="4" w:space="0" w:color="auto"/>
            </w:tcBorders>
            <w:shd w:val="clear" w:color="auto" w:fill="auto"/>
            <w:noWrap/>
            <w:vAlign w:val="center"/>
            <w:hideMark/>
          </w:tcPr>
          <w:p w14:paraId="45E7EE37" w14:textId="4729D1C4"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r>
      <w:tr w:rsidR="00CA7E93" w:rsidRPr="00CA7E93" w14:paraId="7087F653" w14:textId="59F00B16" w:rsidTr="00CA7E93">
        <w:trPr>
          <w:trHeight w:val="300"/>
        </w:trPr>
        <w:tc>
          <w:tcPr>
            <w:tcW w:w="881" w:type="dxa"/>
            <w:tcBorders>
              <w:top w:val="nil"/>
              <w:left w:val="single" w:sz="4" w:space="0" w:color="auto"/>
              <w:bottom w:val="single" w:sz="4" w:space="0" w:color="auto"/>
              <w:right w:val="single" w:sz="4" w:space="0" w:color="auto"/>
            </w:tcBorders>
            <w:shd w:val="clear" w:color="auto" w:fill="auto"/>
            <w:noWrap/>
            <w:hideMark/>
          </w:tcPr>
          <w:p w14:paraId="43B63B76" w14:textId="6B1D0FC1" w:rsidR="00CA7E93" w:rsidRPr="00CA7E93" w:rsidRDefault="00CA7E93" w:rsidP="00CA7E93">
            <w:pPr>
              <w:spacing w:before="0"/>
              <w:jc w:val="right"/>
              <w:rPr>
                <w:rFonts w:ascii="Arial" w:hAnsi="Arial" w:cs="Arial"/>
                <w:color w:val="000000"/>
                <w:sz w:val="20"/>
                <w:szCs w:val="20"/>
              </w:rPr>
            </w:pPr>
            <w:r w:rsidRPr="00CA7E93">
              <w:rPr>
                <w:rFonts w:ascii="Arial" w:hAnsi="Arial" w:cs="Arial"/>
                <w:color w:val="000000"/>
                <w:sz w:val="20"/>
                <w:szCs w:val="20"/>
              </w:rPr>
              <w:t> </w:t>
            </w:r>
          </w:p>
        </w:tc>
        <w:tc>
          <w:tcPr>
            <w:tcW w:w="5658" w:type="dxa"/>
            <w:tcBorders>
              <w:top w:val="nil"/>
              <w:left w:val="nil"/>
              <w:bottom w:val="single" w:sz="4" w:space="0" w:color="auto"/>
              <w:right w:val="single" w:sz="4" w:space="0" w:color="auto"/>
            </w:tcBorders>
            <w:shd w:val="clear" w:color="auto" w:fill="auto"/>
            <w:hideMark/>
          </w:tcPr>
          <w:p w14:paraId="4113EE6A" w14:textId="54F2470A" w:rsidR="00CA7E93" w:rsidRPr="00CA7E93" w:rsidRDefault="00CA7E93" w:rsidP="00CA7E93">
            <w:pPr>
              <w:spacing w:before="0"/>
              <w:jc w:val="left"/>
              <w:rPr>
                <w:rFonts w:ascii="Arial" w:hAnsi="Arial" w:cs="Arial"/>
                <w:b/>
                <w:bCs/>
                <w:color w:val="000000"/>
                <w:sz w:val="20"/>
                <w:szCs w:val="20"/>
              </w:rPr>
            </w:pPr>
            <w:r w:rsidRPr="00CA7E93">
              <w:rPr>
                <w:rFonts w:ascii="Arial" w:hAnsi="Arial" w:cs="Arial"/>
                <w:b/>
                <w:bCs/>
                <w:color w:val="000000"/>
                <w:sz w:val="20"/>
                <w:szCs w:val="20"/>
              </w:rPr>
              <w:t>В том числе: (если применяется)</w:t>
            </w:r>
          </w:p>
        </w:tc>
        <w:tc>
          <w:tcPr>
            <w:tcW w:w="1419" w:type="dxa"/>
            <w:tcBorders>
              <w:top w:val="nil"/>
              <w:left w:val="nil"/>
              <w:bottom w:val="single" w:sz="4" w:space="0" w:color="auto"/>
              <w:right w:val="single" w:sz="4" w:space="0" w:color="auto"/>
            </w:tcBorders>
            <w:shd w:val="clear" w:color="auto" w:fill="auto"/>
            <w:noWrap/>
            <w:vAlign w:val="bottom"/>
            <w:hideMark/>
          </w:tcPr>
          <w:p w14:paraId="34AE3C77" w14:textId="6D9C2212"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14:paraId="1B52608C" w14:textId="19D40BC5"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1306" w:type="dxa"/>
            <w:tcBorders>
              <w:top w:val="nil"/>
              <w:left w:val="nil"/>
              <w:bottom w:val="single" w:sz="4" w:space="0" w:color="auto"/>
              <w:right w:val="single" w:sz="4" w:space="0" w:color="auto"/>
            </w:tcBorders>
            <w:shd w:val="clear" w:color="auto" w:fill="auto"/>
            <w:noWrap/>
            <w:vAlign w:val="center"/>
            <w:hideMark/>
          </w:tcPr>
          <w:p w14:paraId="424EA0FE" w14:textId="76D44886"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893" w:type="dxa"/>
            <w:tcBorders>
              <w:top w:val="nil"/>
              <w:left w:val="nil"/>
              <w:bottom w:val="single" w:sz="4" w:space="0" w:color="auto"/>
              <w:right w:val="single" w:sz="4" w:space="0" w:color="auto"/>
            </w:tcBorders>
            <w:shd w:val="clear" w:color="auto" w:fill="auto"/>
            <w:noWrap/>
            <w:vAlign w:val="center"/>
            <w:hideMark/>
          </w:tcPr>
          <w:p w14:paraId="5D830AB6" w14:textId="48EF3337"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1658" w:type="dxa"/>
            <w:tcBorders>
              <w:top w:val="nil"/>
              <w:left w:val="nil"/>
              <w:bottom w:val="single" w:sz="4" w:space="0" w:color="auto"/>
              <w:right w:val="single" w:sz="4" w:space="0" w:color="auto"/>
            </w:tcBorders>
            <w:shd w:val="clear" w:color="auto" w:fill="auto"/>
            <w:noWrap/>
            <w:vAlign w:val="center"/>
            <w:hideMark/>
          </w:tcPr>
          <w:p w14:paraId="073ECB2D" w14:textId="1B8CAC9C"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0%</w:t>
            </w:r>
          </w:p>
        </w:tc>
        <w:tc>
          <w:tcPr>
            <w:tcW w:w="1118" w:type="dxa"/>
            <w:tcBorders>
              <w:top w:val="nil"/>
              <w:left w:val="nil"/>
              <w:bottom w:val="single" w:sz="4" w:space="0" w:color="auto"/>
              <w:right w:val="single" w:sz="4" w:space="0" w:color="auto"/>
            </w:tcBorders>
            <w:shd w:val="clear" w:color="auto" w:fill="auto"/>
            <w:noWrap/>
            <w:vAlign w:val="center"/>
            <w:hideMark/>
          </w:tcPr>
          <w:p w14:paraId="0F0535C6" w14:textId="7EC69829"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1485" w:type="dxa"/>
            <w:tcBorders>
              <w:top w:val="nil"/>
              <w:left w:val="nil"/>
              <w:bottom w:val="single" w:sz="4" w:space="0" w:color="auto"/>
              <w:right w:val="single" w:sz="4" w:space="0" w:color="auto"/>
            </w:tcBorders>
            <w:shd w:val="clear" w:color="auto" w:fill="auto"/>
            <w:noWrap/>
            <w:vAlign w:val="center"/>
            <w:hideMark/>
          </w:tcPr>
          <w:p w14:paraId="55EC97CA" w14:textId="23C865A4"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r>
      <w:tr w:rsidR="00CA7E93" w:rsidRPr="00CA7E93" w14:paraId="11BD5C74" w14:textId="58459A0B" w:rsidTr="00CA7E93">
        <w:trPr>
          <w:trHeight w:val="600"/>
        </w:trPr>
        <w:tc>
          <w:tcPr>
            <w:tcW w:w="881" w:type="dxa"/>
            <w:tcBorders>
              <w:top w:val="nil"/>
              <w:left w:val="single" w:sz="4" w:space="0" w:color="auto"/>
              <w:bottom w:val="single" w:sz="4" w:space="0" w:color="auto"/>
              <w:right w:val="single" w:sz="4" w:space="0" w:color="auto"/>
            </w:tcBorders>
            <w:shd w:val="clear" w:color="auto" w:fill="auto"/>
            <w:hideMark/>
          </w:tcPr>
          <w:p w14:paraId="2B01B51B" w14:textId="68E621E8" w:rsidR="00CA7E93" w:rsidRPr="00CA7E93" w:rsidRDefault="00CA7E93" w:rsidP="00CA7E93">
            <w:pPr>
              <w:spacing w:before="0"/>
              <w:jc w:val="right"/>
              <w:rPr>
                <w:rFonts w:ascii="Arial" w:hAnsi="Arial" w:cs="Arial"/>
                <w:color w:val="000000"/>
                <w:sz w:val="20"/>
                <w:szCs w:val="20"/>
              </w:rPr>
            </w:pPr>
            <w:r w:rsidRPr="00CA7E93">
              <w:rPr>
                <w:rFonts w:ascii="Arial" w:hAnsi="Arial" w:cs="Arial"/>
                <w:color w:val="000000"/>
                <w:sz w:val="20"/>
                <w:szCs w:val="20"/>
              </w:rPr>
              <w:t>3.хх</w:t>
            </w:r>
          </w:p>
        </w:tc>
        <w:tc>
          <w:tcPr>
            <w:tcW w:w="5658" w:type="dxa"/>
            <w:tcBorders>
              <w:top w:val="nil"/>
              <w:left w:val="nil"/>
              <w:bottom w:val="single" w:sz="4" w:space="0" w:color="auto"/>
              <w:right w:val="single" w:sz="4" w:space="0" w:color="auto"/>
            </w:tcBorders>
            <w:shd w:val="clear" w:color="auto" w:fill="auto"/>
            <w:hideMark/>
          </w:tcPr>
          <w:p w14:paraId="7B8D9676" w14:textId="72E99760" w:rsidR="00CA7E93" w:rsidRPr="00CA7E93" w:rsidRDefault="00CA7E93" w:rsidP="00CA7E93">
            <w:pPr>
              <w:spacing w:before="0"/>
              <w:jc w:val="left"/>
              <w:rPr>
                <w:rFonts w:ascii="Arial" w:hAnsi="Arial" w:cs="Arial"/>
                <w:color w:val="000000"/>
                <w:sz w:val="20"/>
                <w:szCs w:val="20"/>
              </w:rPr>
            </w:pPr>
            <w:r w:rsidRPr="00CA7E93">
              <w:rPr>
                <w:rFonts w:ascii="Arial" w:hAnsi="Arial" w:cs="Arial"/>
                <w:color w:val="000000"/>
                <w:sz w:val="20"/>
                <w:szCs w:val="20"/>
              </w:rPr>
              <w:t>Обеспечение пожарной безопасности, включая: огнезащитную обработку, извещатели, устройства пожаротушения, огнетушители.</w:t>
            </w:r>
          </w:p>
        </w:tc>
        <w:tc>
          <w:tcPr>
            <w:tcW w:w="1419" w:type="dxa"/>
            <w:tcBorders>
              <w:top w:val="nil"/>
              <w:left w:val="nil"/>
              <w:bottom w:val="single" w:sz="4" w:space="0" w:color="auto"/>
              <w:right w:val="single" w:sz="4" w:space="0" w:color="auto"/>
            </w:tcBorders>
            <w:shd w:val="clear" w:color="auto" w:fill="auto"/>
            <w:noWrap/>
            <w:vAlign w:val="bottom"/>
            <w:hideMark/>
          </w:tcPr>
          <w:p w14:paraId="01D21BEA" w14:textId="066123DB"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14:paraId="74859AF9" w14:textId="57A94446"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1306" w:type="dxa"/>
            <w:tcBorders>
              <w:top w:val="nil"/>
              <w:left w:val="nil"/>
              <w:bottom w:val="single" w:sz="4" w:space="0" w:color="auto"/>
              <w:right w:val="single" w:sz="4" w:space="0" w:color="auto"/>
            </w:tcBorders>
            <w:shd w:val="clear" w:color="auto" w:fill="auto"/>
            <w:noWrap/>
            <w:vAlign w:val="center"/>
            <w:hideMark/>
          </w:tcPr>
          <w:p w14:paraId="449740CA" w14:textId="13AD28B8"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комплект</w:t>
            </w:r>
          </w:p>
        </w:tc>
        <w:tc>
          <w:tcPr>
            <w:tcW w:w="893" w:type="dxa"/>
            <w:tcBorders>
              <w:top w:val="nil"/>
              <w:left w:val="nil"/>
              <w:bottom w:val="single" w:sz="4" w:space="0" w:color="auto"/>
              <w:right w:val="single" w:sz="4" w:space="0" w:color="auto"/>
            </w:tcBorders>
            <w:shd w:val="clear" w:color="auto" w:fill="auto"/>
            <w:noWrap/>
            <w:vAlign w:val="center"/>
            <w:hideMark/>
          </w:tcPr>
          <w:p w14:paraId="799D5960" w14:textId="74FFD4E9"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1658" w:type="dxa"/>
            <w:tcBorders>
              <w:top w:val="nil"/>
              <w:left w:val="nil"/>
              <w:bottom w:val="single" w:sz="4" w:space="0" w:color="auto"/>
              <w:right w:val="single" w:sz="4" w:space="0" w:color="auto"/>
            </w:tcBorders>
            <w:shd w:val="clear" w:color="auto" w:fill="auto"/>
            <w:noWrap/>
            <w:vAlign w:val="center"/>
            <w:hideMark/>
          </w:tcPr>
          <w:p w14:paraId="247AA978" w14:textId="1597E615"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0%</w:t>
            </w:r>
          </w:p>
        </w:tc>
        <w:tc>
          <w:tcPr>
            <w:tcW w:w="1118" w:type="dxa"/>
            <w:tcBorders>
              <w:top w:val="nil"/>
              <w:left w:val="nil"/>
              <w:bottom w:val="single" w:sz="4" w:space="0" w:color="auto"/>
              <w:right w:val="single" w:sz="4" w:space="0" w:color="auto"/>
            </w:tcBorders>
            <w:shd w:val="clear" w:color="auto" w:fill="auto"/>
            <w:noWrap/>
            <w:vAlign w:val="center"/>
            <w:hideMark/>
          </w:tcPr>
          <w:p w14:paraId="10C42229" w14:textId="7F627BC8"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1485" w:type="dxa"/>
            <w:tcBorders>
              <w:top w:val="nil"/>
              <w:left w:val="nil"/>
              <w:bottom w:val="single" w:sz="4" w:space="0" w:color="auto"/>
              <w:right w:val="single" w:sz="4" w:space="0" w:color="auto"/>
            </w:tcBorders>
            <w:shd w:val="clear" w:color="auto" w:fill="auto"/>
            <w:noWrap/>
            <w:vAlign w:val="center"/>
            <w:hideMark/>
          </w:tcPr>
          <w:p w14:paraId="4F5F2FE6" w14:textId="0033A4CA"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r>
      <w:tr w:rsidR="00CA7E93" w:rsidRPr="00CA7E93" w14:paraId="59DF508B" w14:textId="0422E332" w:rsidTr="00CA7E93">
        <w:trPr>
          <w:trHeight w:val="300"/>
        </w:trPr>
        <w:tc>
          <w:tcPr>
            <w:tcW w:w="881" w:type="dxa"/>
            <w:tcBorders>
              <w:top w:val="nil"/>
              <w:left w:val="single" w:sz="4" w:space="0" w:color="auto"/>
              <w:bottom w:val="single" w:sz="4" w:space="0" w:color="auto"/>
              <w:right w:val="single" w:sz="4" w:space="0" w:color="auto"/>
            </w:tcBorders>
            <w:shd w:val="clear" w:color="auto" w:fill="auto"/>
            <w:hideMark/>
          </w:tcPr>
          <w:p w14:paraId="28909613" w14:textId="01338ED7" w:rsidR="00CA7E93" w:rsidRPr="00CA7E93" w:rsidRDefault="00CA7E93" w:rsidP="00CA7E93">
            <w:pPr>
              <w:spacing w:before="0"/>
              <w:jc w:val="right"/>
              <w:rPr>
                <w:rFonts w:ascii="Arial" w:hAnsi="Arial" w:cs="Arial"/>
                <w:color w:val="000000"/>
                <w:sz w:val="20"/>
                <w:szCs w:val="20"/>
              </w:rPr>
            </w:pPr>
            <w:r w:rsidRPr="00CA7E93">
              <w:rPr>
                <w:rFonts w:ascii="Arial" w:hAnsi="Arial" w:cs="Arial"/>
                <w:color w:val="000000"/>
                <w:sz w:val="20"/>
                <w:szCs w:val="20"/>
              </w:rPr>
              <w:t>3.хх</w:t>
            </w:r>
          </w:p>
        </w:tc>
        <w:tc>
          <w:tcPr>
            <w:tcW w:w="5658" w:type="dxa"/>
            <w:tcBorders>
              <w:top w:val="nil"/>
              <w:left w:val="nil"/>
              <w:bottom w:val="single" w:sz="4" w:space="0" w:color="auto"/>
              <w:right w:val="single" w:sz="4" w:space="0" w:color="auto"/>
            </w:tcBorders>
            <w:shd w:val="clear" w:color="auto" w:fill="auto"/>
            <w:hideMark/>
          </w:tcPr>
          <w:p w14:paraId="4DDA18C4" w14:textId="31FB6CC1" w:rsidR="00CA7E93" w:rsidRPr="00CA7E93" w:rsidRDefault="00CA7E93" w:rsidP="00CA7E93">
            <w:pPr>
              <w:spacing w:before="0"/>
              <w:jc w:val="left"/>
              <w:rPr>
                <w:rFonts w:ascii="Arial" w:hAnsi="Arial" w:cs="Arial"/>
                <w:color w:val="000000"/>
                <w:sz w:val="20"/>
                <w:szCs w:val="20"/>
              </w:rPr>
            </w:pPr>
            <w:r w:rsidRPr="00CA7E93">
              <w:rPr>
                <w:rFonts w:ascii="Arial" w:hAnsi="Arial" w:cs="Arial"/>
                <w:color w:val="000000"/>
                <w:sz w:val="20"/>
                <w:szCs w:val="20"/>
              </w:rPr>
              <w:t>Утилизация ТБО</w:t>
            </w:r>
          </w:p>
        </w:tc>
        <w:tc>
          <w:tcPr>
            <w:tcW w:w="1419" w:type="dxa"/>
            <w:tcBorders>
              <w:top w:val="nil"/>
              <w:left w:val="nil"/>
              <w:bottom w:val="single" w:sz="4" w:space="0" w:color="auto"/>
              <w:right w:val="single" w:sz="4" w:space="0" w:color="auto"/>
            </w:tcBorders>
            <w:shd w:val="clear" w:color="auto" w:fill="auto"/>
            <w:noWrap/>
            <w:vAlign w:val="bottom"/>
            <w:hideMark/>
          </w:tcPr>
          <w:p w14:paraId="42F4E414" w14:textId="1587E6C2"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14:paraId="47DEBB0B" w14:textId="19AC59C3"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1306" w:type="dxa"/>
            <w:tcBorders>
              <w:top w:val="nil"/>
              <w:left w:val="nil"/>
              <w:bottom w:val="single" w:sz="4" w:space="0" w:color="auto"/>
              <w:right w:val="single" w:sz="4" w:space="0" w:color="auto"/>
            </w:tcBorders>
            <w:shd w:val="clear" w:color="auto" w:fill="auto"/>
            <w:noWrap/>
            <w:vAlign w:val="center"/>
            <w:hideMark/>
          </w:tcPr>
          <w:p w14:paraId="46BA5E6D" w14:textId="03FC4F4B"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кв.м.</w:t>
            </w:r>
          </w:p>
        </w:tc>
        <w:tc>
          <w:tcPr>
            <w:tcW w:w="893" w:type="dxa"/>
            <w:tcBorders>
              <w:top w:val="nil"/>
              <w:left w:val="nil"/>
              <w:bottom w:val="single" w:sz="4" w:space="0" w:color="auto"/>
              <w:right w:val="single" w:sz="4" w:space="0" w:color="auto"/>
            </w:tcBorders>
            <w:shd w:val="clear" w:color="auto" w:fill="auto"/>
            <w:noWrap/>
            <w:vAlign w:val="center"/>
            <w:hideMark/>
          </w:tcPr>
          <w:p w14:paraId="76C555BC" w14:textId="017AA9FC"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1658" w:type="dxa"/>
            <w:tcBorders>
              <w:top w:val="nil"/>
              <w:left w:val="nil"/>
              <w:bottom w:val="single" w:sz="4" w:space="0" w:color="auto"/>
              <w:right w:val="single" w:sz="4" w:space="0" w:color="auto"/>
            </w:tcBorders>
            <w:shd w:val="clear" w:color="auto" w:fill="auto"/>
            <w:noWrap/>
            <w:vAlign w:val="center"/>
            <w:hideMark/>
          </w:tcPr>
          <w:p w14:paraId="0B76FAD8" w14:textId="59D7C714"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0%</w:t>
            </w:r>
          </w:p>
        </w:tc>
        <w:tc>
          <w:tcPr>
            <w:tcW w:w="1118" w:type="dxa"/>
            <w:tcBorders>
              <w:top w:val="nil"/>
              <w:left w:val="nil"/>
              <w:bottom w:val="single" w:sz="4" w:space="0" w:color="auto"/>
              <w:right w:val="single" w:sz="4" w:space="0" w:color="auto"/>
            </w:tcBorders>
            <w:shd w:val="clear" w:color="auto" w:fill="auto"/>
            <w:noWrap/>
            <w:vAlign w:val="center"/>
            <w:hideMark/>
          </w:tcPr>
          <w:p w14:paraId="6E81F985" w14:textId="45FD3800"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1485" w:type="dxa"/>
            <w:tcBorders>
              <w:top w:val="nil"/>
              <w:left w:val="nil"/>
              <w:bottom w:val="single" w:sz="4" w:space="0" w:color="auto"/>
              <w:right w:val="single" w:sz="4" w:space="0" w:color="auto"/>
            </w:tcBorders>
            <w:shd w:val="clear" w:color="auto" w:fill="auto"/>
            <w:noWrap/>
            <w:vAlign w:val="center"/>
            <w:hideMark/>
          </w:tcPr>
          <w:p w14:paraId="0B4E6758" w14:textId="1E5A2AA6"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r>
      <w:tr w:rsidR="00CA7E93" w:rsidRPr="00CA7E93" w14:paraId="0BFE69C5" w14:textId="6F810E0A" w:rsidTr="00CA7E93">
        <w:trPr>
          <w:trHeight w:val="300"/>
        </w:trPr>
        <w:tc>
          <w:tcPr>
            <w:tcW w:w="881" w:type="dxa"/>
            <w:tcBorders>
              <w:top w:val="nil"/>
              <w:left w:val="single" w:sz="4" w:space="0" w:color="auto"/>
              <w:bottom w:val="single" w:sz="4" w:space="0" w:color="auto"/>
              <w:right w:val="single" w:sz="4" w:space="0" w:color="auto"/>
            </w:tcBorders>
            <w:shd w:val="clear" w:color="auto" w:fill="auto"/>
            <w:hideMark/>
          </w:tcPr>
          <w:p w14:paraId="6721B976" w14:textId="4972B42E" w:rsidR="00CA7E93" w:rsidRPr="00CA7E93" w:rsidRDefault="00CA7E93" w:rsidP="00CA7E93">
            <w:pPr>
              <w:spacing w:before="0"/>
              <w:jc w:val="right"/>
              <w:rPr>
                <w:rFonts w:ascii="Arial" w:hAnsi="Arial" w:cs="Arial"/>
                <w:color w:val="000000"/>
                <w:sz w:val="20"/>
                <w:szCs w:val="20"/>
              </w:rPr>
            </w:pPr>
            <w:r w:rsidRPr="00CA7E93">
              <w:rPr>
                <w:rFonts w:ascii="Arial" w:hAnsi="Arial" w:cs="Arial"/>
                <w:color w:val="000000"/>
                <w:sz w:val="20"/>
                <w:szCs w:val="20"/>
              </w:rPr>
              <w:t>3.хх</w:t>
            </w:r>
          </w:p>
        </w:tc>
        <w:tc>
          <w:tcPr>
            <w:tcW w:w="5658" w:type="dxa"/>
            <w:tcBorders>
              <w:top w:val="nil"/>
              <w:left w:val="nil"/>
              <w:bottom w:val="single" w:sz="4" w:space="0" w:color="auto"/>
              <w:right w:val="single" w:sz="4" w:space="0" w:color="auto"/>
            </w:tcBorders>
            <w:shd w:val="clear" w:color="auto" w:fill="auto"/>
            <w:hideMark/>
          </w:tcPr>
          <w:p w14:paraId="13D4E353" w14:textId="50771955" w:rsidR="00CA7E93" w:rsidRPr="00CA7E93" w:rsidRDefault="00CA7E93" w:rsidP="00CA7E93">
            <w:pPr>
              <w:spacing w:before="0"/>
              <w:jc w:val="left"/>
              <w:rPr>
                <w:rFonts w:ascii="Arial" w:hAnsi="Arial" w:cs="Arial"/>
                <w:color w:val="000000"/>
                <w:sz w:val="20"/>
                <w:szCs w:val="20"/>
              </w:rPr>
            </w:pPr>
            <w:r w:rsidRPr="00CA7E93">
              <w:rPr>
                <w:rFonts w:ascii="Arial" w:hAnsi="Arial" w:cs="Arial"/>
                <w:color w:val="000000"/>
                <w:sz w:val="20"/>
                <w:szCs w:val="20"/>
              </w:rPr>
              <w:t>Замер сопротивления изоляции</w:t>
            </w:r>
          </w:p>
        </w:tc>
        <w:tc>
          <w:tcPr>
            <w:tcW w:w="1419" w:type="dxa"/>
            <w:tcBorders>
              <w:top w:val="nil"/>
              <w:left w:val="nil"/>
              <w:bottom w:val="single" w:sz="4" w:space="0" w:color="auto"/>
              <w:right w:val="single" w:sz="4" w:space="0" w:color="auto"/>
            </w:tcBorders>
            <w:shd w:val="clear" w:color="auto" w:fill="auto"/>
            <w:noWrap/>
            <w:vAlign w:val="bottom"/>
            <w:hideMark/>
          </w:tcPr>
          <w:p w14:paraId="69219981" w14:textId="0413BCCE"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14:paraId="490AC61A" w14:textId="043EE609"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1306" w:type="dxa"/>
            <w:tcBorders>
              <w:top w:val="nil"/>
              <w:left w:val="nil"/>
              <w:bottom w:val="single" w:sz="4" w:space="0" w:color="auto"/>
              <w:right w:val="single" w:sz="4" w:space="0" w:color="auto"/>
            </w:tcBorders>
            <w:shd w:val="clear" w:color="auto" w:fill="auto"/>
            <w:noWrap/>
            <w:vAlign w:val="center"/>
            <w:hideMark/>
          </w:tcPr>
          <w:p w14:paraId="3D5E9DED" w14:textId="7C0B8769"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услуга</w:t>
            </w:r>
          </w:p>
        </w:tc>
        <w:tc>
          <w:tcPr>
            <w:tcW w:w="893" w:type="dxa"/>
            <w:tcBorders>
              <w:top w:val="nil"/>
              <w:left w:val="nil"/>
              <w:bottom w:val="single" w:sz="4" w:space="0" w:color="auto"/>
              <w:right w:val="single" w:sz="4" w:space="0" w:color="auto"/>
            </w:tcBorders>
            <w:shd w:val="clear" w:color="auto" w:fill="auto"/>
            <w:noWrap/>
            <w:vAlign w:val="center"/>
            <w:hideMark/>
          </w:tcPr>
          <w:p w14:paraId="71DD55B3" w14:textId="6156C46C"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1658" w:type="dxa"/>
            <w:tcBorders>
              <w:top w:val="nil"/>
              <w:left w:val="nil"/>
              <w:bottom w:val="single" w:sz="4" w:space="0" w:color="auto"/>
              <w:right w:val="single" w:sz="4" w:space="0" w:color="auto"/>
            </w:tcBorders>
            <w:shd w:val="clear" w:color="auto" w:fill="auto"/>
            <w:noWrap/>
            <w:vAlign w:val="center"/>
            <w:hideMark/>
          </w:tcPr>
          <w:p w14:paraId="532DB49A" w14:textId="58BA580C"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0%</w:t>
            </w:r>
          </w:p>
        </w:tc>
        <w:tc>
          <w:tcPr>
            <w:tcW w:w="1118" w:type="dxa"/>
            <w:tcBorders>
              <w:top w:val="nil"/>
              <w:left w:val="nil"/>
              <w:bottom w:val="single" w:sz="4" w:space="0" w:color="auto"/>
              <w:right w:val="single" w:sz="4" w:space="0" w:color="auto"/>
            </w:tcBorders>
            <w:shd w:val="clear" w:color="auto" w:fill="auto"/>
            <w:noWrap/>
            <w:vAlign w:val="center"/>
            <w:hideMark/>
          </w:tcPr>
          <w:p w14:paraId="1B766C76" w14:textId="7FD0A503"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1485" w:type="dxa"/>
            <w:tcBorders>
              <w:top w:val="nil"/>
              <w:left w:val="nil"/>
              <w:bottom w:val="single" w:sz="4" w:space="0" w:color="auto"/>
              <w:right w:val="single" w:sz="4" w:space="0" w:color="auto"/>
            </w:tcBorders>
            <w:shd w:val="clear" w:color="auto" w:fill="auto"/>
            <w:noWrap/>
            <w:vAlign w:val="center"/>
            <w:hideMark/>
          </w:tcPr>
          <w:p w14:paraId="292BAFA7" w14:textId="0257706F"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r>
      <w:tr w:rsidR="00CA7E93" w:rsidRPr="00CA7E93" w14:paraId="33282144" w14:textId="359CFB54" w:rsidTr="00CA7E93">
        <w:trPr>
          <w:trHeight w:val="300"/>
        </w:trPr>
        <w:tc>
          <w:tcPr>
            <w:tcW w:w="881" w:type="dxa"/>
            <w:tcBorders>
              <w:top w:val="nil"/>
              <w:left w:val="single" w:sz="4" w:space="0" w:color="auto"/>
              <w:bottom w:val="single" w:sz="4" w:space="0" w:color="auto"/>
              <w:right w:val="single" w:sz="4" w:space="0" w:color="auto"/>
            </w:tcBorders>
            <w:shd w:val="clear" w:color="auto" w:fill="auto"/>
            <w:hideMark/>
          </w:tcPr>
          <w:p w14:paraId="3A2C64B6" w14:textId="45048CEC" w:rsidR="00CA7E93" w:rsidRPr="00CA7E93" w:rsidRDefault="00CA7E93" w:rsidP="00CA7E93">
            <w:pPr>
              <w:spacing w:before="0"/>
              <w:jc w:val="right"/>
              <w:rPr>
                <w:rFonts w:ascii="Arial" w:hAnsi="Arial" w:cs="Arial"/>
                <w:color w:val="000000"/>
                <w:sz w:val="20"/>
                <w:szCs w:val="20"/>
              </w:rPr>
            </w:pPr>
            <w:r w:rsidRPr="00CA7E93">
              <w:rPr>
                <w:rFonts w:ascii="Arial" w:hAnsi="Arial" w:cs="Arial"/>
                <w:color w:val="000000"/>
                <w:sz w:val="20"/>
                <w:szCs w:val="20"/>
              </w:rPr>
              <w:t>3.хх</w:t>
            </w:r>
          </w:p>
        </w:tc>
        <w:tc>
          <w:tcPr>
            <w:tcW w:w="5658" w:type="dxa"/>
            <w:tcBorders>
              <w:top w:val="nil"/>
              <w:left w:val="nil"/>
              <w:bottom w:val="single" w:sz="4" w:space="0" w:color="auto"/>
              <w:right w:val="single" w:sz="4" w:space="0" w:color="auto"/>
            </w:tcBorders>
            <w:shd w:val="clear" w:color="auto" w:fill="auto"/>
            <w:hideMark/>
          </w:tcPr>
          <w:p w14:paraId="54207228" w14:textId="5A9F0AE1" w:rsidR="00CA7E93" w:rsidRPr="00CA7E93" w:rsidRDefault="00CA7E93" w:rsidP="00CA7E93">
            <w:pPr>
              <w:spacing w:before="0"/>
              <w:jc w:val="left"/>
              <w:rPr>
                <w:rFonts w:ascii="Arial" w:hAnsi="Arial" w:cs="Arial"/>
                <w:color w:val="000000"/>
                <w:sz w:val="20"/>
                <w:szCs w:val="20"/>
              </w:rPr>
            </w:pPr>
            <w:r w:rsidRPr="00CA7E93">
              <w:rPr>
                <w:rFonts w:ascii="Arial" w:hAnsi="Arial" w:cs="Arial"/>
                <w:color w:val="000000"/>
                <w:sz w:val="20"/>
                <w:szCs w:val="20"/>
              </w:rPr>
              <w:t>Транспортные расходы</w:t>
            </w:r>
          </w:p>
        </w:tc>
        <w:tc>
          <w:tcPr>
            <w:tcW w:w="1419" w:type="dxa"/>
            <w:tcBorders>
              <w:top w:val="nil"/>
              <w:left w:val="nil"/>
              <w:bottom w:val="single" w:sz="4" w:space="0" w:color="auto"/>
              <w:right w:val="single" w:sz="4" w:space="0" w:color="auto"/>
            </w:tcBorders>
            <w:shd w:val="clear" w:color="auto" w:fill="auto"/>
            <w:noWrap/>
            <w:vAlign w:val="bottom"/>
            <w:hideMark/>
          </w:tcPr>
          <w:p w14:paraId="7BC852C7" w14:textId="22714F14"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14:paraId="4F1C8BDC" w14:textId="6FF376F9"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1306" w:type="dxa"/>
            <w:tcBorders>
              <w:top w:val="nil"/>
              <w:left w:val="nil"/>
              <w:bottom w:val="single" w:sz="4" w:space="0" w:color="auto"/>
              <w:right w:val="single" w:sz="4" w:space="0" w:color="auto"/>
            </w:tcBorders>
            <w:shd w:val="clear" w:color="auto" w:fill="auto"/>
            <w:noWrap/>
            <w:vAlign w:val="center"/>
            <w:hideMark/>
          </w:tcPr>
          <w:p w14:paraId="152E6299" w14:textId="6A281DF3"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рейс</w:t>
            </w:r>
          </w:p>
        </w:tc>
        <w:tc>
          <w:tcPr>
            <w:tcW w:w="893" w:type="dxa"/>
            <w:tcBorders>
              <w:top w:val="nil"/>
              <w:left w:val="nil"/>
              <w:bottom w:val="single" w:sz="4" w:space="0" w:color="auto"/>
              <w:right w:val="single" w:sz="4" w:space="0" w:color="auto"/>
            </w:tcBorders>
            <w:shd w:val="clear" w:color="auto" w:fill="auto"/>
            <w:noWrap/>
            <w:vAlign w:val="center"/>
            <w:hideMark/>
          </w:tcPr>
          <w:p w14:paraId="2F893BBC" w14:textId="2011D7E9"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1658" w:type="dxa"/>
            <w:tcBorders>
              <w:top w:val="nil"/>
              <w:left w:val="nil"/>
              <w:bottom w:val="single" w:sz="4" w:space="0" w:color="auto"/>
              <w:right w:val="single" w:sz="4" w:space="0" w:color="auto"/>
            </w:tcBorders>
            <w:shd w:val="clear" w:color="auto" w:fill="auto"/>
            <w:noWrap/>
            <w:vAlign w:val="center"/>
            <w:hideMark/>
          </w:tcPr>
          <w:p w14:paraId="3EC55EF5" w14:textId="6794B6F2"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0%</w:t>
            </w:r>
          </w:p>
        </w:tc>
        <w:tc>
          <w:tcPr>
            <w:tcW w:w="1118" w:type="dxa"/>
            <w:tcBorders>
              <w:top w:val="nil"/>
              <w:left w:val="nil"/>
              <w:bottom w:val="single" w:sz="4" w:space="0" w:color="auto"/>
              <w:right w:val="single" w:sz="4" w:space="0" w:color="auto"/>
            </w:tcBorders>
            <w:shd w:val="clear" w:color="auto" w:fill="auto"/>
            <w:noWrap/>
            <w:vAlign w:val="center"/>
            <w:hideMark/>
          </w:tcPr>
          <w:p w14:paraId="34D8B7AB" w14:textId="4F3B4FAF"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1485" w:type="dxa"/>
            <w:tcBorders>
              <w:top w:val="nil"/>
              <w:left w:val="nil"/>
              <w:bottom w:val="single" w:sz="4" w:space="0" w:color="auto"/>
              <w:right w:val="single" w:sz="4" w:space="0" w:color="auto"/>
            </w:tcBorders>
            <w:shd w:val="clear" w:color="auto" w:fill="auto"/>
            <w:noWrap/>
            <w:vAlign w:val="center"/>
            <w:hideMark/>
          </w:tcPr>
          <w:p w14:paraId="790AECB7" w14:textId="316CCA63"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r>
      <w:tr w:rsidR="00CA7E93" w:rsidRPr="00CA7E93" w14:paraId="0EC6AC02" w14:textId="5619D47C" w:rsidTr="00CA7E93">
        <w:trPr>
          <w:trHeight w:val="300"/>
        </w:trPr>
        <w:tc>
          <w:tcPr>
            <w:tcW w:w="881" w:type="dxa"/>
            <w:tcBorders>
              <w:top w:val="nil"/>
              <w:left w:val="single" w:sz="4" w:space="0" w:color="auto"/>
              <w:bottom w:val="single" w:sz="4" w:space="0" w:color="auto"/>
              <w:right w:val="single" w:sz="4" w:space="0" w:color="auto"/>
            </w:tcBorders>
            <w:shd w:val="clear" w:color="auto" w:fill="auto"/>
            <w:hideMark/>
          </w:tcPr>
          <w:p w14:paraId="2591000D" w14:textId="6262844E" w:rsidR="00CA7E93" w:rsidRPr="00CA7E93" w:rsidRDefault="00CA7E93" w:rsidP="00CA7E93">
            <w:pPr>
              <w:spacing w:before="0"/>
              <w:jc w:val="right"/>
              <w:rPr>
                <w:rFonts w:ascii="Arial" w:hAnsi="Arial" w:cs="Arial"/>
                <w:color w:val="000000"/>
                <w:sz w:val="20"/>
                <w:szCs w:val="20"/>
              </w:rPr>
            </w:pPr>
            <w:r w:rsidRPr="00CA7E93">
              <w:rPr>
                <w:rFonts w:ascii="Arial" w:hAnsi="Arial" w:cs="Arial"/>
                <w:color w:val="000000"/>
                <w:sz w:val="20"/>
                <w:szCs w:val="20"/>
              </w:rPr>
              <w:t>3.хх</w:t>
            </w:r>
          </w:p>
        </w:tc>
        <w:tc>
          <w:tcPr>
            <w:tcW w:w="5658" w:type="dxa"/>
            <w:tcBorders>
              <w:top w:val="nil"/>
              <w:left w:val="nil"/>
              <w:bottom w:val="single" w:sz="4" w:space="0" w:color="auto"/>
              <w:right w:val="single" w:sz="4" w:space="0" w:color="auto"/>
            </w:tcBorders>
            <w:shd w:val="clear" w:color="auto" w:fill="auto"/>
            <w:hideMark/>
          </w:tcPr>
          <w:p w14:paraId="46BBBE1A" w14:textId="787A866A" w:rsidR="00CA7E93" w:rsidRPr="00CA7E93" w:rsidRDefault="00CA7E93" w:rsidP="00CA7E93">
            <w:pPr>
              <w:spacing w:before="0"/>
              <w:jc w:val="left"/>
              <w:rPr>
                <w:rFonts w:ascii="Arial" w:hAnsi="Arial" w:cs="Arial"/>
                <w:color w:val="000000"/>
                <w:sz w:val="20"/>
                <w:szCs w:val="20"/>
              </w:rPr>
            </w:pPr>
            <w:r w:rsidRPr="00CA7E93">
              <w:rPr>
                <w:rFonts w:ascii="Arial" w:hAnsi="Arial" w:cs="Arial"/>
                <w:color w:val="000000"/>
                <w:sz w:val="20"/>
                <w:szCs w:val="20"/>
              </w:rPr>
              <w:t>Датчики пожарной сигнализации</w:t>
            </w:r>
          </w:p>
        </w:tc>
        <w:tc>
          <w:tcPr>
            <w:tcW w:w="1419" w:type="dxa"/>
            <w:tcBorders>
              <w:top w:val="nil"/>
              <w:left w:val="nil"/>
              <w:bottom w:val="single" w:sz="4" w:space="0" w:color="auto"/>
              <w:right w:val="single" w:sz="4" w:space="0" w:color="auto"/>
            </w:tcBorders>
            <w:shd w:val="clear" w:color="auto" w:fill="auto"/>
            <w:noWrap/>
            <w:vAlign w:val="bottom"/>
            <w:hideMark/>
          </w:tcPr>
          <w:p w14:paraId="2B78BAF2" w14:textId="0F8387CC"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14:paraId="51A8A50A" w14:textId="43FD572E"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1306" w:type="dxa"/>
            <w:tcBorders>
              <w:top w:val="nil"/>
              <w:left w:val="nil"/>
              <w:bottom w:val="single" w:sz="4" w:space="0" w:color="auto"/>
              <w:right w:val="single" w:sz="4" w:space="0" w:color="auto"/>
            </w:tcBorders>
            <w:shd w:val="clear" w:color="auto" w:fill="auto"/>
            <w:noWrap/>
            <w:vAlign w:val="center"/>
            <w:hideMark/>
          </w:tcPr>
          <w:p w14:paraId="4DD04347" w14:textId="690650C8"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шт.</w:t>
            </w:r>
          </w:p>
        </w:tc>
        <w:tc>
          <w:tcPr>
            <w:tcW w:w="893" w:type="dxa"/>
            <w:tcBorders>
              <w:top w:val="nil"/>
              <w:left w:val="nil"/>
              <w:bottom w:val="single" w:sz="4" w:space="0" w:color="auto"/>
              <w:right w:val="single" w:sz="4" w:space="0" w:color="auto"/>
            </w:tcBorders>
            <w:shd w:val="clear" w:color="auto" w:fill="auto"/>
            <w:noWrap/>
            <w:vAlign w:val="center"/>
            <w:hideMark/>
          </w:tcPr>
          <w:p w14:paraId="49B1E20B" w14:textId="3255F707"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1658" w:type="dxa"/>
            <w:tcBorders>
              <w:top w:val="nil"/>
              <w:left w:val="nil"/>
              <w:bottom w:val="single" w:sz="4" w:space="0" w:color="auto"/>
              <w:right w:val="single" w:sz="4" w:space="0" w:color="auto"/>
            </w:tcBorders>
            <w:shd w:val="clear" w:color="auto" w:fill="auto"/>
            <w:noWrap/>
            <w:vAlign w:val="center"/>
            <w:hideMark/>
          </w:tcPr>
          <w:p w14:paraId="4839A560" w14:textId="26F29060"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0%</w:t>
            </w:r>
          </w:p>
        </w:tc>
        <w:tc>
          <w:tcPr>
            <w:tcW w:w="1118" w:type="dxa"/>
            <w:tcBorders>
              <w:top w:val="nil"/>
              <w:left w:val="nil"/>
              <w:bottom w:val="single" w:sz="4" w:space="0" w:color="auto"/>
              <w:right w:val="single" w:sz="4" w:space="0" w:color="auto"/>
            </w:tcBorders>
            <w:shd w:val="clear" w:color="auto" w:fill="auto"/>
            <w:noWrap/>
            <w:vAlign w:val="center"/>
            <w:hideMark/>
          </w:tcPr>
          <w:p w14:paraId="668A247F" w14:textId="42997BA1"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1485" w:type="dxa"/>
            <w:tcBorders>
              <w:top w:val="nil"/>
              <w:left w:val="nil"/>
              <w:bottom w:val="single" w:sz="4" w:space="0" w:color="auto"/>
              <w:right w:val="single" w:sz="4" w:space="0" w:color="auto"/>
            </w:tcBorders>
            <w:shd w:val="clear" w:color="auto" w:fill="auto"/>
            <w:noWrap/>
            <w:vAlign w:val="center"/>
            <w:hideMark/>
          </w:tcPr>
          <w:p w14:paraId="5CA7070F" w14:textId="1528B7A4"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r>
      <w:tr w:rsidR="00CA7E93" w:rsidRPr="00CA7E93" w14:paraId="14D1C440" w14:textId="7C38348C" w:rsidTr="00CA7E93">
        <w:trPr>
          <w:trHeight w:val="300"/>
        </w:trPr>
        <w:tc>
          <w:tcPr>
            <w:tcW w:w="881" w:type="dxa"/>
            <w:tcBorders>
              <w:top w:val="nil"/>
              <w:left w:val="single" w:sz="4" w:space="0" w:color="auto"/>
              <w:bottom w:val="single" w:sz="4" w:space="0" w:color="auto"/>
              <w:right w:val="single" w:sz="4" w:space="0" w:color="auto"/>
            </w:tcBorders>
            <w:shd w:val="clear" w:color="auto" w:fill="auto"/>
            <w:hideMark/>
          </w:tcPr>
          <w:p w14:paraId="76C18F3B" w14:textId="37F984F2" w:rsidR="00CA7E93" w:rsidRPr="00CA7E93" w:rsidRDefault="00CA7E93" w:rsidP="00CA7E93">
            <w:pPr>
              <w:spacing w:before="0"/>
              <w:jc w:val="right"/>
              <w:rPr>
                <w:rFonts w:ascii="Arial" w:hAnsi="Arial" w:cs="Arial"/>
                <w:color w:val="000000"/>
                <w:sz w:val="20"/>
                <w:szCs w:val="20"/>
              </w:rPr>
            </w:pPr>
            <w:r w:rsidRPr="00CA7E93">
              <w:rPr>
                <w:rFonts w:ascii="Arial" w:hAnsi="Arial" w:cs="Arial"/>
                <w:color w:val="000000"/>
                <w:sz w:val="20"/>
                <w:szCs w:val="20"/>
              </w:rPr>
              <w:t>3.хх</w:t>
            </w:r>
          </w:p>
        </w:tc>
        <w:tc>
          <w:tcPr>
            <w:tcW w:w="5658" w:type="dxa"/>
            <w:tcBorders>
              <w:top w:val="nil"/>
              <w:left w:val="nil"/>
              <w:bottom w:val="single" w:sz="4" w:space="0" w:color="auto"/>
              <w:right w:val="single" w:sz="4" w:space="0" w:color="auto"/>
            </w:tcBorders>
            <w:shd w:val="clear" w:color="auto" w:fill="auto"/>
            <w:hideMark/>
          </w:tcPr>
          <w:p w14:paraId="7AA0C7B6" w14:textId="7A6E00F7" w:rsidR="00CA7E93" w:rsidRPr="00CA7E93" w:rsidRDefault="00CA7E93" w:rsidP="00CA7E93">
            <w:pPr>
              <w:spacing w:before="0"/>
              <w:jc w:val="left"/>
              <w:rPr>
                <w:rFonts w:ascii="Arial" w:hAnsi="Arial" w:cs="Arial"/>
                <w:color w:val="000000"/>
                <w:sz w:val="20"/>
                <w:szCs w:val="20"/>
              </w:rPr>
            </w:pPr>
            <w:r w:rsidRPr="00CA7E93">
              <w:rPr>
                <w:rFonts w:ascii="Arial" w:hAnsi="Arial" w:cs="Arial"/>
                <w:color w:val="000000"/>
                <w:sz w:val="20"/>
                <w:szCs w:val="20"/>
              </w:rPr>
              <w:t>Шеф монтажа</w:t>
            </w:r>
          </w:p>
        </w:tc>
        <w:tc>
          <w:tcPr>
            <w:tcW w:w="1419" w:type="dxa"/>
            <w:tcBorders>
              <w:top w:val="nil"/>
              <w:left w:val="nil"/>
              <w:bottom w:val="single" w:sz="4" w:space="0" w:color="auto"/>
              <w:right w:val="single" w:sz="4" w:space="0" w:color="auto"/>
            </w:tcBorders>
            <w:shd w:val="clear" w:color="auto" w:fill="auto"/>
            <w:noWrap/>
            <w:vAlign w:val="bottom"/>
            <w:hideMark/>
          </w:tcPr>
          <w:p w14:paraId="051A85EF" w14:textId="692807C0"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14:paraId="6590DC31" w14:textId="3FBE530D"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1306" w:type="dxa"/>
            <w:tcBorders>
              <w:top w:val="nil"/>
              <w:left w:val="nil"/>
              <w:bottom w:val="single" w:sz="4" w:space="0" w:color="auto"/>
              <w:right w:val="single" w:sz="4" w:space="0" w:color="auto"/>
            </w:tcBorders>
            <w:shd w:val="clear" w:color="auto" w:fill="auto"/>
            <w:noWrap/>
            <w:vAlign w:val="center"/>
            <w:hideMark/>
          </w:tcPr>
          <w:p w14:paraId="015C30C0" w14:textId="0384EEB2"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чел/день</w:t>
            </w:r>
          </w:p>
        </w:tc>
        <w:tc>
          <w:tcPr>
            <w:tcW w:w="893" w:type="dxa"/>
            <w:tcBorders>
              <w:top w:val="nil"/>
              <w:left w:val="nil"/>
              <w:bottom w:val="single" w:sz="4" w:space="0" w:color="auto"/>
              <w:right w:val="single" w:sz="4" w:space="0" w:color="auto"/>
            </w:tcBorders>
            <w:shd w:val="clear" w:color="auto" w:fill="auto"/>
            <w:noWrap/>
            <w:vAlign w:val="center"/>
            <w:hideMark/>
          </w:tcPr>
          <w:p w14:paraId="48C6ED46" w14:textId="1DC5D565"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1658" w:type="dxa"/>
            <w:tcBorders>
              <w:top w:val="nil"/>
              <w:left w:val="nil"/>
              <w:bottom w:val="single" w:sz="4" w:space="0" w:color="auto"/>
              <w:right w:val="single" w:sz="4" w:space="0" w:color="auto"/>
            </w:tcBorders>
            <w:shd w:val="clear" w:color="auto" w:fill="auto"/>
            <w:noWrap/>
            <w:vAlign w:val="center"/>
            <w:hideMark/>
          </w:tcPr>
          <w:p w14:paraId="128960C3" w14:textId="4998360B"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0%</w:t>
            </w:r>
          </w:p>
        </w:tc>
        <w:tc>
          <w:tcPr>
            <w:tcW w:w="1118" w:type="dxa"/>
            <w:tcBorders>
              <w:top w:val="nil"/>
              <w:left w:val="nil"/>
              <w:bottom w:val="single" w:sz="4" w:space="0" w:color="auto"/>
              <w:right w:val="single" w:sz="4" w:space="0" w:color="auto"/>
            </w:tcBorders>
            <w:shd w:val="clear" w:color="auto" w:fill="auto"/>
            <w:noWrap/>
            <w:vAlign w:val="center"/>
            <w:hideMark/>
          </w:tcPr>
          <w:p w14:paraId="3B51DEF9" w14:textId="6F5E203B"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1485" w:type="dxa"/>
            <w:tcBorders>
              <w:top w:val="nil"/>
              <w:left w:val="nil"/>
              <w:bottom w:val="single" w:sz="4" w:space="0" w:color="auto"/>
              <w:right w:val="single" w:sz="4" w:space="0" w:color="auto"/>
            </w:tcBorders>
            <w:shd w:val="clear" w:color="auto" w:fill="auto"/>
            <w:noWrap/>
            <w:vAlign w:val="center"/>
            <w:hideMark/>
          </w:tcPr>
          <w:p w14:paraId="4EE3D0E5" w14:textId="09076847"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r>
      <w:tr w:rsidR="00CA7E93" w:rsidRPr="00CA7E93" w14:paraId="159D5CE0" w14:textId="26FF267B" w:rsidTr="00CA7E93">
        <w:trPr>
          <w:trHeight w:val="300"/>
        </w:trPr>
        <w:tc>
          <w:tcPr>
            <w:tcW w:w="881" w:type="dxa"/>
            <w:tcBorders>
              <w:top w:val="nil"/>
              <w:left w:val="single" w:sz="4" w:space="0" w:color="auto"/>
              <w:bottom w:val="single" w:sz="4" w:space="0" w:color="auto"/>
              <w:right w:val="single" w:sz="4" w:space="0" w:color="auto"/>
            </w:tcBorders>
            <w:shd w:val="clear" w:color="auto" w:fill="auto"/>
            <w:hideMark/>
          </w:tcPr>
          <w:p w14:paraId="4E6283AC" w14:textId="1344C703" w:rsidR="00CA7E93" w:rsidRPr="00CA7E93" w:rsidRDefault="00CA7E93" w:rsidP="00CA7E93">
            <w:pPr>
              <w:spacing w:before="0"/>
              <w:jc w:val="right"/>
              <w:rPr>
                <w:rFonts w:ascii="Arial" w:hAnsi="Arial" w:cs="Arial"/>
                <w:color w:val="000000"/>
                <w:sz w:val="20"/>
                <w:szCs w:val="20"/>
              </w:rPr>
            </w:pPr>
            <w:r w:rsidRPr="00CA7E93">
              <w:rPr>
                <w:rFonts w:ascii="Arial" w:hAnsi="Arial" w:cs="Arial"/>
                <w:color w:val="000000"/>
                <w:sz w:val="20"/>
                <w:szCs w:val="20"/>
              </w:rPr>
              <w:lastRenderedPageBreak/>
              <w:t>3.хх</w:t>
            </w:r>
          </w:p>
        </w:tc>
        <w:tc>
          <w:tcPr>
            <w:tcW w:w="5658" w:type="dxa"/>
            <w:tcBorders>
              <w:top w:val="nil"/>
              <w:left w:val="nil"/>
              <w:bottom w:val="single" w:sz="4" w:space="0" w:color="auto"/>
              <w:right w:val="single" w:sz="4" w:space="0" w:color="auto"/>
            </w:tcBorders>
            <w:shd w:val="clear" w:color="auto" w:fill="auto"/>
            <w:hideMark/>
          </w:tcPr>
          <w:p w14:paraId="34622EB5" w14:textId="50938426" w:rsidR="00CA7E93" w:rsidRPr="00CA7E93" w:rsidRDefault="00CA7E93" w:rsidP="00CA7E93">
            <w:pPr>
              <w:spacing w:before="0"/>
              <w:jc w:val="left"/>
              <w:rPr>
                <w:rFonts w:ascii="Arial" w:hAnsi="Arial" w:cs="Arial"/>
                <w:color w:val="000000"/>
                <w:sz w:val="20"/>
                <w:szCs w:val="20"/>
              </w:rPr>
            </w:pPr>
            <w:r w:rsidRPr="00CA7E93">
              <w:rPr>
                <w:rFonts w:ascii="Arial" w:hAnsi="Arial" w:cs="Arial"/>
                <w:color w:val="000000"/>
                <w:sz w:val="20"/>
                <w:szCs w:val="20"/>
              </w:rPr>
              <w:t>Подготовка на производстве</w:t>
            </w:r>
          </w:p>
        </w:tc>
        <w:tc>
          <w:tcPr>
            <w:tcW w:w="1419" w:type="dxa"/>
            <w:tcBorders>
              <w:top w:val="nil"/>
              <w:left w:val="nil"/>
              <w:bottom w:val="single" w:sz="4" w:space="0" w:color="auto"/>
              <w:right w:val="single" w:sz="4" w:space="0" w:color="auto"/>
            </w:tcBorders>
            <w:shd w:val="clear" w:color="auto" w:fill="auto"/>
            <w:noWrap/>
            <w:vAlign w:val="bottom"/>
            <w:hideMark/>
          </w:tcPr>
          <w:p w14:paraId="35A6ABB3" w14:textId="46417946"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14:paraId="5615B29D" w14:textId="58D6599B"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1306" w:type="dxa"/>
            <w:tcBorders>
              <w:top w:val="nil"/>
              <w:left w:val="nil"/>
              <w:bottom w:val="single" w:sz="4" w:space="0" w:color="auto"/>
              <w:right w:val="single" w:sz="4" w:space="0" w:color="auto"/>
            </w:tcBorders>
            <w:shd w:val="clear" w:color="auto" w:fill="auto"/>
            <w:noWrap/>
            <w:vAlign w:val="center"/>
            <w:hideMark/>
          </w:tcPr>
          <w:p w14:paraId="197220E8" w14:textId="32386DB8"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чел/день</w:t>
            </w:r>
          </w:p>
        </w:tc>
        <w:tc>
          <w:tcPr>
            <w:tcW w:w="893" w:type="dxa"/>
            <w:tcBorders>
              <w:top w:val="nil"/>
              <w:left w:val="nil"/>
              <w:bottom w:val="single" w:sz="4" w:space="0" w:color="auto"/>
              <w:right w:val="single" w:sz="4" w:space="0" w:color="auto"/>
            </w:tcBorders>
            <w:shd w:val="clear" w:color="auto" w:fill="auto"/>
            <w:noWrap/>
            <w:vAlign w:val="center"/>
            <w:hideMark/>
          </w:tcPr>
          <w:p w14:paraId="4A651F06" w14:textId="39D60097"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1658" w:type="dxa"/>
            <w:tcBorders>
              <w:top w:val="nil"/>
              <w:left w:val="nil"/>
              <w:bottom w:val="single" w:sz="4" w:space="0" w:color="auto"/>
              <w:right w:val="single" w:sz="4" w:space="0" w:color="auto"/>
            </w:tcBorders>
            <w:shd w:val="clear" w:color="auto" w:fill="auto"/>
            <w:noWrap/>
            <w:vAlign w:val="center"/>
            <w:hideMark/>
          </w:tcPr>
          <w:p w14:paraId="2464129B" w14:textId="61E1650A"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0%</w:t>
            </w:r>
          </w:p>
        </w:tc>
        <w:tc>
          <w:tcPr>
            <w:tcW w:w="1118" w:type="dxa"/>
            <w:tcBorders>
              <w:top w:val="nil"/>
              <w:left w:val="nil"/>
              <w:bottom w:val="single" w:sz="4" w:space="0" w:color="auto"/>
              <w:right w:val="single" w:sz="4" w:space="0" w:color="auto"/>
            </w:tcBorders>
            <w:shd w:val="clear" w:color="auto" w:fill="auto"/>
            <w:noWrap/>
            <w:vAlign w:val="center"/>
            <w:hideMark/>
          </w:tcPr>
          <w:p w14:paraId="2E2A8D97" w14:textId="1EEE15B7"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1485" w:type="dxa"/>
            <w:tcBorders>
              <w:top w:val="nil"/>
              <w:left w:val="nil"/>
              <w:bottom w:val="single" w:sz="4" w:space="0" w:color="auto"/>
              <w:right w:val="single" w:sz="4" w:space="0" w:color="auto"/>
            </w:tcBorders>
            <w:shd w:val="clear" w:color="auto" w:fill="auto"/>
            <w:noWrap/>
            <w:vAlign w:val="center"/>
            <w:hideMark/>
          </w:tcPr>
          <w:p w14:paraId="3186A60F" w14:textId="2EC3C23B"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r>
      <w:tr w:rsidR="00CA7E93" w:rsidRPr="00CA7E93" w14:paraId="777D1D5A" w14:textId="03658C5C" w:rsidTr="00CA7E93">
        <w:trPr>
          <w:trHeight w:val="300"/>
        </w:trPr>
        <w:tc>
          <w:tcPr>
            <w:tcW w:w="881" w:type="dxa"/>
            <w:tcBorders>
              <w:top w:val="nil"/>
              <w:left w:val="single" w:sz="4" w:space="0" w:color="auto"/>
              <w:bottom w:val="single" w:sz="4" w:space="0" w:color="auto"/>
              <w:right w:val="single" w:sz="4" w:space="0" w:color="auto"/>
            </w:tcBorders>
            <w:shd w:val="clear" w:color="auto" w:fill="auto"/>
            <w:hideMark/>
          </w:tcPr>
          <w:p w14:paraId="5100C588" w14:textId="2573F661" w:rsidR="00CA7E93" w:rsidRPr="00CA7E93" w:rsidRDefault="00CA7E93" w:rsidP="00CA7E93">
            <w:pPr>
              <w:spacing w:before="0"/>
              <w:jc w:val="right"/>
              <w:rPr>
                <w:rFonts w:ascii="Arial" w:hAnsi="Arial" w:cs="Arial"/>
                <w:color w:val="000000"/>
                <w:sz w:val="20"/>
                <w:szCs w:val="20"/>
              </w:rPr>
            </w:pPr>
            <w:r w:rsidRPr="00CA7E93">
              <w:rPr>
                <w:rFonts w:ascii="Arial" w:hAnsi="Arial" w:cs="Arial"/>
                <w:color w:val="000000"/>
                <w:sz w:val="20"/>
                <w:szCs w:val="20"/>
              </w:rPr>
              <w:t>3.хх</w:t>
            </w:r>
          </w:p>
        </w:tc>
        <w:tc>
          <w:tcPr>
            <w:tcW w:w="5658" w:type="dxa"/>
            <w:tcBorders>
              <w:top w:val="nil"/>
              <w:left w:val="nil"/>
              <w:bottom w:val="single" w:sz="4" w:space="0" w:color="auto"/>
              <w:right w:val="single" w:sz="4" w:space="0" w:color="auto"/>
            </w:tcBorders>
            <w:shd w:val="clear" w:color="auto" w:fill="auto"/>
            <w:hideMark/>
          </w:tcPr>
          <w:p w14:paraId="25A6C92D" w14:textId="6CBFBBD4" w:rsidR="00CA7E93" w:rsidRPr="00CA7E93" w:rsidRDefault="00CA7E93" w:rsidP="00CA7E93">
            <w:pPr>
              <w:spacing w:before="0"/>
              <w:jc w:val="left"/>
              <w:rPr>
                <w:rFonts w:ascii="Arial" w:hAnsi="Arial" w:cs="Arial"/>
                <w:color w:val="000000"/>
                <w:sz w:val="20"/>
                <w:szCs w:val="20"/>
              </w:rPr>
            </w:pPr>
            <w:r w:rsidRPr="00CA7E93">
              <w:rPr>
                <w:rFonts w:ascii="Arial" w:hAnsi="Arial" w:cs="Arial"/>
                <w:color w:val="000000"/>
                <w:sz w:val="20"/>
                <w:szCs w:val="20"/>
              </w:rPr>
              <w:t>Монтажно-демонтажные работы</w:t>
            </w:r>
          </w:p>
        </w:tc>
        <w:tc>
          <w:tcPr>
            <w:tcW w:w="1419" w:type="dxa"/>
            <w:tcBorders>
              <w:top w:val="nil"/>
              <w:left w:val="nil"/>
              <w:bottom w:val="single" w:sz="4" w:space="0" w:color="auto"/>
              <w:right w:val="single" w:sz="4" w:space="0" w:color="auto"/>
            </w:tcBorders>
            <w:shd w:val="clear" w:color="auto" w:fill="auto"/>
            <w:noWrap/>
            <w:vAlign w:val="bottom"/>
            <w:hideMark/>
          </w:tcPr>
          <w:p w14:paraId="0A8083DD" w14:textId="1295B6FE"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14:paraId="7F4F77D1" w14:textId="1499F53C"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1306" w:type="dxa"/>
            <w:tcBorders>
              <w:top w:val="nil"/>
              <w:left w:val="nil"/>
              <w:bottom w:val="single" w:sz="4" w:space="0" w:color="auto"/>
              <w:right w:val="single" w:sz="4" w:space="0" w:color="auto"/>
            </w:tcBorders>
            <w:shd w:val="clear" w:color="auto" w:fill="auto"/>
            <w:noWrap/>
            <w:vAlign w:val="center"/>
            <w:hideMark/>
          </w:tcPr>
          <w:p w14:paraId="26B49885" w14:textId="7161B2CB"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чел/день</w:t>
            </w:r>
          </w:p>
        </w:tc>
        <w:tc>
          <w:tcPr>
            <w:tcW w:w="893" w:type="dxa"/>
            <w:tcBorders>
              <w:top w:val="nil"/>
              <w:left w:val="nil"/>
              <w:bottom w:val="single" w:sz="4" w:space="0" w:color="auto"/>
              <w:right w:val="single" w:sz="4" w:space="0" w:color="auto"/>
            </w:tcBorders>
            <w:shd w:val="clear" w:color="auto" w:fill="auto"/>
            <w:noWrap/>
            <w:vAlign w:val="center"/>
            <w:hideMark/>
          </w:tcPr>
          <w:p w14:paraId="794BE913" w14:textId="4C151832"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1658" w:type="dxa"/>
            <w:tcBorders>
              <w:top w:val="nil"/>
              <w:left w:val="nil"/>
              <w:bottom w:val="single" w:sz="4" w:space="0" w:color="auto"/>
              <w:right w:val="single" w:sz="4" w:space="0" w:color="auto"/>
            </w:tcBorders>
            <w:shd w:val="clear" w:color="auto" w:fill="auto"/>
            <w:noWrap/>
            <w:vAlign w:val="center"/>
            <w:hideMark/>
          </w:tcPr>
          <w:p w14:paraId="70397808" w14:textId="604E1925"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0%</w:t>
            </w:r>
          </w:p>
        </w:tc>
        <w:tc>
          <w:tcPr>
            <w:tcW w:w="1118" w:type="dxa"/>
            <w:tcBorders>
              <w:top w:val="nil"/>
              <w:left w:val="nil"/>
              <w:bottom w:val="single" w:sz="4" w:space="0" w:color="auto"/>
              <w:right w:val="single" w:sz="4" w:space="0" w:color="auto"/>
            </w:tcBorders>
            <w:shd w:val="clear" w:color="auto" w:fill="auto"/>
            <w:noWrap/>
            <w:vAlign w:val="center"/>
            <w:hideMark/>
          </w:tcPr>
          <w:p w14:paraId="67BECE1B" w14:textId="2F277842"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1485" w:type="dxa"/>
            <w:tcBorders>
              <w:top w:val="nil"/>
              <w:left w:val="nil"/>
              <w:bottom w:val="single" w:sz="4" w:space="0" w:color="auto"/>
              <w:right w:val="single" w:sz="4" w:space="0" w:color="auto"/>
            </w:tcBorders>
            <w:shd w:val="clear" w:color="auto" w:fill="auto"/>
            <w:noWrap/>
            <w:vAlign w:val="center"/>
            <w:hideMark/>
          </w:tcPr>
          <w:p w14:paraId="1DF5BDBF" w14:textId="183D5153"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r>
      <w:tr w:rsidR="00CA7E93" w:rsidRPr="00CA7E93" w14:paraId="7945F71F" w14:textId="60D25EAD" w:rsidTr="00CA7E93">
        <w:trPr>
          <w:trHeight w:val="300"/>
        </w:trPr>
        <w:tc>
          <w:tcPr>
            <w:tcW w:w="881" w:type="dxa"/>
            <w:tcBorders>
              <w:top w:val="nil"/>
              <w:left w:val="single" w:sz="4" w:space="0" w:color="auto"/>
              <w:bottom w:val="single" w:sz="4" w:space="0" w:color="auto"/>
              <w:right w:val="single" w:sz="4" w:space="0" w:color="auto"/>
            </w:tcBorders>
            <w:shd w:val="clear" w:color="auto" w:fill="auto"/>
            <w:hideMark/>
          </w:tcPr>
          <w:p w14:paraId="15DC0527" w14:textId="69C66988" w:rsidR="00CA7E93" w:rsidRPr="00CA7E93" w:rsidRDefault="00CA7E93" w:rsidP="00CA7E93">
            <w:pPr>
              <w:spacing w:before="0"/>
              <w:jc w:val="right"/>
              <w:rPr>
                <w:rFonts w:ascii="Arial" w:hAnsi="Arial" w:cs="Arial"/>
                <w:color w:val="000000"/>
                <w:sz w:val="20"/>
                <w:szCs w:val="20"/>
              </w:rPr>
            </w:pPr>
            <w:r w:rsidRPr="00CA7E93">
              <w:rPr>
                <w:rFonts w:ascii="Arial" w:hAnsi="Arial" w:cs="Arial"/>
                <w:color w:val="000000"/>
                <w:sz w:val="20"/>
                <w:szCs w:val="20"/>
              </w:rPr>
              <w:t>3.хх</w:t>
            </w:r>
          </w:p>
        </w:tc>
        <w:tc>
          <w:tcPr>
            <w:tcW w:w="5658" w:type="dxa"/>
            <w:tcBorders>
              <w:top w:val="nil"/>
              <w:left w:val="nil"/>
              <w:bottom w:val="single" w:sz="4" w:space="0" w:color="auto"/>
              <w:right w:val="single" w:sz="4" w:space="0" w:color="auto"/>
            </w:tcBorders>
            <w:shd w:val="clear" w:color="auto" w:fill="auto"/>
            <w:hideMark/>
          </w:tcPr>
          <w:p w14:paraId="34BE5B99" w14:textId="7BCB6483" w:rsidR="00CA7E93" w:rsidRPr="00CA7E93" w:rsidRDefault="00CA7E93" w:rsidP="00CA7E93">
            <w:pPr>
              <w:spacing w:before="0"/>
              <w:jc w:val="left"/>
              <w:rPr>
                <w:rFonts w:ascii="Arial" w:hAnsi="Arial" w:cs="Arial"/>
                <w:color w:val="000000"/>
                <w:sz w:val="20"/>
                <w:szCs w:val="20"/>
              </w:rPr>
            </w:pPr>
            <w:r w:rsidRPr="00CA7E93">
              <w:rPr>
                <w:rFonts w:ascii="Arial" w:hAnsi="Arial" w:cs="Arial"/>
                <w:color w:val="000000"/>
                <w:sz w:val="20"/>
                <w:szCs w:val="20"/>
              </w:rPr>
              <w:t>Дежурство</w:t>
            </w:r>
          </w:p>
        </w:tc>
        <w:tc>
          <w:tcPr>
            <w:tcW w:w="1419" w:type="dxa"/>
            <w:tcBorders>
              <w:top w:val="nil"/>
              <w:left w:val="nil"/>
              <w:bottom w:val="single" w:sz="4" w:space="0" w:color="auto"/>
              <w:right w:val="single" w:sz="4" w:space="0" w:color="auto"/>
            </w:tcBorders>
            <w:shd w:val="clear" w:color="auto" w:fill="auto"/>
            <w:noWrap/>
            <w:vAlign w:val="bottom"/>
            <w:hideMark/>
          </w:tcPr>
          <w:p w14:paraId="05CCB96D" w14:textId="44DBFB30"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14:paraId="19F250F5" w14:textId="4640352E"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1306" w:type="dxa"/>
            <w:tcBorders>
              <w:top w:val="nil"/>
              <w:left w:val="nil"/>
              <w:bottom w:val="single" w:sz="4" w:space="0" w:color="auto"/>
              <w:right w:val="single" w:sz="4" w:space="0" w:color="auto"/>
            </w:tcBorders>
            <w:shd w:val="clear" w:color="auto" w:fill="auto"/>
            <w:noWrap/>
            <w:vAlign w:val="center"/>
            <w:hideMark/>
          </w:tcPr>
          <w:p w14:paraId="00188FFD" w14:textId="28451043"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чел/день</w:t>
            </w:r>
          </w:p>
        </w:tc>
        <w:tc>
          <w:tcPr>
            <w:tcW w:w="893" w:type="dxa"/>
            <w:tcBorders>
              <w:top w:val="nil"/>
              <w:left w:val="nil"/>
              <w:bottom w:val="single" w:sz="4" w:space="0" w:color="auto"/>
              <w:right w:val="single" w:sz="4" w:space="0" w:color="auto"/>
            </w:tcBorders>
            <w:shd w:val="clear" w:color="auto" w:fill="auto"/>
            <w:noWrap/>
            <w:vAlign w:val="center"/>
            <w:hideMark/>
          </w:tcPr>
          <w:p w14:paraId="49588D3D" w14:textId="7C8D990D"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1658" w:type="dxa"/>
            <w:tcBorders>
              <w:top w:val="nil"/>
              <w:left w:val="nil"/>
              <w:bottom w:val="single" w:sz="4" w:space="0" w:color="auto"/>
              <w:right w:val="single" w:sz="4" w:space="0" w:color="auto"/>
            </w:tcBorders>
            <w:shd w:val="clear" w:color="auto" w:fill="auto"/>
            <w:noWrap/>
            <w:vAlign w:val="center"/>
            <w:hideMark/>
          </w:tcPr>
          <w:p w14:paraId="652F3D11" w14:textId="5F358932"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0%</w:t>
            </w:r>
          </w:p>
        </w:tc>
        <w:tc>
          <w:tcPr>
            <w:tcW w:w="1118" w:type="dxa"/>
            <w:tcBorders>
              <w:top w:val="nil"/>
              <w:left w:val="nil"/>
              <w:bottom w:val="single" w:sz="4" w:space="0" w:color="auto"/>
              <w:right w:val="single" w:sz="4" w:space="0" w:color="auto"/>
            </w:tcBorders>
            <w:shd w:val="clear" w:color="auto" w:fill="auto"/>
            <w:noWrap/>
            <w:vAlign w:val="center"/>
            <w:hideMark/>
          </w:tcPr>
          <w:p w14:paraId="6046AFD5" w14:textId="23DD3E93"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1485" w:type="dxa"/>
            <w:tcBorders>
              <w:top w:val="nil"/>
              <w:left w:val="nil"/>
              <w:bottom w:val="single" w:sz="4" w:space="0" w:color="auto"/>
              <w:right w:val="single" w:sz="4" w:space="0" w:color="auto"/>
            </w:tcBorders>
            <w:shd w:val="clear" w:color="auto" w:fill="auto"/>
            <w:noWrap/>
            <w:vAlign w:val="center"/>
            <w:hideMark/>
          </w:tcPr>
          <w:p w14:paraId="12D4657C" w14:textId="79B64718"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r>
      <w:tr w:rsidR="00CA7E93" w:rsidRPr="00CA7E93" w14:paraId="1E9C53FB" w14:textId="3FCD2D55" w:rsidTr="00CA7E93">
        <w:trPr>
          <w:trHeight w:val="300"/>
        </w:trPr>
        <w:tc>
          <w:tcPr>
            <w:tcW w:w="881" w:type="dxa"/>
            <w:tcBorders>
              <w:top w:val="nil"/>
              <w:left w:val="single" w:sz="4" w:space="0" w:color="auto"/>
              <w:bottom w:val="single" w:sz="4" w:space="0" w:color="auto"/>
              <w:right w:val="single" w:sz="4" w:space="0" w:color="auto"/>
            </w:tcBorders>
            <w:shd w:val="clear" w:color="auto" w:fill="auto"/>
            <w:hideMark/>
          </w:tcPr>
          <w:p w14:paraId="0C265F7E" w14:textId="0186EF8A" w:rsidR="00CA7E93" w:rsidRPr="00CA7E93" w:rsidRDefault="00CA7E93" w:rsidP="00CA7E93">
            <w:pPr>
              <w:spacing w:before="0"/>
              <w:jc w:val="right"/>
              <w:rPr>
                <w:rFonts w:ascii="Arial" w:hAnsi="Arial" w:cs="Arial"/>
                <w:color w:val="000000"/>
                <w:sz w:val="20"/>
                <w:szCs w:val="20"/>
              </w:rPr>
            </w:pPr>
            <w:r w:rsidRPr="00CA7E93">
              <w:rPr>
                <w:rFonts w:ascii="Arial" w:hAnsi="Arial" w:cs="Arial"/>
                <w:color w:val="000000"/>
                <w:sz w:val="20"/>
                <w:szCs w:val="20"/>
              </w:rPr>
              <w:t>3.хх</w:t>
            </w:r>
          </w:p>
        </w:tc>
        <w:tc>
          <w:tcPr>
            <w:tcW w:w="5658" w:type="dxa"/>
            <w:tcBorders>
              <w:top w:val="nil"/>
              <w:left w:val="nil"/>
              <w:bottom w:val="single" w:sz="4" w:space="0" w:color="auto"/>
              <w:right w:val="single" w:sz="4" w:space="0" w:color="auto"/>
            </w:tcBorders>
            <w:shd w:val="clear" w:color="auto" w:fill="auto"/>
            <w:hideMark/>
          </w:tcPr>
          <w:p w14:paraId="372A28BC" w14:textId="30A028B2" w:rsidR="00CA7E93" w:rsidRPr="00CA7E93" w:rsidRDefault="00CA7E93" w:rsidP="00CA7E93">
            <w:pPr>
              <w:spacing w:before="0"/>
              <w:jc w:val="left"/>
              <w:rPr>
                <w:rFonts w:ascii="Arial" w:hAnsi="Arial" w:cs="Arial"/>
                <w:color w:val="000000"/>
                <w:sz w:val="20"/>
                <w:szCs w:val="20"/>
              </w:rPr>
            </w:pPr>
            <w:r w:rsidRPr="00CA7E93">
              <w:rPr>
                <w:rFonts w:ascii="Arial" w:hAnsi="Arial" w:cs="Arial"/>
                <w:color w:val="000000"/>
                <w:sz w:val="20"/>
                <w:szCs w:val="20"/>
              </w:rPr>
              <w:t>Проживание бригады</w:t>
            </w:r>
          </w:p>
        </w:tc>
        <w:tc>
          <w:tcPr>
            <w:tcW w:w="1419" w:type="dxa"/>
            <w:tcBorders>
              <w:top w:val="nil"/>
              <w:left w:val="nil"/>
              <w:bottom w:val="single" w:sz="4" w:space="0" w:color="auto"/>
              <w:right w:val="single" w:sz="4" w:space="0" w:color="auto"/>
            </w:tcBorders>
            <w:shd w:val="clear" w:color="auto" w:fill="auto"/>
            <w:noWrap/>
            <w:vAlign w:val="bottom"/>
            <w:hideMark/>
          </w:tcPr>
          <w:p w14:paraId="67698478" w14:textId="0B460AE9"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14:paraId="560BD712" w14:textId="191D4E3F"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1306" w:type="dxa"/>
            <w:tcBorders>
              <w:top w:val="nil"/>
              <w:left w:val="nil"/>
              <w:bottom w:val="single" w:sz="4" w:space="0" w:color="auto"/>
              <w:right w:val="single" w:sz="4" w:space="0" w:color="auto"/>
            </w:tcBorders>
            <w:shd w:val="clear" w:color="auto" w:fill="auto"/>
            <w:noWrap/>
            <w:vAlign w:val="center"/>
            <w:hideMark/>
          </w:tcPr>
          <w:p w14:paraId="1F46A176" w14:textId="144F8E8F"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чел/день</w:t>
            </w:r>
          </w:p>
        </w:tc>
        <w:tc>
          <w:tcPr>
            <w:tcW w:w="893" w:type="dxa"/>
            <w:tcBorders>
              <w:top w:val="nil"/>
              <w:left w:val="nil"/>
              <w:bottom w:val="single" w:sz="4" w:space="0" w:color="auto"/>
              <w:right w:val="single" w:sz="4" w:space="0" w:color="auto"/>
            </w:tcBorders>
            <w:shd w:val="clear" w:color="auto" w:fill="auto"/>
            <w:noWrap/>
            <w:vAlign w:val="center"/>
            <w:hideMark/>
          </w:tcPr>
          <w:p w14:paraId="73ACF020" w14:textId="4B1CC09A"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1658" w:type="dxa"/>
            <w:tcBorders>
              <w:top w:val="nil"/>
              <w:left w:val="nil"/>
              <w:bottom w:val="single" w:sz="4" w:space="0" w:color="auto"/>
              <w:right w:val="single" w:sz="4" w:space="0" w:color="auto"/>
            </w:tcBorders>
            <w:shd w:val="clear" w:color="auto" w:fill="auto"/>
            <w:noWrap/>
            <w:vAlign w:val="center"/>
            <w:hideMark/>
          </w:tcPr>
          <w:p w14:paraId="4C84E7AC" w14:textId="2915C26E"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0%</w:t>
            </w:r>
          </w:p>
        </w:tc>
        <w:tc>
          <w:tcPr>
            <w:tcW w:w="1118" w:type="dxa"/>
            <w:tcBorders>
              <w:top w:val="nil"/>
              <w:left w:val="nil"/>
              <w:bottom w:val="single" w:sz="4" w:space="0" w:color="auto"/>
              <w:right w:val="single" w:sz="4" w:space="0" w:color="auto"/>
            </w:tcBorders>
            <w:shd w:val="clear" w:color="auto" w:fill="auto"/>
            <w:noWrap/>
            <w:vAlign w:val="center"/>
            <w:hideMark/>
          </w:tcPr>
          <w:p w14:paraId="21B888A1" w14:textId="42D0B61A"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1485" w:type="dxa"/>
            <w:tcBorders>
              <w:top w:val="nil"/>
              <w:left w:val="nil"/>
              <w:bottom w:val="single" w:sz="4" w:space="0" w:color="auto"/>
              <w:right w:val="single" w:sz="4" w:space="0" w:color="auto"/>
            </w:tcBorders>
            <w:shd w:val="clear" w:color="auto" w:fill="auto"/>
            <w:noWrap/>
            <w:vAlign w:val="center"/>
            <w:hideMark/>
          </w:tcPr>
          <w:p w14:paraId="3F5E457B" w14:textId="5BE6C980"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r>
      <w:tr w:rsidR="00CA7E93" w:rsidRPr="00CA7E93" w14:paraId="29CC9129" w14:textId="75552865" w:rsidTr="00CA7E93">
        <w:trPr>
          <w:trHeight w:val="300"/>
        </w:trPr>
        <w:tc>
          <w:tcPr>
            <w:tcW w:w="881" w:type="dxa"/>
            <w:tcBorders>
              <w:top w:val="nil"/>
              <w:left w:val="single" w:sz="4" w:space="0" w:color="auto"/>
              <w:bottom w:val="single" w:sz="4" w:space="0" w:color="auto"/>
              <w:right w:val="single" w:sz="4" w:space="0" w:color="auto"/>
            </w:tcBorders>
            <w:shd w:val="clear" w:color="auto" w:fill="auto"/>
            <w:hideMark/>
          </w:tcPr>
          <w:p w14:paraId="6E4E84EB" w14:textId="3D50FD0E" w:rsidR="00CA7E93" w:rsidRPr="00CA7E93" w:rsidRDefault="00CA7E93" w:rsidP="00CA7E93">
            <w:pPr>
              <w:spacing w:before="0"/>
              <w:jc w:val="right"/>
              <w:rPr>
                <w:rFonts w:ascii="Arial" w:hAnsi="Arial" w:cs="Arial"/>
                <w:color w:val="000000"/>
                <w:sz w:val="20"/>
                <w:szCs w:val="20"/>
              </w:rPr>
            </w:pPr>
            <w:r w:rsidRPr="00CA7E93">
              <w:rPr>
                <w:rFonts w:ascii="Arial" w:hAnsi="Arial" w:cs="Arial"/>
                <w:color w:val="000000"/>
                <w:sz w:val="20"/>
                <w:szCs w:val="20"/>
              </w:rPr>
              <w:t>3.хх</w:t>
            </w:r>
          </w:p>
        </w:tc>
        <w:tc>
          <w:tcPr>
            <w:tcW w:w="5658" w:type="dxa"/>
            <w:tcBorders>
              <w:top w:val="nil"/>
              <w:left w:val="nil"/>
              <w:bottom w:val="single" w:sz="4" w:space="0" w:color="auto"/>
              <w:right w:val="single" w:sz="4" w:space="0" w:color="auto"/>
            </w:tcBorders>
            <w:shd w:val="clear" w:color="auto" w:fill="auto"/>
            <w:hideMark/>
          </w:tcPr>
          <w:p w14:paraId="554E292D" w14:textId="5A993CE1" w:rsidR="00CA7E93" w:rsidRPr="00CA7E93" w:rsidRDefault="00CA7E93" w:rsidP="00CA7E93">
            <w:pPr>
              <w:spacing w:before="0"/>
              <w:jc w:val="left"/>
              <w:rPr>
                <w:rFonts w:ascii="Arial" w:hAnsi="Arial" w:cs="Arial"/>
                <w:color w:val="000000"/>
                <w:sz w:val="20"/>
                <w:szCs w:val="20"/>
              </w:rPr>
            </w:pPr>
            <w:r w:rsidRPr="00CA7E93">
              <w:rPr>
                <w:rFonts w:ascii="Arial" w:hAnsi="Arial" w:cs="Arial"/>
                <w:color w:val="000000"/>
                <w:sz w:val="20"/>
                <w:szCs w:val="20"/>
              </w:rPr>
              <w:t>Командировочные расходы</w:t>
            </w:r>
          </w:p>
        </w:tc>
        <w:tc>
          <w:tcPr>
            <w:tcW w:w="1419" w:type="dxa"/>
            <w:tcBorders>
              <w:top w:val="nil"/>
              <w:left w:val="nil"/>
              <w:bottom w:val="single" w:sz="4" w:space="0" w:color="auto"/>
              <w:right w:val="single" w:sz="4" w:space="0" w:color="auto"/>
            </w:tcBorders>
            <w:shd w:val="clear" w:color="auto" w:fill="auto"/>
            <w:noWrap/>
            <w:vAlign w:val="bottom"/>
            <w:hideMark/>
          </w:tcPr>
          <w:p w14:paraId="328E7C4A" w14:textId="43C16E49"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14:paraId="1F42EDAA" w14:textId="6EB0CB98"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1306" w:type="dxa"/>
            <w:tcBorders>
              <w:top w:val="nil"/>
              <w:left w:val="nil"/>
              <w:bottom w:val="single" w:sz="4" w:space="0" w:color="auto"/>
              <w:right w:val="single" w:sz="4" w:space="0" w:color="auto"/>
            </w:tcBorders>
            <w:shd w:val="clear" w:color="auto" w:fill="auto"/>
            <w:noWrap/>
            <w:vAlign w:val="center"/>
            <w:hideMark/>
          </w:tcPr>
          <w:p w14:paraId="65A450DF" w14:textId="0F7F87B3"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чел/день</w:t>
            </w:r>
          </w:p>
        </w:tc>
        <w:tc>
          <w:tcPr>
            <w:tcW w:w="893" w:type="dxa"/>
            <w:tcBorders>
              <w:top w:val="nil"/>
              <w:left w:val="nil"/>
              <w:bottom w:val="single" w:sz="4" w:space="0" w:color="auto"/>
              <w:right w:val="single" w:sz="4" w:space="0" w:color="auto"/>
            </w:tcBorders>
            <w:shd w:val="clear" w:color="auto" w:fill="auto"/>
            <w:noWrap/>
            <w:vAlign w:val="center"/>
            <w:hideMark/>
          </w:tcPr>
          <w:p w14:paraId="6BBF6B1A" w14:textId="2A858CB6"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1658" w:type="dxa"/>
            <w:tcBorders>
              <w:top w:val="nil"/>
              <w:left w:val="nil"/>
              <w:bottom w:val="single" w:sz="4" w:space="0" w:color="auto"/>
              <w:right w:val="single" w:sz="4" w:space="0" w:color="auto"/>
            </w:tcBorders>
            <w:shd w:val="clear" w:color="auto" w:fill="auto"/>
            <w:noWrap/>
            <w:vAlign w:val="center"/>
            <w:hideMark/>
          </w:tcPr>
          <w:p w14:paraId="297CBA76" w14:textId="6073DBCF"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0%</w:t>
            </w:r>
          </w:p>
        </w:tc>
        <w:tc>
          <w:tcPr>
            <w:tcW w:w="1118" w:type="dxa"/>
            <w:tcBorders>
              <w:top w:val="nil"/>
              <w:left w:val="nil"/>
              <w:bottom w:val="single" w:sz="4" w:space="0" w:color="auto"/>
              <w:right w:val="single" w:sz="4" w:space="0" w:color="auto"/>
            </w:tcBorders>
            <w:shd w:val="clear" w:color="auto" w:fill="auto"/>
            <w:noWrap/>
            <w:vAlign w:val="center"/>
            <w:hideMark/>
          </w:tcPr>
          <w:p w14:paraId="3109F7A4" w14:textId="57C48F28"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1485" w:type="dxa"/>
            <w:tcBorders>
              <w:top w:val="nil"/>
              <w:left w:val="nil"/>
              <w:bottom w:val="single" w:sz="4" w:space="0" w:color="auto"/>
              <w:right w:val="single" w:sz="4" w:space="0" w:color="auto"/>
            </w:tcBorders>
            <w:shd w:val="clear" w:color="auto" w:fill="auto"/>
            <w:noWrap/>
            <w:vAlign w:val="center"/>
            <w:hideMark/>
          </w:tcPr>
          <w:p w14:paraId="666E1FF3" w14:textId="2AB4CE25"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r>
      <w:tr w:rsidR="00CA7E93" w:rsidRPr="00CA7E93" w14:paraId="0D2853A3" w14:textId="1EF5A1E0" w:rsidTr="00CA7E93">
        <w:trPr>
          <w:trHeight w:val="300"/>
        </w:trPr>
        <w:tc>
          <w:tcPr>
            <w:tcW w:w="881" w:type="dxa"/>
            <w:tcBorders>
              <w:top w:val="nil"/>
              <w:left w:val="single" w:sz="4" w:space="0" w:color="auto"/>
              <w:bottom w:val="single" w:sz="4" w:space="0" w:color="auto"/>
              <w:right w:val="single" w:sz="4" w:space="0" w:color="auto"/>
            </w:tcBorders>
            <w:shd w:val="clear" w:color="auto" w:fill="auto"/>
            <w:hideMark/>
          </w:tcPr>
          <w:p w14:paraId="27E98A3E" w14:textId="5EFBAB6B" w:rsidR="00CA7E93" w:rsidRPr="00CA7E93" w:rsidRDefault="00CA7E93" w:rsidP="00CA7E93">
            <w:pPr>
              <w:spacing w:before="0"/>
              <w:jc w:val="right"/>
              <w:rPr>
                <w:rFonts w:ascii="Arial" w:hAnsi="Arial" w:cs="Arial"/>
                <w:color w:val="000000"/>
                <w:sz w:val="20"/>
                <w:szCs w:val="20"/>
              </w:rPr>
            </w:pPr>
            <w:r w:rsidRPr="00CA7E93">
              <w:rPr>
                <w:rFonts w:ascii="Arial" w:hAnsi="Arial" w:cs="Arial"/>
                <w:color w:val="000000"/>
                <w:sz w:val="20"/>
                <w:szCs w:val="20"/>
              </w:rPr>
              <w:t>3.хх</w:t>
            </w:r>
          </w:p>
        </w:tc>
        <w:tc>
          <w:tcPr>
            <w:tcW w:w="5658" w:type="dxa"/>
            <w:tcBorders>
              <w:top w:val="nil"/>
              <w:left w:val="nil"/>
              <w:bottom w:val="single" w:sz="4" w:space="0" w:color="auto"/>
              <w:right w:val="single" w:sz="4" w:space="0" w:color="auto"/>
            </w:tcBorders>
            <w:shd w:val="clear" w:color="auto" w:fill="auto"/>
            <w:hideMark/>
          </w:tcPr>
          <w:p w14:paraId="456936C7" w14:textId="77EC041B" w:rsidR="00CA7E93" w:rsidRPr="00CA7E93" w:rsidRDefault="00CA7E93" w:rsidP="00CA7E93">
            <w:pPr>
              <w:spacing w:before="0"/>
              <w:jc w:val="left"/>
              <w:rPr>
                <w:rFonts w:ascii="Arial" w:hAnsi="Arial" w:cs="Arial"/>
                <w:color w:val="000000"/>
                <w:sz w:val="20"/>
                <w:szCs w:val="20"/>
              </w:rPr>
            </w:pPr>
            <w:r w:rsidRPr="00CA7E93">
              <w:rPr>
                <w:rFonts w:ascii="Arial" w:hAnsi="Arial" w:cs="Arial"/>
                <w:color w:val="000000"/>
                <w:sz w:val="20"/>
                <w:szCs w:val="20"/>
              </w:rPr>
              <w:t>Перелет бригады</w:t>
            </w:r>
          </w:p>
        </w:tc>
        <w:tc>
          <w:tcPr>
            <w:tcW w:w="1419" w:type="dxa"/>
            <w:tcBorders>
              <w:top w:val="nil"/>
              <w:left w:val="nil"/>
              <w:bottom w:val="single" w:sz="4" w:space="0" w:color="auto"/>
              <w:right w:val="single" w:sz="4" w:space="0" w:color="auto"/>
            </w:tcBorders>
            <w:shd w:val="clear" w:color="auto" w:fill="auto"/>
            <w:noWrap/>
            <w:vAlign w:val="bottom"/>
            <w:hideMark/>
          </w:tcPr>
          <w:p w14:paraId="70674A5B" w14:textId="346670A7"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14:paraId="459C6BA3" w14:textId="58FC7F6C"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1306" w:type="dxa"/>
            <w:tcBorders>
              <w:top w:val="nil"/>
              <w:left w:val="nil"/>
              <w:bottom w:val="single" w:sz="4" w:space="0" w:color="auto"/>
              <w:right w:val="single" w:sz="4" w:space="0" w:color="auto"/>
            </w:tcBorders>
            <w:shd w:val="clear" w:color="auto" w:fill="auto"/>
            <w:noWrap/>
            <w:vAlign w:val="center"/>
            <w:hideMark/>
          </w:tcPr>
          <w:p w14:paraId="1CDA1952" w14:textId="69B13A62"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чел</w:t>
            </w:r>
          </w:p>
        </w:tc>
        <w:tc>
          <w:tcPr>
            <w:tcW w:w="893" w:type="dxa"/>
            <w:tcBorders>
              <w:top w:val="nil"/>
              <w:left w:val="nil"/>
              <w:bottom w:val="single" w:sz="4" w:space="0" w:color="auto"/>
              <w:right w:val="single" w:sz="4" w:space="0" w:color="auto"/>
            </w:tcBorders>
            <w:shd w:val="clear" w:color="auto" w:fill="auto"/>
            <w:noWrap/>
            <w:vAlign w:val="center"/>
            <w:hideMark/>
          </w:tcPr>
          <w:p w14:paraId="760A0EBD" w14:textId="4F19ADDF"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1658" w:type="dxa"/>
            <w:tcBorders>
              <w:top w:val="nil"/>
              <w:left w:val="nil"/>
              <w:bottom w:val="single" w:sz="4" w:space="0" w:color="auto"/>
              <w:right w:val="single" w:sz="4" w:space="0" w:color="auto"/>
            </w:tcBorders>
            <w:shd w:val="clear" w:color="auto" w:fill="auto"/>
            <w:noWrap/>
            <w:vAlign w:val="center"/>
            <w:hideMark/>
          </w:tcPr>
          <w:p w14:paraId="7AE47273" w14:textId="27302FE9"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0%</w:t>
            </w:r>
          </w:p>
        </w:tc>
        <w:tc>
          <w:tcPr>
            <w:tcW w:w="1118" w:type="dxa"/>
            <w:tcBorders>
              <w:top w:val="nil"/>
              <w:left w:val="nil"/>
              <w:bottom w:val="single" w:sz="4" w:space="0" w:color="auto"/>
              <w:right w:val="single" w:sz="4" w:space="0" w:color="auto"/>
            </w:tcBorders>
            <w:shd w:val="clear" w:color="auto" w:fill="auto"/>
            <w:noWrap/>
            <w:vAlign w:val="center"/>
            <w:hideMark/>
          </w:tcPr>
          <w:p w14:paraId="2907A77B" w14:textId="7EAAC6B2"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1485" w:type="dxa"/>
            <w:tcBorders>
              <w:top w:val="nil"/>
              <w:left w:val="nil"/>
              <w:bottom w:val="single" w:sz="4" w:space="0" w:color="auto"/>
              <w:right w:val="single" w:sz="4" w:space="0" w:color="auto"/>
            </w:tcBorders>
            <w:shd w:val="clear" w:color="auto" w:fill="auto"/>
            <w:noWrap/>
            <w:vAlign w:val="center"/>
            <w:hideMark/>
          </w:tcPr>
          <w:p w14:paraId="25B0DD59" w14:textId="78959EAF"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r>
      <w:tr w:rsidR="00CA7E93" w:rsidRPr="00CA7E93" w14:paraId="42DE8CAB" w14:textId="4C9A68AD" w:rsidTr="00CA7E93">
        <w:trPr>
          <w:trHeight w:val="300"/>
        </w:trPr>
        <w:tc>
          <w:tcPr>
            <w:tcW w:w="881" w:type="dxa"/>
            <w:tcBorders>
              <w:top w:val="nil"/>
              <w:left w:val="single" w:sz="4" w:space="0" w:color="auto"/>
              <w:bottom w:val="single" w:sz="4" w:space="0" w:color="auto"/>
              <w:right w:val="single" w:sz="4" w:space="0" w:color="auto"/>
            </w:tcBorders>
            <w:shd w:val="clear" w:color="auto" w:fill="auto"/>
            <w:hideMark/>
          </w:tcPr>
          <w:p w14:paraId="5F1D3F72" w14:textId="504FE36B" w:rsidR="00CA7E93" w:rsidRPr="00CA7E93" w:rsidRDefault="00CA7E93" w:rsidP="00CA7E93">
            <w:pPr>
              <w:spacing w:before="0"/>
              <w:jc w:val="right"/>
              <w:rPr>
                <w:rFonts w:ascii="Arial" w:hAnsi="Arial" w:cs="Arial"/>
                <w:color w:val="000000"/>
                <w:sz w:val="20"/>
                <w:szCs w:val="20"/>
              </w:rPr>
            </w:pPr>
            <w:r w:rsidRPr="00CA7E93">
              <w:rPr>
                <w:rFonts w:ascii="Arial" w:hAnsi="Arial" w:cs="Arial"/>
                <w:color w:val="000000"/>
                <w:sz w:val="20"/>
                <w:szCs w:val="20"/>
              </w:rPr>
              <w:t>3.хх</w:t>
            </w:r>
          </w:p>
        </w:tc>
        <w:tc>
          <w:tcPr>
            <w:tcW w:w="5658" w:type="dxa"/>
            <w:tcBorders>
              <w:top w:val="nil"/>
              <w:left w:val="nil"/>
              <w:bottom w:val="single" w:sz="4" w:space="0" w:color="auto"/>
              <w:right w:val="single" w:sz="4" w:space="0" w:color="auto"/>
            </w:tcBorders>
            <w:shd w:val="clear" w:color="auto" w:fill="auto"/>
            <w:hideMark/>
          </w:tcPr>
          <w:p w14:paraId="0017F134" w14:textId="23D45FEE" w:rsidR="00CA7E93" w:rsidRPr="00CA7E93" w:rsidRDefault="00CA7E93" w:rsidP="00CA7E93">
            <w:pPr>
              <w:spacing w:before="0"/>
              <w:jc w:val="left"/>
              <w:rPr>
                <w:rFonts w:ascii="Arial" w:hAnsi="Arial" w:cs="Arial"/>
                <w:color w:val="000000"/>
                <w:sz w:val="20"/>
                <w:szCs w:val="20"/>
              </w:rPr>
            </w:pPr>
            <w:r w:rsidRPr="00CA7E93">
              <w:rPr>
                <w:rFonts w:ascii="Arial" w:hAnsi="Arial" w:cs="Arial"/>
                <w:color w:val="000000"/>
                <w:sz w:val="20"/>
                <w:szCs w:val="20"/>
              </w:rPr>
              <w:t>Статический расчеты нагрузок</w:t>
            </w:r>
          </w:p>
        </w:tc>
        <w:tc>
          <w:tcPr>
            <w:tcW w:w="1419" w:type="dxa"/>
            <w:tcBorders>
              <w:top w:val="nil"/>
              <w:left w:val="nil"/>
              <w:bottom w:val="single" w:sz="4" w:space="0" w:color="auto"/>
              <w:right w:val="single" w:sz="4" w:space="0" w:color="auto"/>
            </w:tcBorders>
            <w:shd w:val="clear" w:color="auto" w:fill="auto"/>
            <w:noWrap/>
            <w:vAlign w:val="bottom"/>
            <w:hideMark/>
          </w:tcPr>
          <w:p w14:paraId="318D03E0" w14:textId="2571020F"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14:paraId="09DA73C2" w14:textId="7B68AFB2"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1306" w:type="dxa"/>
            <w:tcBorders>
              <w:top w:val="nil"/>
              <w:left w:val="nil"/>
              <w:bottom w:val="single" w:sz="4" w:space="0" w:color="auto"/>
              <w:right w:val="single" w:sz="4" w:space="0" w:color="auto"/>
            </w:tcBorders>
            <w:shd w:val="clear" w:color="auto" w:fill="auto"/>
            <w:noWrap/>
            <w:vAlign w:val="center"/>
            <w:hideMark/>
          </w:tcPr>
          <w:p w14:paraId="1C979040" w14:textId="7A292CFB"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услуга</w:t>
            </w:r>
          </w:p>
        </w:tc>
        <w:tc>
          <w:tcPr>
            <w:tcW w:w="893" w:type="dxa"/>
            <w:tcBorders>
              <w:top w:val="nil"/>
              <w:left w:val="nil"/>
              <w:bottom w:val="single" w:sz="4" w:space="0" w:color="auto"/>
              <w:right w:val="single" w:sz="4" w:space="0" w:color="auto"/>
            </w:tcBorders>
            <w:shd w:val="clear" w:color="auto" w:fill="auto"/>
            <w:noWrap/>
            <w:vAlign w:val="center"/>
            <w:hideMark/>
          </w:tcPr>
          <w:p w14:paraId="7D85B89E" w14:textId="18AF99FD"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1658" w:type="dxa"/>
            <w:tcBorders>
              <w:top w:val="nil"/>
              <w:left w:val="nil"/>
              <w:bottom w:val="single" w:sz="4" w:space="0" w:color="auto"/>
              <w:right w:val="single" w:sz="4" w:space="0" w:color="auto"/>
            </w:tcBorders>
            <w:shd w:val="clear" w:color="auto" w:fill="auto"/>
            <w:noWrap/>
            <w:vAlign w:val="center"/>
            <w:hideMark/>
          </w:tcPr>
          <w:p w14:paraId="0E088FA5" w14:textId="23B33BAE"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0%</w:t>
            </w:r>
          </w:p>
        </w:tc>
        <w:tc>
          <w:tcPr>
            <w:tcW w:w="1118" w:type="dxa"/>
            <w:tcBorders>
              <w:top w:val="nil"/>
              <w:left w:val="nil"/>
              <w:bottom w:val="single" w:sz="4" w:space="0" w:color="auto"/>
              <w:right w:val="single" w:sz="4" w:space="0" w:color="auto"/>
            </w:tcBorders>
            <w:shd w:val="clear" w:color="auto" w:fill="auto"/>
            <w:noWrap/>
            <w:vAlign w:val="center"/>
            <w:hideMark/>
          </w:tcPr>
          <w:p w14:paraId="797B655C" w14:textId="2E05419A"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1485" w:type="dxa"/>
            <w:tcBorders>
              <w:top w:val="nil"/>
              <w:left w:val="nil"/>
              <w:bottom w:val="single" w:sz="4" w:space="0" w:color="auto"/>
              <w:right w:val="single" w:sz="4" w:space="0" w:color="auto"/>
            </w:tcBorders>
            <w:shd w:val="clear" w:color="auto" w:fill="auto"/>
            <w:noWrap/>
            <w:vAlign w:val="center"/>
            <w:hideMark/>
          </w:tcPr>
          <w:p w14:paraId="0DEC7203" w14:textId="1AB27E0D"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r>
      <w:tr w:rsidR="00CA7E93" w:rsidRPr="00CA7E93" w14:paraId="59F49211" w14:textId="27A497E6" w:rsidTr="00CA7E93">
        <w:trPr>
          <w:trHeight w:val="300"/>
        </w:trPr>
        <w:tc>
          <w:tcPr>
            <w:tcW w:w="881" w:type="dxa"/>
            <w:tcBorders>
              <w:top w:val="nil"/>
              <w:left w:val="single" w:sz="4" w:space="0" w:color="auto"/>
              <w:bottom w:val="single" w:sz="4" w:space="0" w:color="auto"/>
              <w:right w:val="single" w:sz="4" w:space="0" w:color="auto"/>
            </w:tcBorders>
            <w:shd w:val="clear" w:color="auto" w:fill="auto"/>
            <w:hideMark/>
          </w:tcPr>
          <w:p w14:paraId="6EC76312" w14:textId="5AAE9847" w:rsidR="00CA7E93" w:rsidRPr="00CA7E93" w:rsidRDefault="00CA7E93" w:rsidP="00CA7E93">
            <w:pPr>
              <w:spacing w:before="0"/>
              <w:jc w:val="right"/>
              <w:rPr>
                <w:rFonts w:ascii="Arial" w:hAnsi="Arial" w:cs="Arial"/>
                <w:color w:val="000000"/>
                <w:sz w:val="20"/>
                <w:szCs w:val="20"/>
              </w:rPr>
            </w:pPr>
            <w:r w:rsidRPr="00CA7E93">
              <w:rPr>
                <w:rFonts w:ascii="Arial" w:hAnsi="Arial" w:cs="Arial"/>
                <w:color w:val="000000"/>
                <w:sz w:val="20"/>
                <w:szCs w:val="20"/>
              </w:rPr>
              <w:t>3.хх</w:t>
            </w:r>
          </w:p>
        </w:tc>
        <w:tc>
          <w:tcPr>
            <w:tcW w:w="5658" w:type="dxa"/>
            <w:tcBorders>
              <w:top w:val="nil"/>
              <w:left w:val="nil"/>
              <w:bottom w:val="single" w:sz="4" w:space="0" w:color="auto"/>
              <w:right w:val="single" w:sz="4" w:space="0" w:color="auto"/>
            </w:tcBorders>
            <w:shd w:val="clear" w:color="auto" w:fill="auto"/>
            <w:hideMark/>
          </w:tcPr>
          <w:p w14:paraId="72309967" w14:textId="7714B70D" w:rsidR="00CA7E93" w:rsidRPr="00CA7E93" w:rsidRDefault="00CA7E93" w:rsidP="00CA7E93">
            <w:pPr>
              <w:spacing w:before="0"/>
              <w:jc w:val="left"/>
              <w:rPr>
                <w:rFonts w:ascii="Arial" w:hAnsi="Arial" w:cs="Arial"/>
                <w:color w:val="000000"/>
                <w:sz w:val="20"/>
                <w:szCs w:val="20"/>
              </w:rPr>
            </w:pPr>
            <w:r w:rsidRPr="00CA7E93">
              <w:rPr>
                <w:rFonts w:ascii="Arial" w:hAnsi="Arial" w:cs="Arial"/>
                <w:color w:val="000000"/>
                <w:sz w:val="20"/>
                <w:szCs w:val="20"/>
              </w:rPr>
              <w:t>Расходы на механизацию проекта</w:t>
            </w:r>
          </w:p>
        </w:tc>
        <w:tc>
          <w:tcPr>
            <w:tcW w:w="1419" w:type="dxa"/>
            <w:tcBorders>
              <w:top w:val="nil"/>
              <w:left w:val="nil"/>
              <w:bottom w:val="single" w:sz="4" w:space="0" w:color="auto"/>
              <w:right w:val="single" w:sz="4" w:space="0" w:color="auto"/>
            </w:tcBorders>
            <w:shd w:val="clear" w:color="auto" w:fill="auto"/>
            <w:noWrap/>
            <w:vAlign w:val="bottom"/>
            <w:hideMark/>
          </w:tcPr>
          <w:p w14:paraId="4D7A0BF6" w14:textId="70BF7710"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14:paraId="5E29CCD5" w14:textId="7C479F10"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1306" w:type="dxa"/>
            <w:tcBorders>
              <w:top w:val="nil"/>
              <w:left w:val="nil"/>
              <w:bottom w:val="single" w:sz="4" w:space="0" w:color="auto"/>
              <w:right w:val="single" w:sz="4" w:space="0" w:color="auto"/>
            </w:tcBorders>
            <w:shd w:val="clear" w:color="auto" w:fill="auto"/>
            <w:noWrap/>
            <w:vAlign w:val="center"/>
            <w:hideMark/>
          </w:tcPr>
          <w:p w14:paraId="04A3F9E0" w14:textId="62AE2B90"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услуга</w:t>
            </w:r>
          </w:p>
        </w:tc>
        <w:tc>
          <w:tcPr>
            <w:tcW w:w="893" w:type="dxa"/>
            <w:tcBorders>
              <w:top w:val="nil"/>
              <w:left w:val="nil"/>
              <w:bottom w:val="single" w:sz="4" w:space="0" w:color="auto"/>
              <w:right w:val="single" w:sz="4" w:space="0" w:color="auto"/>
            </w:tcBorders>
            <w:shd w:val="clear" w:color="auto" w:fill="auto"/>
            <w:noWrap/>
            <w:vAlign w:val="center"/>
            <w:hideMark/>
          </w:tcPr>
          <w:p w14:paraId="21B5A878" w14:textId="4ECA0BCD"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1658" w:type="dxa"/>
            <w:tcBorders>
              <w:top w:val="nil"/>
              <w:left w:val="nil"/>
              <w:bottom w:val="single" w:sz="4" w:space="0" w:color="auto"/>
              <w:right w:val="single" w:sz="4" w:space="0" w:color="auto"/>
            </w:tcBorders>
            <w:shd w:val="clear" w:color="auto" w:fill="auto"/>
            <w:noWrap/>
            <w:vAlign w:val="center"/>
            <w:hideMark/>
          </w:tcPr>
          <w:p w14:paraId="510CCFDF" w14:textId="3833A52B"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0%</w:t>
            </w:r>
          </w:p>
        </w:tc>
        <w:tc>
          <w:tcPr>
            <w:tcW w:w="1118" w:type="dxa"/>
            <w:tcBorders>
              <w:top w:val="nil"/>
              <w:left w:val="nil"/>
              <w:bottom w:val="single" w:sz="4" w:space="0" w:color="auto"/>
              <w:right w:val="single" w:sz="4" w:space="0" w:color="auto"/>
            </w:tcBorders>
            <w:shd w:val="clear" w:color="auto" w:fill="auto"/>
            <w:noWrap/>
            <w:vAlign w:val="center"/>
            <w:hideMark/>
          </w:tcPr>
          <w:p w14:paraId="738F7467" w14:textId="30543977"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1485" w:type="dxa"/>
            <w:tcBorders>
              <w:top w:val="nil"/>
              <w:left w:val="nil"/>
              <w:bottom w:val="single" w:sz="4" w:space="0" w:color="auto"/>
              <w:right w:val="single" w:sz="4" w:space="0" w:color="auto"/>
            </w:tcBorders>
            <w:shd w:val="clear" w:color="auto" w:fill="auto"/>
            <w:noWrap/>
            <w:vAlign w:val="center"/>
            <w:hideMark/>
          </w:tcPr>
          <w:p w14:paraId="61717DD0" w14:textId="2A2D51B7"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r>
      <w:tr w:rsidR="00CA7E93" w:rsidRPr="00CA7E93" w14:paraId="4B39DD07" w14:textId="4BC3D9E3" w:rsidTr="00CA7E93">
        <w:trPr>
          <w:trHeight w:val="300"/>
        </w:trPr>
        <w:tc>
          <w:tcPr>
            <w:tcW w:w="881" w:type="dxa"/>
            <w:tcBorders>
              <w:top w:val="nil"/>
              <w:left w:val="single" w:sz="4" w:space="0" w:color="auto"/>
              <w:bottom w:val="single" w:sz="4" w:space="0" w:color="auto"/>
              <w:right w:val="single" w:sz="4" w:space="0" w:color="auto"/>
            </w:tcBorders>
            <w:shd w:val="clear" w:color="auto" w:fill="auto"/>
            <w:hideMark/>
          </w:tcPr>
          <w:p w14:paraId="16947989" w14:textId="706411CB" w:rsidR="00CA7E93" w:rsidRPr="00CA7E93" w:rsidRDefault="00CA7E93" w:rsidP="00CA7E93">
            <w:pPr>
              <w:spacing w:before="0"/>
              <w:jc w:val="right"/>
              <w:rPr>
                <w:rFonts w:ascii="Arial" w:hAnsi="Arial" w:cs="Arial"/>
                <w:color w:val="000000"/>
                <w:sz w:val="20"/>
                <w:szCs w:val="20"/>
              </w:rPr>
            </w:pPr>
            <w:r w:rsidRPr="00CA7E93">
              <w:rPr>
                <w:rFonts w:ascii="Arial" w:hAnsi="Arial" w:cs="Arial"/>
                <w:color w:val="000000"/>
                <w:sz w:val="20"/>
                <w:szCs w:val="20"/>
              </w:rPr>
              <w:t>3.хх</w:t>
            </w:r>
          </w:p>
        </w:tc>
        <w:tc>
          <w:tcPr>
            <w:tcW w:w="5658" w:type="dxa"/>
            <w:tcBorders>
              <w:top w:val="nil"/>
              <w:left w:val="nil"/>
              <w:bottom w:val="single" w:sz="4" w:space="0" w:color="auto"/>
              <w:right w:val="single" w:sz="4" w:space="0" w:color="auto"/>
            </w:tcBorders>
            <w:shd w:val="clear" w:color="auto" w:fill="auto"/>
            <w:hideMark/>
          </w:tcPr>
          <w:p w14:paraId="59072AB3" w14:textId="4A0B7E46" w:rsidR="00CA7E93" w:rsidRPr="00CA7E93" w:rsidRDefault="00CA7E93" w:rsidP="00CA7E93">
            <w:pPr>
              <w:spacing w:before="0"/>
              <w:jc w:val="left"/>
              <w:rPr>
                <w:rFonts w:ascii="Arial" w:hAnsi="Arial" w:cs="Arial"/>
                <w:color w:val="000000"/>
                <w:sz w:val="20"/>
                <w:szCs w:val="20"/>
              </w:rPr>
            </w:pPr>
            <w:r w:rsidRPr="00CA7E93">
              <w:rPr>
                <w:rFonts w:ascii="Arial" w:hAnsi="Arial" w:cs="Arial"/>
                <w:color w:val="000000"/>
                <w:sz w:val="20"/>
                <w:szCs w:val="20"/>
              </w:rPr>
              <w:t>Накладные расходы</w:t>
            </w:r>
          </w:p>
        </w:tc>
        <w:tc>
          <w:tcPr>
            <w:tcW w:w="1419" w:type="dxa"/>
            <w:tcBorders>
              <w:top w:val="nil"/>
              <w:left w:val="nil"/>
              <w:bottom w:val="single" w:sz="4" w:space="0" w:color="auto"/>
              <w:right w:val="single" w:sz="4" w:space="0" w:color="auto"/>
            </w:tcBorders>
            <w:shd w:val="clear" w:color="auto" w:fill="auto"/>
            <w:noWrap/>
            <w:vAlign w:val="bottom"/>
            <w:hideMark/>
          </w:tcPr>
          <w:p w14:paraId="02FDFC22" w14:textId="35F82211"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14:paraId="64BE556D" w14:textId="0B3FA977"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1306" w:type="dxa"/>
            <w:tcBorders>
              <w:top w:val="nil"/>
              <w:left w:val="nil"/>
              <w:bottom w:val="single" w:sz="4" w:space="0" w:color="auto"/>
              <w:right w:val="single" w:sz="4" w:space="0" w:color="auto"/>
            </w:tcBorders>
            <w:shd w:val="clear" w:color="auto" w:fill="auto"/>
            <w:noWrap/>
            <w:vAlign w:val="center"/>
            <w:hideMark/>
          </w:tcPr>
          <w:p w14:paraId="74E035D3" w14:textId="2454F20E"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услуга</w:t>
            </w:r>
          </w:p>
        </w:tc>
        <w:tc>
          <w:tcPr>
            <w:tcW w:w="893" w:type="dxa"/>
            <w:tcBorders>
              <w:top w:val="nil"/>
              <w:left w:val="nil"/>
              <w:bottom w:val="single" w:sz="4" w:space="0" w:color="auto"/>
              <w:right w:val="single" w:sz="4" w:space="0" w:color="auto"/>
            </w:tcBorders>
            <w:shd w:val="clear" w:color="auto" w:fill="auto"/>
            <w:noWrap/>
            <w:vAlign w:val="center"/>
            <w:hideMark/>
          </w:tcPr>
          <w:p w14:paraId="587DE0D4" w14:textId="69D6C2EC"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1658" w:type="dxa"/>
            <w:tcBorders>
              <w:top w:val="nil"/>
              <w:left w:val="nil"/>
              <w:bottom w:val="single" w:sz="4" w:space="0" w:color="auto"/>
              <w:right w:val="single" w:sz="4" w:space="0" w:color="auto"/>
            </w:tcBorders>
            <w:shd w:val="clear" w:color="auto" w:fill="auto"/>
            <w:noWrap/>
            <w:vAlign w:val="center"/>
            <w:hideMark/>
          </w:tcPr>
          <w:p w14:paraId="7027048C" w14:textId="6F00CEA5"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0%</w:t>
            </w:r>
          </w:p>
        </w:tc>
        <w:tc>
          <w:tcPr>
            <w:tcW w:w="1118" w:type="dxa"/>
            <w:tcBorders>
              <w:top w:val="nil"/>
              <w:left w:val="nil"/>
              <w:bottom w:val="single" w:sz="4" w:space="0" w:color="auto"/>
              <w:right w:val="single" w:sz="4" w:space="0" w:color="auto"/>
            </w:tcBorders>
            <w:shd w:val="clear" w:color="auto" w:fill="auto"/>
            <w:noWrap/>
            <w:vAlign w:val="center"/>
            <w:hideMark/>
          </w:tcPr>
          <w:p w14:paraId="23E65F67" w14:textId="0D0473E6"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1485" w:type="dxa"/>
            <w:tcBorders>
              <w:top w:val="nil"/>
              <w:left w:val="nil"/>
              <w:bottom w:val="single" w:sz="4" w:space="0" w:color="auto"/>
              <w:right w:val="single" w:sz="4" w:space="0" w:color="auto"/>
            </w:tcBorders>
            <w:shd w:val="clear" w:color="auto" w:fill="auto"/>
            <w:noWrap/>
            <w:vAlign w:val="center"/>
            <w:hideMark/>
          </w:tcPr>
          <w:p w14:paraId="57E6C5AA" w14:textId="7EDEFE04"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r>
      <w:tr w:rsidR="00CA7E93" w:rsidRPr="00CA7E93" w14:paraId="54960257" w14:textId="10FB1B38" w:rsidTr="00CA7E93">
        <w:trPr>
          <w:trHeight w:val="300"/>
        </w:trPr>
        <w:tc>
          <w:tcPr>
            <w:tcW w:w="881" w:type="dxa"/>
            <w:tcBorders>
              <w:top w:val="nil"/>
              <w:left w:val="single" w:sz="4" w:space="0" w:color="auto"/>
              <w:bottom w:val="single" w:sz="4" w:space="0" w:color="auto"/>
              <w:right w:val="single" w:sz="4" w:space="0" w:color="auto"/>
            </w:tcBorders>
            <w:shd w:val="clear" w:color="auto" w:fill="auto"/>
            <w:hideMark/>
          </w:tcPr>
          <w:p w14:paraId="05E14052" w14:textId="338AABD0" w:rsidR="00CA7E93" w:rsidRPr="00CA7E93" w:rsidRDefault="00CA7E93" w:rsidP="00CA7E93">
            <w:pPr>
              <w:spacing w:before="0"/>
              <w:jc w:val="right"/>
              <w:rPr>
                <w:rFonts w:ascii="Arial" w:hAnsi="Arial" w:cs="Arial"/>
                <w:color w:val="000000"/>
                <w:sz w:val="20"/>
                <w:szCs w:val="20"/>
              </w:rPr>
            </w:pPr>
            <w:r w:rsidRPr="00CA7E93">
              <w:rPr>
                <w:rFonts w:ascii="Arial" w:hAnsi="Arial" w:cs="Arial"/>
                <w:color w:val="000000"/>
                <w:sz w:val="20"/>
                <w:szCs w:val="20"/>
              </w:rPr>
              <w:t>3.хх</w:t>
            </w:r>
          </w:p>
        </w:tc>
        <w:tc>
          <w:tcPr>
            <w:tcW w:w="5658" w:type="dxa"/>
            <w:tcBorders>
              <w:top w:val="nil"/>
              <w:left w:val="nil"/>
              <w:bottom w:val="single" w:sz="4" w:space="0" w:color="auto"/>
              <w:right w:val="single" w:sz="4" w:space="0" w:color="auto"/>
            </w:tcBorders>
            <w:shd w:val="clear" w:color="auto" w:fill="auto"/>
            <w:hideMark/>
          </w:tcPr>
          <w:p w14:paraId="2D6D370C" w14:textId="69EE15F0" w:rsidR="00CA7E93" w:rsidRPr="00CA7E93" w:rsidRDefault="00CA7E93" w:rsidP="00CA7E93">
            <w:pPr>
              <w:spacing w:before="0"/>
              <w:jc w:val="left"/>
              <w:rPr>
                <w:rFonts w:ascii="Arial" w:hAnsi="Arial" w:cs="Arial"/>
                <w:color w:val="000000"/>
                <w:sz w:val="20"/>
                <w:szCs w:val="20"/>
              </w:rPr>
            </w:pPr>
            <w:r w:rsidRPr="00CA7E93">
              <w:rPr>
                <w:rFonts w:ascii="Arial" w:hAnsi="Arial" w:cs="Arial"/>
                <w:color w:val="000000"/>
                <w:sz w:val="20"/>
                <w:szCs w:val="20"/>
              </w:rPr>
              <w:t>Аккредитация</w:t>
            </w:r>
          </w:p>
        </w:tc>
        <w:tc>
          <w:tcPr>
            <w:tcW w:w="1419" w:type="dxa"/>
            <w:tcBorders>
              <w:top w:val="nil"/>
              <w:left w:val="nil"/>
              <w:bottom w:val="single" w:sz="4" w:space="0" w:color="auto"/>
              <w:right w:val="single" w:sz="4" w:space="0" w:color="auto"/>
            </w:tcBorders>
            <w:shd w:val="clear" w:color="auto" w:fill="auto"/>
            <w:noWrap/>
            <w:vAlign w:val="bottom"/>
            <w:hideMark/>
          </w:tcPr>
          <w:p w14:paraId="51E5961C" w14:textId="6DCC8E0C"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14:paraId="6FBC8656" w14:textId="5B7257D8"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1306" w:type="dxa"/>
            <w:tcBorders>
              <w:top w:val="nil"/>
              <w:left w:val="nil"/>
              <w:bottom w:val="single" w:sz="4" w:space="0" w:color="auto"/>
              <w:right w:val="single" w:sz="4" w:space="0" w:color="auto"/>
            </w:tcBorders>
            <w:shd w:val="clear" w:color="auto" w:fill="auto"/>
            <w:noWrap/>
            <w:vAlign w:val="center"/>
            <w:hideMark/>
          </w:tcPr>
          <w:p w14:paraId="2E7A8D1A" w14:textId="55831992"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кв.м.</w:t>
            </w:r>
          </w:p>
        </w:tc>
        <w:tc>
          <w:tcPr>
            <w:tcW w:w="893" w:type="dxa"/>
            <w:tcBorders>
              <w:top w:val="nil"/>
              <w:left w:val="nil"/>
              <w:bottom w:val="single" w:sz="4" w:space="0" w:color="auto"/>
              <w:right w:val="single" w:sz="4" w:space="0" w:color="auto"/>
            </w:tcBorders>
            <w:shd w:val="clear" w:color="auto" w:fill="auto"/>
            <w:noWrap/>
            <w:vAlign w:val="center"/>
            <w:hideMark/>
          </w:tcPr>
          <w:p w14:paraId="2E83DBAA" w14:textId="2178DB6B"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1658" w:type="dxa"/>
            <w:tcBorders>
              <w:top w:val="nil"/>
              <w:left w:val="nil"/>
              <w:bottom w:val="single" w:sz="4" w:space="0" w:color="auto"/>
              <w:right w:val="single" w:sz="4" w:space="0" w:color="auto"/>
            </w:tcBorders>
            <w:shd w:val="clear" w:color="auto" w:fill="auto"/>
            <w:noWrap/>
            <w:vAlign w:val="center"/>
            <w:hideMark/>
          </w:tcPr>
          <w:p w14:paraId="138ECB99" w14:textId="3486687F"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0%</w:t>
            </w:r>
          </w:p>
        </w:tc>
        <w:tc>
          <w:tcPr>
            <w:tcW w:w="1118" w:type="dxa"/>
            <w:tcBorders>
              <w:top w:val="nil"/>
              <w:left w:val="nil"/>
              <w:bottom w:val="single" w:sz="4" w:space="0" w:color="auto"/>
              <w:right w:val="single" w:sz="4" w:space="0" w:color="auto"/>
            </w:tcBorders>
            <w:shd w:val="clear" w:color="auto" w:fill="auto"/>
            <w:noWrap/>
            <w:vAlign w:val="center"/>
            <w:hideMark/>
          </w:tcPr>
          <w:p w14:paraId="682560F4" w14:textId="236394B3"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1485" w:type="dxa"/>
            <w:tcBorders>
              <w:top w:val="nil"/>
              <w:left w:val="nil"/>
              <w:bottom w:val="single" w:sz="4" w:space="0" w:color="auto"/>
              <w:right w:val="single" w:sz="4" w:space="0" w:color="auto"/>
            </w:tcBorders>
            <w:shd w:val="clear" w:color="auto" w:fill="auto"/>
            <w:noWrap/>
            <w:vAlign w:val="center"/>
            <w:hideMark/>
          </w:tcPr>
          <w:p w14:paraId="7D056F91" w14:textId="3E4C5239"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r>
      <w:tr w:rsidR="00CA7E93" w:rsidRPr="00CA7E93" w14:paraId="1C0090F5" w14:textId="4D8AC34E" w:rsidTr="00CA7E93">
        <w:trPr>
          <w:trHeight w:val="300"/>
        </w:trPr>
        <w:tc>
          <w:tcPr>
            <w:tcW w:w="881" w:type="dxa"/>
            <w:tcBorders>
              <w:top w:val="nil"/>
              <w:left w:val="single" w:sz="4" w:space="0" w:color="auto"/>
              <w:bottom w:val="single" w:sz="4" w:space="0" w:color="auto"/>
              <w:right w:val="single" w:sz="4" w:space="0" w:color="auto"/>
            </w:tcBorders>
            <w:shd w:val="clear" w:color="auto" w:fill="auto"/>
            <w:hideMark/>
          </w:tcPr>
          <w:p w14:paraId="19E49667" w14:textId="0C4FE3E7" w:rsidR="00CA7E93" w:rsidRPr="00CA7E93" w:rsidRDefault="00CA7E93" w:rsidP="00CA7E93">
            <w:pPr>
              <w:spacing w:before="0"/>
              <w:jc w:val="right"/>
              <w:rPr>
                <w:rFonts w:ascii="Arial" w:hAnsi="Arial" w:cs="Arial"/>
                <w:color w:val="000000"/>
                <w:sz w:val="20"/>
                <w:szCs w:val="20"/>
              </w:rPr>
            </w:pPr>
            <w:r w:rsidRPr="00CA7E93">
              <w:rPr>
                <w:rFonts w:ascii="Arial" w:hAnsi="Arial" w:cs="Arial"/>
                <w:color w:val="000000"/>
                <w:sz w:val="20"/>
                <w:szCs w:val="20"/>
              </w:rPr>
              <w:t>3.хх</w:t>
            </w:r>
          </w:p>
        </w:tc>
        <w:tc>
          <w:tcPr>
            <w:tcW w:w="5658" w:type="dxa"/>
            <w:tcBorders>
              <w:top w:val="nil"/>
              <w:left w:val="nil"/>
              <w:bottom w:val="single" w:sz="4" w:space="0" w:color="auto"/>
              <w:right w:val="single" w:sz="4" w:space="0" w:color="auto"/>
            </w:tcBorders>
            <w:shd w:val="clear" w:color="auto" w:fill="auto"/>
            <w:hideMark/>
          </w:tcPr>
          <w:p w14:paraId="716ABC3D" w14:textId="6FE6BD01" w:rsidR="00CA7E93" w:rsidRPr="00CA7E93" w:rsidRDefault="00CA7E93" w:rsidP="00CA7E93">
            <w:pPr>
              <w:spacing w:before="0"/>
              <w:jc w:val="left"/>
              <w:rPr>
                <w:rFonts w:ascii="Arial" w:hAnsi="Arial" w:cs="Arial"/>
                <w:color w:val="000000"/>
                <w:sz w:val="20"/>
                <w:szCs w:val="20"/>
              </w:rPr>
            </w:pPr>
            <w:r w:rsidRPr="00CA7E93">
              <w:rPr>
                <w:rFonts w:ascii="Arial" w:hAnsi="Arial" w:cs="Arial"/>
                <w:color w:val="000000"/>
                <w:sz w:val="20"/>
                <w:szCs w:val="20"/>
              </w:rPr>
              <w:t>Электроподключение, от 20 до 40 кВт</w:t>
            </w:r>
          </w:p>
        </w:tc>
        <w:tc>
          <w:tcPr>
            <w:tcW w:w="1419" w:type="dxa"/>
            <w:tcBorders>
              <w:top w:val="nil"/>
              <w:left w:val="nil"/>
              <w:bottom w:val="single" w:sz="4" w:space="0" w:color="auto"/>
              <w:right w:val="single" w:sz="4" w:space="0" w:color="auto"/>
            </w:tcBorders>
            <w:shd w:val="clear" w:color="auto" w:fill="auto"/>
            <w:noWrap/>
            <w:vAlign w:val="bottom"/>
            <w:hideMark/>
          </w:tcPr>
          <w:p w14:paraId="26C473A9" w14:textId="01EDB006"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14:paraId="5995EBD7" w14:textId="168695F2"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1306" w:type="dxa"/>
            <w:tcBorders>
              <w:top w:val="nil"/>
              <w:left w:val="nil"/>
              <w:bottom w:val="single" w:sz="4" w:space="0" w:color="auto"/>
              <w:right w:val="single" w:sz="4" w:space="0" w:color="auto"/>
            </w:tcBorders>
            <w:shd w:val="clear" w:color="auto" w:fill="auto"/>
            <w:noWrap/>
            <w:vAlign w:val="center"/>
            <w:hideMark/>
          </w:tcPr>
          <w:p w14:paraId="678581F3" w14:textId="44332E7F"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услуга</w:t>
            </w:r>
          </w:p>
        </w:tc>
        <w:tc>
          <w:tcPr>
            <w:tcW w:w="893" w:type="dxa"/>
            <w:tcBorders>
              <w:top w:val="nil"/>
              <w:left w:val="nil"/>
              <w:bottom w:val="single" w:sz="4" w:space="0" w:color="auto"/>
              <w:right w:val="single" w:sz="4" w:space="0" w:color="auto"/>
            </w:tcBorders>
            <w:shd w:val="clear" w:color="auto" w:fill="auto"/>
            <w:noWrap/>
            <w:vAlign w:val="center"/>
            <w:hideMark/>
          </w:tcPr>
          <w:p w14:paraId="07D7483C" w14:textId="7A8B96D9"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1658" w:type="dxa"/>
            <w:tcBorders>
              <w:top w:val="nil"/>
              <w:left w:val="nil"/>
              <w:bottom w:val="single" w:sz="4" w:space="0" w:color="auto"/>
              <w:right w:val="single" w:sz="4" w:space="0" w:color="auto"/>
            </w:tcBorders>
            <w:shd w:val="clear" w:color="auto" w:fill="auto"/>
            <w:noWrap/>
            <w:vAlign w:val="center"/>
            <w:hideMark/>
          </w:tcPr>
          <w:p w14:paraId="68FACA0F" w14:textId="5827056E"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0%</w:t>
            </w:r>
          </w:p>
        </w:tc>
        <w:tc>
          <w:tcPr>
            <w:tcW w:w="1118" w:type="dxa"/>
            <w:tcBorders>
              <w:top w:val="nil"/>
              <w:left w:val="nil"/>
              <w:bottom w:val="single" w:sz="4" w:space="0" w:color="auto"/>
              <w:right w:val="single" w:sz="4" w:space="0" w:color="auto"/>
            </w:tcBorders>
            <w:shd w:val="clear" w:color="auto" w:fill="auto"/>
            <w:noWrap/>
            <w:vAlign w:val="center"/>
            <w:hideMark/>
          </w:tcPr>
          <w:p w14:paraId="78269E5A" w14:textId="6C083DE0"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1485" w:type="dxa"/>
            <w:tcBorders>
              <w:top w:val="nil"/>
              <w:left w:val="nil"/>
              <w:bottom w:val="single" w:sz="4" w:space="0" w:color="auto"/>
              <w:right w:val="single" w:sz="4" w:space="0" w:color="auto"/>
            </w:tcBorders>
            <w:shd w:val="clear" w:color="auto" w:fill="auto"/>
            <w:noWrap/>
            <w:vAlign w:val="center"/>
            <w:hideMark/>
          </w:tcPr>
          <w:p w14:paraId="7C95DB07" w14:textId="133AB051"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r>
      <w:tr w:rsidR="00CA7E93" w:rsidRPr="00CA7E93" w14:paraId="061B34D9" w14:textId="14EA8E91" w:rsidTr="00CA7E93">
        <w:trPr>
          <w:trHeight w:val="300"/>
        </w:trPr>
        <w:tc>
          <w:tcPr>
            <w:tcW w:w="881" w:type="dxa"/>
            <w:tcBorders>
              <w:top w:val="nil"/>
              <w:left w:val="single" w:sz="4" w:space="0" w:color="auto"/>
              <w:bottom w:val="single" w:sz="4" w:space="0" w:color="auto"/>
              <w:right w:val="single" w:sz="4" w:space="0" w:color="auto"/>
            </w:tcBorders>
            <w:shd w:val="clear" w:color="auto" w:fill="auto"/>
            <w:hideMark/>
          </w:tcPr>
          <w:p w14:paraId="5CC5D2C1" w14:textId="5F7363CC" w:rsidR="00CA7E93" w:rsidRPr="00CA7E93" w:rsidRDefault="00CA7E93" w:rsidP="00CA7E93">
            <w:pPr>
              <w:spacing w:before="0"/>
              <w:jc w:val="right"/>
              <w:rPr>
                <w:rFonts w:ascii="Arial" w:hAnsi="Arial" w:cs="Arial"/>
                <w:color w:val="000000"/>
                <w:sz w:val="20"/>
                <w:szCs w:val="20"/>
              </w:rPr>
            </w:pPr>
            <w:r w:rsidRPr="00CA7E93">
              <w:rPr>
                <w:rFonts w:ascii="Arial" w:hAnsi="Arial" w:cs="Arial"/>
                <w:color w:val="000000"/>
                <w:sz w:val="20"/>
                <w:szCs w:val="20"/>
              </w:rPr>
              <w:t>3.хх</w:t>
            </w:r>
          </w:p>
        </w:tc>
        <w:tc>
          <w:tcPr>
            <w:tcW w:w="5658" w:type="dxa"/>
            <w:tcBorders>
              <w:top w:val="nil"/>
              <w:left w:val="nil"/>
              <w:bottom w:val="single" w:sz="4" w:space="0" w:color="auto"/>
              <w:right w:val="single" w:sz="4" w:space="0" w:color="auto"/>
            </w:tcBorders>
            <w:shd w:val="clear" w:color="auto" w:fill="auto"/>
            <w:hideMark/>
          </w:tcPr>
          <w:p w14:paraId="2C332875" w14:textId="68C8687E" w:rsidR="00CA7E93" w:rsidRPr="00CA7E93" w:rsidRDefault="00CA7E93" w:rsidP="00CA7E93">
            <w:pPr>
              <w:spacing w:before="0"/>
              <w:jc w:val="left"/>
              <w:rPr>
                <w:rFonts w:ascii="Arial" w:hAnsi="Arial" w:cs="Arial"/>
                <w:color w:val="000000"/>
                <w:sz w:val="20"/>
                <w:szCs w:val="20"/>
              </w:rPr>
            </w:pPr>
            <w:r w:rsidRPr="00CA7E93">
              <w:rPr>
                <w:rFonts w:ascii="Arial" w:hAnsi="Arial" w:cs="Arial"/>
                <w:color w:val="000000"/>
                <w:sz w:val="20"/>
                <w:szCs w:val="20"/>
              </w:rPr>
              <w:t>Интернет до 100 Мбит/сек + роутер</w:t>
            </w:r>
          </w:p>
        </w:tc>
        <w:tc>
          <w:tcPr>
            <w:tcW w:w="1419" w:type="dxa"/>
            <w:tcBorders>
              <w:top w:val="nil"/>
              <w:left w:val="nil"/>
              <w:bottom w:val="single" w:sz="4" w:space="0" w:color="auto"/>
              <w:right w:val="single" w:sz="4" w:space="0" w:color="auto"/>
            </w:tcBorders>
            <w:shd w:val="clear" w:color="auto" w:fill="auto"/>
            <w:noWrap/>
            <w:vAlign w:val="bottom"/>
            <w:hideMark/>
          </w:tcPr>
          <w:p w14:paraId="41A3CB06" w14:textId="6B5D8C60"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14:paraId="43B079B3" w14:textId="7EDF4093"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1306" w:type="dxa"/>
            <w:tcBorders>
              <w:top w:val="nil"/>
              <w:left w:val="nil"/>
              <w:bottom w:val="single" w:sz="4" w:space="0" w:color="auto"/>
              <w:right w:val="single" w:sz="4" w:space="0" w:color="auto"/>
            </w:tcBorders>
            <w:shd w:val="clear" w:color="auto" w:fill="auto"/>
            <w:noWrap/>
            <w:vAlign w:val="center"/>
            <w:hideMark/>
          </w:tcPr>
          <w:p w14:paraId="64399DAB" w14:textId="55BD316D"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услуга</w:t>
            </w:r>
          </w:p>
        </w:tc>
        <w:tc>
          <w:tcPr>
            <w:tcW w:w="893" w:type="dxa"/>
            <w:tcBorders>
              <w:top w:val="nil"/>
              <w:left w:val="nil"/>
              <w:bottom w:val="single" w:sz="4" w:space="0" w:color="auto"/>
              <w:right w:val="single" w:sz="4" w:space="0" w:color="auto"/>
            </w:tcBorders>
            <w:shd w:val="clear" w:color="auto" w:fill="auto"/>
            <w:noWrap/>
            <w:vAlign w:val="center"/>
            <w:hideMark/>
          </w:tcPr>
          <w:p w14:paraId="11629A91" w14:textId="561DFD56"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1658" w:type="dxa"/>
            <w:tcBorders>
              <w:top w:val="nil"/>
              <w:left w:val="nil"/>
              <w:bottom w:val="single" w:sz="4" w:space="0" w:color="auto"/>
              <w:right w:val="single" w:sz="4" w:space="0" w:color="auto"/>
            </w:tcBorders>
            <w:shd w:val="clear" w:color="auto" w:fill="auto"/>
            <w:noWrap/>
            <w:vAlign w:val="center"/>
            <w:hideMark/>
          </w:tcPr>
          <w:p w14:paraId="0ED0604E" w14:textId="578CA4CE"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0%</w:t>
            </w:r>
          </w:p>
        </w:tc>
        <w:tc>
          <w:tcPr>
            <w:tcW w:w="1118" w:type="dxa"/>
            <w:tcBorders>
              <w:top w:val="nil"/>
              <w:left w:val="nil"/>
              <w:bottom w:val="single" w:sz="4" w:space="0" w:color="auto"/>
              <w:right w:val="single" w:sz="4" w:space="0" w:color="auto"/>
            </w:tcBorders>
            <w:shd w:val="clear" w:color="auto" w:fill="auto"/>
            <w:noWrap/>
            <w:vAlign w:val="center"/>
            <w:hideMark/>
          </w:tcPr>
          <w:p w14:paraId="6B0B4994" w14:textId="499B6780"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1485" w:type="dxa"/>
            <w:tcBorders>
              <w:top w:val="nil"/>
              <w:left w:val="nil"/>
              <w:bottom w:val="single" w:sz="4" w:space="0" w:color="auto"/>
              <w:right w:val="single" w:sz="4" w:space="0" w:color="auto"/>
            </w:tcBorders>
            <w:shd w:val="clear" w:color="auto" w:fill="auto"/>
            <w:noWrap/>
            <w:vAlign w:val="center"/>
            <w:hideMark/>
          </w:tcPr>
          <w:p w14:paraId="2B12AA47" w14:textId="69DE6C38"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r>
      <w:tr w:rsidR="00CA7E93" w:rsidRPr="00CA7E93" w14:paraId="0CEB5C4F" w14:textId="4E4096EF" w:rsidTr="00CA7E93">
        <w:trPr>
          <w:trHeight w:val="300"/>
        </w:trPr>
        <w:tc>
          <w:tcPr>
            <w:tcW w:w="881" w:type="dxa"/>
            <w:tcBorders>
              <w:top w:val="nil"/>
              <w:left w:val="single" w:sz="4" w:space="0" w:color="auto"/>
              <w:bottom w:val="single" w:sz="4" w:space="0" w:color="auto"/>
              <w:right w:val="single" w:sz="4" w:space="0" w:color="auto"/>
            </w:tcBorders>
            <w:shd w:val="clear" w:color="auto" w:fill="auto"/>
            <w:hideMark/>
          </w:tcPr>
          <w:p w14:paraId="5CC70E25" w14:textId="056C0B93" w:rsidR="00CA7E93" w:rsidRPr="00CA7E93" w:rsidRDefault="00CA7E93" w:rsidP="00CA7E93">
            <w:pPr>
              <w:spacing w:before="0"/>
              <w:jc w:val="right"/>
              <w:rPr>
                <w:rFonts w:ascii="Arial" w:hAnsi="Arial" w:cs="Arial"/>
                <w:color w:val="000000"/>
                <w:sz w:val="20"/>
                <w:szCs w:val="20"/>
              </w:rPr>
            </w:pPr>
            <w:r w:rsidRPr="00CA7E93">
              <w:rPr>
                <w:rFonts w:ascii="Arial" w:hAnsi="Arial" w:cs="Arial"/>
                <w:color w:val="000000"/>
                <w:sz w:val="20"/>
                <w:szCs w:val="20"/>
              </w:rPr>
              <w:t>3.хх</w:t>
            </w:r>
          </w:p>
        </w:tc>
        <w:tc>
          <w:tcPr>
            <w:tcW w:w="5658" w:type="dxa"/>
            <w:tcBorders>
              <w:top w:val="nil"/>
              <w:left w:val="nil"/>
              <w:bottom w:val="single" w:sz="4" w:space="0" w:color="auto"/>
              <w:right w:val="single" w:sz="4" w:space="0" w:color="auto"/>
            </w:tcBorders>
            <w:shd w:val="clear" w:color="auto" w:fill="auto"/>
            <w:hideMark/>
          </w:tcPr>
          <w:p w14:paraId="5B768CD0" w14:textId="1D04B10A" w:rsidR="00CA7E93" w:rsidRPr="00CA7E93" w:rsidRDefault="00CA7E93" w:rsidP="00CA7E93">
            <w:pPr>
              <w:spacing w:before="0"/>
              <w:jc w:val="left"/>
              <w:rPr>
                <w:rFonts w:ascii="Arial" w:hAnsi="Arial" w:cs="Arial"/>
                <w:color w:val="000000"/>
                <w:sz w:val="20"/>
                <w:szCs w:val="20"/>
              </w:rPr>
            </w:pPr>
            <w:r w:rsidRPr="00CA7E93">
              <w:rPr>
                <w:rFonts w:ascii="Arial" w:hAnsi="Arial" w:cs="Arial"/>
                <w:color w:val="000000"/>
                <w:sz w:val="20"/>
                <w:szCs w:val="20"/>
              </w:rPr>
              <w:t>Подвод воды</w:t>
            </w:r>
          </w:p>
        </w:tc>
        <w:tc>
          <w:tcPr>
            <w:tcW w:w="1419" w:type="dxa"/>
            <w:tcBorders>
              <w:top w:val="nil"/>
              <w:left w:val="nil"/>
              <w:bottom w:val="single" w:sz="4" w:space="0" w:color="auto"/>
              <w:right w:val="single" w:sz="4" w:space="0" w:color="auto"/>
            </w:tcBorders>
            <w:shd w:val="clear" w:color="auto" w:fill="auto"/>
            <w:noWrap/>
            <w:vAlign w:val="bottom"/>
            <w:hideMark/>
          </w:tcPr>
          <w:p w14:paraId="6E04EC90" w14:textId="58088DAB"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14:paraId="4DF44AD2" w14:textId="5B2FCC6F"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1306" w:type="dxa"/>
            <w:tcBorders>
              <w:top w:val="nil"/>
              <w:left w:val="nil"/>
              <w:bottom w:val="single" w:sz="4" w:space="0" w:color="auto"/>
              <w:right w:val="single" w:sz="4" w:space="0" w:color="auto"/>
            </w:tcBorders>
            <w:shd w:val="clear" w:color="auto" w:fill="auto"/>
            <w:noWrap/>
            <w:vAlign w:val="center"/>
            <w:hideMark/>
          </w:tcPr>
          <w:p w14:paraId="2FE73388" w14:textId="53C2AD11"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услуга</w:t>
            </w:r>
          </w:p>
        </w:tc>
        <w:tc>
          <w:tcPr>
            <w:tcW w:w="893" w:type="dxa"/>
            <w:tcBorders>
              <w:top w:val="nil"/>
              <w:left w:val="nil"/>
              <w:bottom w:val="single" w:sz="4" w:space="0" w:color="auto"/>
              <w:right w:val="single" w:sz="4" w:space="0" w:color="auto"/>
            </w:tcBorders>
            <w:shd w:val="clear" w:color="auto" w:fill="auto"/>
            <w:noWrap/>
            <w:vAlign w:val="center"/>
            <w:hideMark/>
          </w:tcPr>
          <w:p w14:paraId="53B0A8B2" w14:textId="6E7650D8"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1658" w:type="dxa"/>
            <w:tcBorders>
              <w:top w:val="nil"/>
              <w:left w:val="nil"/>
              <w:bottom w:val="single" w:sz="4" w:space="0" w:color="auto"/>
              <w:right w:val="single" w:sz="4" w:space="0" w:color="auto"/>
            </w:tcBorders>
            <w:shd w:val="clear" w:color="auto" w:fill="auto"/>
            <w:noWrap/>
            <w:vAlign w:val="center"/>
            <w:hideMark/>
          </w:tcPr>
          <w:p w14:paraId="3B4488A9" w14:textId="4C086F58"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0%</w:t>
            </w:r>
          </w:p>
        </w:tc>
        <w:tc>
          <w:tcPr>
            <w:tcW w:w="1118" w:type="dxa"/>
            <w:tcBorders>
              <w:top w:val="nil"/>
              <w:left w:val="nil"/>
              <w:bottom w:val="single" w:sz="4" w:space="0" w:color="auto"/>
              <w:right w:val="single" w:sz="4" w:space="0" w:color="auto"/>
            </w:tcBorders>
            <w:shd w:val="clear" w:color="auto" w:fill="auto"/>
            <w:noWrap/>
            <w:vAlign w:val="center"/>
            <w:hideMark/>
          </w:tcPr>
          <w:p w14:paraId="4F3B869F" w14:textId="7AA46CFD"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1485" w:type="dxa"/>
            <w:tcBorders>
              <w:top w:val="nil"/>
              <w:left w:val="nil"/>
              <w:bottom w:val="single" w:sz="4" w:space="0" w:color="auto"/>
              <w:right w:val="single" w:sz="4" w:space="0" w:color="auto"/>
            </w:tcBorders>
            <w:shd w:val="clear" w:color="auto" w:fill="auto"/>
            <w:noWrap/>
            <w:vAlign w:val="center"/>
            <w:hideMark/>
          </w:tcPr>
          <w:p w14:paraId="39A869B0" w14:textId="10F626F1"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r>
      <w:tr w:rsidR="00CA7E93" w:rsidRPr="00CA7E93" w14:paraId="1E7A1C12" w14:textId="2F969D0C" w:rsidTr="00CA7E93">
        <w:trPr>
          <w:trHeight w:val="300"/>
        </w:trPr>
        <w:tc>
          <w:tcPr>
            <w:tcW w:w="881" w:type="dxa"/>
            <w:tcBorders>
              <w:top w:val="nil"/>
              <w:left w:val="single" w:sz="4" w:space="0" w:color="auto"/>
              <w:bottom w:val="single" w:sz="4" w:space="0" w:color="auto"/>
              <w:right w:val="single" w:sz="4" w:space="0" w:color="auto"/>
            </w:tcBorders>
            <w:shd w:val="clear" w:color="auto" w:fill="auto"/>
            <w:hideMark/>
          </w:tcPr>
          <w:p w14:paraId="3C40EE3C" w14:textId="1EEB2F2F" w:rsidR="00CA7E93" w:rsidRPr="00CA7E93" w:rsidRDefault="00CA7E93" w:rsidP="00CA7E93">
            <w:pPr>
              <w:spacing w:before="0"/>
              <w:jc w:val="right"/>
              <w:rPr>
                <w:rFonts w:ascii="Arial" w:hAnsi="Arial" w:cs="Arial"/>
                <w:color w:val="000000"/>
                <w:sz w:val="20"/>
                <w:szCs w:val="20"/>
              </w:rPr>
            </w:pPr>
            <w:r w:rsidRPr="00CA7E93">
              <w:rPr>
                <w:rFonts w:ascii="Arial" w:hAnsi="Arial" w:cs="Arial"/>
                <w:color w:val="000000"/>
                <w:sz w:val="20"/>
                <w:szCs w:val="20"/>
              </w:rPr>
              <w:t>3.хх</w:t>
            </w:r>
          </w:p>
        </w:tc>
        <w:tc>
          <w:tcPr>
            <w:tcW w:w="5658" w:type="dxa"/>
            <w:tcBorders>
              <w:top w:val="nil"/>
              <w:left w:val="nil"/>
              <w:bottom w:val="single" w:sz="4" w:space="0" w:color="auto"/>
              <w:right w:val="single" w:sz="4" w:space="0" w:color="auto"/>
            </w:tcBorders>
            <w:shd w:val="clear" w:color="auto" w:fill="auto"/>
            <w:hideMark/>
          </w:tcPr>
          <w:p w14:paraId="22003BBB" w14:textId="3F7DE82E" w:rsidR="00CA7E93" w:rsidRPr="00CA7E93" w:rsidRDefault="00CA7E93" w:rsidP="00CA7E93">
            <w:pPr>
              <w:spacing w:before="0"/>
              <w:jc w:val="left"/>
              <w:rPr>
                <w:rFonts w:ascii="Arial" w:hAnsi="Arial" w:cs="Arial"/>
                <w:color w:val="000000"/>
                <w:sz w:val="20"/>
                <w:szCs w:val="20"/>
              </w:rPr>
            </w:pPr>
            <w:r w:rsidRPr="00CA7E93">
              <w:rPr>
                <w:rFonts w:ascii="Arial" w:hAnsi="Arial" w:cs="Arial"/>
                <w:color w:val="000000"/>
                <w:sz w:val="20"/>
                <w:szCs w:val="20"/>
              </w:rPr>
              <w:t>Генеральная уборка</w:t>
            </w:r>
          </w:p>
        </w:tc>
        <w:tc>
          <w:tcPr>
            <w:tcW w:w="1419" w:type="dxa"/>
            <w:tcBorders>
              <w:top w:val="nil"/>
              <w:left w:val="nil"/>
              <w:bottom w:val="single" w:sz="4" w:space="0" w:color="auto"/>
              <w:right w:val="single" w:sz="4" w:space="0" w:color="auto"/>
            </w:tcBorders>
            <w:shd w:val="clear" w:color="auto" w:fill="auto"/>
            <w:noWrap/>
            <w:vAlign w:val="bottom"/>
            <w:hideMark/>
          </w:tcPr>
          <w:p w14:paraId="7E0036CB" w14:textId="5C40F8D6"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14:paraId="6942FCFC" w14:textId="43971890"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1306" w:type="dxa"/>
            <w:tcBorders>
              <w:top w:val="nil"/>
              <w:left w:val="nil"/>
              <w:bottom w:val="single" w:sz="4" w:space="0" w:color="auto"/>
              <w:right w:val="single" w:sz="4" w:space="0" w:color="auto"/>
            </w:tcBorders>
            <w:shd w:val="clear" w:color="auto" w:fill="auto"/>
            <w:noWrap/>
            <w:vAlign w:val="center"/>
            <w:hideMark/>
          </w:tcPr>
          <w:p w14:paraId="49F03779" w14:textId="16961898"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кв.м</w:t>
            </w:r>
          </w:p>
        </w:tc>
        <w:tc>
          <w:tcPr>
            <w:tcW w:w="893" w:type="dxa"/>
            <w:tcBorders>
              <w:top w:val="nil"/>
              <w:left w:val="nil"/>
              <w:bottom w:val="single" w:sz="4" w:space="0" w:color="auto"/>
              <w:right w:val="single" w:sz="4" w:space="0" w:color="auto"/>
            </w:tcBorders>
            <w:shd w:val="clear" w:color="auto" w:fill="auto"/>
            <w:noWrap/>
            <w:vAlign w:val="center"/>
            <w:hideMark/>
          </w:tcPr>
          <w:p w14:paraId="1F8CF453" w14:textId="173A2F40"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1658" w:type="dxa"/>
            <w:tcBorders>
              <w:top w:val="nil"/>
              <w:left w:val="nil"/>
              <w:bottom w:val="single" w:sz="4" w:space="0" w:color="auto"/>
              <w:right w:val="single" w:sz="4" w:space="0" w:color="auto"/>
            </w:tcBorders>
            <w:shd w:val="clear" w:color="auto" w:fill="auto"/>
            <w:noWrap/>
            <w:vAlign w:val="center"/>
            <w:hideMark/>
          </w:tcPr>
          <w:p w14:paraId="7D85E60C" w14:textId="2E336E49"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0%</w:t>
            </w:r>
          </w:p>
        </w:tc>
        <w:tc>
          <w:tcPr>
            <w:tcW w:w="1118" w:type="dxa"/>
            <w:tcBorders>
              <w:top w:val="nil"/>
              <w:left w:val="nil"/>
              <w:bottom w:val="single" w:sz="4" w:space="0" w:color="auto"/>
              <w:right w:val="single" w:sz="4" w:space="0" w:color="auto"/>
            </w:tcBorders>
            <w:shd w:val="clear" w:color="auto" w:fill="auto"/>
            <w:noWrap/>
            <w:vAlign w:val="center"/>
            <w:hideMark/>
          </w:tcPr>
          <w:p w14:paraId="14D748A8" w14:textId="061ABDAA"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1485" w:type="dxa"/>
            <w:tcBorders>
              <w:top w:val="nil"/>
              <w:left w:val="nil"/>
              <w:bottom w:val="single" w:sz="4" w:space="0" w:color="auto"/>
              <w:right w:val="single" w:sz="4" w:space="0" w:color="auto"/>
            </w:tcBorders>
            <w:shd w:val="clear" w:color="auto" w:fill="auto"/>
            <w:noWrap/>
            <w:vAlign w:val="center"/>
            <w:hideMark/>
          </w:tcPr>
          <w:p w14:paraId="220B16E5" w14:textId="4AEADFC0"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r>
      <w:tr w:rsidR="00CA7E93" w:rsidRPr="00CA7E93" w14:paraId="5703FB18" w14:textId="0D073E59" w:rsidTr="00CA7E93">
        <w:trPr>
          <w:trHeight w:val="300"/>
        </w:trPr>
        <w:tc>
          <w:tcPr>
            <w:tcW w:w="881" w:type="dxa"/>
            <w:tcBorders>
              <w:top w:val="nil"/>
              <w:left w:val="single" w:sz="4" w:space="0" w:color="auto"/>
              <w:bottom w:val="single" w:sz="4" w:space="0" w:color="auto"/>
              <w:right w:val="single" w:sz="4" w:space="0" w:color="auto"/>
            </w:tcBorders>
            <w:shd w:val="clear" w:color="auto" w:fill="auto"/>
            <w:hideMark/>
          </w:tcPr>
          <w:p w14:paraId="4D939FF3" w14:textId="40139619" w:rsidR="00CA7E93" w:rsidRPr="00CA7E93" w:rsidRDefault="00CA7E93" w:rsidP="00CA7E93">
            <w:pPr>
              <w:spacing w:before="0"/>
              <w:jc w:val="right"/>
              <w:rPr>
                <w:rFonts w:ascii="Arial" w:hAnsi="Arial" w:cs="Arial"/>
                <w:color w:val="000000"/>
                <w:sz w:val="20"/>
                <w:szCs w:val="20"/>
              </w:rPr>
            </w:pPr>
            <w:r w:rsidRPr="00CA7E93">
              <w:rPr>
                <w:rFonts w:ascii="Arial" w:hAnsi="Arial" w:cs="Arial"/>
                <w:color w:val="000000"/>
                <w:sz w:val="20"/>
                <w:szCs w:val="20"/>
              </w:rPr>
              <w:t>3.хх</w:t>
            </w:r>
          </w:p>
        </w:tc>
        <w:tc>
          <w:tcPr>
            <w:tcW w:w="5658" w:type="dxa"/>
            <w:tcBorders>
              <w:top w:val="nil"/>
              <w:left w:val="nil"/>
              <w:bottom w:val="single" w:sz="4" w:space="0" w:color="auto"/>
              <w:right w:val="single" w:sz="4" w:space="0" w:color="auto"/>
            </w:tcBorders>
            <w:shd w:val="clear" w:color="auto" w:fill="auto"/>
            <w:hideMark/>
          </w:tcPr>
          <w:p w14:paraId="336C1D12" w14:textId="158A318C" w:rsidR="00CA7E93" w:rsidRPr="00CA7E93" w:rsidRDefault="00CA7E93" w:rsidP="00CA7E93">
            <w:pPr>
              <w:spacing w:before="0"/>
              <w:jc w:val="left"/>
              <w:rPr>
                <w:rFonts w:ascii="Arial" w:hAnsi="Arial" w:cs="Arial"/>
                <w:color w:val="000000"/>
                <w:sz w:val="20"/>
                <w:szCs w:val="20"/>
              </w:rPr>
            </w:pPr>
            <w:r w:rsidRPr="00CA7E93">
              <w:rPr>
                <w:rFonts w:ascii="Arial" w:hAnsi="Arial" w:cs="Arial"/>
                <w:color w:val="000000"/>
                <w:sz w:val="20"/>
                <w:szCs w:val="20"/>
              </w:rPr>
              <w:t>Уборка, закрепленный сотрудник на весь период мероприятия</w:t>
            </w:r>
          </w:p>
        </w:tc>
        <w:tc>
          <w:tcPr>
            <w:tcW w:w="1419" w:type="dxa"/>
            <w:tcBorders>
              <w:top w:val="nil"/>
              <w:left w:val="nil"/>
              <w:bottom w:val="single" w:sz="4" w:space="0" w:color="auto"/>
              <w:right w:val="single" w:sz="4" w:space="0" w:color="auto"/>
            </w:tcBorders>
            <w:shd w:val="clear" w:color="auto" w:fill="auto"/>
            <w:noWrap/>
            <w:vAlign w:val="bottom"/>
            <w:hideMark/>
          </w:tcPr>
          <w:p w14:paraId="55A415AD" w14:textId="719B8BAB"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14:paraId="12E07B65" w14:textId="774A07B8"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1306" w:type="dxa"/>
            <w:tcBorders>
              <w:top w:val="nil"/>
              <w:left w:val="nil"/>
              <w:bottom w:val="single" w:sz="4" w:space="0" w:color="auto"/>
              <w:right w:val="single" w:sz="4" w:space="0" w:color="auto"/>
            </w:tcBorders>
            <w:shd w:val="clear" w:color="auto" w:fill="auto"/>
            <w:noWrap/>
            <w:vAlign w:val="center"/>
            <w:hideMark/>
          </w:tcPr>
          <w:p w14:paraId="48EA9A99" w14:textId="6E170D8F"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человек</w:t>
            </w:r>
          </w:p>
        </w:tc>
        <w:tc>
          <w:tcPr>
            <w:tcW w:w="893" w:type="dxa"/>
            <w:tcBorders>
              <w:top w:val="nil"/>
              <w:left w:val="nil"/>
              <w:bottom w:val="single" w:sz="4" w:space="0" w:color="auto"/>
              <w:right w:val="single" w:sz="4" w:space="0" w:color="auto"/>
            </w:tcBorders>
            <w:shd w:val="clear" w:color="auto" w:fill="auto"/>
            <w:noWrap/>
            <w:vAlign w:val="center"/>
            <w:hideMark/>
          </w:tcPr>
          <w:p w14:paraId="6B39AF4E" w14:textId="05702090"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1658" w:type="dxa"/>
            <w:tcBorders>
              <w:top w:val="nil"/>
              <w:left w:val="nil"/>
              <w:bottom w:val="single" w:sz="4" w:space="0" w:color="auto"/>
              <w:right w:val="single" w:sz="4" w:space="0" w:color="auto"/>
            </w:tcBorders>
            <w:shd w:val="clear" w:color="auto" w:fill="auto"/>
            <w:noWrap/>
            <w:vAlign w:val="center"/>
            <w:hideMark/>
          </w:tcPr>
          <w:p w14:paraId="1F07275E" w14:textId="399DE04C"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0%</w:t>
            </w:r>
          </w:p>
        </w:tc>
        <w:tc>
          <w:tcPr>
            <w:tcW w:w="1118" w:type="dxa"/>
            <w:tcBorders>
              <w:top w:val="nil"/>
              <w:left w:val="nil"/>
              <w:bottom w:val="single" w:sz="4" w:space="0" w:color="auto"/>
              <w:right w:val="single" w:sz="4" w:space="0" w:color="auto"/>
            </w:tcBorders>
            <w:shd w:val="clear" w:color="auto" w:fill="auto"/>
            <w:noWrap/>
            <w:vAlign w:val="center"/>
            <w:hideMark/>
          </w:tcPr>
          <w:p w14:paraId="707E0781" w14:textId="78B28EFC"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1485" w:type="dxa"/>
            <w:tcBorders>
              <w:top w:val="nil"/>
              <w:left w:val="nil"/>
              <w:bottom w:val="single" w:sz="4" w:space="0" w:color="auto"/>
              <w:right w:val="single" w:sz="4" w:space="0" w:color="auto"/>
            </w:tcBorders>
            <w:shd w:val="clear" w:color="auto" w:fill="auto"/>
            <w:noWrap/>
            <w:vAlign w:val="center"/>
            <w:hideMark/>
          </w:tcPr>
          <w:p w14:paraId="2DF2CF35" w14:textId="75244F68"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r>
      <w:tr w:rsidR="00CA7E93" w:rsidRPr="00CA7E93" w14:paraId="3DB16296" w14:textId="7DE7DBDF" w:rsidTr="00CA7E93">
        <w:trPr>
          <w:trHeight w:val="300"/>
        </w:trPr>
        <w:tc>
          <w:tcPr>
            <w:tcW w:w="881" w:type="dxa"/>
            <w:tcBorders>
              <w:top w:val="nil"/>
              <w:left w:val="single" w:sz="4" w:space="0" w:color="auto"/>
              <w:bottom w:val="single" w:sz="4" w:space="0" w:color="auto"/>
              <w:right w:val="single" w:sz="4" w:space="0" w:color="auto"/>
            </w:tcBorders>
            <w:shd w:val="clear" w:color="auto" w:fill="auto"/>
            <w:hideMark/>
          </w:tcPr>
          <w:p w14:paraId="4EC4B590" w14:textId="69EF8FA8" w:rsidR="00CA7E93" w:rsidRPr="00CA7E93" w:rsidRDefault="00CA7E93" w:rsidP="00CA7E93">
            <w:pPr>
              <w:spacing w:before="0"/>
              <w:jc w:val="right"/>
              <w:rPr>
                <w:rFonts w:ascii="Arial" w:hAnsi="Arial" w:cs="Arial"/>
                <w:color w:val="000000"/>
                <w:sz w:val="20"/>
                <w:szCs w:val="20"/>
              </w:rPr>
            </w:pPr>
            <w:r w:rsidRPr="00CA7E93">
              <w:rPr>
                <w:rFonts w:ascii="Arial" w:hAnsi="Arial" w:cs="Arial"/>
                <w:color w:val="000000"/>
                <w:sz w:val="20"/>
                <w:szCs w:val="20"/>
              </w:rPr>
              <w:t>3.хх</w:t>
            </w:r>
          </w:p>
        </w:tc>
        <w:tc>
          <w:tcPr>
            <w:tcW w:w="5658" w:type="dxa"/>
            <w:tcBorders>
              <w:top w:val="nil"/>
              <w:left w:val="nil"/>
              <w:bottom w:val="single" w:sz="4" w:space="0" w:color="auto"/>
              <w:right w:val="single" w:sz="4" w:space="0" w:color="auto"/>
            </w:tcBorders>
            <w:shd w:val="clear" w:color="auto" w:fill="auto"/>
            <w:hideMark/>
          </w:tcPr>
          <w:p w14:paraId="6B763A17" w14:textId="26670A22" w:rsidR="00CA7E93" w:rsidRPr="00CA7E93" w:rsidRDefault="00CA7E93" w:rsidP="00CA7E93">
            <w:pPr>
              <w:spacing w:before="0"/>
              <w:jc w:val="left"/>
              <w:rPr>
                <w:rFonts w:ascii="Arial" w:hAnsi="Arial" w:cs="Arial"/>
                <w:color w:val="000000"/>
                <w:sz w:val="20"/>
                <w:szCs w:val="20"/>
              </w:rPr>
            </w:pPr>
            <w:r w:rsidRPr="00CA7E93">
              <w:rPr>
                <w:rFonts w:ascii="Arial" w:hAnsi="Arial" w:cs="Arial"/>
                <w:color w:val="000000"/>
                <w:sz w:val="20"/>
                <w:szCs w:val="20"/>
              </w:rPr>
              <w:t>Точка подвеса, аренда лебедки, оттяжка</w:t>
            </w:r>
          </w:p>
        </w:tc>
        <w:tc>
          <w:tcPr>
            <w:tcW w:w="1419" w:type="dxa"/>
            <w:tcBorders>
              <w:top w:val="nil"/>
              <w:left w:val="nil"/>
              <w:bottom w:val="single" w:sz="4" w:space="0" w:color="auto"/>
              <w:right w:val="single" w:sz="4" w:space="0" w:color="auto"/>
            </w:tcBorders>
            <w:shd w:val="clear" w:color="auto" w:fill="auto"/>
            <w:noWrap/>
            <w:vAlign w:val="bottom"/>
            <w:hideMark/>
          </w:tcPr>
          <w:p w14:paraId="319F69F6" w14:textId="59FC759E"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14:paraId="4BB0C188" w14:textId="4539223D"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1306" w:type="dxa"/>
            <w:tcBorders>
              <w:top w:val="nil"/>
              <w:left w:val="nil"/>
              <w:bottom w:val="single" w:sz="4" w:space="0" w:color="auto"/>
              <w:right w:val="single" w:sz="4" w:space="0" w:color="auto"/>
            </w:tcBorders>
            <w:shd w:val="clear" w:color="auto" w:fill="auto"/>
            <w:noWrap/>
            <w:vAlign w:val="center"/>
            <w:hideMark/>
          </w:tcPr>
          <w:p w14:paraId="56FD5CF7" w14:textId="3BE350F5"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комплект</w:t>
            </w:r>
          </w:p>
        </w:tc>
        <w:tc>
          <w:tcPr>
            <w:tcW w:w="893" w:type="dxa"/>
            <w:tcBorders>
              <w:top w:val="nil"/>
              <w:left w:val="nil"/>
              <w:bottom w:val="single" w:sz="4" w:space="0" w:color="auto"/>
              <w:right w:val="single" w:sz="4" w:space="0" w:color="auto"/>
            </w:tcBorders>
            <w:shd w:val="clear" w:color="auto" w:fill="auto"/>
            <w:noWrap/>
            <w:vAlign w:val="center"/>
            <w:hideMark/>
          </w:tcPr>
          <w:p w14:paraId="50E45269" w14:textId="1AA595D5"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1658" w:type="dxa"/>
            <w:tcBorders>
              <w:top w:val="nil"/>
              <w:left w:val="nil"/>
              <w:bottom w:val="single" w:sz="4" w:space="0" w:color="auto"/>
              <w:right w:val="single" w:sz="4" w:space="0" w:color="auto"/>
            </w:tcBorders>
            <w:shd w:val="clear" w:color="auto" w:fill="auto"/>
            <w:noWrap/>
            <w:vAlign w:val="center"/>
            <w:hideMark/>
          </w:tcPr>
          <w:p w14:paraId="623A6873" w14:textId="5D71C326"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0%</w:t>
            </w:r>
          </w:p>
        </w:tc>
        <w:tc>
          <w:tcPr>
            <w:tcW w:w="1118" w:type="dxa"/>
            <w:tcBorders>
              <w:top w:val="nil"/>
              <w:left w:val="nil"/>
              <w:bottom w:val="single" w:sz="4" w:space="0" w:color="auto"/>
              <w:right w:val="single" w:sz="4" w:space="0" w:color="auto"/>
            </w:tcBorders>
            <w:shd w:val="clear" w:color="auto" w:fill="auto"/>
            <w:noWrap/>
            <w:vAlign w:val="center"/>
            <w:hideMark/>
          </w:tcPr>
          <w:p w14:paraId="75C5E99A" w14:textId="7058808A"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1485" w:type="dxa"/>
            <w:tcBorders>
              <w:top w:val="nil"/>
              <w:left w:val="nil"/>
              <w:bottom w:val="single" w:sz="4" w:space="0" w:color="auto"/>
              <w:right w:val="single" w:sz="4" w:space="0" w:color="auto"/>
            </w:tcBorders>
            <w:shd w:val="clear" w:color="auto" w:fill="auto"/>
            <w:noWrap/>
            <w:vAlign w:val="center"/>
            <w:hideMark/>
          </w:tcPr>
          <w:p w14:paraId="449FB361" w14:textId="0E481204"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r>
      <w:tr w:rsidR="00CA7E93" w:rsidRPr="00CA7E93" w14:paraId="172BB32B" w14:textId="6C4B4EDB" w:rsidTr="00CA7E93">
        <w:trPr>
          <w:trHeight w:val="300"/>
        </w:trPr>
        <w:tc>
          <w:tcPr>
            <w:tcW w:w="881" w:type="dxa"/>
            <w:tcBorders>
              <w:top w:val="nil"/>
              <w:left w:val="single" w:sz="4" w:space="0" w:color="auto"/>
              <w:bottom w:val="single" w:sz="4" w:space="0" w:color="auto"/>
              <w:right w:val="single" w:sz="4" w:space="0" w:color="auto"/>
            </w:tcBorders>
            <w:shd w:val="clear" w:color="auto" w:fill="auto"/>
            <w:hideMark/>
          </w:tcPr>
          <w:p w14:paraId="591FDFDE" w14:textId="42EAF199" w:rsidR="00CA7E93" w:rsidRPr="00CA7E93" w:rsidRDefault="00CA7E93" w:rsidP="00CA7E93">
            <w:pPr>
              <w:spacing w:before="0"/>
              <w:jc w:val="right"/>
              <w:rPr>
                <w:rFonts w:ascii="Arial" w:hAnsi="Arial" w:cs="Arial"/>
                <w:color w:val="000000"/>
                <w:sz w:val="20"/>
                <w:szCs w:val="20"/>
              </w:rPr>
            </w:pPr>
            <w:r w:rsidRPr="00CA7E93">
              <w:rPr>
                <w:rFonts w:ascii="Arial" w:hAnsi="Arial" w:cs="Arial"/>
                <w:color w:val="000000"/>
                <w:sz w:val="20"/>
                <w:szCs w:val="20"/>
              </w:rPr>
              <w:t>3.хх</w:t>
            </w:r>
          </w:p>
        </w:tc>
        <w:tc>
          <w:tcPr>
            <w:tcW w:w="5658" w:type="dxa"/>
            <w:tcBorders>
              <w:top w:val="nil"/>
              <w:left w:val="nil"/>
              <w:bottom w:val="single" w:sz="4" w:space="0" w:color="auto"/>
              <w:right w:val="single" w:sz="4" w:space="0" w:color="auto"/>
            </w:tcBorders>
            <w:shd w:val="clear" w:color="auto" w:fill="auto"/>
            <w:hideMark/>
          </w:tcPr>
          <w:p w14:paraId="36DC3D83" w14:textId="4A435086" w:rsidR="00CA7E93" w:rsidRPr="00CA7E93" w:rsidRDefault="00CA7E93" w:rsidP="00CA7E93">
            <w:pPr>
              <w:spacing w:before="0"/>
              <w:jc w:val="left"/>
              <w:rPr>
                <w:rFonts w:ascii="Arial" w:hAnsi="Arial" w:cs="Arial"/>
                <w:color w:val="000000"/>
                <w:sz w:val="20"/>
                <w:szCs w:val="20"/>
              </w:rPr>
            </w:pPr>
            <w:r w:rsidRPr="00CA7E93">
              <w:rPr>
                <w:rFonts w:ascii="Arial" w:hAnsi="Arial" w:cs="Arial"/>
                <w:color w:val="000000"/>
                <w:sz w:val="20"/>
                <w:szCs w:val="20"/>
              </w:rPr>
              <w:t>Проверка статического расчета</w:t>
            </w:r>
          </w:p>
        </w:tc>
        <w:tc>
          <w:tcPr>
            <w:tcW w:w="1419" w:type="dxa"/>
            <w:tcBorders>
              <w:top w:val="nil"/>
              <w:left w:val="nil"/>
              <w:bottom w:val="single" w:sz="4" w:space="0" w:color="auto"/>
              <w:right w:val="single" w:sz="4" w:space="0" w:color="auto"/>
            </w:tcBorders>
            <w:shd w:val="clear" w:color="auto" w:fill="auto"/>
            <w:noWrap/>
            <w:vAlign w:val="bottom"/>
            <w:hideMark/>
          </w:tcPr>
          <w:p w14:paraId="3A3099B7" w14:textId="13750BA2"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14:paraId="7585D420" w14:textId="0C4C0F5C"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1306" w:type="dxa"/>
            <w:tcBorders>
              <w:top w:val="nil"/>
              <w:left w:val="nil"/>
              <w:bottom w:val="single" w:sz="4" w:space="0" w:color="auto"/>
              <w:right w:val="single" w:sz="4" w:space="0" w:color="auto"/>
            </w:tcBorders>
            <w:shd w:val="clear" w:color="auto" w:fill="auto"/>
            <w:noWrap/>
            <w:vAlign w:val="center"/>
            <w:hideMark/>
          </w:tcPr>
          <w:p w14:paraId="2A27B6E1" w14:textId="5CF5F72A"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услуга</w:t>
            </w:r>
          </w:p>
        </w:tc>
        <w:tc>
          <w:tcPr>
            <w:tcW w:w="893" w:type="dxa"/>
            <w:tcBorders>
              <w:top w:val="nil"/>
              <w:left w:val="nil"/>
              <w:bottom w:val="single" w:sz="4" w:space="0" w:color="auto"/>
              <w:right w:val="single" w:sz="4" w:space="0" w:color="auto"/>
            </w:tcBorders>
            <w:shd w:val="clear" w:color="auto" w:fill="auto"/>
            <w:noWrap/>
            <w:vAlign w:val="center"/>
            <w:hideMark/>
          </w:tcPr>
          <w:p w14:paraId="509F94E7" w14:textId="6317EFAE"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1658" w:type="dxa"/>
            <w:tcBorders>
              <w:top w:val="nil"/>
              <w:left w:val="nil"/>
              <w:bottom w:val="single" w:sz="4" w:space="0" w:color="auto"/>
              <w:right w:val="single" w:sz="4" w:space="0" w:color="auto"/>
            </w:tcBorders>
            <w:shd w:val="clear" w:color="auto" w:fill="auto"/>
            <w:noWrap/>
            <w:vAlign w:val="center"/>
            <w:hideMark/>
          </w:tcPr>
          <w:p w14:paraId="1520407B" w14:textId="2852D5DB"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0%</w:t>
            </w:r>
          </w:p>
        </w:tc>
        <w:tc>
          <w:tcPr>
            <w:tcW w:w="1118" w:type="dxa"/>
            <w:tcBorders>
              <w:top w:val="nil"/>
              <w:left w:val="nil"/>
              <w:bottom w:val="single" w:sz="4" w:space="0" w:color="auto"/>
              <w:right w:val="single" w:sz="4" w:space="0" w:color="auto"/>
            </w:tcBorders>
            <w:shd w:val="clear" w:color="auto" w:fill="auto"/>
            <w:noWrap/>
            <w:vAlign w:val="center"/>
            <w:hideMark/>
          </w:tcPr>
          <w:p w14:paraId="11566B01" w14:textId="0CE2FEC4"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1485" w:type="dxa"/>
            <w:tcBorders>
              <w:top w:val="nil"/>
              <w:left w:val="nil"/>
              <w:bottom w:val="single" w:sz="4" w:space="0" w:color="auto"/>
              <w:right w:val="single" w:sz="4" w:space="0" w:color="auto"/>
            </w:tcBorders>
            <w:shd w:val="clear" w:color="auto" w:fill="auto"/>
            <w:noWrap/>
            <w:vAlign w:val="center"/>
            <w:hideMark/>
          </w:tcPr>
          <w:p w14:paraId="3B53C14E" w14:textId="7B544E43"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r>
      <w:tr w:rsidR="00CA7E93" w:rsidRPr="00CA7E93" w14:paraId="5B8D7B11" w14:textId="1C9C79AD" w:rsidTr="00CA7E93">
        <w:trPr>
          <w:trHeight w:val="300"/>
        </w:trPr>
        <w:tc>
          <w:tcPr>
            <w:tcW w:w="881" w:type="dxa"/>
            <w:tcBorders>
              <w:top w:val="nil"/>
              <w:left w:val="single" w:sz="4" w:space="0" w:color="auto"/>
              <w:bottom w:val="single" w:sz="4" w:space="0" w:color="auto"/>
              <w:right w:val="single" w:sz="4" w:space="0" w:color="auto"/>
            </w:tcBorders>
            <w:shd w:val="clear" w:color="auto" w:fill="auto"/>
            <w:noWrap/>
            <w:hideMark/>
          </w:tcPr>
          <w:p w14:paraId="02852655" w14:textId="201D24C4" w:rsidR="00CA7E93" w:rsidRPr="00CA7E93" w:rsidRDefault="00CA7E93" w:rsidP="00CA7E93">
            <w:pPr>
              <w:spacing w:before="0"/>
              <w:jc w:val="right"/>
              <w:rPr>
                <w:rFonts w:ascii="Arial" w:hAnsi="Arial" w:cs="Arial"/>
                <w:color w:val="000000"/>
                <w:sz w:val="20"/>
                <w:szCs w:val="20"/>
              </w:rPr>
            </w:pPr>
            <w:r w:rsidRPr="00CA7E93">
              <w:rPr>
                <w:rFonts w:ascii="Arial" w:hAnsi="Arial" w:cs="Arial"/>
                <w:color w:val="000000"/>
                <w:sz w:val="20"/>
                <w:szCs w:val="20"/>
              </w:rPr>
              <w:t> </w:t>
            </w:r>
          </w:p>
        </w:tc>
        <w:tc>
          <w:tcPr>
            <w:tcW w:w="5658" w:type="dxa"/>
            <w:tcBorders>
              <w:top w:val="nil"/>
              <w:left w:val="nil"/>
              <w:bottom w:val="single" w:sz="4" w:space="0" w:color="auto"/>
              <w:right w:val="single" w:sz="4" w:space="0" w:color="auto"/>
            </w:tcBorders>
            <w:shd w:val="clear" w:color="auto" w:fill="auto"/>
            <w:hideMark/>
          </w:tcPr>
          <w:p w14:paraId="491C36B6" w14:textId="19183AC3" w:rsidR="00CA7E93" w:rsidRPr="00CA7E93" w:rsidRDefault="00CA7E93" w:rsidP="00CA7E93">
            <w:pPr>
              <w:spacing w:before="0"/>
              <w:jc w:val="left"/>
              <w:rPr>
                <w:rFonts w:ascii="Arial" w:hAnsi="Arial" w:cs="Arial"/>
                <w:b/>
                <w:bCs/>
                <w:color w:val="000000"/>
                <w:sz w:val="20"/>
                <w:szCs w:val="20"/>
              </w:rPr>
            </w:pPr>
            <w:r w:rsidRPr="00CA7E93">
              <w:rPr>
                <w:rFonts w:ascii="Arial" w:hAnsi="Arial" w:cs="Arial"/>
                <w:b/>
                <w:bCs/>
                <w:color w:val="000000"/>
                <w:sz w:val="20"/>
                <w:szCs w:val="20"/>
              </w:rPr>
              <w:t>Итого по п.3</w:t>
            </w:r>
          </w:p>
        </w:tc>
        <w:tc>
          <w:tcPr>
            <w:tcW w:w="1419" w:type="dxa"/>
            <w:tcBorders>
              <w:top w:val="nil"/>
              <w:left w:val="nil"/>
              <w:bottom w:val="single" w:sz="4" w:space="0" w:color="auto"/>
              <w:right w:val="single" w:sz="4" w:space="0" w:color="auto"/>
            </w:tcBorders>
            <w:shd w:val="clear" w:color="auto" w:fill="auto"/>
            <w:noWrap/>
            <w:vAlign w:val="bottom"/>
            <w:hideMark/>
          </w:tcPr>
          <w:p w14:paraId="5A6BC7EC" w14:textId="51931039"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14:paraId="73E1977A" w14:textId="11E23C31"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1306" w:type="dxa"/>
            <w:tcBorders>
              <w:top w:val="nil"/>
              <w:left w:val="nil"/>
              <w:bottom w:val="single" w:sz="4" w:space="0" w:color="auto"/>
              <w:right w:val="single" w:sz="4" w:space="0" w:color="auto"/>
            </w:tcBorders>
            <w:shd w:val="clear" w:color="auto" w:fill="auto"/>
            <w:noWrap/>
            <w:vAlign w:val="center"/>
            <w:hideMark/>
          </w:tcPr>
          <w:p w14:paraId="307D0EFE" w14:textId="2F2BE357"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893" w:type="dxa"/>
            <w:tcBorders>
              <w:top w:val="nil"/>
              <w:left w:val="nil"/>
              <w:bottom w:val="single" w:sz="4" w:space="0" w:color="auto"/>
              <w:right w:val="single" w:sz="4" w:space="0" w:color="auto"/>
            </w:tcBorders>
            <w:shd w:val="clear" w:color="auto" w:fill="auto"/>
            <w:noWrap/>
            <w:vAlign w:val="center"/>
            <w:hideMark/>
          </w:tcPr>
          <w:p w14:paraId="48B500DD" w14:textId="41BD5BA5"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1658" w:type="dxa"/>
            <w:tcBorders>
              <w:top w:val="nil"/>
              <w:left w:val="nil"/>
              <w:bottom w:val="single" w:sz="4" w:space="0" w:color="auto"/>
              <w:right w:val="single" w:sz="4" w:space="0" w:color="auto"/>
            </w:tcBorders>
            <w:shd w:val="clear" w:color="auto" w:fill="auto"/>
            <w:noWrap/>
            <w:vAlign w:val="center"/>
            <w:hideMark/>
          </w:tcPr>
          <w:p w14:paraId="62EEE8E9" w14:textId="18719705"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1118" w:type="dxa"/>
            <w:tcBorders>
              <w:top w:val="nil"/>
              <w:left w:val="nil"/>
              <w:bottom w:val="single" w:sz="4" w:space="0" w:color="auto"/>
              <w:right w:val="single" w:sz="4" w:space="0" w:color="auto"/>
            </w:tcBorders>
            <w:shd w:val="clear" w:color="auto" w:fill="auto"/>
            <w:noWrap/>
            <w:vAlign w:val="center"/>
            <w:hideMark/>
          </w:tcPr>
          <w:p w14:paraId="026A2F8E" w14:textId="58BB58A2"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1485" w:type="dxa"/>
            <w:tcBorders>
              <w:top w:val="nil"/>
              <w:left w:val="nil"/>
              <w:bottom w:val="single" w:sz="4" w:space="0" w:color="auto"/>
              <w:right w:val="single" w:sz="4" w:space="0" w:color="auto"/>
            </w:tcBorders>
            <w:shd w:val="clear" w:color="auto" w:fill="auto"/>
            <w:noWrap/>
            <w:vAlign w:val="center"/>
            <w:hideMark/>
          </w:tcPr>
          <w:p w14:paraId="3EAF0632" w14:textId="26441313"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r>
      <w:tr w:rsidR="00CA7E93" w:rsidRPr="00CA7E93" w14:paraId="7D584B21" w14:textId="595C9587" w:rsidTr="00CA7E93">
        <w:trPr>
          <w:trHeight w:val="300"/>
        </w:trPr>
        <w:tc>
          <w:tcPr>
            <w:tcW w:w="881" w:type="dxa"/>
            <w:tcBorders>
              <w:top w:val="nil"/>
              <w:left w:val="single" w:sz="4" w:space="0" w:color="auto"/>
              <w:bottom w:val="single" w:sz="4" w:space="0" w:color="auto"/>
              <w:right w:val="single" w:sz="4" w:space="0" w:color="auto"/>
            </w:tcBorders>
            <w:shd w:val="clear" w:color="auto" w:fill="auto"/>
            <w:noWrap/>
            <w:hideMark/>
          </w:tcPr>
          <w:p w14:paraId="0C07DDE0" w14:textId="39F4970C" w:rsidR="00CA7E93" w:rsidRPr="00CA7E93" w:rsidRDefault="00CA7E93" w:rsidP="00CA7E93">
            <w:pPr>
              <w:spacing w:before="0"/>
              <w:jc w:val="left"/>
              <w:rPr>
                <w:rFonts w:ascii="Arial" w:hAnsi="Arial" w:cs="Arial"/>
                <w:b/>
                <w:color w:val="000000"/>
                <w:sz w:val="20"/>
                <w:szCs w:val="20"/>
              </w:rPr>
            </w:pPr>
            <w:r w:rsidRPr="00CA7E93">
              <w:rPr>
                <w:rFonts w:ascii="Arial" w:hAnsi="Arial" w:cs="Arial"/>
                <w:b/>
                <w:color w:val="000000"/>
                <w:sz w:val="20"/>
                <w:szCs w:val="20"/>
              </w:rPr>
              <w:t>4</w:t>
            </w:r>
          </w:p>
        </w:tc>
        <w:tc>
          <w:tcPr>
            <w:tcW w:w="14529" w:type="dxa"/>
            <w:gridSpan w:val="8"/>
            <w:tcBorders>
              <w:top w:val="single" w:sz="4" w:space="0" w:color="auto"/>
              <w:left w:val="nil"/>
              <w:bottom w:val="single" w:sz="4" w:space="0" w:color="auto"/>
              <w:right w:val="single" w:sz="4" w:space="0" w:color="000000"/>
            </w:tcBorders>
            <w:shd w:val="clear" w:color="auto" w:fill="auto"/>
            <w:hideMark/>
          </w:tcPr>
          <w:p w14:paraId="24D79412" w14:textId="77537FD9" w:rsidR="00CA7E93" w:rsidRPr="00CA7E93" w:rsidRDefault="00CA7E93" w:rsidP="00CA7E93">
            <w:pPr>
              <w:spacing w:before="0"/>
              <w:jc w:val="left"/>
              <w:rPr>
                <w:rFonts w:ascii="Arial" w:hAnsi="Arial" w:cs="Arial"/>
                <w:b/>
                <w:bCs/>
                <w:color w:val="000000"/>
                <w:sz w:val="20"/>
                <w:szCs w:val="20"/>
              </w:rPr>
            </w:pPr>
            <w:r w:rsidRPr="00CA7E93">
              <w:rPr>
                <w:rFonts w:ascii="Arial" w:hAnsi="Arial" w:cs="Arial"/>
                <w:b/>
                <w:bCs/>
                <w:color w:val="000000"/>
                <w:sz w:val="20"/>
                <w:szCs w:val="20"/>
              </w:rPr>
              <w:t>Переговорные зоны.</w:t>
            </w:r>
          </w:p>
        </w:tc>
      </w:tr>
      <w:tr w:rsidR="00CA7E93" w:rsidRPr="00CA7E93" w14:paraId="673A2D70" w14:textId="5252026F" w:rsidTr="00CA7E93">
        <w:trPr>
          <w:trHeight w:val="300"/>
        </w:trPr>
        <w:tc>
          <w:tcPr>
            <w:tcW w:w="881" w:type="dxa"/>
            <w:tcBorders>
              <w:top w:val="nil"/>
              <w:left w:val="single" w:sz="4" w:space="0" w:color="auto"/>
              <w:bottom w:val="single" w:sz="4" w:space="0" w:color="auto"/>
              <w:right w:val="single" w:sz="4" w:space="0" w:color="auto"/>
            </w:tcBorders>
            <w:shd w:val="clear" w:color="auto" w:fill="auto"/>
            <w:hideMark/>
          </w:tcPr>
          <w:p w14:paraId="3F4733F7" w14:textId="4FE132E2" w:rsidR="00CA7E93" w:rsidRPr="00CA7E93" w:rsidRDefault="00CA7E93" w:rsidP="00CA7E93">
            <w:pPr>
              <w:spacing w:before="0"/>
              <w:jc w:val="right"/>
              <w:rPr>
                <w:rFonts w:ascii="Arial" w:hAnsi="Arial" w:cs="Arial"/>
                <w:color w:val="000000"/>
                <w:sz w:val="20"/>
                <w:szCs w:val="20"/>
              </w:rPr>
            </w:pPr>
            <w:r w:rsidRPr="00CA7E93">
              <w:rPr>
                <w:rFonts w:ascii="Arial" w:hAnsi="Arial" w:cs="Arial"/>
                <w:color w:val="000000"/>
                <w:sz w:val="20"/>
                <w:szCs w:val="20"/>
              </w:rPr>
              <w:t>4.01</w:t>
            </w:r>
          </w:p>
        </w:tc>
        <w:tc>
          <w:tcPr>
            <w:tcW w:w="5658" w:type="dxa"/>
            <w:tcBorders>
              <w:top w:val="nil"/>
              <w:left w:val="nil"/>
              <w:bottom w:val="single" w:sz="4" w:space="0" w:color="auto"/>
              <w:right w:val="single" w:sz="4" w:space="0" w:color="auto"/>
            </w:tcBorders>
            <w:shd w:val="clear" w:color="auto" w:fill="auto"/>
            <w:hideMark/>
          </w:tcPr>
          <w:p w14:paraId="29A151B0" w14:textId="350D29B2" w:rsidR="00CA7E93" w:rsidRPr="00CA7E93" w:rsidRDefault="00CA7E93" w:rsidP="00CA7E93">
            <w:pPr>
              <w:spacing w:before="0"/>
              <w:jc w:val="left"/>
              <w:rPr>
                <w:rFonts w:ascii="Arial" w:hAnsi="Arial" w:cs="Arial"/>
                <w:color w:val="000000"/>
                <w:sz w:val="20"/>
                <w:szCs w:val="20"/>
              </w:rPr>
            </w:pPr>
            <w:r w:rsidRPr="00CA7E93">
              <w:rPr>
                <w:rFonts w:ascii="Arial" w:hAnsi="Arial" w:cs="Arial"/>
                <w:color w:val="000000"/>
                <w:sz w:val="20"/>
                <w:szCs w:val="20"/>
              </w:rPr>
              <w:t>Аренда рекламных площадей Организатора (если применимо)</w:t>
            </w:r>
          </w:p>
        </w:tc>
        <w:tc>
          <w:tcPr>
            <w:tcW w:w="1419" w:type="dxa"/>
            <w:tcBorders>
              <w:top w:val="nil"/>
              <w:left w:val="nil"/>
              <w:bottom w:val="single" w:sz="4" w:space="0" w:color="auto"/>
              <w:right w:val="single" w:sz="4" w:space="0" w:color="auto"/>
            </w:tcBorders>
            <w:shd w:val="clear" w:color="auto" w:fill="auto"/>
            <w:noWrap/>
            <w:vAlign w:val="bottom"/>
            <w:hideMark/>
          </w:tcPr>
          <w:p w14:paraId="2CC7A74D" w14:textId="550550E7"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14:paraId="026A1110" w14:textId="47FD9372"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1306" w:type="dxa"/>
            <w:tcBorders>
              <w:top w:val="nil"/>
              <w:left w:val="nil"/>
              <w:bottom w:val="single" w:sz="4" w:space="0" w:color="auto"/>
              <w:right w:val="single" w:sz="4" w:space="0" w:color="auto"/>
            </w:tcBorders>
            <w:shd w:val="clear" w:color="auto" w:fill="auto"/>
            <w:noWrap/>
            <w:vAlign w:val="center"/>
            <w:hideMark/>
          </w:tcPr>
          <w:p w14:paraId="3A1D4F5B" w14:textId="660E5AF9"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услуга</w:t>
            </w:r>
          </w:p>
        </w:tc>
        <w:tc>
          <w:tcPr>
            <w:tcW w:w="893" w:type="dxa"/>
            <w:tcBorders>
              <w:top w:val="nil"/>
              <w:left w:val="nil"/>
              <w:bottom w:val="single" w:sz="4" w:space="0" w:color="auto"/>
              <w:right w:val="single" w:sz="4" w:space="0" w:color="auto"/>
            </w:tcBorders>
            <w:shd w:val="clear" w:color="auto" w:fill="auto"/>
            <w:noWrap/>
            <w:vAlign w:val="center"/>
            <w:hideMark/>
          </w:tcPr>
          <w:p w14:paraId="117A26E9" w14:textId="4FC4E523"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1658" w:type="dxa"/>
            <w:tcBorders>
              <w:top w:val="nil"/>
              <w:left w:val="nil"/>
              <w:bottom w:val="single" w:sz="4" w:space="0" w:color="auto"/>
              <w:right w:val="single" w:sz="4" w:space="0" w:color="auto"/>
            </w:tcBorders>
            <w:shd w:val="clear" w:color="auto" w:fill="auto"/>
            <w:noWrap/>
            <w:vAlign w:val="center"/>
            <w:hideMark/>
          </w:tcPr>
          <w:p w14:paraId="163382C0" w14:textId="4F975205"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0%</w:t>
            </w:r>
          </w:p>
        </w:tc>
        <w:tc>
          <w:tcPr>
            <w:tcW w:w="1118" w:type="dxa"/>
            <w:tcBorders>
              <w:top w:val="nil"/>
              <w:left w:val="nil"/>
              <w:bottom w:val="single" w:sz="4" w:space="0" w:color="auto"/>
              <w:right w:val="single" w:sz="4" w:space="0" w:color="auto"/>
            </w:tcBorders>
            <w:shd w:val="clear" w:color="auto" w:fill="auto"/>
            <w:noWrap/>
            <w:vAlign w:val="center"/>
            <w:hideMark/>
          </w:tcPr>
          <w:p w14:paraId="512BCBE0" w14:textId="7B326FA4"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1485" w:type="dxa"/>
            <w:tcBorders>
              <w:top w:val="nil"/>
              <w:left w:val="nil"/>
              <w:bottom w:val="single" w:sz="4" w:space="0" w:color="auto"/>
              <w:right w:val="single" w:sz="4" w:space="0" w:color="auto"/>
            </w:tcBorders>
            <w:shd w:val="clear" w:color="auto" w:fill="auto"/>
            <w:noWrap/>
            <w:vAlign w:val="center"/>
            <w:hideMark/>
          </w:tcPr>
          <w:p w14:paraId="18393F32" w14:textId="58F1E103"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r>
      <w:tr w:rsidR="00CA7E93" w:rsidRPr="00CA7E93" w14:paraId="7CE64349" w14:textId="36F782D7" w:rsidTr="00CA7E93">
        <w:trPr>
          <w:trHeight w:val="900"/>
        </w:trPr>
        <w:tc>
          <w:tcPr>
            <w:tcW w:w="881" w:type="dxa"/>
            <w:tcBorders>
              <w:top w:val="nil"/>
              <w:left w:val="single" w:sz="4" w:space="0" w:color="auto"/>
              <w:bottom w:val="single" w:sz="4" w:space="0" w:color="auto"/>
              <w:right w:val="single" w:sz="4" w:space="0" w:color="auto"/>
            </w:tcBorders>
            <w:shd w:val="clear" w:color="auto" w:fill="auto"/>
            <w:hideMark/>
          </w:tcPr>
          <w:p w14:paraId="3DEE1E72" w14:textId="2F344E11" w:rsidR="00CA7E93" w:rsidRPr="00CA7E93" w:rsidRDefault="00CA7E93" w:rsidP="00CA7E93">
            <w:pPr>
              <w:spacing w:before="0"/>
              <w:jc w:val="right"/>
              <w:rPr>
                <w:rFonts w:ascii="Arial" w:hAnsi="Arial" w:cs="Arial"/>
                <w:color w:val="000000"/>
                <w:sz w:val="20"/>
                <w:szCs w:val="20"/>
              </w:rPr>
            </w:pPr>
            <w:r w:rsidRPr="00CA7E93">
              <w:rPr>
                <w:rFonts w:ascii="Arial" w:hAnsi="Arial" w:cs="Arial"/>
                <w:color w:val="000000"/>
                <w:sz w:val="20"/>
                <w:szCs w:val="20"/>
              </w:rPr>
              <w:t>4.хх</w:t>
            </w:r>
          </w:p>
        </w:tc>
        <w:tc>
          <w:tcPr>
            <w:tcW w:w="5658" w:type="dxa"/>
            <w:tcBorders>
              <w:top w:val="nil"/>
              <w:left w:val="nil"/>
              <w:bottom w:val="single" w:sz="4" w:space="0" w:color="auto"/>
              <w:right w:val="single" w:sz="4" w:space="0" w:color="auto"/>
            </w:tcBorders>
            <w:shd w:val="clear" w:color="auto" w:fill="auto"/>
            <w:hideMark/>
          </w:tcPr>
          <w:p w14:paraId="7312BF72" w14:textId="04A3B1AE" w:rsidR="00CA7E93" w:rsidRPr="00CA7E93" w:rsidRDefault="00CA7E93" w:rsidP="00CA7E93">
            <w:pPr>
              <w:spacing w:before="0"/>
              <w:jc w:val="left"/>
              <w:rPr>
                <w:rFonts w:ascii="Arial" w:hAnsi="Arial" w:cs="Arial"/>
                <w:color w:val="000000"/>
                <w:sz w:val="20"/>
                <w:szCs w:val="20"/>
              </w:rPr>
            </w:pPr>
            <w:r w:rsidRPr="00CA7E93">
              <w:rPr>
                <w:rFonts w:ascii="Arial" w:hAnsi="Arial" w:cs="Arial"/>
                <w:color w:val="000000"/>
                <w:sz w:val="20"/>
                <w:szCs w:val="20"/>
              </w:rPr>
              <w:t xml:space="preserve">Далее построчно указать перечень применяемого оборудования и материалов, мебели, элементов конструктива, элементов декора, применяемых механизмов, а также перечень сопутствующих услуг.  </w:t>
            </w:r>
          </w:p>
        </w:tc>
        <w:tc>
          <w:tcPr>
            <w:tcW w:w="1419" w:type="dxa"/>
            <w:tcBorders>
              <w:top w:val="nil"/>
              <w:left w:val="nil"/>
              <w:bottom w:val="single" w:sz="4" w:space="0" w:color="auto"/>
              <w:right w:val="single" w:sz="4" w:space="0" w:color="auto"/>
            </w:tcBorders>
            <w:shd w:val="clear" w:color="auto" w:fill="auto"/>
            <w:noWrap/>
            <w:vAlign w:val="bottom"/>
            <w:hideMark/>
          </w:tcPr>
          <w:p w14:paraId="314775EC" w14:textId="16E408FA"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14:paraId="1D839BCE" w14:textId="45390B1A"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1306" w:type="dxa"/>
            <w:tcBorders>
              <w:top w:val="nil"/>
              <w:left w:val="nil"/>
              <w:bottom w:val="single" w:sz="4" w:space="0" w:color="auto"/>
              <w:right w:val="single" w:sz="4" w:space="0" w:color="auto"/>
            </w:tcBorders>
            <w:shd w:val="clear" w:color="auto" w:fill="auto"/>
            <w:noWrap/>
            <w:vAlign w:val="center"/>
            <w:hideMark/>
          </w:tcPr>
          <w:p w14:paraId="5CFCE2BC" w14:textId="386BCBB3"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893" w:type="dxa"/>
            <w:tcBorders>
              <w:top w:val="nil"/>
              <w:left w:val="nil"/>
              <w:bottom w:val="single" w:sz="4" w:space="0" w:color="auto"/>
              <w:right w:val="single" w:sz="4" w:space="0" w:color="auto"/>
            </w:tcBorders>
            <w:shd w:val="clear" w:color="auto" w:fill="auto"/>
            <w:noWrap/>
            <w:vAlign w:val="center"/>
            <w:hideMark/>
          </w:tcPr>
          <w:p w14:paraId="6C932946" w14:textId="1A72510B"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1658" w:type="dxa"/>
            <w:tcBorders>
              <w:top w:val="nil"/>
              <w:left w:val="nil"/>
              <w:bottom w:val="single" w:sz="4" w:space="0" w:color="auto"/>
              <w:right w:val="single" w:sz="4" w:space="0" w:color="auto"/>
            </w:tcBorders>
            <w:shd w:val="clear" w:color="auto" w:fill="auto"/>
            <w:noWrap/>
            <w:vAlign w:val="center"/>
            <w:hideMark/>
          </w:tcPr>
          <w:p w14:paraId="64A3609B" w14:textId="2E9BE39F"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0%</w:t>
            </w:r>
          </w:p>
        </w:tc>
        <w:tc>
          <w:tcPr>
            <w:tcW w:w="1118" w:type="dxa"/>
            <w:tcBorders>
              <w:top w:val="nil"/>
              <w:left w:val="nil"/>
              <w:bottom w:val="single" w:sz="4" w:space="0" w:color="auto"/>
              <w:right w:val="single" w:sz="4" w:space="0" w:color="auto"/>
            </w:tcBorders>
            <w:shd w:val="clear" w:color="auto" w:fill="auto"/>
            <w:noWrap/>
            <w:vAlign w:val="center"/>
            <w:hideMark/>
          </w:tcPr>
          <w:p w14:paraId="6ABE1603" w14:textId="2D780F53"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1485" w:type="dxa"/>
            <w:tcBorders>
              <w:top w:val="nil"/>
              <w:left w:val="nil"/>
              <w:bottom w:val="single" w:sz="4" w:space="0" w:color="auto"/>
              <w:right w:val="single" w:sz="4" w:space="0" w:color="auto"/>
            </w:tcBorders>
            <w:shd w:val="clear" w:color="auto" w:fill="auto"/>
            <w:noWrap/>
            <w:vAlign w:val="center"/>
            <w:hideMark/>
          </w:tcPr>
          <w:p w14:paraId="195F6D06" w14:textId="71F09E58"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r>
      <w:tr w:rsidR="00CA7E93" w:rsidRPr="00CA7E93" w14:paraId="436D98FA" w14:textId="22EB33C5" w:rsidTr="00CA7E93">
        <w:trPr>
          <w:trHeight w:val="300"/>
        </w:trPr>
        <w:tc>
          <w:tcPr>
            <w:tcW w:w="881" w:type="dxa"/>
            <w:tcBorders>
              <w:top w:val="nil"/>
              <w:left w:val="single" w:sz="4" w:space="0" w:color="auto"/>
              <w:bottom w:val="single" w:sz="4" w:space="0" w:color="auto"/>
              <w:right w:val="single" w:sz="4" w:space="0" w:color="auto"/>
            </w:tcBorders>
            <w:shd w:val="clear" w:color="auto" w:fill="auto"/>
            <w:hideMark/>
          </w:tcPr>
          <w:p w14:paraId="28B04BFF" w14:textId="0BF81981" w:rsidR="00CA7E93" w:rsidRPr="00CA7E93" w:rsidRDefault="00CA7E93" w:rsidP="00CA7E93">
            <w:pPr>
              <w:spacing w:before="0"/>
              <w:jc w:val="right"/>
              <w:rPr>
                <w:rFonts w:ascii="Arial" w:hAnsi="Arial" w:cs="Arial"/>
                <w:color w:val="000000"/>
                <w:sz w:val="20"/>
                <w:szCs w:val="20"/>
              </w:rPr>
            </w:pPr>
            <w:r w:rsidRPr="00CA7E93">
              <w:rPr>
                <w:rFonts w:ascii="Arial" w:hAnsi="Arial" w:cs="Arial"/>
                <w:color w:val="000000"/>
                <w:sz w:val="20"/>
                <w:szCs w:val="20"/>
              </w:rPr>
              <w:t>4.хх</w:t>
            </w:r>
          </w:p>
        </w:tc>
        <w:tc>
          <w:tcPr>
            <w:tcW w:w="5658" w:type="dxa"/>
            <w:tcBorders>
              <w:top w:val="nil"/>
              <w:left w:val="nil"/>
              <w:bottom w:val="single" w:sz="4" w:space="0" w:color="auto"/>
              <w:right w:val="single" w:sz="4" w:space="0" w:color="auto"/>
            </w:tcBorders>
            <w:shd w:val="clear" w:color="auto" w:fill="auto"/>
            <w:hideMark/>
          </w:tcPr>
          <w:p w14:paraId="0E602E83" w14:textId="47F72009" w:rsidR="00CA7E93" w:rsidRPr="00CA7E93" w:rsidRDefault="00CA7E93" w:rsidP="00CA7E93">
            <w:pPr>
              <w:spacing w:before="0"/>
              <w:jc w:val="left"/>
              <w:rPr>
                <w:rFonts w:ascii="Arial" w:hAnsi="Arial" w:cs="Arial"/>
                <w:color w:val="000000"/>
                <w:sz w:val="20"/>
                <w:szCs w:val="20"/>
              </w:rPr>
            </w:pPr>
            <w:r w:rsidRPr="00CA7E93">
              <w:rPr>
                <w:rFonts w:ascii="Arial" w:hAnsi="Arial" w:cs="Arial"/>
                <w:color w:val="000000"/>
                <w:sz w:val="20"/>
                <w:szCs w:val="20"/>
              </w:rPr>
              <w:t> </w:t>
            </w:r>
          </w:p>
        </w:tc>
        <w:tc>
          <w:tcPr>
            <w:tcW w:w="1419" w:type="dxa"/>
            <w:tcBorders>
              <w:top w:val="nil"/>
              <w:left w:val="nil"/>
              <w:bottom w:val="single" w:sz="4" w:space="0" w:color="auto"/>
              <w:right w:val="single" w:sz="4" w:space="0" w:color="auto"/>
            </w:tcBorders>
            <w:shd w:val="clear" w:color="auto" w:fill="auto"/>
            <w:noWrap/>
            <w:vAlign w:val="bottom"/>
            <w:hideMark/>
          </w:tcPr>
          <w:p w14:paraId="1AE505E6" w14:textId="6E94DF9E"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14:paraId="5F2005C5" w14:textId="6053B53F"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1306" w:type="dxa"/>
            <w:tcBorders>
              <w:top w:val="nil"/>
              <w:left w:val="nil"/>
              <w:bottom w:val="single" w:sz="4" w:space="0" w:color="auto"/>
              <w:right w:val="single" w:sz="4" w:space="0" w:color="auto"/>
            </w:tcBorders>
            <w:shd w:val="clear" w:color="auto" w:fill="auto"/>
            <w:noWrap/>
            <w:vAlign w:val="center"/>
            <w:hideMark/>
          </w:tcPr>
          <w:p w14:paraId="6A8A3FC3" w14:textId="065D0DAD"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893" w:type="dxa"/>
            <w:tcBorders>
              <w:top w:val="nil"/>
              <w:left w:val="nil"/>
              <w:bottom w:val="single" w:sz="4" w:space="0" w:color="auto"/>
              <w:right w:val="single" w:sz="4" w:space="0" w:color="auto"/>
            </w:tcBorders>
            <w:shd w:val="clear" w:color="auto" w:fill="auto"/>
            <w:noWrap/>
            <w:vAlign w:val="center"/>
            <w:hideMark/>
          </w:tcPr>
          <w:p w14:paraId="54BD1CF1" w14:textId="3AE26CE1"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1658" w:type="dxa"/>
            <w:tcBorders>
              <w:top w:val="nil"/>
              <w:left w:val="nil"/>
              <w:bottom w:val="single" w:sz="4" w:space="0" w:color="auto"/>
              <w:right w:val="single" w:sz="4" w:space="0" w:color="auto"/>
            </w:tcBorders>
            <w:shd w:val="clear" w:color="auto" w:fill="auto"/>
            <w:noWrap/>
            <w:vAlign w:val="center"/>
            <w:hideMark/>
          </w:tcPr>
          <w:p w14:paraId="760C221D" w14:textId="1B77D513"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0%</w:t>
            </w:r>
          </w:p>
        </w:tc>
        <w:tc>
          <w:tcPr>
            <w:tcW w:w="1118" w:type="dxa"/>
            <w:tcBorders>
              <w:top w:val="nil"/>
              <w:left w:val="nil"/>
              <w:bottom w:val="single" w:sz="4" w:space="0" w:color="auto"/>
              <w:right w:val="single" w:sz="4" w:space="0" w:color="auto"/>
            </w:tcBorders>
            <w:shd w:val="clear" w:color="auto" w:fill="auto"/>
            <w:noWrap/>
            <w:vAlign w:val="center"/>
            <w:hideMark/>
          </w:tcPr>
          <w:p w14:paraId="4A85A733" w14:textId="5F35EB81"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1485" w:type="dxa"/>
            <w:tcBorders>
              <w:top w:val="nil"/>
              <w:left w:val="nil"/>
              <w:bottom w:val="single" w:sz="4" w:space="0" w:color="auto"/>
              <w:right w:val="single" w:sz="4" w:space="0" w:color="auto"/>
            </w:tcBorders>
            <w:shd w:val="clear" w:color="auto" w:fill="auto"/>
            <w:noWrap/>
            <w:vAlign w:val="center"/>
            <w:hideMark/>
          </w:tcPr>
          <w:p w14:paraId="046C2254" w14:textId="32989725"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r>
      <w:tr w:rsidR="00CA7E93" w:rsidRPr="00CA7E93" w14:paraId="05998C1E" w14:textId="0D65F058" w:rsidTr="00CA7E93">
        <w:trPr>
          <w:trHeight w:val="300"/>
        </w:trPr>
        <w:tc>
          <w:tcPr>
            <w:tcW w:w="881" w:type="dxa"/>
            <w:tcBorders>
              <w:top w:val="nil"/>
              <w:left w:val="single" w:sz="4" w:space="0" w:color="auto"/>
              <w:bottom w:val="single" w:sz="4" w:space="0" w:color="auto"/>
              <w:right w:val="single" w:sz="4" w:space="0" w:color="auto"/>
            </w:tcBorders>
            <w:shd w:val="clear" w:color="auto" w:fill="auto"/>
            <w:hideMark/>
          </w:tcPr>
          <w:p w14:paraId="5E928BF4" w14:textId="342DD16D" w:rsidR="00CA7E93" w:rsidRPr="00CA7E93" w:rsidRDefault="00CA7E93" w:rsidP="00CA7E93">
            <w:pPr>
              <w:spacing w:before="0"/>
              <w:jc w:val="right"/>
              <w:rPr>
                <w:rFonts w:ascii="Arial" w:hAnsi="Arial" w:cs="Arial"/>
                <w:color w:val="000000"/>
                <w:sz w:val="20"/>
                <w:szCs w:val="20"/>
              </w:rPr>
            </w:pPr>
            <w:r w:rsidRPr="00CA7E93">
              <w:rPr>
                <w:rFonts w:ascii="Arial" w:hAnsi="Arial" w:cs="Arial"/>
                <w:color w:val="000000"/>
                <w:sz w:val="20"/>
                <w:szCs w:val="20"/>
              </w:rPr>
              <w:lastRenderedPageBreak/>
              <w:t>4.хх</w:t>
            </w:r>
          </w:p>
        </w:tc>
        <w:tc>
          <w:tcPr>
            <w:tcW w:w="5658" w:type="dxa"/>
            <w:tcBorders>
              <w:top w:val="nil"/>
              <w:left w:val="nil"/>
              <w:bottom w:val="single" w:sz="4" w:space="0" w:color="auto"/>
              <w:right w:val="single" w:sz="4" w:space="0" w:color="auto"/>
            </w:tcBorders>
            <w:shd w:val="clear" w:color="auto" w:fill="auto"/>
            <w:hideMark/>
          </w:tcPr>
          <w:p w14:paraId="37100760" w14:textId="5CC819AA" w:rsidR="00CA7E93" w:rsidRPr="00CA7E93" w:rsidRDefault="00CA7E93" w:rsidP="00CA7E93">
            <w:pPr>
              <w:spacing w:before="0"/>
              <w:jc w:val="left"/>
              <w:rPr>
                <w:rFonts w:ascii="Arial" w:hAnsi="Arial" w:cs="Arial"/>
                <w:color w:val="000000"/>
                <w:sz w:val="20"/>
                <w:szCs w:val="20"/>
              </w:rPr>
            </w:pPr>
            <w:r w:rsidRPr="00CA7E93">
              <w:rPr>
                <w:rFonts w:ascii="Arial" w:hAnsi="Arial" w:cs="Arial"/>
                <w:color w:val="000000"/>
                <w:sz w:val="20"/>
                <w:szCs w:val="20"/>
              </w:rPr>
              <w:t> </w:t>
            </w:r>
          </w:p>
        </w:tc>
        <w:tc>
          <w:tcPr>
            <w:tcW w:w="1419" w:type="dxa"/>
            <w:tcBorders>
              <w:top w:val="nil"/>
              <w:left w:val="nil"/>
              <w:bottom w:val="single" w:sz="4" w:space="0" w:color="auto"/>
              <w:right w:val="single" w:sz="4" w:space="0" w:color="auto"/>
            </w:tcBorders>
            <w:shd w:val="clear" w:color="auto" w:fill="auto"/>
            <w:noWrap/>
            <w:vAlign w:val="bottom"/>
            <w:hideMark/>
          </w:tcPr>
          <w:p w14:paraId="7CF7D1C0" w14:textId="038D6B26"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14:paraId="4A36B7D3" w14:textId="635442DB"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1306" w:type="dxa"/>
            <w:tcBorders>
              <w:top w:val="nil"/>
              <w:left w:val="nil"/>
              <w:bottom w:val="single" w:sz="4" w:space="0" w:color="auto"/>
              <w:right w:val="single" w:sz="4" w:space="0" w:color="auto"/>
            </w:tcBorders>
            <w:shd w:val="clear" w:color="auto" w:fill="auto"/>
            <w:noWrap/>
            <w:vAlign w:val="center"/>
            <w:hideMark/>
          </w:tcPr>
          <w:p w14:paraId="3036E3E8" w14:textId="3295B249"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893" w:type="dxa"/>
            <w:tcBorders>
              <w:top w:val="nil"/>
              <w:left w:val="nil"/>
              <w:bottom w:val="single" w:sz="4" w:space="0" w:color="auto"/>
              <w:right w:val="single" w:sz="4" w:space="0" w:color="auto"/>
            </w:tcBorders>
            <w:shd w:val="clear" w:color="auto" w:fill="auto"/>
            <w:noWrap/>
            <w:vAlign w:val="center"/>
            <w:hideMark/>
          </w:tcPr>
          <w:p w14:paraId="44D21558" w14:textId="33E5757C"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1658" w:type="dxa"/>
            <w:tcBorders>
              <w:top w:val="nil"/>
              <w:left w:val="nil"/>
              <w:bottom w:val="single" w:sz="4" w:space="0" w:color="auto"/>
              <w:right w:val="single" w:sz="4" w:space="0" w:color="auto"/>
            </w:tcBorders>
            <w:shd w:val="clear" w:color="auto" w:fill="auto"/>
            <w:noWrap/>
            <w:vAlign w:val="center"/>
            <w:hideMark/>
          </w:tcPr>
          <w:p w14:paraId="4A89B78C" w14:textId="04D8DD28"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0%</w:t>
            </w:r>
          </w:p>
        </w:tc>
        <w:tc>
          <w:tcPr>
            <w:tcW w:w="1118" w:type="dxa"/>
            <w:tcBorders>
              <w:top w:val="nil"/>
              <w:left w:val="nil"/>
              <w:bottom w:val="single" w:sz="4" w:space="0" w:color="auto"/>
              <w:right w:val="single" w:sz="4" w:space="0" w:color="auto"/>
            </w:tcBorders>
            <w:shd w:val="clear" w:color="auto" w:fill="auto"/>
            <w:noWrap/>
            <w:vAlign w:val="center"/>
            <w:hideMark/>
          </w:tcPr>
          <w:p w14:paraId="205342E3" w14:textId="0EA90979"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1485" w:type="dxa"/>
            <w:tcBorders>
              <w:top w:val="nil"/>
              <w:left w:val="nil"/>
              <w:bottom w:val="single" w:sz="4" w:space="0" w:color="auto"/>
              <w:right w:val="single" w:sz="4" w:space="0" w:color="auto"/>
            </w:tcBorders>
            <w:shd w:val="clear" w:color="auto" w:fill="auto"/>
            <w:noWrap/>
            <w:vAlign w:val="center"/>
            <w:hideMark/>
          </w:tcPr>
          <w:p w14:paraId="3539CDD1" w14:textId="05DD1471"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r>
      <w:tr w:rsidR="00CA7E93" w:rsidRPr="00CA7E93" w14:paraId="0F708836" w14:textId="05AF8904" w:rsidTr="00CA7E93">
        <w:trPr>
          <w:trHeight w:val="300"/>
        </w:trPr>
        <w:tc>
          <w:tcPr>
            <w:tcW w:w="881" w:type="dxa"/>
            <w:tcBorders>
              <w:top w:val="nil"/>
              <w:left w:val="single" w:sz="4" w:space="0" w:color="auto"/>
              <w:bottom w:val="single" w:sz="4" w:space="0" w:color="auto"/>
              <w:right w:val="single" w:sz="4" w:space="0" w:color="auto"/>
            </w:tcBorders>
            <w:shd w:val="clear" w:color="auto" w:fill="auto"/>
            <w:hideMark/>
          </w:tcPr>
          <w:p w14:paraId="6EA10F6C" w14:textId="1AC229C7" w:rsidR="00CA7E93" w:rsidRPr="00CA7E93" w:rsidRDefault="00CA7E93" w:rsidP="00CA7E93">
            <w:pPr>
              <w:spacing w:before="0"/>
              <w:jc w:val="right"/>
              <w:rPr>
                <w:rFonts w:ascii="Arial" w:hAnsi="Arial" w:cs="Arial"/>
                <w:color w:val="000000"/>
                <w:sz w:val="20"/>
                <w:szCs w:val="20"/>
              </w:rPr>
            </w:pPr>
            <w:r w:rsidRPr="00CA7E93">
              <w:rPr>
                <w:rFonts w:ascii="Arial" w:hAnsi="Arial" w:cs="Arial"/>
                <w:color w:val="000000"/>
                <w:sz w:val="20"/>
                <w:szCs w:val="20"/>
              </w:rPr>
              <w:t>4.хх</w:t>
            </w:r>
          </w:p>
        </w:tc>
        <w:tc>
          <w:tcPr>
            <w:tcW w:w="5658" w:type="dxa"/>
            <w:tcBorders>
              <w:top w:val="nil"/>
              <w:left w:val="nil"/>
              <w:bottom w:val="single" w:sz="4" w:space="0" w:color="auto"/>
              <w:right w:val="single" w:sz="4" w:space="0" w:color="auto"/>
            </w:tcBorders>
            <w:shd w:val="clear" w:color="auto" w:fill="auto"/>
            <w:hideMark/>
          </w:tcPr>
          <w:p w14:paraId="33D988BD" w14:textId="25C9678C" w:rsidR="00CA7E93" w:rsidRPr="00CA7E93" w:rsidRDefault="00CA7E93" w:rsidP="00CA7E93">
            <w:pPr>
              <w:spacing w:before="0"/>
              <w:jc w:val="left"/>
              <w:rPr>
                <w:rFonts w:ascii="Arial" w:hAnsi="Arial" w:cs="Arial"/>
                <w:color w:val="000000"/>
                <w:sz w:val="20"/>
                <w:szCs w:val="20"/>
              </w:rPr>
            </w:pPr>
            <w:r w:rsidRPr="00CA7E93">
              <w:rPr>
                <w:rFonts w:ascii="Arial" w:hAnsi="Arial" w:cs="Arial"/>
                <w:color w:val="000000"/>
                <w:sz w:val="20"/>
                <w:szCs w:val="20"/>
              </w:rPr>
              <w:t> </w:t>
            </w:r>
          </w:p>
        </w:tc>
        <w:tc>
          <w:tcPr>
            <w:tcW w:w="1419" w:type="dxa"/>
            <w:tcBorders>
              <w:top w:val="nil"/>
              <w:left w:val="nil"/>
              <w:bottom w:val="single" w:sz="4" w:space="0" w:color="auto"/>
              <w:right w:val="single" w:sz="4" w:space="0" w:color="auto"/>
            </w:tcBorders>
            <w:shd w:val="clear" w:color="auto" w:fill="auto"/>
            <w:noWrap/>
            <w:vAlign w:val="bottom"/>
            <w:hideMark/>
          </w:tcPr>
          <w:p w14:paraId="3B5F80B8" w14:textId="3A963ECD"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14:paraId="59D9E650" w14:textId="30F40941"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1306" w:type="dxa"/>
            <w:tcBorders>
              <w:top w:val="nil"/>
              <w:left w:val="nil"/>
              <w:bottom w:val="single" w:sz="4" w:space="0" w:color="auto"/>
              <w:right w:val="single" w:sz="4" w:space="0" w:color="auto"/>
            </w:tcBorders>
            <w:shd w:val="clear" w:color="auto" w:fill="auto"/>
            <w:noWrap/>
            <w:vAlign w:val="center"/>
            <w:hideMark/>
          </w:tcPr>
          <w:p w14:paraId="1765723E" w14:textId="1D13C0BB"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893" w:type="dxa"/>
            <w:tcBorders>
              <w:top w:val="nil"/>
              <w:left w:val="nil"/>
              <w:bottom w:val="single" w:sz="4" w:space="0" w:color="auto"/>
              <w:right w:val="single" w:sz="4" w:space="0" w:color="auto"/>
            </w:tcBorders>
            <w:shd w:val="clear" w:color="auto" w:fill="auto"/>
            <w:noWrap/>
            <w:vAlign w:val="center"/>
            <w:hideMark/>
          </w:tcPr>
          <w:p w14:paraId="29DC6C92" w14:textId="19D58FAA"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1658" w:type="dxa"/>
            <w:tcBorders>
              <w:top w:val="nil"/>
              <w:left w:val="nil"/>
              <w:bottom w:val="single" w:sz="4" w:space="0" w:color="auto"/>
              <w:right w:val="single" w:sz="4" w:space="0" w:color="auto"/>
            </w:tcBorders>
            <w:shd w:val="clear" w:color="auto" w:fill="auto"/>
            <w:noWrap/>
            <w:vAlign w:val="center"/>
            <w:hideMark/>
          </w:tcPr>
          <w:p w14:paraId="083DF1C9" w14:textId="30F53C68"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0%</w:t>
            </w:r>
          </w:p>
        </w:tc>
        <w:tc>
          <w:tcPr>
            <w:tcW w:w="1118" w:type="dxa"/>
            <w:tcBorders>
              <w:top w:val="nil"/>
              <w:left w:val="nil"/>
              <w:bottom w:val="single" w:sz="4" w:space="0" w:color="auto"/>
              <w:right w:val="single" w:sz="4" w:space="0" w:color="auto"/>
            </w:tcBorders>
            <w:shd w:val="clear" w:color="auto" w:fill="auto"/>
            <w:noWrap/>
            <w:vAlign w:val="center"/>
            <w:hideMark/>
          </w:tcPr>
          <w:p w14:paraId="4B717034" w14:textId="4B1B3ED8"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1485" w:type="dxa"/>
            <w:tcBorders>
              <w:top w:val="nil"/>
              <w:left w:val="nil"/>
              <w:bottom w:val="single" w:sz="4" w:space="0" w:color="auto"/>
              <w:right w:val="single" w:sz="4" w:space="0" w:color="auto"/>
            </w:tcBorders>
            <w:shd w:val="clear" w:color="auto" w:fill="auto"/>
            <w:noWrap/>
            <w:vAlign w:val="center"/>
            <w:hideMark/>
          </w:tcPr>
          <w:p w14:paraId="59EA5FF8" w14:textId="6F46AEDF"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r>
      <w:tr w:rsidR="00CA7E93" w:rsidRPr="00CA7E93" w14:paraId="294FC2D1" w14:textId="023329C9" w:rsidTr="00CA7E93">
        <w:trPr>
          <w:trHeight w:val="300"/>
        </w:trPr>
        <w:tc>
          <w:tcPr>
            <w:tcW w:w="881" w:type="dxa"/>
            <w:tcBorders>
              <w:top w:val="nil"/>
              <w:left w:val="single" w:sz="4" w:space="0" w:color="auto"/>
              <w:bottom w:val="single" w:sz="4" w:space="0" w:color="auto"/>
              <w:right w:val="single" w:sz="4" w:space="0" w:color="auto"/>
            </w:tcBorders>
            <w:shd w:val="clear" w:color="auto" w:fill="auto"/>
            <w:hideMark/>
          </w:tcPr>
          <w:p w14:paraId="6B262E4C" w14:textId="3A28166D" w:rsidR="00CA7E93" w:rsidRPr="00CA7E93" w:rsidRDefault="00CA7E93" w:rsidP="00CA7E93">
            <w:pPr>
              <w:spacing w:before="0"/>
              <w:jc w:val="right"/>
              <w:rPr>
                <w:rFonts w:ascii="Arial" w:hAnsi="Arial" w:cs="Arial"/>
                <w:color w:val="000000"/>
                <w:sz w:val="20"/>
                <w:szCs w:val="20"/>
              </w:rPr>
            </w:pPr>
            <w:r w:rsidRPr="00CA7E93">
              <w:rPr>
                <w:rFonts w:ascii="Arial" w:hAnsi="Arial" w:cs="Arial"/>
                <w:color w:val="000000"/>
                <w:sz w:val="20"/>
                <w:szCs w:val="20"/>
              </w:rPr>
              <w:t>4.хх</w:t>
            </w:r>
          </w:p>
        </w:tc>
        <w:tc>
          <w:tcPr>
            <w:tcW w:w="5658" w:type="dxa"/>
            <w:tcBorders>
              <w:top w:val="nil"/>
              <w:left w:val="nil"/>
              <w:bottom w:val="single" w:sz="4" w:space="0" w:color="auto"/>
              <w:right w:val="single" w:sz="4" w:space="0" w:color="auto"/>
            </w:tcBorders>
            <w:shd w:val="clear" w:color="auto" w:fill="auto"/>
            <w:hideMark/>
          </w:tcPr>
          <w:p w14:paraId="32CAF9AB" w14:textId="2EF12160" w:rsidR="00CA7E93" w:rsidRPr="00CA7E93" w:rsidRDefault="00CA7E93" w:rsidP="00CA7E93">
            <w:pPr>
              <w:spacing w:before="0"/>
              <w:jc w:val="left"/>
              <w:rPr>
                <w:rFonts w:ascii="Arial" w:hAnsi="Arial" w:cs="Arial"/>
                <w:color w:val="000000"/>
                <w:sz w:val="20"/>
                <w:szCs w:val="20"/>
              </w:rPr>
            </w:pPr>
            <w:r w:rsidRPr="00CA7E93">
              <w:rPr>
                <w:rFonts w:ascii="Arial" w:hAnsi="Arial" w:cs="Arial"/>
                <w:color w:val="000000"/>
                <w:sz w:val="20"/>
                <w:szCs w:val="20"/>
              </w:rPr>
              <w:t> </w:t>
            </w:r>
          </w:p>
        </w:tc>
        <w:tc>
          <w:tcPr>
            <w:tcW w:w="1419" w:type="dxa"/>
            <w:tcBorders>
              <w:top w:val="nil"/>
              <w:left w:val="nil"/>
              <w:bottom w:val="single" w:sz="4" w:space="0" w:color="auto"/>
              <w:right w:val="single" w:sz="4" w:space="0" w:color="auto"/>
            </w:tcBorders>
            <w:shd w:val="clear" w:color="auto" w:fill="auto"/>
            <w:noWrap/>
            <w:vAlign w:val="bottom"/>
            <w:hideMark/>
          </w:tcPr>
          <w:p w14:paraId="2FD8E9DE" w14:textId="739A282E"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14:paraId="2F90ADD6" w14:textId="7C045169"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1306" w:type="dxa"/>
            <w:tcBorders>
              <w:top w:val="nil"/>
              <w:left w:val="nil"/>
              <w:bottom w:val="single" w:sz="4" w:space="0" w:color="auto"/>
              <w:right w:val="single" w:sz="4" w:space="0" w:color="auto"/>
            </w:tcBorders>
            <w:shd w:val="clear" w:color="auto" w:fill="auto"/>
            <w:noWrap/>
            <w:vAlign w:val="center"/>
            <w:hideMark/>
          </w:tcPr>
          <w:p w14:paraId="5C69A975" w14:textId="4CB42E24"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893" w:type="dxa"/>
            <w:tcBorders>
              <w:top w:val="nil"/>
              <w:left w:val="nil"/>
              <w:bottom w:val="single" w:sz="4" w:space="0" w:color="auto"/>
              <w:right w:val="single" w:sz="4" w:space="0" w:color="auto"/>
            </w:tcBorders>
            <w:shd w:val="clear" w:color="auto" w:fill="auto"/>
            <w:noWrap/>
            <w:vAlign w:val="center"/>
            <w:hideMark/>
          </w:tcPr>
          <w:p w14:paraId="5C96C89E" w14:textId="375B04CE"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1658" w:type="dxa"/>
            <w:tcBorders>
              <w:top w:val="nil"/>
              <w:left w:val="nil"/>
              <w:bottom w:val="single" w:sz="4" w:space="0" w:color="auto"/>
              <w:right w:val="single" w:sz="4" w:space="0" w:color="auto"/>
            </w:tcBorders>
            <w:shd w:val="clear" w:color="auto" w:fill="auto"/>
            <w:noWrap/>
            <w:vAlign w:val="center"/>
            <w:hideMark/>
          </w:tcPr>
          <w:p w14:paraId="1F9B2A72" w14:textId="39D411A0"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0%</w:t>
            </w:r>
          </w:p>
        </w:tc>
        <w:tc>
          <w:tcPr>
            <w:tcW w:w="1118" w:type="dxa"/>
            <w:tcBorders>
              <w:top w:val="nil"/>
              <w:left w:val="nil"/>
              <w:bottom w:val="single" w:sz="4" w:space="0" w:color="auto"/>
              <w:right w:val="single" w:sz="4" w:space="0" w:color="auto"/>
            </w:tcBorders>
            <w:shd w:val="clear" w:color="auto" w:fill="auto"/>
            <w:noWrap/>
            <w:vAlign w:val="center"/>
            <w:hideMark/>
          </w:tcPr>
          <w:p w14:paraId="1EB8111C" w14:textId="17B50935"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1485" w:type="dxa"/>
            <w:tcBorders>
              <w:top w:val="nil"/>
              <w:left w:val="nil"/>
              <w:bottom w:val="single" w:sz="4" w:space="0" w:color="auto"/>
              <w:right w:val="single" w:sz="4" w:space="0" w:color="auto"/>
            </w:tcBorders>
            <w:shd w:val="clear" w:color="auto" w:fill="auto"/>
            <w:noWrap/>
            <w:vAlign w:val="center"/>
            <w:hideMark/>
          </w:tcPr>
          <w:p w14:paraId="167533C5" w14:textId="172F072E"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r>
      <w:tr w:rsidR="00CA7E93" w:rsidRPr="00CA7E93" w14:paraId="2C578ECB" w14:textId="7FF64174" w:rsidTr="00CA7E93">
        <w:trPr>
          <w:trHeight w:val="300"/>
        </w:trPr>
        <w:tc>
          <w:tcPr>
            <w:tcW w:w="881" w:type="dxa"/>
            <w:tcBorders>
              <w:top w:val="nil"/>
              <w:left w:val="single" w:sz="4" w:space="0" w:color="auto"/>
              <w:bottom w:val="single" w:sz="4" w:space="0" w:color="auto"/>
              <w:right w:val="single" w:sz="4" w:space="0" w:color="auto"/>
            </w:tcBorders>
            <w:shd w:val="clear" w:color="auto" w:fill="auto"/>
            <w:noWrap/>
            <w:hideMark/>
          </w:tcPr>
          <w:p w14:paraId="73F192E1" w14:textId="7FD6AEBA" w:rsidR="00CA7E93" w:rsidRPr="00CA7E93" w:rsidRDefault="00CA7E93" w:rsidP="00CA7E93">
            <w:pPr>
              <w:spacing w:before="0"/>
              <w:jc w:val="right"/>
              <w:rPr>
                <w:rFonts w:ascii="Arial" w:hAnsi="Arial" w:cs="Arial"/>
                <w:color w:val="000000"/>
                <w:sz w:val="20"/>
                <w:szCs w:val="20"/>
              </w:rPr>
            </w:pPr>
            <w:r w:rsidRPr="00CA7E93">
              <w:rPr>
                <w:rFonts w:ascii="Arial" w:hAnsi="Arial" w:cs="Arial"/>
                <w:color w:val="000000"/>
                <w:sz w:val="20"/>
                <w:szCs w:val="20"/>
              </w:rPr>
              <w:t> </w:t>
            </w:r>
          </w:p>
        </w:tc>
        <w:tc>
          <w:tcPr>
            <w:tcW w:w="5658" w:type="dxa"/>
            <w:tcBorders>
              <w:top w:val="nil"/>
              <w:left w:val="nil"/>
              <w:bottom w:val="single" w:sz="4" w:space="0" w:color="auto"/>
              <w:right w:val="single" w:sz="4" w:space="0" w:color="auto"/>
            </w:tcBorders>
            <w:shd w:val="clear" w:color="auto" w:fill="auto"/>
            <w:hideMark/>
          </w:tcPr>
          <w:p w14:paraId="159CC278" w14:textId="69FA03F1" w:rsidR="00CA7E93" w:rsidRPr="00CA7E93" w:rsidRDefault="00CA7E93" w:rsidP="00CA7E93">
            <w:pPr>
              <w:spacing w:before="0"/>
              <w:jc w:val="left"/>
              <w:rPr>
                <w:rFonts w:ascii="Arial" w:hAnsi="Arial" w:cs="Arial"/>
                <w:b/>
                <w:bCs/>
                <w:color w:val="000000"/>
                <w:sz w:val="20"/>
                <w:szCs w:val="20"/>
              </w:rPr>
            </w:pPr>
            <w:r w:rsidRPr="00CA7E93">
              <w:rPr>
                <w:rFonts w:ascii="Arial" w:hAnsi="Arial" w:cs="Arial"/>
                <w:b/>
                <w:bCs/>
                <w:color w:val="000000"/>
                <w:sz w:val="20"/>
                <w:szCs w:val="20"/>
              </w:rPr>
              <w:t>В том числе: (если применяется)</w:t>
            </w:r>
          </w:p>
        </w:tc>
        <w:tc>
          <w:tcPr>
            <w:tcW w:w="1419" w:type="dxa"/>
            <w:tcBorders>
              <w:top w:val="nil"/>
              <w:left w:val="nil"/>
              <w:bottom w:val="single" w:sz="4" w:space="0" w:color="auto"/>
              <w:right w:val="single" w:sz="4" w:space="0" w:color="auto"/>
            </w:tcBorders>
            <w:shd w:val="clear" w:color="auto" w:fill="auto"/>
            <w:noWrap/>
            <w:vAlign w:val="bottom"/>
            <w:hideMark/>
          </w:tcPr>
          <w:p w14:paraId="39DD2B78" w14:textId="37761463"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14:paraId="74D96512" w14:textId="47F8D9A7"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1306" w:type="dxa"/>
            <w:tcBorders>
              <w:top w:val="nil"/>
              <w:left w:val="nil"/>
              <w:bottom w:val="single" w:sz="4" w:space="0" w:color="auto"/>
              <w:right w:val="single" w:sz="4" w:space="0" w:color="auto"/>
            </w:tcBorders>
            <w:shd w:val="clear" w:color="auto" w:fill="auto"/>
            <w:noWrap/>
            <w:vAlign w:val="center"/>
            <w:hideMark/>
          </w:tcPr>
          <w:p w14:paraId="53075282" w14:textId="30C2C4A5"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893" w:type="dxa"/>
            <w:tcBorders>
              <w:top w:val="nil"/>
              <w:left w:val="nil"/>
              <w:bottom w:val="single" w:sz="4" w:space="0" w:color="auto"/>
              <w:right w:val="single" w:sz="4" w:space="0" w:color="auto"/>
            </w:tcBorders>
            <w:shd w:val="clear" w:color="auto" w:fill="auto"/>
            <w:noWrap/>
            <w:vAlign w:val="center"/>
            <w:hideMark/>
          </w:tcPr>
          <w:p w14:paraId="5AF51F84" w14:textId="3AFEB3C6"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1658" w:type="dxa"/>
            <w:tcBorders>
              <w:top w:val="nil"/>
              <w:left w:val="nil"/>
              <w:bottom w:val="single" w:sz="4" w:space="0" w:color="auto"/>
              <w:right w:val="single" w:sz="4" w:space="0" w:color="auto"/>
            </w:tcBorders>
            <w:shd w:val="clear" w:color="auto" w:fill="auto"/>
            <w:noWrap/>
            <w:vAlign w:val="center"/>
            <w:hideMark/>
          </w:tcPr>
          <w:p w14:paraId="08C6E013" w14:textId="584397DB"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0%</w:t>
            </w:r>
          </w:p>
        </w:tc>
        <w:tc>
          <w:tcPr>
            <w:tcW w:w="1118" w:type="dxa"/>
            <w:tcBorders>
              <w:top w:val="nil"/>
              <w:left w:val="nil"/>
              <w:bottom w:val="single" w:sz="4" w:space="0" w:color="auto"/>
              <w:right w:val="single" w:sz="4" w:space="0" w:color="auto"/>
            </w:tcBorders>
            <w:shd w:val="clear" w:color="auto" w:fill="auto"/>
            <w:noWrap/>
            <w:vAlign w:val="center"/>
            <w:hideMark/>
          </w:tcPr>
          <w:p w14:paraId="508EF991" w14:textId="3425A019"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1485" w:type="dxa"/>
            <w:tcBorders>
              <w:top w:val="nil"/>
              <w:left w:val="nil"/>
              <w:bottom w:val="single" w:sz="4" w:space="0" w:color="auto"/>
              <w:right w:val="single" w:sz="4" w:space="0" w:color="auto"/>
            </w:tcBorders>
            <w:shd w:val="clear" w:color="auto" w:fill="auto"/>
            <w:noWrap/>
            <w:vAlign w:val="center"/>
            <w:hideMark/>
          </w:tcPr>
          <w:p w14:paraId="18090027" w14:textId="227BBC5F"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r>
      <w:tr w:rsidR="00CA7E93" w:rsidRPr="00CA7E93" w14:paraId="39E9CD6B" w14:textId="5B5B467D" w:rsidTr="00CA7E93">
        <w:trPr>
          <w:trHeight w:val="600"/>
        </w:trPr>
        <w:tc>
          <w:tcPr>
            <w:tcW w:w="881" w:type="dxa"/>
            <w:tcBorders>
              <w:top w:val="nil"/>
              <w:left w:val="single" w:sz="4" w:space="0" w:color="auto"/>
              <w:bottom w:val="single" w:sz="4" w:space="0" w:color="auto"/>
              <w:right w:val="single" w:sz="4" w:space="0" w:color="auto"/>
            </w:tcBorders>
            <w:shd w:val="clear" w:color="auto" w:fill="auto"/>
            <w:hideMark/>
          </w:tcPr>
          <w:p w14:paraId="360DC52F" w14:textId="253A0125" w:rsidR="00CA7E93" w:rsidRPr="00CA7E93" w:rsidRDefault="00CA7E93" w:rsidP="00CA7E93">
            <w:pPr>
              <w:spacing w:before="0"/>
              <w:jc w:val="right"/>
              <w:rPr>
                <w:rFonts w:ascii="Arial" w:hAnsi="Arial" w:cs="Arial"/>
                <w:color w:val="000000"/>
                <w:sz w:val="20"/>
                <w:szCs w:val="20"/>
              </w:rPr>
            </w:pPr>
            <w:r w:rsidRPr="00CA7E93">
              <w:rPr>
                <w:rFonts w:ascii="Arial" w:hAnsi="Arial" w:cs="Arial"/>
                <w:color w:val="000000"/>
                <w:sz w:val="20"/>
                <w:szCs w:val="20"/>
              </w:rPr>
              <w:t>4.хх</w:t>
            </w:r>
          </w:p>
        </w:tc>
        <w:tc>
          <w:tcPr>
            <w:tcW w:w="5658" w:type="dxa"/>
            <w:tcBorders>
              <w:top w:val="nil"/>
              <w:left w:val="nil"/>
              <w:bottom w:val="single" w:sz="4" w:space="0" w:color="auto"/>
              <w:right w:val="single" w:sz="4" w:space="0" w:color="auto"/>
            </w:tcBorders>
            <w:shd w:val="clear" w:color="auto" w:fill="auto"/>
            <w:hideMark/>
          </w:tcPr>
          <w:p w14:paraId="495261D5" w14:textId="7326CE36" w:rsidR="00CA7E93" w:rsidRPr="00CA7E93" w:rsidRDefault="00CA7E93" w:rsidP="00CA7E93">
            <w:pPr>
              <w:spacing w:before="0"/>
              <w:jc w:val="left"/>
              <w:rPr>
                <w:rFonts w:ascii="Arial" w:hAnsi="Arial" w:cs="Arial"/>
                <w:color w:val="000000"/>
                <w:sz w:val="20"/>
                <w:szCs w:val="20"/>
              </w:rPr>
            </w:pPr>
            <w:r w:rsidRPr="00CA7E93">
              <w:rPr>
                <w:rFonts w:ascii="Arial" w:hAnsi="Arial" w:cs="Arial"/>
                <w:color w:val="000000"/>
                <w:sz w:val="20"/>
                <w:szCs w:val="20"/>
              </w:rPr>
              <w:t>Обеспечение пожарной безопасности, включая: огнезащитную обработку, извещатели, устройства пожаротушения, огнетушители.</w:t>
            </w:r>
          </w:p>
        </w:tc>
        <w:tc>
          <w:tcPr>
            <w:tcW w:w="1419" w:type="dxa"/>
            <w:tcBorders>
              <w:top w:val="nil"/>
              <w:left w:val="nil"/>
              <w:bottom w:val="single" w:sz="4" w:space="0" w:color="auto"/>
              <w:right w:val="single" w:sz="4" w:space="0" w:color="auto"/>
            </w:tcBorders>
            <w:shd w:val="clear" w:color="auto" w:fill="auto"/>
            <w:noWrap/>
            <w:vAlign w:val="bottom"/>
            <w:hideMark/>
          </w:tcPr>
          <w:p w14:paraId="78800656" w14:textId="32C1E714"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14:paraId="628008E7" w14:textId="53CAAEAD"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1306" w:type="dxa"/>
            <w:tcBorders>
              <w:top w:val="nil"/>
              <w:left w:val="nil"/>
              <w:bottom w:val="single" w:sz="4" w:space="0" w:color="auto"/>
              <w:right w:val="single" w:sz="4" w:space="0" w:color="auto"/>
            </w:tcBorders>
            <w:shd w:val="clear" w:color="auto" w:fill="auto"/>
            <w:noWrap/>
            <w:vAlign w:val="center"/>
            <w:hideMark/>
          </w:tcPr>
          <w:p w14:paraId="64E262E7" w14:textId="219BF678"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комплект</w:t>
            </w:r>
          </w:p>
        </w:tc>
        <w:tc>
          <w:tcPr>
            <w:tcW w:w="893" w:type="dxa"/>
            <w:tcBorders>
              <w:top w:val="nil"/>
              <w:left w:val="nil"/>
              <w:bottom w:val="single" w:sz="4" w:space="0" w:color="auto"/>
              <w:right w:val="single" w:sz="4" w:space="0" w:color="auto"/>
            </w:tcBorders>
            <w:shd w:val="clear" w:color="auto" w:fill="auto"/>
            <w:noWrap/>
            <w:vAlign w:val="center"/>
            <w:hideMark/>
          </w:tcPr>
          <w:p w14:paraId="5BF921B7" w14:textId="774B2857"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1658" w:type="dxa"/>
            <w:tcBorders>
              <w:top w:val="nil"/>
              <w:left w:val="nil"/>
              <w:bottom w:val="single" w:sz="4" w:space="0" w:color="auto"/>
              <w:right w:val="single" w:sz="4" w:space="0" w:color="auto"/>
            </w:tcBorders>
            <w:shd w:val="clear" w:color="auto" w:fill="auto"/>
            <w:noWrap/>
            <w:vAlign w:val="center"/>
            <w:hideMark/>
          </w:tcPr>
          <w:p w14:paraId="7F8F5599" w14:textId="19578E24"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0%</w:t>
            </w:r>
          </w:p>
        </w:tc>
        <w:tc>
          <w:tcPr>
            <w:tcW w:w="1118" w:type="dxa"/>
            <w:tcBorders>
              <w:top w:val="nil"/>
              <w:left w:val="nil"/>
              <w:bottom w:val="single" w:sz="4" w:space="0" w:color="auto"/>
              <w:right w:val="single" w:sz="4" w:space="0" w:color="auto"/>
            </w:tcBorders>
            <w:shd w:val="clear" w:color="auto" w:fill="auto"/>
            <w:noWrap/>
            <w:vAlign w:val="center"/>
            <w:hideMark/>
          </w:tcPr>
          <w:p w14:paraId="38D3D2E8" w14:textId="4EF4AA5B"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1485" w:type="dxa"/>
            <w:tcBorders>
              <w:top w:val="nil"/>
              <w:left w:val="nil"/>
              <w:bottom w:val="single" w:sz="4" w:space="0" w:color="auto"/>
              <w:right w:val="single" w:sz="4" w:space="0" w:color="auto"/>
            </w:tcBorders>
            <w:shd w:val="clear" w:color="auto" w:fill="auto"/>
            <w:noWrap/>
            <w:vAlign w:val="center"/>
            <w:hideMark/>
          </w:tcPr>
          <w:p w14:paraId="314EDFBB" w14:textId="1B385681"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r>
      <w:tr w:rsidR="00CA7E93" w:rsidRPr="00CA7E93" w14:paraId="31DA00AB" w14:textId="13389C04" w:rsidTr="00CA7E93">
        <w:trPr>
          <w:trHeight w:val="300"/>
        </w:trPr>
        <w:tc>
          <w:tcPr>
            <w:tcW w:w="881" w:type="dxa"/>
            <w:tcBorders>
              <w:top w:val="nil"/>
              <w:left w:val="single" w:sz="4" w:space="0" w:color="auto"/>
              <w:bottom w:val="single" w:sz="4" w:space="0" w:color="auto"/>
              <w:right w:val="single" w:sz="4" w:space="0" w:color="auto"/>
            </w:tcBorders>
            <w:shd w:val="clear" w:color="auto" w:fill="auto"/>
            <w:hideMark/>
          </w:tcPr>
          <w:p w14:paraId="597A5C75" w14:textId="57AC0904" w:rsidR="00CA7E93" w:rsidRPr="00CA7E93" w:rsidRDefault="00CA7E93" w:rsidP="00CA7E93">
            <w:pPr>
              <w:spacing w:before="0"/>
              <w:jc w:val="right"/>
              <w:rPr>
                <w:rFonts w:ascii="Arial" w:hAnsi="Arial" w:cs="Arial"/>
                <w:color w:val="000000"/>
                <w:sz w:val="20"/>
                <w:szCs w:val="20"/>
              </w:rPr>
            </w:pPr>
            <w:r w:rsidRPr="00CA7E93">
              <w:rPr>
                <w:rFonts w:ascii="Arial" w:hAnsi="Arial" w:cs="Arial"/>
                <w:color w:val="000000"/>
                <w:sz w:val="20"/>
                <w:szCs w:val="20"/>
              </w:rPr>
              <w:t>4.хх</w:t>
            </w:r>
          </w:p>
        </w:tc>
        <w:tc>
          <w:tcPr>
            <w:tcW w:w="5658" w:type="dxa"/>
            <w:tcBorders>
              <w:top w:val="nil"/>
              <w:left w:val="nil"/>
              <w:bottom w:val="single" w:sz="4" w:space="0" w:color="auto"/>
              <w:right w:val="single" w:sz="4" w:space="0" w:color="auto"/>
            </w:tcBorders>
            <w:shd w:val="clear" w:color="auto" w:fill="auto"/>
            <w:hideMark/>
          </w:tcPr>
          <w:p w14:paraId="4639E57F" w14:textId="7DE2D5F6" w:rsidR="00CA7E93" w:rsidRPr="00CA7E93" w:rsidRDefault="00CA7E93" w:rsidP="00CA7E93">
            <w:pPr>
              <w:spacing w:before="0"/>
              <w:jc w:val="left"/>
              <w:rPr>
                <w:rFonts w:ascii="Arial" w:hAnsi="Arial" w:cs="Arial"/>
                <w:color w:val="000000"/>
                <w:sz w:val="20"/>
                <w:szCs w:val="20"/>
              </w:rPr>
            </w:pPr>
            <w:r w:rsidRPr="00CA7E93">
              <w:rPr>
                <w:rFonts w:ascii="Arial" w:hAnsi="Arial" w:cs="Arial"/>
                <w:color w:val="000000"/>
                <w:sz w:val="20"/>
                <w:szCs w:val="20"/>
              </w:rPr>
              <w:t>Утилизация ТБО</w:t>
            </w:r>
          </w:p>
        </w:tc>
        <w:tc>
          <w:tcPr>
            <w:tcW w:w="1419" w:type="dxa"/>
            <w:tcBorders>
              <w:top w:val="nil"/>
              <w:left w:val="nil"/>
              <w:bottom w:val="single" w:sz="4" w:space="0" w:color="auto"/>
              <w:right w:val="single" w:sz="4" w:space="0" w:color="auto"/>
            </w:tcBorders>
            <w:shd w:val="clear" w:color="auto" w:fill="auto"/>
            <w:noWrap/>
            <w:vAlign w:val="bottom"/>
            <w:hideMark/>
          </w:tcPr>
          <w:p w14:paraId="36260FAE" w14:textId="023733B6"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14:paraId="6D34582E" w14:textId="1AC76B9E"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1306" w:type="dxa"/>
            <w:tcBorders>
              <w:top w:val="nil"/>
              <w:left w:val="nil"/>
              <w:bottom w:val="single" w:sz="4" w:space="0" w:color="auto"/>
              <w:right w:val="single" w:sz="4" w:space="0" w:color="auto"/>
            </w:tcBorders>
            <w:shd w:val="clear" w:color="auto" w:fill="auto"/>
            <w:noWrap/>
            <w:vAlign w:val="center"/>
            <w:hideMark/>
          </w:tcPr>
          <w:p w14:paraId="0C27D1FA" w14:textId="6F783D1A"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кв.м.</w:t>
            </w:r>
          </w:p>
        </w:tc>
        <w:tc>
          <w:tcPr>
            <w:tcW w:w="893" w:type="dxa"/>
            <w:tcBorders>
              <w:top w:val="nil"/>
              <w:left w:val="nil"/>
              <w:bottom w:val="single" w:sz="4" w:space="0" w:color="auto"/>
              <w:right w:val="single" w:sz="4" w:space="0" w:color="auto"/>
            </w:tcBorders>
            <w:shd w:val="clear" w:color="auto" w:fill="auto"/>
            <w:noWrap/>
            <w:vAlign w:val="center"/>
            <w:hideMark/>
          </w:tcPr>
          <w:p w14:paraId="6EAF21A2" w14:textId="72CD01D5"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1658" w:type="dxa"/>
            <w:tcBorders>
              <w:top w:val="nil"/>
              <w:left w:val="nil"/>
              <w:bottom w:val="single" w:sz="4" w:space="0" w:color="auto"/>
              <w:right w:val="single" w:sz="4" w:space="0" w:color="auto"/>
            </w:tcBorders>
            <w:shd w:val="clear" w:color="auto" w:fill="auto"/>
            <w:noWrap/>
            <w:vAlign w:val="center"/>
            <w:hideMark/>
          </w:tcPr>
          <w:p w14:paraId="4FAA3E6F" w14:textId="3DCC3E17"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0%</w:t>
            </w:r>
          </w:p>
        </w:tc>
        <w:tc>
          <w:tcPr>
            <w:tcW w:w="1118" w:type="dxa"/>
            <w:tcBorders>
              <w:top w:val="nil"/>
              <w:left w:val="nil"/>
              <w:bottom w:val="single" w:sz="4" w:space="0" w:color="auto"/>
              <w:right w:val="single" w:sz="4" w:space="0" w:color="auto"/>
            </w:tcBorders>
            <w:shd w:val="clear" w:color="auto" w:fill="auto"/>
            <w:noWrap/>
            <w:vAlign w:val="center"/>
            <w:hideMark/>
          </w:tcPr>
          <w:p w14:paraId="512A0875" w14:textId="5F76DFFB"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1485" w:type="dxa"/>
            <w:tcBorders>
              <w:top w:val="nil"/>
              <w:left w:val="nil"/>
              <w:bottom w:val="single" w:sz="4" w:space="0" w:color="auto"/>
              <w:right w:val="single" w:sz="4" w:space="0" w:color="auto"/>
            </w:tcBorders>
            <w:shd w:val="clear" w:color="auto" w:fill="auto"/>
            <w:noWrap/>
            <w:vAlign w:val="center"/>
            <w:hideMark/>
          </w:tcPr>
          <w:p w14:paraId="54934C11" w14:textId="6E7B820A"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r>
      <w:tr w:rsidR="00CA7E93" w:rsidRPr="00CA7E93" w14:paraId="0BBBA85F" w14:textId="1A6511A5" w:rsidTr="00CA7E93">
        <w:trPr>
          <w:trHeight w:val="300"/>
        </w:trPr>
        <w:tc>
          <w:tcPr>
            <w:tcW w:w="881" w:type="dxa"/>
            <w:tcBorders>
              <w:top w:val="nil"/>
              <w:left w:val="single" w:sz="4" w:space="0" w:color="auto"/>
              <w:bottom w:val="single" w:sz="4" w:space="0" w:color="auto"/>
              <w:right w:val="single" w:sz="4" w:space="0" w:color="auto"/>
            </w:tcBorders>
            <w:shd w:val="clear" w:color="auto" w:fill="auto"/>
            <w:hideMark/>
          </w:tcPr>
          <w:p w14:paraId="13586775" w14:textId="7DC60BF5" w:rsidR="00CA7E93" w:rsidRPr="00CA7E93" w:rsidRDefault="00CA7E93" w:rsidP="00CA7E93">
            <w:pPr>
              <w:spacing w:before="0"/>
              <w:jc w:val="right"/>
              <w:rPr>
                <w:rFonts w:ascii="Arial" w:hAnsi="Arial" w:cs="Arial"/>
                <w:color w:val="000000"/>
                <w:sz w:val="20"/>
                <w:szCs w:val="20"/>
              </w:rPr>
            </w:pPr>
            <w:r w:rsidRPr="00CA7E93">
              <w:rPr>
                <w:rFonts w:ascii="Arial" w:hAnsi="Arial" w:cs="Arial"/>
                <w:color w:val="000000"/>
                <w:sz w:val="20"/>
                <w:szCs w:val="20"/>
              </w:rPr>
              <w:t>4.хх</w:t>
            </w:r>
          </w:p>
        </w:tc>
        <w:tc>
          <w:tcPr>
            <w:tcW w:w="5658" w:type="dxa"/>
            <w:tcBorders>
              <w:top w:val="nil"/>
              <w:left w:val="nil"/>
              <w:bottom w:val="single" w:sz="4" w:space="0" w:color="auto"/>
              <w:right w:val="single" w:sz="4" w:space="0" w:color="auto"/>
            </w:tcBorders>
            <w:shd w:val="clear" w:color="auto" w:fill="auto"/>
            <w:hideMark/>
          </w:tcPr>
          <w:p w14:paraId="4185A3FC" w14:textId="31C5B349" w:rsidR="00CA7E93" w:rsidRPr="00CA7E93" w:rsidRDefault="00CA7E93" w:rsidP="00CA7E93">
            <w:pPr>
              <w:spacing w:before="0"/>
              <w:jc w:val="left"/>
              <w:rPr>
                <w:rFonts w:ascii="Arial" w:hAnsi="Arial" w:cs="Arial"/>
                <w:color w:val="000000"/>
                <w:sz w:val="20"/>
                <w:szCs w:val="20"/>
              </w:rPr>
            </w:pPr>
            <w:r w:rsidRPr="00CA7E93">
              <w:rPr>
                <w:rFonts w:ascii="Arial" w:hAnsi="Arial" w:cs="Arial"/>
                <w:color w:val="000000"/>
                <w:sz w:val="20"/>
                <w:szCs w:val="20"/>
              </w:rPr>
              <w:t>Замер сопротивления изоляции</w:t>
            </w:r>
          </w:p>
        </w:tc>
        <w:tc>
          <w:tcPr>
            <w:tcW w:w="1419" w:type="dxa"/>
            <w:tcBorders>
              <w:top w:val="nil"/>
              <w:left w:val="nil"/>
              <w:bottom w:val="single" w:sz="4" w:space="0" w:color="auto"/>
              <w:right w:val="single" w:sz="4" w:space="0" w:color="auto"/>
            </w:tcBorders>
            <w:shd w:val="clear" w:color="auto" w:fill="auto"/>
            <w:noWrap/>
            <w:vAlign w:val="bottom"/>
            <w:hideMark/>
          </w:tcPr>
          <w:p w14:paraId="3EF0C207" w14:textId="087BC5F9"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14:paraId="35506B53" w14:textId="0F669BC1"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1306" w:type="dxa"/>
            <w:tcBorders>
              <w:top w:val="nil"/>
              <w:left w:val="nil"/>
              <w:bottom w:val="single" w:sz="4" w:space="0" w:color="auto"/>
              <w:right w:val="single" w:sz="4" w:space="0" w:color="auto"/>
            </w:tcBorders>
            <w:shd w:val="clear" w:color="auto" w:fill="auto"/>
            <w:noWrap/>
            <w:vAlign w:val="center"/>
            <w:hideMark/>
          </w:tcPr>
          <w:p w14:paraId="69320E64" w14:textId="6E71FABA"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услуга</w:t>
            </w:r>
          </w:p>
        </w:tc>
        <w:tc>
          <w:tcPr>
            <w:tcW w:w="893" w:type="dxa"/>
            <w:tcBorders>
              <w:top w:val="nil"/>
              <w:left w:val="nil"/>
              <w:bottom w:val="single" w:sz="4" w:space="0" w:color="auto"/>
              <w:right w:val="single" w:sz="4" w:space="0" w:color="auto"/>
            </w:tcBorders>
            <w:shd w:val="clear" w:color="auto" w:fill="auto"/>
            <w:noWrap/>
            <w:vAlign w:val="center"/>
            <w:hideMark/>
          </w:tcPr>
          <w:p w14:paraId="405EF7DB" w14:textId="25AC9394"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1658" w:type="dxa"/>
            <w:tcBorders>
              <w:top w:val="nil"/>
              <w:left w:val="nil"/>
              <w:bottom w:val="single" w:sz="4" w:space="0" w:color="auto"/>
              <w:right w:val="single" w:sz="4" w:space="0" w:color="auto"/>
            </w:tcBorders>
            <w:shd w:val="clear" w:color="auto" w:fill="auto"/>
            <w:noWrap/>
            <w:vAlign w:val="center"/>
            <w:hideMark/>
          </w:tcPr>
          <w:p w14:paraId="16576B1F" w14:textId="68A65EB8"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0%</w:t>
            </w:r>
          </w:p>
        </w:tc>
        <w:tc>
          <w:tcPr>
            <w:tcW w:w="1118" w:type="dxa"/>
            <w:tcBorders>
              <w:top w:val="nil"/>
              <w:left w:val="nil"/>
              <w:bottom w:val="single" w:sz="4" w:space="0" w:color="auto"/>
              <w:right w:val="single" w:sz="4" w:space="0" w:color="auto"/>
            </w:tcBorders>
            <w:shd w:val="clear" w:color="auto" w:fill="auto"/>
            <w:noWrap/>
            <w:vAlign w:val="center"/>
            <w:hideMark/>
          </w:tcPr>
          <w:p w14:paraId="32B54095" w14:textId="518C9D66"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1485" w:type="dxa"/>
            <w:tcBorders>
              <w:top w:val="nil"/>
              <w:left w:val="nil"/>
              <w:bottom w:val="single" w:sz="4" w:space="0" w:color="auto"/>
              <w:right w:val="single" w:sz="4" w:space="0" w:color="auto"/>
            </w:tcBorders>
            <w:shd w:val="clear" w:color="auto" w:fill="auto"/>
            <w:noWrap/>
            <w:vAlign w:val="center"/>
            <w:hideMark/>
          </w:tcPr>
          <w:p w14:paraId="6E7B5012" w14:textId="1A7F22C1"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r>
      <w:tr w:rsidR="00CA7E93" w:rsidRPr="00CA7E93" w14:paraId="04D858F9" w14:textId="530299BE" w:rsidTr="00CA7E93">
        <w:trPr>
          <w:trHeight w:val="300"/>
        </w:trPr>
        <w:tc>
          <w:tcPr>
            <w:tcW w:w="881" w:type="dxa"/>
            <w:tcBorders>
              <w:top w:val="nil"/>
              <w:left w:val="single" w:sz="4" w:space="0" w:color="auto"/>
              <w:bottom w:val="single" w:sz="4" w:space="0" w:color="auto"/>
              <w:right w:val="single" w:sz="4" w:space="0" w:color="auto"/>
            </w:tcBorders>
            <w:shd w:val="clear" w:color="auto" w:fill="auto"/>
            <w:hideMark/>
          </w:tcPr>
          <w:p w14:paraId="3936F24B" w14:textId="32629E04" w:rsidR="00CA7E93" w:rsidRPr="00CA7E93" w:rsidRDefault="00CA7E93" w:rsidP="00CA7E93">
            <w:pPr>
              <w:spacing w:before="0"/>
              <w:jc w:val="right"/>
              <w:rPr>
                <w:rFonts w:ascii="Arial" w:hAnsi="Arial" w:cs="Arial"/>
                <w:color w:val="000000"/>
                <w:sz w:val="20"/>
                <w:szCs w:val="20"/>
              </w:rPr>
            </w:pPr>
            <w:r w:rsidRPr="00CA7E93">
              <w:rPr>
                <w:rFonts w:ascii="Arial" w:hAnsi="Arial" w:cs="Arial"/>
                <w:color w:val="000000"/>
                <w:sz w:val="20"/>
                <w:szCs w:val="20"/>
              </w:rPr>
              <w:t>4.хх</w:t>
            </w:r>
          </w:p>
        </w:tc>
        <w:tc>
          <w:tcPr>
            <w:tcW w:w="5658" w:type="dxa"/>
            <w:tcBorders>
              <w:top w:val="nil"/>
              <w:left w:val="nil"/>
              <w:bottom w:val="single" w:sz="4" w:space="0" w:color="auto"/>
              <w:right w:val="single" w:sz="4" w:space="0" w:color="auto"/>
            </w:tcBorders>
            <w:shd w:val="clear" w:color="auto" w:fill="auto"/>
            <w:hideMark/>
          </w:tcPr>
          <w:p w14:paraId="0BFA006A" w14:textId="0C54C657" w:rsidR="00CA7E93" w:rsidRPr="00CA7E93" w:rsidRDefault="00CA7E93" w:rsidP="00CA7E93">
            <w:pPr>
              <w:spacing w:before="0"/>
              <w:jc w:val="left"/>
              <w:rPr>
                <w:rFonts w:ascii="Arial" w:hAnsi="Arial" w:cs="Arial"/>
                <w:color w:val="000000"/>
                <w:sz w:val="20"/>
                <w:szCs w:val="20"/>
              </w:rPr>
            </w:pPr>
            <w:r w:rsidRPr="00CA7E93">
              <w:rPr>
                <w:rFonts w:ascii="Arial" w:hAnsi="Arial" w:cs="Arial"/>
                <w:color w:val="000000"/>
                <w:sz w:val="20"/>
                <w:szCs w:val="20"/>
              </w:rPr>
              <w:t>Транспортные расходы</w:t>
            </w:r>
          </w:p>
        </w:tc>
        <w:tc>
          <w:tcPr>
            <w:tcW w:w="1419" w:type="dxa"/>
            <w:tcBorders>
              <w:top w:val="nil"/>
              <w:left w:val="nil"/>
              <w:bottom w:val="single" w:sz="4" w:space="0" w:color="auto"/>
              <w:right w:val="single" w:sz="4" w:space="0" w:color="auto"/>
            </w:tcBorders>
            <w:shd w:val="clear" w:color="auto" w:fill="auto"/>
            <w:noWrap/>
            <w:vAlign w:val="bottom"/>
            <w:hideMark/>
          </w:tcPr>
          <w:p w14:paraId="10EE9BD5" w14:textId="2B49A4A4"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14:paraId="2CDCEC22" w14:textId="433DE16C"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1306" w:type="dxa"/>
            <w:tcBorders>
              <w:top w:val="nil"/>
              <w:left w:val="nil"/>
              <w:bottom w:val="single" w:sz="4" w:space="0" w:color="auto"/>
              <w:right w:val="single" w:sz="4" w:space="0" w:color="auto"/>
            </w:tcBorders>
            <w:shd w:val="clear" w:color="auto" w:fill="auto"/>
            <w:noWrap/>
            <w:vAlign w:val="center"/>
            <w:hideMark/>
          </w:tcPr>
          <w:p w14:paraId="325B9F35" w14:textId="37FDCEC4"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рейс</w:t>
            </w:r>
          </w:p>
        </w:tc>
        <w:tc>
          <w:tcPr>
            <w:tcW w:w="893" w:type="dxa"/>
            <w:tcBorders>
              <w:top w:val="nil"/>
              <w:left w:val="nil"/>
              <w:bottom w:val="single" w:sz="4" w:space="0" w:color="auto"/>
              <w:right w:val="single" w:sz="4" w:space="0" w:color="auto"/>
            </w:tcBorders>
            <w:shd w:val="clear" w:color="auto" w:fill="auto"/>
            <w:noWrap/>
            <w:vAlign w:val="center"/>
            <w:hideMark/>
          </w:tcPr>
          <w:p w14:paraId="7FF77956" w14:textId="1EF20993"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1658" w:type="dxa"/>
            <w:tcBorders>
              <w:top w:val="nil"/>
              <w:left w:val="nil"/>
              <w:bottom w:val="single" w:sz="4" w:space="0" w:color="auto"/>
              <w:right w:val="single" w:sz="4" w:space="0" w:color="auto"/>
            </w:tcBorders>
            <w:shd w:val="clear" w:color="auto" w:fill="auto"/>
            <w:noWrap/>
            <w:vAlign w:val="center"/>
            <w:hideMark/>
          </w:tcPr>
          <w:p w14:paraId="53F6C437" w14:textId="4666141C"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0%</w:t>
            </w:r>
          </w:p>
        </w:tc>
        <w:tc>
          <w:tcPr>
            <w:tcW w:w="1118" w:type="dxa"/>
            <w:tcBorders>
              <w:top w:val="nil"/>
              <w:left w:val="nil"/>
              <w:bottom w:val="single" w:sz="4" w:space="0" w:color="auto"/>
              <w:right w:val="single" w:sz="4" w:space="0" w:color="auto"/>
            </w:tcBorders>
            <w:shd w:val="clear" w:color="auto" w:fill="auto"/>
            <w:noWrap/>
            <w:vAlign w:val="center"/>
            <w:hideMark/>
          </w:tcPr>
          <w:p w14:paraId="3CD24214" w14:textId="551E497E"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1485" w:type="dxa"/>
            <w:tcBorders>
              <w:top w:val="nil"/>
              <w:left w:val="nil"/>
              <w:bottom w:val="single" w:sz="4" w:space="0" w:color="auto"/>
              <w:right w:val="single" w:sz="4" w:space="0" w:color="auto"/>
            </w:tcBorders>
            <w:shd w:val="clear" w:color="auto" w:fill="auto"/>
            <w:noWrap/>
            <w:vAlign w:val="center"/>
            <w:hideMark/>
          </w:tcPr>
          <w:p w14:paraId="693DD9C5" w14:textId="05F64004"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r>
      <w:tr w:rsidR="00CA7E93" w:rsidRPr="00CA7E93" w14:paraId="0DC0D97E" w14:textId="52246635" w:rsidTr="00CA7E93">
        <w:trPr>
          <w:trHeight w:val="300"/>
        </w:trPr>
        <w:tc>
          <w:tcPr>
            <w:tcW w:w="881" w:type="dxa"/>
            <w:tcBorders>
              <w:top w:val="nil"/>
              <w:left w:val="single" w:sz="4" w:space="0" w:color="auto"/>
              <w:bottom w:val="single" w:sz="4" w:space="0" w:color="auto"/>
              <w:right w:val="single" w:sz="4" w:space="0" w:color="auto"/>
            </w:tcBorders>
            <w:shd w:val="clear" w:color="auto" w:fill="auto"/>
            <w:hideMark/>
          </w:tcPr>
          <w:p w14:paraId="7ADA0C57" w14:textId="25D0E205" w:rsidR="00CA7E93" w:rsidRPr="00CA7E93" w:rsidRDefault="00CA7E93" w:rsidP="00CA7E93">
            <w:pPr>
              <w:spacing w:before="0"/>
              <w:jc w:val="right"/>
              <w:rPr>
                <w:rFonts w:ascii="Arial" w:hAnsi="Arial" w:cs="Arial"/>
                <w:color w:val="000000"/>
                <w:sz w:val="20"/>
                <w:szCs w:val="20"/>
              </w:rPr>
            </w:pPr>
            <w:r w:rsidRPr="00CA7E93">
              <w:rPr>
                <w:rFonts w:ascii="Arial" w:hAnsi="Arial" w:cs="Arial"/>
                <w:color w:val="000000"/>
                <w:sz w:val="20"/>
                <w:szCs w:val="20"/>
              </w:rPr>
              <w:t>4.хх</w:t>
            </w:r>
          </w:p>
        </w:tc>
        <w:tc>
          <w:tcPr>
            <w:tcW w:w="5658" w:type="dxa"/>
            <w:tcBorders>
              <w:top w:val="nil"/>
              <w:left w:val="nil"/>
              <w:bottom w:val="single" w:sz="4" w:space="0" w:color="auto"/>
              <w:right w:val="single" w:sz="4" w:space="0" w:color="auto"/>
            </w:tcBorders>
            <w:shd w:val="clear" w:color="auto" w:fill="auto"/>
            <w:hideMark/>
          </w:tcPr>
          <w:p w14:paraId="1A18552D" w14:textId="597BA50B" w:rsidR="00CA7E93" w:rsidRPr="00CA7E93" w:rsidRDefault="00CA7E93" w:rsidP="00CA7E93">
            <w:pPr>
              <w:spacing w:before="0"/>
              <w:jc w:val="left"/>
              <w:rPr>
                <w:rFonts w:ascii="Arial" w:hAnsi="Arial" w:cs="Arial"/>
                <w:color w:val="000000"/>
                <w:sz w:val="20"/>
                <w:szCs w:val="20"/>
              </w:rPr>
            </w:pPr>
            <w:r w:rsidRPr="00CA7E93">
              <w:rPr>
                <w:rFonts w:ascii="Arial" w:hAnsi="Arial" w:cs="Arial"/>
                <w:color w:val="000000"/>
                <w:sz w:val="20"/>
                <w:szCs w:val="20"/>
              </w:rPr>
              <w:t>Датчики пожарной сигнализации</w:t>
            </w:r>
          </w:p>
        </w:tc>
        <w:tc>
          <w:tcPr>
            <w:tcW w:w="1419" w:type="dxa"/>
            <w:tcBorders>
              <w:top w:val="nil"/>
              <w:left w:val="nil"/>
              <w:bottom w:val="single" w:sz="4" w:space="0" w:color="auto"/>
              <w:right w:val="single" w:sz="4" w:space="0" w:color="auto"/>
            </w:tcBorders>
            <w:shd w:val="clear" w:color="auto" w:fill="auto"/>
            <w:noWrap/>
            <w:vAlign w:val="bottom"/>
            <w:hideMark/>
          </w:tcPr>
          <w:p w14:paraId="328864A8" w14:textId="77777EEB"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14:paraId="358A5B8C" w14:textId="3E4CFB1A"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1306" w:type="dxa"/>
            <w:tcBorders>
              <w:top w:val="nil"/>
              <w:left w:val="nil"/>
              <w:bottom w:val="single" w:sz="4" w:space="0" w:color="auto"/>
              <w:right w:val="single" w:sz="4" w:space="0" w:color="auto"/>
            </w:tcBorders>
            <w:shd w:val="clear" w:color="auto" w:fill="auto"/>
            <w:noWrap/>
            <w:vAlign w:val="center"/>
            <w:hideMark/>
          </w:tcPr>
          <w:p w14:paraId="17E6CD86" w14:textId="2A49E67E"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шт.</w:t>
            </w:r>
          </w:p>
        </w:tc>
        <w:tc>
          <w:tcPr>
            <w:tcW w:w="893" w:type="dxa"/>
            <w:tcBorders>
              <w:top w:val="nil"/>
              <w:left w:val="nil"/>
              <w:bottom w:val="single" w:sz="4" w:space="0" w:color="auto"/>
              <w:right w:val="single" w:sz="4" w:space="0" w:color="auto"/>
            </w:tcBorders>
            <w:shd w:val="clear" w:color="auto" w:fill="auto"/>
            <w:noWrap/>
            <w:vAlign w:val="center"/>
            <w:hideMark/>
          </w:tcPr>
          <w:p w14:paraId="0C6741FC" w14:textId="701C45A3"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1658" w:type="dxa"/>
            <w:tcBorders>
              <w:top w:val="nil"/>
              <w:left w:val="nil"/>
              <w:bottom w:val="single" w:sz="4" w:space="0" w:color="auto"/>
              <w:right w:val="single" w:sz="4" w:space="0" w:color="auto"/>
            </w:tcBorders>
            <w:shd w:val="clear" w:color="auto" w:fill="auto"/>
            <w:noWrap/>
            <w:vAlign w:val="center"/>
            <w:hideMark/>
          </w:tcPr>
          <w:p w14:paraId="705B0BC7" w14:textId="07A88491"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0%</w:t>
            </w:r>
          </w:p>
        </w:tc>
        <w:tc>
          <w:tcPr>
            <w:tcW w:w="1118" w:type="dxa"/>
            <w:tcBorders>
              <w:top w:val="nil"/>
              <w:left w:val="nil"/>
              <w:bottom w:val="single" w:sz="4" w:space="0" w:color="auto"/>
              <w:right w:val="single" w:sz="4" w:space="0" w:color="auto"/>
            </w:tcBorders>
            <w:shd w:val="clear" w:color="auto" w:fill="auto"/>
            <w:noWrap/>
            <w:vAlign w:val="center"/>
            <w:hideMark/>
          </w:tcPr>
          <w:p w14:paraId="6FDFCA13" w14:textId="66F25603"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1485" w:type="dxa"/>
            <w:tcBorders>
              <w:top w:val="nil"/>
              <w:left w:val="nil"/>
              <w:bottom w:val="single" w:sz="4" w:space="0" w:color="auto"/>
              <w:right w:val="single" w:sz="4" w:space="0" w:color="auto"/>
            </w:tcBorders>
            <w:shd w:val="clear" w:color="auto" w:fill="auto"/>
            <w:noWrap/>
            <w:vAlign w:val="center"/>
            <w:hideMark/>
          </w:tcPr>
          <w:p w14:paraId="7758339C" w14:textId="79DA98CA"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r>
      <w:tr w:rsidR="00CA7E93" w:rsidRPr="00CA7E93" w14:paraId="31224415" w14:textId="2C72505D" w:rsidTr="00CA7E93">
        <w:trPr>
          <w:trHeight w:val="300"/>
        </w:trPr>
        <w:tc>
          <w:tcPr>
            <w:tcW w:w="881" w:type="dxa"/>
            <w:tcBorders>
              <w:top w:val="nil"/>
              <w:left w:val="single" w:sz="4" w:space="0" w:color="auto"/>
              <w:bottom w:val="single" w:sz="4" w:space="0" w:color="auto"/>
              <w:right w:val="single" w:sz="4" w:space="0" w:color="auto"/>
            </w:tcBorders>
            <w:shd w:val="clear" w:color="auto" w:fill="auto"/>
            <w:hideMark/>
          </w:tcPr>
          <w:p w14:paraId="3A6466F4" w14:textId="5971DD96" w:rsidR="00CA7E93" w:rsidRPr="00CA7E93" w:rsidRDefault="00CA7E93" w:rsidP="00CA7E93">
            <w:pPr>
              <w:spacing w:before="0"/>
              <w:jc w:val="right"/>
              <w:rPr>
                <w:rFonts w:ascii="Arial" w:hAnsi="Arial" w:cs="Arial"/>
                <w:color w:val="000000"/>
                <w:sz w:val="20"/>
                <w:szCs w:val="20"/>
              </w:rPr>
            </w:pPr>
            <w:r w:rsidRPr="00CA7E93">
              <w:rPr>
                <w:rFonts w:ascii="Arial" w:hAnsi="Arial" w:cs="Arial"/>
                <w:color w:val="000000"/>
                <w:sz w:val="20"/>
                <w:szCs w:val="20"/>
              </w:rPr>
              <w:t>4.хх</w:t>
            </w:r>
          </w:p>
        </w:tc>
        <w:tc>
          <w:tcPr>
            <w:tcW w:w="5658" w:type="dxa"/>
            <w:tcBorders>
              <w:top w:val="nil"/>
              <w:left w:val="nil"/>
              <w:bottom w:val="single" w:sz="4" w:space="0" w:color="auto"/>
              <w:right w:val="single" w:sz="4" w:space="0" w:color="auto"/>
            </w:tcBorders>
            <w:shd w:val="clear" w:color="auto" w:fill="auto"/>
            <w:hideMark/>
          </w:tcPr>
          <w:p w14:paraId="38CE709D" w14:textId="004EB7A3" w:rsidR="00CA7E93" w:rsidRPr="00CA7E93" w:rsidRDefault="00CA7E93" w:rsidP="00CA7E93">
            <w:pPr>
              <w:spacing w:before="0"/>
              <w:jc w:val="left"/>
              <w:rPr>
                <w:rFonts w:ascii="Arial" w:hAnsi="Arial" w:cs="Arial"/>
                <w:color w:val="000000"/>
                <w:sz w:val="20"/>
                <w:szCs w:val="20"/>
              </w:rPr>
            </w:pPr>
            <w:r w:rsidRPr="00CA7E93">
              <w:rPr>
                <w:rFonts w:ascii="Arial" w:hAnsi="Arial" w:cs="Arial"/>
                <w:color w:val="000000"/>
                <w:sz w:val="20"/>
                <w:szCs w:val="20"/>
              </w:rPr>
              <w:t>Шеф монтажа</w:t>
            </w:r>
          </w:p>
        </w:tc>
        <w:tc>
          <w:tcPr>
            <w:tcW w:w="1419" w:type="dxa"/>
            <w:tcBorders>
              <w:top w:val="nil"/>
              <w:left w:val="nil"/>
              <w:bottom w:val="single" w:sz="4" w:space="0" w:color="auto"/>
              <w:right w:val="single" w:sz="4" w:space="0" w:color="auto"/>
            </w:tcBorders>
            <w:shd w:val="clear" w:color="auto" w:fill="auto"/>
            <w:noWrap/>
            <w:vAlign w:val="bottom"/>
            <w:hideMark/>
          </w:tcPr>
          <w:p w14:paraId="62C305EF" w14:textId="66E78A28"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14:paraId="6EC785ED" w14:textId="5BAC053C"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1306" w:type="dxa"/>
            <w:tcBorders>
              <w:top w:val="nil"/>
              <w:left w:val="nil"/>
              <w:bottom w:val="single" w:sz="4" w:space="0" w:color="auto"/>
              <w:right w:val="single" w:sz="4" w:space="0" w:color="auto"/>
            </w:tcBorders>
            <w:shd w:val="clear" w:color="auto" w:fill="auto"/>
            <w:noWrap/>
            <w:vAlign w:val="center"/>
            <w:hideMark/>
          </w:tcPr>
          <w:p w14:paraId="7769C8B5" w14:textId="7151BBD1"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чел/день</w:t>
            </w:r>
          </w:p>
        </w:tc>
        <w:tc>
          <w:tcPr>
            <w:tcW w:w="893" w:type="dxa"/>
            <w:tcBorders>
              <w:top w:val="nil"/>
              <w:left w:val="nil"/>
              <w:bottom w:val="single" w:sz="4" w:space="0" w:color="auto"/>
              <w:right w:val="single" w:sz="4" w:space="0" w:color="auto"/>
            </w:tcBorders>
            <w:shd w:val="clear" w:color="auto" w:fill="auto"/>
            <w:noWrap/>
            <w:vAlign w:val="center"/>
            <w:hideMark/>
          </w:tcPr>
          <w:p w14:paraId="3045D273" w14:textId="679F25C7"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1658" w:type="dxa"/>
            <w:tcBorders>
              <w:top w:val="nil"/>
              <w:left w:val="nil"/>
              <w:bottom w:val="single" w:sz="4" w:space="0" w:color="auto"/>
              <w:right w:val="single" w:sz="4" w:space="0" w:color="auto"/>
            </w:tcBorders>
            <w:shd w:val="clear" w:color="auto" w:fill="auto"/>
            <w:noWrap/>
            <w:vAlign w:val="center"/>
            <w:hideMark/>
          </w:tcPr>
          <w:p w14:paraId="01A741A6" w14:textId="5F793003"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0%</w:t>
            </w:r>
          </w:p>
        </w:tc>
        <w:tc>
          <w:tcPr>
            <w:tcW w:w="1118" w:type="dxa"/>
            <w:tcBorders>
              <w:top w:val="nil"/>
              <w:left w:val="nil"/>
              <w:bottom w:val="single" w:sz="4" w:space="0" w:color="auto"/>
              <w:right w:val="single" w:sz="4" w:space="0" w:color="auto"/>
            </w:tcBorders>
            <w:shd w:val="clear" w:color="auto" w:fill="auto"/>
            <w:noWrap/>
            <w:vAlign w:val="center"/>
            <w:hideMark/>
          </w:tcPr>
          <w:p w14:paraId="088E35CE" w14:textId="4733D26F"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1485" w:type="dxa"/>
            <w:tcBorders>
              <w:top w:val="nil"/>
              <w:left w:val="nil"/>
              <w:bottom w:val="single" w:sz="4" w:space="0" w:color="auto"/>
              <w:right w:val="single" w:sz="4" w:space="0" w:color="auto"/>
            </w:tcBorders>
            <w:shd w:val="clear" w:color="auto" w:fill="auto"/>
            <w:noWrap/>
            <w:vAlign w:val="center"/>
            <w:hideMark/>
          </w:tcPr>
          <w:p w14:paraId="52B2D1AA" w14:textId="2A1CC305"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r>
      <w:tr w:rsidR="00CA7E93" w:rsidRPr="00CA7E93" w14:paraId="0DBEC924" w14:textId="3B70F577" w:rsidTr="00CA7E93">
        <w:trPr>
          <w:trHeight w:val="300"/>
        </w:trPr>
        <w:tc>
          <w:tcPr>
            <w:tcW w:w="881" w:type="dxa"/>
            <w:tcBorders>
              <w:top w:val="nil"/>
              <w:left w:val="single" w:sz="4" w:space="0" w:color="auto"/>
              <w:bottom w:val="single" w:sz="4" w:space="0" w:color="auto"/>
              <w:right w:val="single" w:sz="4" w:space="0" w:color="auto"/>
            </w:tcBorders>
            <w:shd w:val="clear" w:color="auto" w:fill="auto"/>
            <w:hideMark/>
          </w:tcPr>
          <w:p w14:paraId="0A9AA935" w14:textId="3881C671" w:rsidR="00CA7E93" w:rsidRPr="00CA7E93" w:rsidRDefault="00CA7E93" w:rsidP="00CA7E93">
            <w:pPr>
              <w:spacing w:before="0"/>
              <w:jc w:val="right"/>
              <w:rPr>
                <w:rFonts w:ascii="Arial" w:hAnsi="Arial" w:cs="Arial"/>
                <w:color w:val="000000"/>
                <w:sz w:val="20"/>
                <w:szCs w:val="20"/>
              </w:rPr>
            </w:pPr>
            <w:r w:rsidRPr="00CA7E93">
              <w:rPr>
                <w:rFonts w:ascii="Arial" w:hAnsi="Arial" w:cs="Arial"/>
                <w:color w:val="000000"/>
                <w:sz w:val="20"/>
                <w:szCs w:val="20"/>
              </w:rPr>
              <w:t>4.хх</w:t>
            </w:r>
          </w:p>
        </w:tc>
        <w:tc>
          <w:tcPr>
            <w:tcW w:w="5658" w:type="dxa"/>
            <w:tcBorders>
              <w:top w:val="nil"/>
              <w:left w:val="nil"/>
              <w:bottom w:val="single" w:sz="4" w:space="0" w:color="auto"/>
              <w:right w:val="single" w:sz="4" w:space="0" w:color="auto"/>
            </w:tcBorders>
            <w:shd w:val="clear" w:color="auto" w:fill="auto"/>
            <w:hideMark/>
          </w:tcPr>
          <w:p w14:paraId="6A5A05FB" w14:textId="65A6C1E7" w:rsidR="00CA7E93" w:rsidRPr="00CA7E93" w:rsidRDefault="00CA7E93" w:rsidP="00CA7E93">
            <w:pPr>
              <w:spacing w:before="0"/>
              <w:jc w:val="left"/>
              <w:rPr>
                <w:rFonts w:ascii="Arial" w:hAnsi="Arial" w:cs="Arial"/>
                <w:color w:val="000000"/>
                <w:sz w:val="20"/>
                <w:szCs w:val="20"/>
              </w:rPr>
            </w:pPr>
            <w:r w:rsidRPr="00CA7E93">
              <w:rPr>
                <w:rFonts w:ascii="Arial" w:hAnsi="Arial" w:cs="Arial"/>
                <w:color w:val="000000"/>
                <w:sz w:val="20"/>
                <w:szCs w:val="20"/>
              </w:rPr>
              <w:t>Подготовка на производстве</w:t>
            </w:r>
          </w:p>
        </w:tc>
        <w:tc>
          <w:tcPr>
            <w:tcW w:w="1419" w:type="dxa"/>
            <w:tcBorders>
              <w:top w:val="nil"/>
              <w:left w:val="nil"/>
              <w:bottom w:val="single" w:sz="4" w:space="0" w:color="auto"/>
              <w:right w:val="single" w:sz="4" w:space="0" w:color="auto"/>
            </w:tcBorders>
            <w:shd w:val="clear" w:color="auto" w:fill="auto"/>
            <w:noWrap/>
            <w:vAlign w:val="bottom"/>
            <w:hideMark/>
          </w:tcPr>
          <w:p w14:paraId="1AA46313" w14:textId="4969A77D"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14:paraId="2F79912B" w14:textId="754B47D0"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1306" w:type="dxa"/>
            <w:tcBorders>
              <w:top w:val="nil"/>
              <w:left w:val="nil"/>
              <w:bottom w:val="single" w:sz="4" w:space="0" w:color="auto"/>
              <w:right w:val="single" w:sz="4" w:space="0" w:color="auto"/>
            </w:tcBorders>
            <w:shd w:val="clear" w:color="auto" w:fill="auto"/>
            <w:noWrap/>
            <w:vAlign w:val="center"/>
            <w:hideMark/>
          </w:tcPr>
          <w:p w14:paraId="65C2DA1D" w14:textId="640EFBDC"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чел/день</w:t>
            </w:r>
          </w:p>
        </w:tc>
        <w:tc>
          <w:tcPr>
            <w:tcW w:w="893" w:type="dxa"/>
            <w:tcBorders>
              <w:top w:val="nil"/>
              <w:left w:val="nil"/>
              <w:bottom w:val="single" w:sz="4" w:space="0" w:color="auto"/>
              <w:right w:val="single" w:sz="4" w:space="0" w:color="auto"/>
            </w:tcBorders>
            <w:shd w:val="clear" w:color="auto" w:fill="auto"/>
            <w:noWrap/>
            <w:vAlign w:val="center"/>
            <w:hideMark/>
          </w:tcPr>
          <w:p w14:paraId="7F366CEA" w14:textId="2DE10628"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1658" w:type="dxa"/>
            <w:tcBorders>
              <w:top w:val="nil"/>
              <w:left w:val="nil"/>
              <w:bottom w:val="single" w:sz="4" w:space="0" w:color="auto"/>
              <w:right w:val="single" w:sz="4" w:space="0" w:color="auto"/>
            </w:tcBorders>
            <w:shd w:val="clear" w:color="auto" w:fill="auto"/>
            <w:noWrap/>
            <w:vAlign w:val="center"/>
            <w:hideMark/>
          </w:tcPr>
          <w:p w14:paraId="65FD39CD" w14:textId="2CB60134"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0%</w:t>
            </w:r>
          </w:p>
        </w:tc>
        <w:tc>
          <w:tcPr>
            <w:tcW w:w="1118" w:type="dxa"/>
            <w:tcBorders>
              <w:top w:val="nil"/>
              <w:left w:val="nil"/>
              <w:bottom w:val="single" w:sz="4" w:space="0" w:color="auto"/>
              <w:right w:val="single" w:sz="4" w:space="0" w:color="auto"/>
            </w:tcBorders>
            <w:shd w:val="clear" w:color="auto" w:fill="auto"/>
            <w:noWrap/>
            <w:vAlign w:val="center"/>
            <w:hideMark/>
          </w:tcPr>
          <w:p w14:paraId="3E9F63C9" w14:textId="5D58E51B"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1485" w:type="dxa"/>
            <w:tcBorders>
              <w:top w:val="nil"/>
              <w:left w:val="nil"/>
              <w:bottom w:val="single" w:sz="4" w:space="0" w:color="auto"/>
              <w:right w:val="single" w:sz="4" w:space="0" w:color="auto"/>
            </w:tcBorders>
            <w:shd w:val="clear" w:color="auto" w:fill="auto"/>
            <w:noWrap/>
            <w:vAlign w:val="center"/>
            <w:hideMark/>
          </w:tcPr>
          <w:p w14:paraId="03C3E898" w14:textId="365A2602"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r>
      <w:tr w:rsidR="00CA7E93" w:rsidRPr="00CA7E93" w14:paraId="60B56F09" w14:textId="74AD164E" w:rsidTr="00CA7E93">
        <w:trPr>
          <w:trHeight w:val="300"/>
        </w:trPr>
        <w:tc>
          <w:tcPr>
            <w:tcW w:w="881" w:type="dxa"/>
            <w:tcBorders>
              <w:top w:val="nil"/>
              <w:left w:val="single" w:sz="4" w:space="0" w:color="auto"/>
              <w:bottom w:val="single" w:sz="4" w:space="0" w:color="auto"/>
              <w:right w:val="single" w:sz="4" w:space="0" w:color="auto"/>
            </w:tcBorders>
            <w:shd w:val="clear" w:color="auto" w:fill="auto"/>
            <w:hideMark/>
          </w:tcPr>
          <w:p w14:paraId="6B372D36" w14:textId="7785AECB" w:rsidR="00CA7E93" w:rsidRPr="00CA7E93" w:rsidRDefault="00CA7E93" w:rsidP="00CA7E93">
            <w:pPr>
              <w:spacing w:before="0"/>
              <w:jc w:val="right"/>
              <w:rPr>
                <w:rFonts w:ascii="Arial" w:hAnsi="Arial" w:cs="Arial"/>
                <w:color w:val="000000"/>
                <w:sz w:val="20"/>
                <w:szCs w:val="20"/>
              </w:rPr>
            </w:pPr>
            <w:r w:rsidRPr="00CA7E93">
              <w:rPr>
                <w:rFonts w:ascii="Arial" w:hAnsi="Arial" w:cs="Arial"/>
                <w:color w:val="000000"/>
                <w:sz w:val="20"/>
                <w:szCs w:val="20"/>
              </w:rPr>
              <w:t>4.хх</w:t>
            </w:r>
          </w:p>
        </w:tc>
        <w:tc>
          <w:tcPr>
            <w:tcW w:w="5658" w:type="dxa"/>
            <w:tcBorders>
              <w:top w:val="nil"/>
              <w:left w:val="nil"/>
              <w:bottom w:val="single" w:sz="4" w:space="0" w:color="auto"/>
              <w:right w:val="single" w:sz="4" w:space="0" w:color="auto"/>
            </w:tcBorders>
            <w:shd w:val="clear" w:color="auto" w:fill="auto"/>
            <w:hideMark/>
          </w:tcPr>
          <w:p w14:paraId="3ECE673B" w14:textId="5E8F9668" w:rsidR="00CA7E93" w:rsidRPr="00CA7E93" w:rsidRDefault="00CA7E93" w:rsidP="00CA7E93">
            <w:pPr>
              <w:spacing w:before="0"/>
              <w:jc w:val="left"/>
              <w:rPr>
                <w:rFonts w:ascii="Arial" w:hAnsi="Arial" w:cs="Arial"/>
                <w:color w:val="000000"/>
                <w:sz w:val="20"/>
                <w:szCs w:val="20"/>
              </w:rPr>
            </w:pPr>
            <w:r w:rsidRPr="00CA7E93">
              <w:rPr>
                <w:rFonts w:ascii="Arial" w:hAnsi="Arial" w:cs="Arial"/>
                <w:color w:val="000000"/>
                <w:sz w:val="20"/>
                <w:szCs w:val="20"/>
              </w:rPr>
              <w:t>Монтажно-демонтажные работы</w:t>
            </w:r>
          </w:p>
        </w:tc>
        <w:tc>
          <w:tcPr>
            <w:tcW w:w="1419" w:type="dxa"/>
            <w:tcBorders>
              <w:top w:val="nil"/>
              <w:left w:val="nil"/>
              <w:bottom w:val="single" w:sz="4" w:space="0" w:color="auto"/>
              <w:right w:val="single" w:sz="4" w:space="0" w:color="auto"/>
            </w:tcBorders>
            <w:shd w:val="clear" w:color="auto" w:fill="auto"/>
            <w:noWrap/>
            <w:vAlign w:val="bottom"/>
            <w:hideMark/>
          </w:tcPr>
          <w:p w14:paraId="0F5B0A98" w14:textId="458A0CF1"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14:paraId="32B219A0" w14:textId="5C1F4860"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1306" w:type="dxa"/>
            <w:tcBorders>
              <w:top w:val="nil"/>
              <w:left w:val="nil"/>
              <w:bottom w:val="single" w:sz="4" w:space="0" w:color="auto"/>
              <w:right w:val="single" w:sz="4" w:space="0" w:color="auto"/>
            </w:tcBorders>
            <w:shd w:val="clear" w:color="auto" w:fill="auto"/>
            <w:noWrap/>
            <w:vAlign w:val="center"/>
            <w:hideMark/>
          </w:tcPr>
          <w:p w14:paraId="758DCFA3" w14:textId="37286803"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чел/день</w:t>
            </w:r>
          </w:p>
        </w:tc>
        <w:tc>
          <w:tcPr>
            <w:tcW w:w="893" w:type="dxa"/>
            <w:tcBorders>
              <w:top w:val="nil"/>
              <w:left w:val="nil"/>
              <w:bottom w:val="single" w:sz="4" w:space="0" w:color="auto"/>
              <w:right w:val="single" w:sz="4" w:space="0" w:color="auto"/>
            </w:tcBorders>
            <w:shd w:val="clear" w:color="auto" w:fill="auto"/>
            <w:noWrap/>
            <w:vAlign w:val="center"/>
            <w:hideMark/>
          </w:tcPr>
          <w:p w14:paraId="5C63891D" w14:textId="242B0C77"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1658" w:type="dxa"/>
            <w:tcBorders>
              <w:top w:val="nil"/>
              <w:left w:val="nil"/>
              <w:bottom w:val="single" w:sz="4" w:space="0" w:color="auto"/>
              <w:right w:val="single" w:sz="4" w:space="0" w:color="auto"/>
            </w:tcBorders>
            <w:shd w:val="clear" w:color="auto" w:fill="auto"/>
            <w:noWrap/>
            <w:vAlign w:val="center"/>
            <w:hideMark/>
          </w:tcPr>
          <w:p w14:paraId="719002C3" w14:textId="2289EEC0"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0%</w:t>
            </w:r>
          </w:p>
        </w:tc>
        <w:tc>
          <w:tcPr>
            <w:tcW w:w="1118" w:type="dxa"/>
            <w:tcBorders>
              <w:top w:val="nil"/>
              <w:left w:val="nil"/>
              <w:bottom w:val="single" w:sz="4" w:space="0" w:color="auto"/>
              <w:right w:val="single" w:sz="4" w:space="0" w:color="auto"/>
            </w:tcBorders>
            <w:shd w:val="clear" w:color="auto" w:fill="auto"/>
            <w:noWrap/>
            <w:vAlign w:val="center"/>
            <w:hideMark/>
          </w:tcPr>
          <w:p w14:paraId="3CC6DBE4" w14:textId="2098F419"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1485" w:type="dxa"/>
            <w:tcBorders>
              <w:top w:val="nil"/>
              <w:left w:val="nil"/>
              <w:bottom w:val="single" w:sz="4" w:space="0" w:color="auto"/>
              <w:right w:val="single" w:sz="4" w:space="0" w:color="auto"/>
            </w:tcBorders>
            <w:shd w:val="clear" w:color="auto" w:fill="auto"/>
            <w:noWrap/>
            <w:vAlign w:val="center"/>
            <w:hideMark/>
          </w:tcPr>
          <w:p w14:paraId="33EE86C8" w14:textId="26D92D56"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r>
      <w:tr w:rsidR="00CA7E93" w:rsidRPr="00CA7E93" w14:paraId="36B9897F" w14:textId="31063944" w:rsidTr="00CA7E93">
        <w:trPr>
          <w:trHeight w:val="300"/>
        </w:trPr>
        <w:tc>
          <w:tcPr>
            <w:tcW w:w="881" w:type="dxa"/>
            <w:tcBorders>
              <w:top w:val="nil"/>
              <w:left w:val="single" w:sz="4" w:space="0" w:color="auto"/>
              <w:bottom w:val="single" w:sz="4" w:space="0" w:color="auto"/>
              <w:right w:val="single" w:sz="4" w:space="0" w:color="auto"/>
            </w:tcBorders>
            <w:shd w:val="clear" w:color="auto" w:fill="auto"/>
            <w:hideMark/>
          </w:tcPr>
          <w:p w14:paraId="2B7197F1" w14:textId="2F3D94EA" w:rsidR="00CA7E93" w:rsidRPr="00CA7E93" w:rsidRDefault="00CA7E93" w:rsidP="00CA7E93">
            <w:pPr>
              <w:spacing w:before="0"/>
              <w:jc w:val="right"/>
              <w:rPr>
                <w:rFonts w:ascii="Arial" w:hAnsi="Arial" w:cs="Arial"/>
                <w:color w:val="000000"/>
                <w:sz w:val="20"/>
                <w:szCs w:val="20"/>
              </w:rPr>
            </w:pPr>
            <w:r w:rsidRPr="00CA7E93">
              <w:rPr>
                <w:rFonts w:ascii="Arial" w:hAnsi="Arial" w:cs="Arial"/>
                <w:color w:val="000000"/>
                <w:sz w:val="20"/>
                <w:szCs w:val="20"/>
              </w:rPr>
              <w:t>4.хх</w:t>
            </w:r>
          </w:p>
        </w:tc>
        <w:tc>
          <w:tcPr>
            <w:tcW w:w="5658" w:type="dxa"/>
            <w:tcBorders>
              <w:top w:val="nil"/>
              <w:left w:val="nil"/>
              <w:bottom w:val="single" w:sz="4" w:space="0" w:color="auto"/>
              <w:right w:val="single" w:sz="4" w:space="0" w:color="auto"/>
            </w:tcBorders>
            <w:shd w:val="clear" w:color="auto" w:fill="auto"/>
            <w:hideMark/>
          </w:tcPr>
          <w:p w14:paraId="3FDED311" w14:textId="6886A21B" w:rsidR="00CA7E93" w:rsidRPr="00CA7E93" w:rsidRDefault="00CA7E93" w:rsidP="00CA7E93">
            <w:pPr>
              <w:spacing w:before="0"/>
              <w:jc w:val="left"/>
              <w:rPr>
                <w:rFonts w:ascii="Arial" w:hAnsi="Arial" w:cs="Arial"/>
                <w:color w:val="000000"/>
                <w:sz w:val="20"/>
                <w:szCs w:val="20"/>
              </w:rPr>
            </w:pPr>
            <w:r w:rsidRPr="00CA7E93">
              <w:rPr>
                <w:rFonts w:ascii="Arial" w:hAnsi="Arial" w:cs="Arial"/>
                <w:color w:val="000000"/>
                <w:sz w:val="20"/>
                <w:szCs w:val="20"/>
              </w:rPr>
              <w:t>Дежурство</w:t>
            </w:r>
          </w:p>
        </w:tc>
        <w:tc>
          <w:tcPr>
            <w:tcW w:w="1419" w:type="dxa"/>
            <w:tcBorders>
              <w:top w:val="nil"/>
              <w:left w:val="nil"/>
              <w:bottom w:val="single" w:sz="4" w:space="0" w:color="auto"/>
              <w:right w:val="single" w:sz="4" w:space="0" w:color="auto"/>
            </w:tcBorders>
            <w:shd w:val="clear" w:color="auto" w:fill="auto"/>
            <w:noWrap/>
            <w:vAlign w:val="bottom"/>
            <w:hideMark/>
          </w:tcPr>
          <w:p w14:paraId="6253F6D6" w14:textId="1005E27E"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14:paraId="4A314A68" w14:textId="4CCEB8D7"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1306" w:type="dxa"/>
            <w:tcBorders>
              <w:top w:val="nil"/>
              <w:left w:val="nil"/>
              <w:bottom w:val="single" w:sz="4" w:space="0" w:color="auto"/>
              <w:right w:val="single" w:sz="4" w:space="0" w:color="auto"/>
            </w:tcBorders>
            <w:shd w:val="clear" w:color="auto" w:fill="auto"/>
            <w:noWrap/>
            <w:vAlign w:val="center"/>
            <w:hideMark/>
          </w:tcPr>
          <w:p w14:paraId="60004960" w14:textId="3195EB5F"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чел/день</w:t>
            </w:r>
          </w:p>
        </w:tc>
        <w:tc>
          <w:tcPr>
            <w:tcW w:w="893" w:type="dxa"/>
            <w:tcBorders>
              <w:top w:val="nil"/>
              <w:left w:val="nil"/>
              <w:bottom w:val="single" w:sz="4" w:space="0" w:color="auto"/>
              <w:right w:val="single" w:sz="4" w:space="0" w:color="auto"/>
            </w:tcBorders>
            <w:shd w:val="clear" w:color="auto" w:fill="auto"/>
            <w:noWrap/>
            <w:vAlign w:val="center"/>
            <w:hideMark/>
          </w:tcPr>
          <w:p w14:paraId="060BE0AA" w14:textId="5F735821"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1658" w:type="dxa"/>
            <w:tcBorders>
              <w:top w:val="nil"/>
              <w:left w:val="nil"/>
              <w:bottom w:val="single" w:sz="4" w:space="0" w:color="auto"/>
              <w:right w:val="single" w:sz="4" w:space="0" w:color="auto"/>
            </w:tcBorders>
            <w:shd w:val="clear" w:color="auto" w:fill="auto"/>
            <w:noWrap/>
            <w:vAlign w:val="center"/>
            <w:hideMark/>
          </w:tcPr>
          <w:p w14:paraId="10B685BE" w14:textId="6708C1CD"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0%</w:t>
            </w:r>
          </w:p>
        </w:tc>
        <w:tc>
          <w:tcPr>
            <w:tcW w:w="1118" w:type="dxa"/>
            <w:tcBorders>
              <w:top w:val="nil"/>
              <w:left w:val="nil"/>
              <w:bottom w:val="single" w:sz="4" w:space="0" w:color="auto"/>
              <w:right w:val="single" w:sz="4" w:space="0" w:color="auto"/>
            </w:tcBorders>
            <w:shd w:val="clear" w:color="auto" w:fill="auto"/>
            <w:noWrap/>
            <w:vAlign w:val="center"/>
            <w:hideMark/>
          </w:tcPr>
          <w:p w14:paraId="45359567" w14:textId="55FFD12E"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1485" w:type="dxa"/>
            <w:tcBorders>
              <w:top w:val="nil"/>
              <w:left w:val="nil"/>
              <w:bottom w:val="single" w:sz="4" w:space="0" w:color="auto"/>
              <w:right w:val="single" w:sz="4" w:space="0" w:color="auto"/>
            </w:tcBorders>
            <w:shd w:val="clear" w:color="auto" w:fill="auto"/>
            <w:noWrap/>
            <w:vAlign w:val="center"/>
            <w:hideMark/>
          </w:tcPr>
          <w:p w14:paraId="33B15FEB" w14:textId="5208A747"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r>
      <w:tr w:rsidR="00CA7E93" w:rsidRPr="00CA7E93" w14:paraId="31755659" w14:textId="40DE19B1" w:rsidTr="00CA7E93">
        <w:trPr>
          <w:trHeight w:val="300"/>
        </w:trPr>
        <w:tc>
          <w:tcPr>
            <w:tcW w:w="881" w:type="dxa"/>
            <w:tcBorders>
              <w:top w:val="nil"/>
              <w:left w:val="single" w:sz="4" w:space="0" w:color="auto"/>
              <w:bottom w:val="single" w:sz="4" w:space="0" w:color="auto"/>
              <w:right w:val="single" w:sz="4" w:space="0" w:color="auto"/>
            </w:tcBorders>
            <w:shd w:val="clear" w:color="auto" w:fill="auto"/>
            <w:hideMark/>
          </w:tcPr>
          <w:p w14:paraId="06DC9FC9" w14:textId="56CFC3D0" w:rsidR="00CA7E93" w:rsidRPr="00CA7E93" w:rsidRDefault="00CA7E93" w:rsidP="00CA7E93">
            <w:pPr>
              <w:spacing w:before="0"/>
              <w:jc w:val="right"/>
              <w:rPr>
                <w:rFonts w:ascii="Arial" w:hAnsi="Arial" w:cs="Arial"/>
                <w:color w:val="000000"/>
                <w:sz w:val="20"/>
                <w:szCs w:val="20"/>
              </w:rPr>
            </w:pPr>
            <w:r w:rsidRPr="00CA7E93">
              <w:rPr>
                <w:rFonts w:ascii="Arial" w:hAnsi="Arial" w:cs="Arial"/>
                <w:color w:val="000000"/>
                <w:sz w:val="20"/>
                <w:szCs w:val="20"/>
              </w:rPr>
              <w:t>4.хх</w:t>
            </w:r>
          </w:p>
        </w:tc>
        <w:tc>
          <w:tcPr>
            <w:tcW w:w="5658" w:type="dxa"/>
            <w:tcBorders>
              <w:top w:val="nil"/>
              <w:left w:val="nil"/>
              <w:bottom w:val="single" w:sz="4" w:space="0" w:color="auto"/>
              <w:right w:val="single" w:sz="4" w:space="0" w:color="auto"/>
            </w:tcBorders>
            <w:shd w:val="clear" w:color="auto" w:fill="auto"/>
            <w:hideMark/>
          </w:tcPr>
          <w:p w14:paraId="58EAA2E8" w14:textId="7B97E1CB" w:rsidR="00CA7E93" w:rsidRPr="00CA7E93" w:rsidRDefault="00CA7E93" w:rsidP="00CA7E93">
            <w:pPr>
              <w:spacing w:before="0"/>
              <w:jc w:val="left"/>
              <w:rPr>
                <w:rFonts w:ascii="Arial" w:hAnsi="Arial" w:cs="Arial"/>
                <w:color w:val="000000"/>
                <w:sz w:val="20"/>
                <w:szCs w:val="20"/>
              </w:rPr>
            </w:pPr>
            <w:r w:rsidRPr="00CA7E93">
              <w:rPr>
                <w:rFonts w:ascii="Arial" w:hAnsi="Arial" w:cs="Arial"/>
                <w:color w:val="000000"/>
                <w:sz w:val="20"/>
                <w:szCs w:val="20"/>
              </w:rPr>
              <w:t>Проживание бригады</w:t>
            </w:r>
          </w:p>
        </w:tc>
        <w:tc>
          <w:tcPr>
            <w:tcW w:w="1419" w:type="dxa"/>
            <w:tcBorders>
              <w:top w:val="nil"/>
              <w:left w:val="nil"/>
              <w:bottom w:val="single" w:sz="4" w:space="0" w:color="auto"/>
              <w:right w:val="single" w:sz="4" w:space="0" w:color="auto"/>
            </w:tcBorders>
            <w:shd w:val="clear" w:color="auto" w:fill="auto"/>
            <w:noWrap/>
            <w:vAlign w:val="bottom"/>
            <w:hideMark/>
          </w:tcPr>
          <w:p w14:paraId="3C7883A9" w14:textId="0CBE23C8"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14:paraId="765FBB04" w14:textId="756F6D05"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1306" w:type="dxa"/>
            <w:tcBorders>
              <w:top w:val="nil"/>
              <w:left w:val="nil"/>
              <w:bottom w:val="single" w:sz="4" w:space="0" w:color="auto"/>
              <w:right w:val="single" w:sz="4" w:space="0" w:color="auto"/>
            </w:tcBorders>
            <w:shd w:val="clear" w:color="auto" w:fill="auto"/>
            <w:noWrap/>
            <w:vAlign w:val="center"/>
            <w:hideMark/>
          </w:tcPr>
          <w:p w14:paraId="51967360" w14:textId="4EB64FF4"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чел/день</w:t>
            </w:r>
          </w:p>
        </w:tc>
        <w:tc>
          <w:tcPr>
            <w:tcW w:w="893" w:type="dxa"/>
            <w:tcBorders>
              <w:top w:val="nil"/>
              <w:left w:val="nil"/>
              <w:bottom w:val="single" w:sz="4" w:space="0" w:color="auto"/>
              <w:right w:val="single" w:sz="4" w:space="0" w:color="auto"/>
            </w:tcBorders>
            <w:shd w:val="clear" w:color="auto" w:fill="auto"/>
            <w:noWrap/>
            <w:vAlign w:val="center"/>
            <w:hideMark/>
          </w:tcPr>
          <w:p w14:paraId="13D50B82" w14:textId="43261649"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1658" w:type="dxa"/>
            <w:tcBorders>
              <w:top w:val="nil"/>
              <w:left w:val="nil"/>
              <w:bottom w:val="single" w:sz="4" w:space="0" w:color="auto"/>
              <w:right w:val="single" w:sz="4" w:space="0" w:color="auto"/>
            </w:tcBorders>
            <w:shd w:val="clear" w:color="auto" w:fill="auto"/>
            <w:noWrap/>
            <w:vAlign w:val="center"/>
            <w:hideMark/>
          </w:tcPr>
          <w:p w14:paraId="6F2747B3" w14:textId="2731D5C6"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0%</w:t>
            </w:r>
          </w:p>
        </w:tc>
        <w:tc>
          <w:tcPr>
            <w:tcW w:w="1118" w:type="dxa"/>
            <w:tcBorders>
              <w:top w:val="nil"/>
              <w:left w:val="nil"/>
              <w:bottom w:val="single" w:sz="4" w:space="0" w:color="auto"/>
              <w:right w:val="single" w:sz="4" w:space="0" w:color="auto"/>
            </w:tcBorders>
            <w:shd w:val="clear" w:color="auto" w:fill="auto"/>
            <w:noWrap/>
            <w:vAlign w:val="center"/>
            <w:hideMark/>
          </w:tcPr>
          <w:p w14:paraId="50F69730" w14:textId="3DE2CBF2"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1485" w:type="dxa"/>
            <w:tcBorders>
              <w:top w:val="nil"/>
              <w:left w:val="nil"/>
              <w:bottom w:val="single" w:sz="4" w:space="0" w:color="auto"/>
              <w:right w:val="single" w:sz="4" w:space="0" w:color="auto"/>
            </w:tcBorders>
            <w:shd w:val="clear" w:color="auto" w:fill="auto"/>
            <w:noWrap/>
            <w:vAlign w:val="center"/>
            <w:hideMark/>
          </w:tcPr>
          <w:p w14:paraId="1F12DB57" w14:textId="40B6D38A"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r>
      <w:tr w:rsidR="00CA7E93" w:rsidRPr="00CA7E93" w14:paraId="3B6A7A7F" w14:textId="5379523C" w:rsidTr="00CA7E93">
        <w:trPr>
          <w:trHeight w:val="300"/>
        </w:trPr>
        <w:tc>
          <w:tcPr>
            <w:tcW w:w="881" w:type="dxa"/>
            <w:tcBorders>
              <w:top w:val="nil"/>
              <w:left w:val="single" w:sz="4" w:space="0" w:color="auto"/>
              <w:bottom w:val="single" w:sz="4" w:space="0" w:color="auto"/>
              <w:right w:val="single" w:sz="4" w:space="0" w:color="auto"/>
            </w:tcBorders>
            <w:shd w:val="clear" w:color="auto" w:fill="auto"/>
            <w:hideMark/>
          </w:tcPr>
          <w:p w14:paraId="7D7E6194" w14:textId="238C7CDC" w:rsidR="00CA7E93" w:rsidRPr="00CA7E93" w:rsidRDefault="00CA7E93" w:rsidP="00CA7E93">
            <w:pPr>
              <w:spacing w:before="0"/>
              <w:jc w:val="right"/>
              <w:rPr>
                <w:rFonts w:ascii="Arial" w:hAnsi="Arial" w:cs="Arial"/>
                <w:color w:val="000000"/>
                <w:sz w:val="20"/>
                <w:szCs w:val="20"/>
              </w:rPr>
            </w:pPr>
            <w:r w:rsidRPr="00CA7E93">
              <w:rPr>
                <w:rFonts w:ascii="Arial" w:hAnsi="Arial" w:cs="Arial"/>
                <w:color w:val="000000"/>
                <w:sz w:val="20"/>
                <w:szCs w:val="20"/>
              </w:rPr>
              <w:t>4.хх</w:t>
            </w:r>
          </w:p>
        </w:tc>
        <w:tc>
          <w:tcPr>
            <w:tcW w:w="5658" w:type="dxa"/>
            <w:tcBorders>
              <w:top w:val="nil"/>
              <w:left w:val="nil"/>
              <w:bottom w:val="single" w:sz="4" w:space="0" w:color="auto"/>
              <w:right w:val="single" w:sz="4" w:space="0" w:color="auto"/>
            </w:tcBorders>
            <w:shd w:val="clear" w:color="auto" w:fill="auto"/>
            <w:hideMark/>
          </w:tcPr>
          <w:p w14:paraId="74727561" w14:textId="5F9ECA6E" w:rsidR="00CA7E93" w:rsidRPr="00CA7E93" w:rsidRDefault="00CA7E93" w:rsidP="00CA7E93">
            <w:pPr>
              <w:spacing w:before="0"/>
              <w:jc w:val="left"/>
              <w:rPr>
                <w:rFonts w:ascii="Arial" w:hAnsi="Arial" w:cs="Arial"/>
                <w:color w:val="000000"/>
                <w:sz w:val="20"/>
                <w:szCs w:val="20"/>
              </w:rPr>
            </w:pPr>
            <w:r w:rsidRPr="00CA7E93">
              <w:rPr>
                <w:rFonts w:ascii="Arial" w:hAnsi="Arial" w:cs="Arial"/>
                <w:color w:val="000000"/>
                <w:sz w:val="20"/>
                <w:szCs w:val="20"/>
              </w:rPr>
              <w:t>Командировочные расходы</w:t>
            </w:r>
          </w:p>
        </w:tc>
        <w:tc>
          <w:tcPr>
            <w:tcW w:w="1419" w:type="dxa"/>
            <w:tcBorders>
              <w:top w:val="nil"/>
              <w:left w:val="nil"/>
              <w:bottom w:val="single" w:sz="4" w:space="0" w:color="auto"/>
              <w:right w:val="single" w:sz="4" w:space="0" w:color="auto"/>
            </w:tcBorders>
            <w:shd w:val="clear" w:color="auto" w:fill="auto"/>
            <w:noWrap/>
            <w:vAlign w:val="bottom"/>
            <w:hideMark/>
          </w:tcPr>
          <w:p w14:paraId="660E0BF0" w14:textId="69C8B4E0"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14:paraId="43ECE036" w14:textId="53CFEA30"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1306" w:type="dxa"/>
            <w:tcBorders>
              <w:top w:val="nil"/>
              <w:left w:val="nil"/>
              <w:bottom w:val="single" w:sz="4" w:space="0" w:color="auto"/>
              <w:right w:val="single" w:sz="4" w:space="0" w:color="auto"/>
            </w:tcBorders>
            <w:shd w:val="clear" w:color="auto" w:fill="auto"/>
            <w:noWrap/>
            <w:vAlign w:val="center"/>
            <w:hideMark/>
          </w:tcPr>
          <w:p w14:paraId="71625247" w14:textId="6A581418"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чел/день</w:t>
            </w:r>
          </w:p>
        </w:tc>
        <w:tc>
          <w:tcPr>
            <w:tcW w:w="893" w:type="dxa"/>
            <w:tcBorders>
              <w:top w:val="nil"/>
              <w:left w:val="nil"/>
              <w:bottom w:val="single" w:sz="4" w:space="0" w:color="auto"/>
              <w:right w:val="single" w:sz="4" w:space="0" w:color="auto"/>
            </w:tcBorders>
            <w:shd w:val="clear" w:color="auto" w:fill="auto"/>
            <w:noWrap/>
            <w:vAlign w:val="center"/>
            <w:hideMark/>
          </w:tcPr>
          <w:p w14:paraId="63FB65C0" w14:textId="5007C2B2"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1658" w:type="dxa"/>
            <w:tcBorders>
              <w:top w:val="nil"/>
              <w:left w:val="nil"/>
              <w:bottom w:val="single" w:sz="4" w:space="0" w:color="auto"/>
              <w:right w:val="single" w:sz="4" w:space="0" w:color="auto"/>
            </w:tcBorders>
            <w:shd w:val="clear" w:color="auto" w:fill="auto"/>
            <w:noWrap/>
            <w:vAlign w:val="center"/>
            <w:hideMark/>
          </w:tcPr>
          <w:p w14:paraId="3E7B6F9C" w14:textId="54C508AB"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0%</w:t>
            </w:r>
          </w:p>
        </w:tc>
        <w:tc>
          <w:tcPr>
            <w:tcW w:w="1118" w:type="dxa"/>
            <w:tcBorders>
              <w:top w:val="nil"/>
              <w:left w:val="nil"/>
              <w:bottom w:val="single" w:sz="4" w:space="0" w:color="auto"/>
              <w:right w:val="single" w:sz="4" w:space="0" w:color="auto"/>
            </w:tcBorders>
            <w:shd w:val="clear" w:color="auto" w:fill="auto"/>
            <w:noWrap/>
            <w:vAlign w:val="center"/>
            <w:hideMark/>
          </w:tcPr>
          <w:p w14:paraId="20758CFD" w14:textId="25EA7871"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1485" w:type="dxa"/>
            <w:tcBorders>
              <w:top w:val="nil"/>
              <w:left w:val="nil"/>
              <w:bottom w:val="single" w:sz="4" w:space="0" w:color="auto"/>
              <w:right w:val="single" w:sz="4" w:space="0" w:color="auto"/>
            </w:tcBorders>
            <w:shd w:val="clear" w:color="auto" w:fill="auto"/>
            <w:noWrap/>
            <w:vAlign w:val="center"/>
            <w:hideMark/>
          </w:tcPr>
          <w:p w14:paraId="58AE8D2A" w14:textId="443C2C39"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r>
      <w:tr w:rsidR="00CA7E93" w:rsidRPr="00CA7E93" w14:paraId="77D373C6" w14:textId="517BBCFE" w:rsidTr="00CA7E93">
        <w:trPr>
          <w:trHeight w:val="300"/>
        </w:trPr>
        <w:tc>
          <w:tcPr>
            <w:tcW w:w="881" w:type="dxa"/>
            <w:tcBorders>
              <w:top w:val="nil"/>
              <w:left w:val="single" w:sz="4" w:space="0" w:color="auto"/>
              <w:bottom w:val="single" w:sz="4" w:space="0" w:color="auto"/>
              <w:right w:val="single" w:sz="4" w:space="0" w:color="auto"/>
            </w:tcBorders>
            <w:shd w:val="clear" w:color="auto" w:fill="auto"/>
            <w:hideMark/>
          </w:tcPr>
          <w:p w14:paraId="7EEA25BC" w14:textId="7054A53B" w:rsidR="00CA7E93" w:rsidRPr="00CA7E93" w:rsidRDefault="00CA7E93" w:rsidP="00CA7E93">
            <w:pPr>
              <w:spacing w:before="0"/>
              <w:jc w:val="right"/>
              <w:rPr>
                <w:rFonts w:ascii="Arial" w:hAnsi="Arial" w:cs="Arial"/>
                <w:color w:val="000000"/>
                <w:sz w:val="20"/>
                <w:szCs w:val="20"/>
              </w:rPr>
            </w:pPr>
            <w:r w:rsidRPr="00CA7E93">
              <w:rPr>
                <w:rFonts w:ascii="Arial" w:hAnsi="Arial" w:cs="Arial"/>
                <w:color w:val="000000"/>
                <w:sz w:val="20"/>
                <w:szCs w:val="20"/>
              </w:rPr>
              <w:t>4.хх</w:t>
            </w:r>
          </w:p>
        </w:tc>
        <w:tc>
          <w:tcPr>
            <w:tcW w:w="5658" w:type="dxa"/>
            <w:tcBorders>
              <w:top w:val="nil"/>
              <w:left w:val="nil"/>
              <w:bottom w:val="single" w:sz="4" w:space="0" w:color="auto"/>
              <w:right w:val="single" w:sz="4" w:space="0" w:color="auto"/>
            </w:tcBorders>
            <w:shd w:val="clear" w:color="auto" w:fill="auto"/>
            <w:hideMark/>
          </w:tcPr>
          <w:p w14:paraId="77B6A810" w14:textId="7A53B5AD" w:rsidR="00CA7E93" w:rsidRPr="00CA7E93" w:rsidRDefault="00CA7E93" w:rsidP="00CA7E93">
            <w:pPr>
              <w:spacing w:before="0"/>
              <w:jc w:val="left"/>
              <w:rPr>
                <w:rFonts w:ascii="Arial" w:hAnsi="Arial" w:cs="Arial"/>
                <w:color w:val="000000"/>
                <w:sz w:val="20"/>
                <w:szCs w:val="20"/>
              </w:rPr>
            </w:pPr>
            <w:r w:rsidRPr="00CA7E93">
              <w:rPr>
                <w:rFonts w:ascii="Arial" w:hAnsi="Arial" w:cs="Arial"/>
                <w:color w:val="000000"/>
                <w:sz w:val="20"/>
                <w:szCs w:val="20"/>
              </w:rPr>
              <w:t>Перелет бригады</w:t>
            </w:r>
          </w:p>
        </w:tc>
        <w:tc>
          <w:tcPr>
            <w:tcW w:w="1419" w:type="dxa"/>
            <w:tcBorders>
              <w:top w:val="nil"/>
              <w:left w:val="nil"/>
              <w:bottom w:val="single" w:sz="4" w:space="0" w:color="auto"/>
              <w:right w:val="single" w:sz="4" w:space="0" w:color="auto"/>
            </w:tcBorders>
            <w:shd w:val="clear" w:color="auto" w:fill="auto"/>
            <w:noWrap/>
            <w:vAlign w:val="bottom"/>
            <w:hideMark/>
          </w:tcPr>
          <w:p w14:paraId="355A56F0" w14:textId="786DA7C1"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14:paraId="65C60908" w14:textId="21C98556"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1306" w:type="dxa"/>
            <w:tcBorders>
              <w:top w:val="nil"/>
              <w:left w:val="nil"/>
              <w:bottom w:val="single" w:sz="4" w:space="0" w:color="auto"/>
              <w:right w:val="single" w:sz="4" w:space="0" w:color="auto"/>
            </w:tcBorders>
            <w:shd w:val="clear" w:color="auto" w:fill="auto"/>
            <w:noWrap/>
            <w:vAlign w:val="center"/>
            <w:hideMark/>
          </w:tcPr>
          <w:p w14:paraId="79555B8F" w14:textId="4B0CEF36"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чел</w:t>
            </w:r>
          </w:p>
        </w:tc>
        <w:tc>
          <w:tcPr>
            <w:tcW w:w="893" w:type="dxa"/>
            <w:tcBorders>
              <w:top w:val="nil"/>
              <w:left w:val="nil"/>
              <w:bottom w:val="single" w:sz="4" w:space="0" w:color="auto"/>
              <w:right w:val="single" w:sz="4" w:space="0" w:color="auto"/>
            </w:tcBorders>
            <w:shd w:val="clear" w:color="auto" w:fill="auto"/>
            <w:noWrap/>
            <w:vAlign w:val="center"/>
            <w:hideMark/>
          </w:tcPr>
          <w:p w14:paraId="5AA66D1E" w14:textId="4A41C295"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1658" w:type="dxa"/>
            <w:tcBorders>
              <w:top w:val="nil"/>
              <w:left w:val="nil"/>
              <w:bottom w:val="single" w:sz="4" w:space="0" w:color="auto"/>
              <w:right w:val="single" w:sz="4" w:space="0" w:color="auto"/>
            </w:tcBorders>
            <w:shd w:val="clear" w:color="auto" w:fill="auto"/>
            <w:noWrap/>
            <w:vAlign w:val="center"/>
            <w:hideMark/>
          </w:tcPr>
          <w:p w14:paraId="3DB4EE97" w14:textId="57D2B168"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0%</w:t>
            </w:r>
          </w:p>
        </w:tc>
        <w:tc>
          <w:tcPr>
            <w:tcW w:w="1118" w:type="dxa"/>
            <w:tcBorders>
              <w:top w:val="nil"/>
              <w:left w:val="nil"/>
              <w:bottom w:val="single" w:sz="4" w:space="0" w:color="auto"/>
              <w:right w:val="single" w:sz="4" w:space="0" w:color="auto"/>
            </w:tcBorders>
            <w:shd w:val="clear" w:color="auto" w:fill="auto"/>
            <w:noWrap/>
            <w:vAlign w:val="center"/>
            <w:hideMark/>
          </w:tcPr>
          <w:p w14:paraId="6131F6C3" w14:textId="48ECD678"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1485" w:type="dxa"/>
            <w:tcBorders>
              <w:top w:val="nil"/>
              <w:left w:val="nil"/>
              <w:bottom w:val="single" w:sz="4" w:space="0" w:color="auto"/>
              <w:right w:val="single" w:sz="4" w:space="0" w:color="auto"/>
            </w:tcBorders>
            <w:shd w:val="clear" w:color="auto" w:fill="auto"/>
            <w:noWrap/>
            <w:vAlign w:val="center"/>
            <w:hideMark/>
          </w:tcPr>
          <w:p w14:paraId="54D483DC" w14:textId="40ECA4D1"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r>
      <w:tr w:rsidR="00CA7E93" w:rsidRPr="00CA7E93" w14:paraId="5B074C8A" w14:textId="0D602114" w:rsidTr="00CA7E93">
        <w:trPr>
          <w:trHeight w:val="300"/>
        </w:trPr>
        <w:tc>
          <w:tcPr>
            <w:tcW w:w="881" w:type="dxa"/>
            <w:tcBorders>
              <w:top w:val="nil"/>
              <w:left w:val="single" w:sz="4" w:space="0" w:color="auto"/>
              <w:bottom w:val="single" w:sz="4" w:space="0" w:color="auto"/>
              <w:right w:val="single" w:sz="4" w:space="0" w:color="auto"/>
            </w:tcBorders>
            <w:shd w:val="clear" w:color="auto" w:fill="auto"/>
            <w:hideMark/>
          </w:tcPr>
          <w:p w14:paraId="060D5F81" w14:textId="130E38AA" w:rsidR="00CA7E93" w:rsidRPr="00CA7E93" w:rsidRDefault="00CA7E93" w:rsidP="00CA7E93">
            <w:pPr>
              <w:spacing w:before="0"/>
              <w:jc w:val="right"/>
              <w:rPr>
                <w:rFonts w:ascii="Arial" w:hAnsi="Arial" w:cs="Arial"/>
                <w:color w:val="000000"/>
                <w:sz w:val="20"/>
                <w:szCs w:val="20"/>
              </w:rPr>
            </w:pPr>
            <w:r w:rsidRPr="00CA7E93">
              <w:rPr>
                <w:rFonts w:ascii="Arial" w:hAnsi="Arial" w:cs="Arial"/>
                <w:color w:val="000000"/>
                <w:sz w:val="20"/>
                <w:szCs w:val="20"/>
              </w:rPr>
              <w:t>4.хх</w:t>
            </w:r>
          </w:p>
        </w:tc>
        <w:tc>
          <w:tcPr>
            <w:tcW w:w="5658" w:type="dxa"/>
            <w:tcBorders>
              <w:top w:val="nil"/>
              <w:left w:val="nil"/>
              <w:bottom w:val="single" w:sz="4" w:space="0" w:color="auto"/>
              <w:right w:val="single" w:sz="4" w:space="0" w:color="auto"/>
            </w:tcBorders>
            <w:shd w:val="clear" w:color="auto" w:fill="auto"/>
            <w:hideMark/>
          </w:tcPr>
          <w:p w14:paraId="4A1592FB" w14:textId="23A083D0" w:rsidR="00CA7E93" w:rsidRPr="00CA7E93" w:rsidRDefault="00CA7E93" w:rsidP="00CA7E93">
            <w:pPr>
              <w:spacing w:before="0"/>
              <w:jc w:val="left"/>
              <w:rPr>
                <w:rFonts w:ascii="Arial" w:hAnsi="Arial" w:cs="Arial"/>
                <w:color w:val="000000"/>
                <w:sz w:val="20"/>
                <w:szCs w:val="20"/>
              </w:rPr>
            </w:pPr>
            <w:r w:rsidRPr="00CA7E93">
              <w:rPr>
                <w:rFonts w:ascii="Arial" w:hAnsi="Arial" w:cs="Arial"/>
                <w:color w:val="000000"/>
                <w:sz w:val="20"/>
                <w:szCs w:val="20"/>
              </w:rPr>
              <w:t>Статический расчеты нагрузок</w:t>
            </w:r>
          </w:p>
        </w:tc>
        <w:tc>
          <w:tcPr>
            <w:tcW w:w="1419" w:type="dxa"/>
            <w:tcBorders>
              <w:top w:val="nil"/>
              <w:left w:val="nil"/>
              <w:bottom w:val="single" w:sz="4" w:space="0" w:color="auto"/>
              <w:right w:val="single" w:sz="4" w:space="0" w:color="auto"/>
            </w:tcBorders>
            <w:shd w:val="clear" w:color="auto" w:fill="auto"/>
            <w:noWrap/>
            <w:vAlign w:val="bottom"/>
            <w:hideMark/>
          </w:tcPr>
          <w:p w14:paraId="38B48D16" w14:textId="5FED82ED"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14:paraId="01956009" w14:textId="35C49910"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1306" w:type="dxa"/>
            <w:tcBorders>
              <w:top w:val="nil"/>
              <w:left w:val="nil"/>
              <w:bottom w:val="single" w:sz="4" w:space="0" w:color="auto"/>
              <w:right w:val="single" w:sz="4" w:space="0" w:color="auto"/>
            </w:tcBorders>
            <w:shd w:val="clear" w:color="auto" w:fill="auto"/>
            <w:noWrap/>
            <w:vAlign w:val="center"/>
            <w:hideMark/>
          </w:tcPr>
          <w:p w14:paraId="5A91E0FB" w14:textId="5230C1EB"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услуга</w:t>
            </w:r>
          </w:p>
        </w:tc>
        <w:tc>
          <w:tcPr>
            <w:tcW w:w="893" w:type="dxa"/>
            <w:tcBorders>
              <w:top w:val="nil"/>
              <w:left w:val="nil"/>
              <w:bottom w:val="single" w:sz="4" w:space="0" w:color="auto"/>
              <w:right w:val="single" w:sz="4" w:space="0" w:color="auto"/>
            </w:tcBorders>
            <w:shd w:val="clear" w:color="auto" w:fill="auto"/>
            <w:noWrap/>
            <w:vAlign w:val="center"/>
            <w:hideMark/>
          </w:tcPr>
          <w:p w14:paraId="2970E15E" w14:textId="338C3CAC"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1658" w:type="dxa"/>
            <w:tcBorders>
              <w:top w:val="nil"/>
              <w:left w:val="nil"/>
              <w:bottom w:val="single" w:sz="4" w:space="0" w:color="auto"/>
              <w:right w:val="single" w:sz="4" w:space="0" w:color="auto"/>
            </w:tcBorders>
            <w:shd w:val="clear" w:color="auto" w:fill="auto"/>
            <w:noWrap/>
            <w:vAlign w:val="center"/>
            <w:hideMark/>
          </w:tcPr>
          <w:p w14:paraId="6A828C77" w14:textId="26006655"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0%</w:t>
            </w:r>
          </w:p>
        </w:tc>
        <w:tc>
          <w:tcPr>
            <w:tcW w:w="1118" w:type="dxa"/>
            <w:tcBorders>
              <w:top w:val="nil"/>
              <w:left w:val="nil"/>
              <w:bottom w:val="single" w:sz="4" w:space="0" w:color="auto"/>
              <w:right w:val="single" w:sz="4" w:space="0" w:color="auto"/>
            </w:tcBorders>
            <w:shd w:val="clear" w:color="auto" w:fill="auto"/>
            <w:noWrap/>
            <w:vAlign w:val="center"/>
            <w:hideMark/>
          </w:tcPr>
          <w:p w14:paraId="2D53AFB6" w14:textId="7862882B"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1485" w:type="dxa"/>
            <w:tcBorders>
              <w:top w:val="nil"/>
              <w:left w:val="nil"/>
              <w:bottom w:val="single" w:sz="4" w:space="0" w:color="auto"/>
              <w:right w:val="single" w:sz="4" w:space="0" w:color="auto"/>
            </w:tcBorders>
            <w:shd w:val="clear" w:color="auto" w:fill="auto"/>
            <w:noWrap/>
            <w:vAlign w:val="center"/>
            <w:hideMark/>
          </w:tcPr>
          <w:p w14:paraId="7E88A3F8" w14:textId="770EC9C9"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r>
      <w:tr w:rsidR="00CA7E93" w:rsidRPr="00CA7E93" w14:paraId="45562071" w14:textId="0001DD54" w:rsidTr="00CA7E93">
        <w:trPr>
          <w:trHeight w:val="300"/>
        </w:trPr>
        <w:tc>
          <w:tcPr>
            <w:tcW w:w="881" w:type="dxa"/>
            <w:tcBorders>
              <w:top w:val="nil"/>
              <w:left w:val="single" w:sz="4" w:space="0" w:color="auto"/>
              <w:bottom w:val="single" w:sz="4" w:space="0" w:color="auto"/>
              <w:right w:val="single" w:sz="4" w:space="0" w:color="auto"/>
            </w:tcBorders>
            <w:shd w:val="clear" w:color="auto" w:fill="auto"/>
            <w:hideMark/>
          </w:tcPr>
          <w:p w14:paraId="42103641" w14:textId="3BE1B5E3" w:rsidR="00CA7E93" w:rsidRPr="00CA7E93" w:rsidRDefault="00CA7E93" w:rsidP="00CA7E93">
            <w:pPr>
              <w:spacing w:before="0"/>
              <w:jc w:val="right"/>
              <w:rPr>
                <w:rFonts w:ascii="Arial" w:hAnsi="Arial" w:cs="Arial"/>
                <w:color w:val="000000"/>
                <w:sz w:val="20"/>
                <w:szCs w:val="20"/>
              </w:rPr>
            </w:pPr>
            <w:r w:rsidRPr="00CA7E93">
              <w:rPr>
                <w:rFonts w:ascii="Arial" w:hAnsi="Arial" w:cs="Arial"/>
                <w:color w:val="000000"/>
                <w:sz w:val="20"/>
                <w:szCs w:val="20"/>
              </w:rPr>
              <w:t>4.хх</w:t>
            </w:r>
          </w:p>
        </w:tc>
        <w:tc>
          <w:tcPr>
            <w:tcW w:w="5658" w:type="dxa"/>
            <w:tcBorders>
              <w:top w:val="nil"/>
              <w:left w:val="nil"/>
              <w:bottom w:val="single" w:sz="4" w:space="0" w:color="auto"/>
              <w:right w:val="single" w:sz="4" w:space="0" w:color="auto"/>
            </w:tcBorders>
            <w:shd w:val="clear" w:color="auto" w:fill="auto"/>
            <w:hideMark/>
          </w:tcPr>
          <w:p w14:paraId="02FE3994" w14:textId="5D0B9317" w:rsidR="00CA7E93" w:rsidRPr="00CA7E93" w:rsidRDefault="00CA7E93" w:rsidP="00CA7E93">
            <w:pPr>
              <w:spacing w:before="0"/>
              <w:jc w:val="left"/>
              <w:rPr>
                <w:rFonts w:ascii="Arial" w:hAnsi="Arial" w:cs="Arial"/>
                <w:color w:val="000000"/>
                <w:sz w:val="20"/>
                <w:szCs w:val="20"/>
              </w:rPr>
            </w:pPr>
            <w:r w:rsidRPr="00CA7E93">
              <w:rPr>
                <w:rFonts w:ascii="Arial" w:hAnsi="Arial" w:cs="Arial"/>
                <w:color w:val="000000"/>
                <w:sz w:val="20"/>
                <w:szCs w:val="20"/>
              </w:rPr>
              <w:t>Расходы на механизацию проекта</w:t>
            </w:r>
          </w:p>
        </w:tc>
        <w:tc>
          <w:tcPr>
            <w:tcW w:w="1419" w:type="dxa"/>
            <w:tcBorders>
              <w:top w:val="nil"/>
              <w:left w:val="nil"/>
              <w:bottom w:val="single" w:sz="4" w:space="0" w:color="auto"/>
              <w:right w:val="single" w:sz="4" w:space="0" w:color="auto"/>
            </w:tcBorders>
            <w:shd w:val="clear" w:color="auto" w:fill="auto"/>
            <w:noWrap/>
            <w:vAlign w:val="bottom"/>
            <w:hideMark/>
          </w:tcPr>
          <w:p w14:paraId="6DF38DB2" w14:textId="2016BA17"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14:paraId="338FE8F1" w14:textId="22EDCAF1"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1306" w:type="dxa"/>
            <w:tcBorders>
              <w:top w:val="nil"/>
              <w:left w:val="nil"/>
              <w:bottom w:val="single" w:sz="4" w:space="0" w:color="auto"/>
              <w:right w:val="single" w:sz="4" w:space="0" w:color="auto"/>
            </w:tcBorders>
            <w:shd w:val="clear" w:color="auto" w:fill="auto"/>
            <w:noWrap/>
            <w:vAlign w:val="center"/>
            <w:hideMark/>
          </w:tcPr>
          <w:p w14:paraId="32E83919" w14:textId="178F3713"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услуга</w:t>
            </w:r>
          </w:p>
        </w:tc>
        <w:tc>
          <w:tcPr>
            <w:tcW w:w="893" w:type="dxa"/>
            <w:tcBorders>
              <w:top w:val="nil"/>
              <w:left w:val="nil"/>
              <w:bottom w:val="single" w:sz="4" w:space="0" w:color="auto"/>
              <w:right w:val="single" w:sz="4" w:space="0" w:color="auto"/>
            </w:tcBorders>
            <w:shd w:val="clear" w:color="auto" w:fill="auto"/>
            <w:noWrap/>
            <w:vAlign w:val="center"/>
            <w:hideMark/>
          </w:tcPr>
          <w:p w14:paraId="11E33BDE" w14:textId="6C409E3B"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1658" w:type="dxa"/>
            <w:tcBorders>
              <w:top w:val="nil"/>
              <w:left w:val="nil"/>
              <w:bottom w:val="single" w:sz="4" w:space="0" w:color="auto"/>
              <w:right w:val="single" w:sz="4" w:space="0" w:color="auto"/>
            </w:tcBorders>
            <w:shd w:val="clear" w:color="auto" w:fill="auto"/>
            <w:noWrap/>
            <w:vAlign w:val="center"/>
            <w:hideMark/>
          </w:tcPr>
          <w:p w14:paraId="557C6793" w14:textId="06031E78"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0%</w:t>
            </w:r>
          </w:p>
        </w:tc>
        <w:tc>
          <w:tcPr>
            <w:tcW w:w="1118" w:type="dxa"/>
            <w:tcBorders>
              <w:top w:val="nil"/>
              <w:left w:val="nil"/>
              <w:bottom w:val="single" w:sz="4" w:space="0" w:color="auto"/>
              <w:right w:val="single" w:sz="4" w:space="0" w:color="auto"/>
            </w:tcBorders>
            <w:shd w:val="clear" w:color="auto" w:fill="auto"/>
            <w:noWrap/>
            <w:vAlign w:val="center"/>
            <w:hideMark/>
          </w:tcPr>
          <w:p w14:paraId="209E4786" w14:textId="40B49DC3"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1485" w:type="dxa"/>
            <w:tcBorders>
              <w:top w:val="nil"/>
              <w:left w:val="nil"/>
              <w:bottom w:val="single" w:sz="4" w:space="0" w:color="auto"/>
              <w:right w:val="single" w:sz="4" w:space="0" w:color="auto"/>
            </w:tcBorders>
            <w:shd w:val="clear" w:color="auto" w:fill="auto"/>
            <w:noWrap/>
            <w:vAlign w:val="center"/>
            <w:hideMark/>
          </w:tcPr>
          <w:p w14:paraId="732AA057" w14:textId="6C151635"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r>
      <w:tr w:rsidR="00CA7E93" w:rsidRPr="00CA7E93" w14:paraId="44AAED3A" w14:textId="4ABA76DF" w:rsidTr="00CA7E93">
        <w:trPr>
          <w:trHeight w:val="300"/>
        </w:trPr>
        <w:tc>
          <w:tcPr>
            <w:tcW w:w="881" w:type="dxa"/>
            <w:tcBorders>
              <w:top w:val="nil"/>
              <w:left w:val="single" w:sz="4" w:space="0" w:color="auto"/>
              <w:bottom w:val="single" w:sz="4" w:space="0" w:color="auto"/>
              <w:right w:val="single" w:sz="4" w:space="0" w:color="auto"/>
            </w:tcBorders>
            <w:shd w:val="clear" w:color="auto" w:fill="auto"/>
            <w:hideMark/>
          </w:tcPr>
          <w:p w14:paraId="14276C31" w14:textId="62948C8C" w:rsidR="00CA7E93" w:rsidRPr="00CA7E93" w:rsidRDefault="00CA7E93" w:rsidP="00CA7E93">
            <w:pPr>
              <w:spacing w:before="0"/>
              <w:jc w:val="right"/>
              <w:rPr>
                <w:rFonts w:ascii="Arial" w:hAnsi="Arial" w:cs="Arial"/>
                <w:color w:val="000000"/>
                <w:sz w:val="20"/>
                <w:szCs w:val="20"/>
              </w:rPr>
            </w:pPr>
            <w:r w:rsidRPr="00CA7E93">
              <w:rPr>
                <w:rFonts w:ascii="Arial" w:hAnsi="Arial" w:cs="Arial"/>
                <w:color w:val="000000"/>
                <w:sz w:val="20"/>
                <w:szCs w:val="20"/>
              </w:rPr>
              <w:t>4.хх</w:t>
            </w:r>
          </w:p>
        </w:tc>
        <w:tc>
          <w:tcPr>
            <w:tcW w:w="5658" w:type="dxa"/>
            <w:tcBorders>
              <w:top w:val="nil"/>
              <w:left w:val="nil"/>
              <w:bottom w:val="single" w:sz="4" w:space="0" w:color="auto"/>
              <w:right w:val="single" w:sz="4" w:space="0" w:color="auto"/>
            </w:tcBorders>
            <w:shd w:val="clear" w:color="auto" w:fill="auto"/>
            <w:hideMark/>
          </w:tcPr>
          <w:p w14:paraId="476E3ECF" w14:textId="77E0B711" w:rsidR="00CA7E93" w:rsidRPr="00CA7E93" w:rsidRDefault="00CA7E93" w:rsidP="00CA7E93">
            <w:pPr>
              <w:spacing w:before="0"/>
              <w:jc w:val="left"/>
              <w:rPr>
                <w:rFonts w:ascii="Arial" w:hAnsi="Arial" w:cs="Arial"/>
                <w:color w:val="000000"/>
                <w:sz w:val="20"/>
                <w:szCs w:val="20"/>
              </w:rPr>
            </w:pPr>
            <w:r w:rsidRPr="00CA7E93">
              <w:rPr>
                <w:rFonts w:ascii="Arial" w:hAnsi="Arial" w:cs="Arial"/>
                <w:color w:val="000000"/>
                <w:sz w:val="20"/>
                <w:szCs w:val="20"/>
              </w:rPr>
              <w:t>Накладные расходы</w:t>
            </w:r>
          </w:p>
        </w:tc>
        <w:tc>
          <w:tcPr>
            <w:tcW w:w="1419" w:type="dxa"/>
            <w:tcBorders>
              <w:top w:val="nil"/>
              <w:left w:val="nil"/>
              <w:bottom w:val="single" w:sz="4" w:space="0" w:color="auto"/>
              <w:right w:val="single" w:sz="4" w:space="0" w:color="auto"/>
            </w:tcBorders>
            <w:shd w:val="clear" w:color="auto" w:fill="auto"/>
            <w:noWrap/>
            <w:vAlign w:val="bottom"/>
            <w:hideMark/>
          </w:tcPr>
          <w:p w14:paraId="6B6C6F14" w14:textId="02DBF793"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14:paraId="39EE30FA" w14:textId="4BB56133"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1306" w:type="dxa"/>
            <w:tcBorders>
              <w:top w:val="nil"/>
              <w:left w:val="nil"/>
              <w:bottom w:val="single" w:sz="4" w:space="0" w:color="auto"/>
              <w:right w:val="single" w:sz="4" w:space="0" w:color="auto"/>
            </w:tcBorders>
            <w:shd w:val="clear" w:color="auto" w:fill="auto"/>
            <w:noWrap/>
            <w:vAlign w:val="center"/>
            <w:hideMark/>
          </w:tcPr>
          <w:p w14:paraId="01D9B114" w14:textId="085EAE1C"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услуга</w:t>
            </w:r>
          </w:p>
        </w:tc>
        <w:tc>
          <w:tcPr>
            <w:tcW w:w="893" w:type="dxa"/>
            <w:tcBorders>
              <w:top w:val="nil"/>
              <w:left w:val="nil"/>
              <w:bottom w:val="single" w:sz="4" w:space="0" w:color="auto"/>
              <w:right w:val="single" w:sz="4" w:space="0" w:color="auto"/>
            </w:tcBorders>
            <w:shd w:val="clear" w:color="auto" w:fill="auto"/>
            <w:noWrap/>
            <w:vAlign w:val="center"/>
            <w:hideMark/>
          </w:tcPr>
          <w:p w14:paraId="176AFFF8" w14:textId="334A24B7"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1658" w:type="dxa"/>
            <w:tcBorders>
              <w:top w:val="nil"/>
              <w:left w:val="nil"/>
              <w:bottom w:val="single" w:sz="4" w:space="0" w:color="auto"/>
              <w:right w:val="single" w:sz="4" w:space="0" w:color="auto"/>
            </w:tcBorders>
            <w:shd w:val="clear" w:color="auto" w:fill="auto"/>
            <w:noWrap/>
            <w:vAlign w:val="center"/>
            <w:hideMark/>
          </w:tcPr>
          <w:p w14:paraId="7EEA8D4E" w14:textId="3E6F5154"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0%</w:t>
            </w:r>
          </w:p>
        </w:tc>
        <w:tc>
          <w:tcPr>
            <w:tcW w:w="1118" w:type="dxa"/>
            <w:tcBorders>
              <w:top w:val="nil"/>
              <w:left w:val="nil"/>
              <w:bottom w:val="single" w:sz="4" w:space="0" w:color="auto"/>
              <w:right w:val="single" w:sz="4" w:space="0" w:color="auto"/>
            </w:tcBorders>
            <w:shd w:val="clear" w:color="auto" w:fill="auto"/>
            <w:noWrap/>
            <w:vAlign w:val="center"/>
            <w:hideMark/>
          </w:tcPr>
          <w:p w14:paraId="073BF3BB" w14:textId="4F8FDCFB"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1485" w:type="dxa"/>
            <w:tcBorders>
              <w:top w:val="nil"/>
              <w:left w:val="nil"/>
              <w:bottom w:val="single" w:sz="4" w:space="0" w:color="auto"/>
              <w:right w:val="single" w:sz="4" w:space="0" w:color="auto"/>
            </w:tcBorders>
            <w:shd w:val="clear" w:color="auto" w:fill="auto"/>
            <w:noWrap/>
            <w:vAlign w:val="center"/>
            <w:hideMark/>
          </w:tcPr>
          <w:p w14:paraId="2202134B" w14:textId="5D1D5E60"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r>
      <w:tr w:rsidR="00CA7E93" w:rsidRPr="00CA7E93" w14:paraId="78E3298D" w14:textId="2D7284F7" w:rsidTr="00CA7E93">
        <w:trPr>
          <w:trHeight w:val="300"/>
        </w:trPr>
        <w:tc>
          <w:tcPr>
            <w:tcW w:w="881" w:type="dxa"/>
            <w:tcBorders>
              <w:top w:val="nil"/>
              <w:left w:val="single" w:sz="4" w:space="0" w:color="auto"/>
              <w:bottom w:val="single" w:sz="4" w:space="0" w:color="auto"/>
              <w:right w:val="single" w:sz="4" w:space="0" w:color="auto"/>
            </w:tcBorders>
            <w:shd w:val="clear" w:color="auto" w:fill="auto"/>
            <w:hideMark/>
          </w:tcPr>
          <w:p w14:paraId="6C5BA0C3" w14:textId="6E6F155C" w:rsidR="00CA7E93" w:rsidRPr="00CA7E93" w:rsidRDefault="00CA7E93" w:rsidP="00CA7E93">
            <w:pPr>
              <w:spacing w:before="0"/>
              <w:jc w:val="right"/>
              <w:rPr>
                <w:rFonts w:ascii="Arial" w:hAnsi="Arial" w:cs="Arial"/>
                <w:color w:val="000000"/>
                <w:sz w:val="20"/>
                <w:szCs w:val="20"/>
              </w:rPr>
            </w:pPr>
            <w:r w:rsidRPr="00CA7E93">
              <w:rPr>
                <w:rFonts w:ascii="Arial" w:hAnsi="Arial" w:cs="Arial"/>
                <w:color w:val="000000"/>
                <w:sz w:val="20"/>
                <w:szCs w:val="20"/>
              </w:rPr>
              <w:t>4.хх</w:t>
            </w:r>
          </w:p>
        </w:tc>
        <w:tc>
          <w:tcPr>
            <w:tcW w:w="5658" w:type="dxa"/>
            <w:tcBorders>
              <w:top w:val="nil"/>
              <w:left w:val="nil"/>
              <w:bottom w:val="single" w:sz="4" w:space="0" w:color="auto"/>
              <w:right w:val="single" w:sz="4" w:space="0" w:color="auto"/>
            </w:tcBorders>
            <w:shd w:val="clear" w:color="auto" w:fill="auto"/>
            <w:hideMark/>
          </w:tcPr>
          <w:p w14:paraId="123338C0" w14:textId="36936E26" w:rsidR="00CA7E93" w:rsidRPr="00CA7E93" w:rsidRDefault="00CA7E93" w:rsidP="00CA7E93">
            <w:pPr>
              <w:spacing w:before="0"/>
              <w:jc w:val="left"/>
              <w:rPr>
                <w:rFonts w:ascii="Arial" w:hAnsi="Arial" w:cs="Arial"/>
                <w:color w:val="000000"/>
                <w:sz w:val="20"/>
                <w:szCs w:val="20"/>
              </w:rPr>
            </w:pPr>
            <w:r w:rsidRPr="00CA7E93">
              <w:rPr>
                <w:rFonts w:ascii="Arial" w:hAnsi="Arial" w:cs="Arial"/>
                <w:color w:val="000000"/>
                <w:sz w:val="20"/>
                <w:szCs w:val="20"/>
              </w:rPr>
              <w:t>Аккредитация</w:t>
            </w:r>
          </w:p>
        </w:tc>
        <w:tc>
          <w:tcPr>
            <w:tcW w:w="1419" w:type="dxa"/>
            <w:tcBorders>
              <w:top w:val="nil"/>
              <w:left w:val="nil"/>
              <w:bottom w:val="single" w:sz="4" w:space="0" w:color="auto"/>
              <w:right w:val="single" w:sz="4" w:space="0" w:color="auto"/>
            </w:tcBorders>
            <w:shd w:val="clear" w:color="auto" w:fill="auto"/>
            <w:noWrap/>
            <w:vAlign w:val="bottom"/>
            <w:hideMark/>
          </w:tcPr>
          <w:p w14:paraId="5214E468" w14:textId="50F567DE"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14:paraId="068B4EA3" w14:textId="719E9519"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1306" w:type="dxa"/>
            <w:tcBorders>
              <w:top w:val="nil"/>
              <w:left w:val="nil"/>
              <w:bottom w:val="single" w:sz="4" w:space="0" w:color="auto"/>
              <w:right w:val="single" w:sz="4" w:space="0" w:color="auto"/>
            </w:tcBorders>
            <w:shd w:val="clear" w:color="auto" w:fill="auto"/>
            <w:noWrap/>
            <w:vAlign w:val="center"/>
            <w:hideMark/>
          </w:tcPr>
          <w:p w14:paraId="2954896D" w14:textId="6BCADE09"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кв.м.</w:t>
            </w:r>
          </w:p>
        </w:tc>
        <w:tc>
          <w:tcPr>
            <w:tcW w:w="893" w:type="dxa"/>
            <w:tcBorders>
              <w:top w:val="nil"/>
              <w:left w:val="nil"/>
              <w:bottom w:val="single" w:sz="4" w:space="0" w:color="auto"/>
              <w:right w:val="single" w:sz="4" w:space="0" w:color="auto"/>
            </w:tcBorders>
            <w:shd w:val="clear" w:color="auto" w:fill="auto"/>
            <w:noWrap/>
            <w:vAlign w:val="center"/>
            <w:hideMark/>
          </w:tcPr>
          <w:p w14:paraId="2B28D5A5" w14:textId="60B4E625"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1658" w:type="dxa"/>
            <w:tcBorders>
              <w:top w:val="nil"/>
              <w:left w:val="nil"/>
              <w:bottom w:val="single" w:sz="4" w:space="0" w:color="auto"/>
              <w:right w:val="single" w:sz="4" w:space="0" w:color="auto"/>
            </w:tcBorders>
            <w:shd w:val="clear" w:color="auto" w:fill="auto"/>
            <w:noWrap/>
            <w:vAlign w:val="center"/>
            <w:hideMark/>
          </w:tcPr>
          <w:p w14:paraId="5898D383" w14:textId="16EE026B"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0%</w:t>
            </w:r>
          </w:p>
        </w:tc>
        <w:tc>
          <w:tcPr>
            <w:tcW w:w="1118" w:type="dxa"/>
            <w:tcBorders>
              <w:top w:val="nil"/>
              <w:left w:val="nil"/>
              <w:bottom w:val="single" w:sz="4" w:space="0" w:color="auto"/>
              <w:right w:val="single" w:sz="4" w:space="0" w:color="auto"/>
            </w:tcBorders>
            <w:shd w:val="clear" w:color="auto" w:fill="auto"/>
            <w:noWrap/>
            <w:vAlign w:val="center"/>
            <w:hideMark/>
          </w:tcPr>
          <w:p w14:paraId="79F727BF" w14:textId="43DF88B4"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1485" w:type="dxa"/>
            <w:tcBorders>
              <w:top w:val="nil"/>
              <w:left w:val="nil"/>
              <w:bottom w:val="single" w:sz="4" w:space="0" w:color="auto"/>
              <w:right w:val="single" w:sz="4" w:space="0" w:color="auto"/>
            </w:tcBorders>
            <w:shd w:val="clear" w:color="auto" w:fill="auto"/>
            <w:noWrap/>
            <w:vAlign w:val="center"/>
            <w:hideMark/>
          </w:tcPr>
          <w:p w14:paraId="19BCBE74" w14:textId="718C4651"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r>
      <w:tr w:rsidR="00CA7E93" w:rsidRPr="00CA7E93" w14:paraId="581F4F47" w14:textId="4265401C" w:rsidTr="00CA7E93">
        <w:trPr>
          <w:trHeight w:val="300"/>
        </w:trPr>
        <w:tc>
          <w:tcPr>
            <w:tcW w:w="881" w:type="dxa"/>
            <w:tcBorders>
              <w:top w:val="nil"/>
              <w:left w:val="single" w:sz="4" w:space="0" w:color="auto"/>
              <w:bottom w:val="single" w:sz="4" w:space="0" w:color="auto"/>
              <w:right w:val="single" w:sz="4" w:space="0" w:color="auto"/>
            </w:tcBorders>
            <w:shd w:val="clear" w:color="auto" w:fill="auto"/>
            <w:hideMark/>
          </w:tcPr>
          <w:p w14:paraId="3DBDF604" w14:textId="1D63D52B" w:rsidR="00CA7E93" w:rsidRPr="00CA7E93" w:rsidRDefault="00CA7E93" w:rsidP="00CA7E93">
            <w:pPr>
              <w:spacing w:before="0"/>
              <w:jc w:val="right"/>
              <w:rPr>
                <w:rFonts w:ascii="Arial" w:hAnsi="Arial" w:cs="Arial"/>
                <w:color w:val="000000"/>
                <w:sz w:val="20"/>
                <w:szCs w:val="20"/>
              </w:rPr>
            </w:pPr>
            <w:r w:rsidRPr="00CA7E93">
              <w:rPr>
                <w:rFonts w:ascii="Arial" w:hAnsi="Arial" w:cs="Arial"/>
                <w:color w:val="000000"/>
                <w:sz w:val="20"/>
                <w:szCs w:val="20"/>
              </w:rPr>
              <w:t>4.хх</w:t>
            </w:r>
          </w:p>
        </w:tc>
        <w:tc>
          <w:tcPr>
            <w:tcW w:w="5658" w:type="dxa"/>
            <w:tcBorders>
              <w:top w:val="nil"/>
              <w:left w:val="nil"/>
              <w:bottom w:val="single" w:sz="4" w:space="0" w:color="auto"/>
              <w:right w:val="single" w:sz="4" w:space="0" w:color="auto"/>
            </w:tcBorders>
            <w:shd w:val="clear" w:color="auto" w:fill="auto"/>
            <w:hideMark/>
          </w:tcPr>
          <w:p w14:paraId="3B93D198" w14:textId="7E0EBD41" w:rsidR="00CA7E93" w:rsidRPr="00CA7E93" w:rsidRDefault="00CA7E93" w:rsidP="00CA7E93">
            <w:pPr>
              <w:spacing w:before="0"/>
              <w:jc w:val="left"/>
              <w:rPr>
                <w:rFonts w:ascii="Arial" w:hAnsi="Arial" w:cs="Arial"/>
                <w:color w:val="000000"/>
                <w:sz w:val="20"/>
                <w:szCs w:val="20"/>
              </w:rPr>
            </w:pPr>
            <w:r w:rsidRPr="00CA7E93">
              <w:rPr>
                <w:rFonts w:ascii="Arial" w:hAnsi="Arial" w:cs="Arial"/>
                <w:color w:val="000000"/>
                <w:sz w:val="20"/>
                <w:szCs w:val="20"/>
              </w:rPr>
              <w:t>Электроподключение, от 20 до 40 кВт</w:t>
            </w:r>
          </w:p>
        </w:tc>
        <w:tc>
          <w:tcPr>
            <w:tcW w:w="1419" w:type="dxa"/>
            <w:tcBorders>
              <w:top w:val="nil"/>
              <w:left w:val="nil"/>
              <w:bottom w:val="single" w:sz="4" w:space="0" w:color="auto"/>
              <w:right w:val="single" w:sz="4" w:space="0" w:color="auto"/>
            </w:tcBorders>
            <w:shd w:val="clear" w:color="auto" w:fill="auto"/>
            <w:noWrap/>
            <w:vAlign w:val="bottom"/>
            <w:hideMark/>
          </w:tcPr>
          <w:p w14:paraId="30DC7B67" w14:textId="167F6D30"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14:paraId="1576E753" w14:textId="318C869B"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1306" w:type="dxa"/>
            <w:tcBorders>
              <w:top w:val="nil"/>
              <w:left w:val="nil"/>
              <w:bottom w:val="single" w:sz="4" w:space="0" w:color="auto"/>
              <w:right w:val="single" w:sz="4" w:space="0" w:color="auto"/>
            </w:tcBorders>
            <w:shd w:val="clear" w:color="auto" w:fill="auto"/>
            <w:noWrap/>
            <w:vAlign w:val="center"/>
            <w:hideMark/>
          </w:tcPr>
          <w:p w14:paraId="0D952AE1" w14:textId="7714BCAD"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услуга</w:t>
            </w:r>
          </w:p>
        </w:tc>
        <w:tc>
          <w:tcPr>
            <w:tcW w:w="893" w:type="dxa"/>
            <w:tcBorders>
              <w:top w:val="nil"/>
              <w:left w:val="nil"/>
              <w:bottom w:val="single" w:sz="4" w:space="0" w:color="auto"/>
              <w:right w:val="single" w:sz="4" w:space="0" w:color="auto"/>
            </w:tcBorders>
            <w:shd w:val="clear" w:color="auto" w:fill="auto"/>
            <w:noWrap/>
            <w:vAlign w:val="center"/>
            <w:hideMark/>
          </w:tcPr>
          <w:p w14:paraId="2E9AB768" w14:textId="719726EA"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1658" w:type="dxa"/>
            <w:tcBorders>
              <w:top w:val="nil"/>
              <w:left w:val="nil"/>
              <w:bottom w:val="single" w:sz="4" w:space="0" w:color="auto"/>
              <w:right w:val="single" w:sz="4" w:space="0" w:color="auto"/>
            </w:tcBorders>
            <w:shd w:val="clear" w:color="auto" w:fill="auto"/>
            <w:noWrap/>
            <w:vAlign w:val="center"/>
            <w:hideMark/>
          </w:tcPr>
          <w:p w14:paraId="007AD711" w14:textId="4EBCD8C4"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0%</w:t>
            </w:r>
          </w:p>
        </w:tc>
        <w:tc>
          <w:tcPr>
            <w:tcW w:w="1118" w:type="dxa"/>
            <w:tcBorders>
              <w:top w:val="nil"/>
              <w:left w:val="nil"/>
              <w:bottom w:val="single" w:sz="4" w:space="0" w:color="auto"/>
              <w:right w:val="single" w:sz="4" w:space="0" w:color="auto"/>
            </w:tcBorders>
            <w:shd w:val="clear" w:color="auto" w:fill="auto"/>
            <w:noWrap/>
            <w:vAlign w:val="center"/>
            <w:hideMark/>
          </w:tcPr>
          <w:p w14:paraId="03996931" w14:textId="3DD4B77D"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1485" w:type="dxa"/>
            <w:tcBorders>
              <w:top w:val="nil"/>
              <w:left w:val="nil"/>
              <w:bottom w:val="single" w:sz="4" w:space="0" w:color="auto"/>
              <w:right w:val="single" w:sz="4" w:space="0" w:color="auto"/>
            </w:tcBorders>
            <w:shd w:val="clear" w:color="auto" w:fill="auto"/>
            <w:noWrap/>
            <w:vAlign w:val="center"/>
            <w:hideMark/>
          </w:tcPr>
          <w:p w14:paraId="2F653141" w14:textId="248FF98C"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r>
      <w:tr w:rsidR="00CA7E93" w:rsidRPr="00CA7E93" w14:paraId="03334B59" w14:textId="5ABEED78" w:rsidTr="00CA7E93">
        <w:trPr>
          <w:trHeight w:val="300"/>
        </w:trPr>
        <w:tc>
          <w:tcPr>
            <w:tcW w:w="881" w:type="dxa"/>
            <w:tcBorders>
              <w:top w:val="nil"/>
              <w:left w:val="single" w:sz="4" w:space="0" w:color="auto"/>
              <w:bottom w:val="single" w:sz="4" w:space="0" w:color="auto"/>
              <w:right w:val="single" w:sz="4" w:space="0" w:color="auto"/>
            </w:tcBorders>
            <w:shd w:val="clear" w:color="auto" w:fill="auto"/>
            <w:hideMark/>
          </w:tcPr>
          <w:p w14:paraId="44314E57" w14:textId="41593A41" w:rsidR="00CA7E93" w:rsidRPr="00CA7E93" w:rsidRDefault="00CA7E93" w:rsidP="00CA7E93">
            <w:pPr>
              <w:spacing w:before="0"/>
              <w:jc w:val="right"/>
              <w:rPr>
                <w:rFonts w:ascii="Arial" w:hAnsi="Arial" w:cs="Arial"/>
                <w:color w:val="000000"/>
                <w:sz w:val="20"/>
                <w:szCs w:val="20"/>
              </w:rPr>
            </w:pPr>
            <w:r w:rsidRPr="00CA7E93">
              <w:rPr>
                <w:rFonts w:ascii="Arial" w:hAnsi="Arial" w:cs="Arial"/>
                <w:color w:val="000000"/>
                <w:sz w:val="20"/>
                <w:szCs w:val="20"/>
              </w:rPr>
              <w:t>4.хх</w:t>
            </w:r>
          </w:p>
        </w:tc>
        <w:tc>
          <w:tcPr>
            <w:tcW w:w="5658" w:type="dxa"/>
            <w:tcBorders>
              <w:top w:val="nil"/>
              <w:left w:val="nil"/>
              <w:bottom w:val="single" w:sz="4" w:space="0" w:color="auto"/>
              <w:right w:val="single" w:sz="4" w:space="0" w:color="auto"/>
            </w:tcBorders>
            <w:shd w:val="clear" w:color="auto" w:fill="auto"/>
            <w:hideMark/>
          </w:tcPr>
          <w:p w14:paraId="32974536" w14:textId="171C9F6A" w:rsidR="00CA7E93" w:rsidRPr="00CA7E93" w:rsidRDefault="00CA7E93" w:rsidP="00CA7E93">
            <w:pPr>
              <w:spacing w:before="0"/>
              <w:jc w:val="left"/>
              <w:rPr>
                <w:rFonts w:ascii="Arial" w:hAnsi="Arial" w:cs="Arial"/>
                <w:color w:val="000000"/>
                <w:sz w:val="20"/>
                <w:szCs w:val="20"/>
              </w:rPr>
            </w:pPr>
            <w:r w:rsidRPr="00CA7E93">
              <w:rPr>
                <w:rFonts w:ascii="Arial" w:hAnsi="Arial" w:cs="Arial"/>
                <w:color w:val="000000"/>
                <w:sz w:val="20"/>
                <w:szCs w:val="20"/>
              </w:rPr>
              <w:t>Интернет до 100 Мбит/сек + роутер</w:t>
            </w:r>
          </w:p>
        </w:tc>
        <w:tc>
          <w:tcPr>
            <w:tcW w:w="1419" w:type="dxa"/>
            <w:tcBorders>
              <w:top w:val="nil"/>
              <w:left w:val="nil"/>
              <w:bottom w:val="single" w:sz="4" w:space="0" w:color="auto"/>
              <w:right w:val="single" w:sz="4" w:space="0" w:color="auto"/>
            </w:tcBorders>
            <w:shd w:val="clear" w:color="auto" w:fill="auto"/>
            <w:noWrap/>
            <w:vAlign w:val="bottom"/>
            <w:hideMark/>
          </w:tcPr>
          <w:p w14:paraId="7046E7C7" w14:textId="401C6A24"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14:paraId="6B36C237" w14:textId="1D20CF9B"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1306" w:type="dxa"/>
            <w:tcBorders>
              <w:top w:val="nil"/>
              <w:left w:val="nil"/>
              <w:bottom w:val="single" w:sz="4" w:space="0" w:color="auto"/>
              <w:right w:val="single" w:sz="4" w:space="0" w:color="auto"/>
            </w:tcBorders>
            <w:shd w:val="clear" w:color="auto" w:fill="auto"/>
            <w:noWrap/>
            <w:vAlign w:val="center"/>
            <w:hideMark/>
          </w:tcPr>
          <w:p w14:paraId="2EC59AD0" w14:textId="0EC92FB3"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услуга</w:t>
            </w:r>
          </w:p>
        </w:tc>
        <w:tc>
          <w:tcPr>
            <w:tcW w:w="893" w:type="dxa"/>
            <w:tcBorders>
              <w:top w:val="nil"/>
              <w:left w:val="nil"/>
              <w:bottom w:val="single" w:sz="4" w:space="0" w:color="auto"/>
              <w:right w:val="single" w:sz="4" w:space="0" w:color="auto"/>
            </w:tcBorders>
            <w:shd w:val="clear" w:color="auto" w:fill="auto"/>
            <w:noWrap/>
            <w:vAlign w:val="center"/>
            <w:hideMark/>
          </w:tcPr>
          <w:p w14:paraId="6DD0E784" w14:textId="573796F4"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1658" w:type="dxa"/>
            <w:tcBorders>
              <w:top w:val="nil"/>
              <w:left w:val="nil"/>
              <w:bottom w:val="single" w:sz="4" w:space="0" w:color="auto"/>
              <w:right w:val="single" w:sz="4" w:space="0" w:color="auto"/>
            </w:tcBorders>
            <w:shd w:val="clear" w:color="auto" w:fill="auto"/>
            <w:noWrap/>
            <w:vAlign w:val="center"/>
            <w:hideMark/>
          </w:tcPr>
          <w:p w14:paraId="024E9783" w14:textId="0AA6FFF0"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0%</w:t>
            </w:r>
          </w:p>
        </w:tc>
        <w:tc>
          <w:tcPr>
            <w:tcW w:w="1118" w:type="dxa"/>
            <w:tcBorders>
              <w:top w:val="nil"/>
              <w:left w:val="nil"/>
              <w:bottom w:val="single" w:sz="4" w:space="0" w:color="auto"/>
              <w:right w:val="single" w:sz="4" w:space="0" w:color="auto"/>
            </w:tcBorders>
            <w:shd w:val="clear" w:color="auto" w:fill="auto"/>
            <w:noWrap/>
            <w:vAlign w:val="center"/>
            <w:hideMark/>
          </w:tcPr>
          <w:p w14:paraId="1C172714" w14:textId="43B53FE0"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1485" w:type="dxa"/>
            <w:tcBorders>
              <w:top w:val="nil"/>
              <w:left w:val="nil"/>
              <w:bottom w:val="single" w:sz="4" w:space="0" w:color="auto"/>
              <w:right w:val="single" w:sz="4" w:space="0" w:color="auto"/>
            </w:tcBorders>
            <w:shd w:val="clear" w:color="auto" w:fill="auto"/>
            <w:noWrap/>
            <w:vAlign w:val="center"/>
            <w:hideMark/>
          </w:tcPr>
          <w:p w14:paraId="3F42DD5F" w14:textId="1B605C3A"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r>
      <w:tr w:rsidR="00CA7E93" w:rsidRPr="00CA7E93" w14:paraId="0832AFB6" w14:textId="3AB43CD5" w:rsidTr="00CA7E93">
        <w:trPr>
          <w:trHeight w:val="300"/>
        </w:trPr>
        <w:tc>
          <w:tcPr>
            <w:tcW w:w="881" w:type="dxa"/>
            <w:tcBorders>
              <w:top w:val="nil"/>
              <w:left w:val="single" w:sz="4" w:space="0" w:color="auto"/>
              <w:bottom w:val="single" w:sz="4" w:space="0" w:color="auto"/>
              <w:right w:val="single" w:sz="4" w:space="0" w:color="auto"/>
            </w:tcBorders>
            <w:shd w:val="clear" w:color="auto" w:fill="auto"/>
            <w:hideMark/>
          </w:tcPr>
          <w:p w14:paraId="61DE53E5" w14:textId="69A8EA9C" w:rsidR="00CA7E93" w:rsidRPr="00CA7E93" w:rsidRDefault="00CA7E93" w:rsidP="00CA7E93">
            <w:pPr>
              <w:spacing w:before="0"/>
              <w:jc w:val="right"/>
              <w:rPr>
                <w:rFonts w:ascii="Arial" w:hAnsi="Arial" w:cs="Arial"/>
                <w:color w:val="000000"/>
                <w:sz w:val="20"/>
                <w:szCs w:val="20"/>
              </w:rPr>
            </w:pPr>
            <w:r w:rsidRPr="00CA7E93">
              <w:rPr>
                <w:rFonts w:ascii="Arial" w:hAnsi="Arial" w:cs="Arial"/>
                <w:color w:val="000000"/>
                <w:sz w:val="20"/>
                <w:szCs w:val="20"/>
              </w:rPr>
              <w:t>4.хх</w:t>
            </w:r>
          </w:p>
        </w:tc>
        <w:tc>
          <w:tcPr>
            <w:tcW w:w="5658" w:type="dxa"/>
            <w:tcBorders>
              <w:top w:val="nil"/>
              <w:left w:val="nil"/>
              <w:bottom w:val="single" w:sz="4" w:space="0" w:color="auto"/>
              <w:right w:val="single" w:sz="4" w:space="0" w:color="auto"/>
            </w:tcBorders>
            <w:shd w:val="clear" w:color="auto" w:fill="auto"/>
            <w:hideMark/>
          </w:tcPr>
          <w:p w14:paraId="29456BBC" w14:textId="103D5098" w:rsidR="00CA7E93" w:rsidRPr="00CA7E93" w:rsidRDefault="00CA7E93" w:rsidP="00CA7E93">
            <w:pPr>
              <w:spacing w:before="0"/>
              <w:jc w:val="left"/>
              <w:rPr>
                <w:rFonts w:ascii="Arial" w:hAnsi="Arial" w:cs="Arial"/>
                <w:color w:val="000000"/>
                <w:sz w:val="20"/>
                <w:szCs w:val="20"/>
              </w:rPr>
            </w:pPr>
            <w:r w:rsidRPr="00CA7E93">
              <w:rPr>
                <w:rFonts w:ascii="Arial" w:hAnsi="Arial" w:cs="Arial"/>
                <w:color w:val="000000"/>
                <w:sz w:val="20"/>
                <w:szCs w:val="20"/>
              </w:rPr>
              <w:t>Подвод воды</w:t>
            </w:r>
          </w:p>
        </w:tc>
        <w:tc>
          <w:tcPr>
            <w:tcW w:w="1419" w:type="dxa"/>
            <w:tcBorders>
              <w:top w:val="nil"/>
              <w:left w:val="nil"/>
              <w:bottom w:val="single" w:sz="4" w:space="0" w:color="auto"/>
              <w:right w:val="single" w:sz="4" w:space="0" w:color="auto"/>
            </w:tcBorders>
            <w:shd w:val="clear" w:color="auto" w:fill="auto"/>
            <w:noWrap/>
            <w:vAlign w:val="bottom"/>
            <w:hideMark/>
          </w:tcPr>
          <w:p w14:paraId="6742D938" w14:textId="1B499C9B"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14:paraId="0A9435F4" w14:textId="7209A16D"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1306" w:type="dxa"/>
            <w:tcBorders>
              <w:top w:val="nil"/>
              <w:left w:val="nil"/>
              <w:bottom w:val="single" w:sz="4" w:space="0" w:color="auto"/>
              <w:right w:val="single" w:sz="4" w:space="0" w:color="auto"/>
            </w:tcBorders>
            <w:shd w:val="clear" w:color="auto" w:fill="auto"/>
            <w:noWrap/>
            <w:vAlign w:val="center"/>
            <w:hideMark/>
          </w:tcPr>
          <w:p w14:paraId="72E687BC" w14:textId="7682B87F"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услуга</w:t>
            </w:r>
          </w:p>
        </w:tc>
        <w:tc>
          <w:tcPr>
            <w:tcW w:w="893" w:type="dxa"/>
            <w:tcBorders>
              <w:top w:val="nil"/>
              <w:left w:val="nil"/>
              <w:bottom w:val="single" w:sz="4" w:space="0" w:color="auto"/>
              <w:right w:val="single" w:sz="4" w:space="0" w:color="auto"/>
            </w:tcBorders>
            <w:shd w:val="clear" w:color="auto" w:fill="auto"/>
            <w:noWrap/>
            <w:vAlign w:val="center"/>
            <w:hideMark/>
          </w:tcPr>
          <w:p w14:paraId="10F23D0C" w14:textId="0FECE18B"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1658" w:type="dxa"/>
            <w:tcBorders>
              <w:top w:val="nil"/>
              <w:left w:val="nil"/>
              <w:bottom w:val="single" w:sz="4" w:space="0" w:color="auto"/>
              <w:right w:val="single" w:sz="4" w:space="0" w:color="auto"/>
            </w:tcBorders>
            <w:shd w:val="clear" w:color="auto" w:fill="auto"/>
            <w:noWrap/>
            <w:vAlign w:val="center"/>
            <w:hideMark/>
          </w:tcPr>
          <w:p w14:paraId="381CB1AD" w14:textId="0D953949"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0%</w:t>
            </w:r>
          </w:p>
        </w:tc>
        <w:tc>
          <w:tcPr>
            <w:tcW w:w="1118" w:type="dxa"/>
            <w:tcBorders>
              <w:top w:val="nil"/>
              <w:left w:val="nil"/>
              <w:bottom w:val="single" w:sz="4" w:space="0" w:color="auto"/>
              <w:right w:val="single" w:sz="4" w:space="0" w:color="auto"/>
            </w:tcBorders>
            <w:shd w:val="clear" w:color="auto" w:fill="auto"/>
            <w:noWrap/>
            <w:vAlign w:val="center"/>
            <w:hideMark/>
          </w:tcPr>
          <w:p w14:paraId="3FD91C27" w14:textId="30C36A4E"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1485" w:type="dxa"/>
            <w:tcBorders>
              <w:top w:val="nil"/>
              <w:left w:val="nil"/>
              <w:bottom w:val="single" w:sz="4" w:space="0" w:color="auto"/>
              <w:right w:val="single" w:sz="4" w:space="0" w:color="auto"/>
            </w:tcBorders>
            <w:shd w:val="clear" w:color="auto" w:fill="auto"/>
            <w:noWrap/>
            <w:vAlign w:val="center"/>
            <w:hideMark/>
          </w:tcPr>
          <w:p w14:paraId="0719EA00" w14:textId="53D2026F"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r>
      <w:tr w:rsidR="00CA7E93" w:rsidRPr="00CA7E93" w14:paraId="07B0C268" w14:textId="4FC1519C" w:rsidTr="00CA7E93">
        <w:trPr>
          <w:trHeight w:val="300"/>
        </w:trPr>
        <w:tc>
          <w:tcPr>
            <w:tcW w:w="881" w:type="dxa"/>
            <w:tcBorders>
              <w:top w:val="nil"/>
              <w:left w:val="single" w:sz="4" w:space="0" w:color="auto"/>
              <w:bottom w:val="single" w:sz="4" w:space="0" w:color="auto"/>
              <w:right w:val="single" w:sz="4" w:space="0" w:color="auto"/>
            </w:tcBorders>
            <w:shd w:val="clear" w:color="auto" w:fill="auto"/>
            <w:hideMark/>
          </w:tcPr>
          <w:p w14:paraId="1B8B84F4" w14:textId="2F8E8F6C" w:rsidR="00CA7E93" w:rsidRPr="00CA7E93" w:rsidRDefault="00CA7E93" w:rsidP="00CA7E93">
            <w:pPr>
              <w:spacing w:before="0"/>
              <w:jc w:val="right"/>
              <w:rPr>
                <w:rFonts w:ascii="Arial" w:hAnsi="Arial" w:cs="Arial"/>
                <w:color w:val="000000"/>
                <w:sz w:val="20"/>
                <w:szCs w:val="20"/>
              </w:rPr>
            </w:pPr>
            <w:r w:rsidRPr="00CA7E93">
              <w:rPr>
                <w:rFonts w:ascii="Arial" w:hAnsi="Arial" w:cs="Arial"/>
                <w:color w:val="000000"/>
                <w:sz w:val="20"/>
                <w:szCs w:val="20"/>
              </w:rPr>
              <w:t>4.хх</w:t>
            </w:r>
          </w:p>
        </w:tc>
        <w:tc>
          <w:tcPr>
            <w:tcW w:w="5658" w:type="dxa"/>
            <w:tcBorders>
              <w:top w:val="nil"/>
              <w:left w:val="nil"/>
              <w:bottom w:val="single" w:sz="4" w:space="0" w:color="auto"/>
              <w:right w:val="single" w:sz="4" w:space="0" w:color="auto"/>
            </w:tcBorders>
            <w:shd w:val="clear" w:color="auto" w:fill="auto"/>
            <w:hideMark/>
          </w:tcPr>
          <w:p w14:paraId="52784215" w14:textId="0B20E61F" w:rsidR="00CA7E93" w:rsidRPr="00CA7E93" w:rsidRDefault="00CA7E93" w:rsidP="00CA7E93">
            <w:pPr>
              <w:spacing w:before="0"/>
              <w:jc w:val="left"/>
              <w:rPr>
                <w:rFonts w:ascii="Arial" w:hAnsi="Arial" w:cs="Arial"/>
                <w:color w:val="000000"/>
                <w:sz w:val="20"/>
                <w:szCs w:val="20"/>
              </w:rPr>
            </w:pPr>
            <w:r w:rsidRPr="00CA7E93">
              <w:rPr>
                <w:rFonts w:ascii="Arial" w:hAnsi="Arial" w:cs="Arial"/>
                <w:color w:val="000000"/>
                <w:sz w:val="20"/>
                <w:szCs w:val="20"/>
              </w:rPr>
              <w:t>Генеральная уборка</w:t>
            </w:r>
          </w:p>
        </w:tc>
        <w:tc>
          <w:tcPr>
            <w:tcW w:w="1419" w:type="dxa"/>
            <w:tcBorders>
              <w:top w:val="nil"/>
              <w:left w:val="nil"/>
              <w:bottom w:val="single" w:sz="4" w:space="0" w:color="auto"/>
              <w:right w:val="single" w:sz="4" w:space="0" w:color="auto"/>
            </w:tcBorders>
            <w:shd w:val="clear" w:color="auto" w:fill="auto"/>
            <w:noWrap/>
            <w:vAlign w:val="bottom"/>
            <w:hideMark/>
          </w:tcPr>
          <w:p w14:paraId="6A8BF75E" w14:textId="0828FC78"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14:paraId="169DC5E4" w14:textId="276A4CD4"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1306" w:type="dxa"/>
            <w:tcBorders>
              <w:top w:val="nil"/>
              <w:left w:val="nil"/>
              <w:bottom w:val="single" w:sz="4" w:space="0" w:color="auto"/>
              <w:right w:val="single" w:sz="4" w:space="0" w:color="auto"/>
            </w:tcBorders>
            <w:shd w:val="clear" w:color="auto" w:fill="auto"/>
            <w:noWrap/>
            <w:vAlign w:val="center"/>
            <w:hideMark/>
          </w:tcPr>
          <w:p w14:paraId="3DBD6F28" w14:textId="34123490"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кв.м</w:t>
            </w:r>
          </w:p>
        </w:tc>
        <w:tc>
          <w:tcPr>
            <w:tcW w:w="893" w:type="dxa"/>
            <w:tcBorders>
              <w:top w:val="nil"/>
              <w:left w:val="nil"/>
              <w:bottom w:val="single" w:sz="4" w:space="0" w:color="auto"/>
              <w:right w:val="single" w:sz="4" w:space="0" w:color="auto"/>
            </w:tcBorders>
            <w:shd w:val="clear" w:color="auto" w:fill="auto"/>
            <w:noWrap/>
            <w:vAlign w:val="center"/>
            <w:hideMark/>
          </w:tcPr>
          <w:p w14:paraId="275E1545" w14:textId="39774018"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1658" w:type="dxa"/>
            <w:tcBorders>
              <w:top w:val="nil"/>
              <w:left w:val="nil"/>
              <w:bottom w:val="single" w:sz="4" w:space="0" w:color="auto"/>
              <w:right w:val="single" w:sz="4" w:space="0" w:color="auto"/>
            </w:tcBorders>
            <w:shd w:val="clear" w:color="auto" w:fill="auto"/>
            <w:noWrap/>
            <w:vAlign w:val="center"/>
            <w:hideMark/>
          </w:tcPr>
          <w:p w14:paraId="5F62B355" w14:textId="2EE2B302"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0%</w:t>
            </w:r>
          </w:p>
        </w:tc>
        <w:tc>
          <w:tcPr>
            <w:tcW w:w="1118" w:type="dxa"/>
            <w:tcBorders>
              <w:top w:val="nil"/>
              <w:left w:val="nil"/>
              <w:bottom w:val="single" w:sz="4" w:space="0" w:color="auto"/>
              <w:right w:val="single" w:sz="4" w:space="0" w:color="auto"/>
            </w:tcBorders>
            <w:shd w:val="clear" w:color="auto" w:fill="auto"/>
            <w:noWrap/>
            <w:vAlign w:val="center"/>
            <w:hideMark/>
          </w:tcPr>
          <w:p w14:paraId="6886B7B7" w14:textId="49FA28D8"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1485" w:type="dxa"/>
            <w:tcBorders>
              <w:top w:val="nil"/>
              <w:left w:val="nil"/>
              <w:bottom w:val="single" w:sz="4" w:space="0" w:color="auto"/>
              <w:right w:val="single" w:sz="4" w:space="0" w:color="auto"/>
            </w:tcBorders>
            <w:shd w:val="clear" w:color="auto" w:fill="auto"/>
            <w:noWrap/>
            <w:vAlign w:val="center"/>
            <w:hideMark/>
          </w:tcPr>
          <w:p w14:paraId="1342E0A4" w14:textId="1CFDCD7F"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r>
      <w:tr w:rsidR="00CA7E93" w:rsidRPr="00CA7E93" w14:paraId="4444C0FA" w14:textId="41B4ACEB" w:rsidTr="00CA7E93">
        <w:trPr>
          <w:trHeight w:val="300"/>
        </w:trPr>
        <w:tc>
          <w:tcPr>
            <w:tcW w:w="881" w:type="dxa"/>
            <w:tcBorders>
              <w:top w:val="nil"/>
              <w:left w:val="single" w:sz="4" w:space="0" w:color="auto"/>
              <w:bottom w:val="single" w:sz="4" w:space="0" w:color="auto"/>
              <w:right w:val="single" w:sz="4" w:space="0" w:color="auto"/>
            </w:tcBorders>
            <w:shd w:val="clear" w:color="auto" w:fill="auto"/>
            <w:hideMark/>
          </w:tcPr>
          <w:p w14:paraId="231EC68E" w14:textId="4664AAA8" w:rsidR="00CA7E93" w:rsidRPr="00CA7E93" w:rsidRDefault="00CA7E93" w:rsidP="00CA7E93">
            <w:pPr>
              <w:spacing w:before="0"/>
              <w:jc w:val="right"/>
              <w:rPr>
                <w:rFonts w:ascii="Arial" w:hAnsi="Arial" w:cs="Arial"/>
                <w:color w:val="000000"/>
                <w:sz w:val="20"/>
                <w:szCs w:val="20"/>
              </w:rPr>
            </w:pPr>
            <w:r w:rsidRPr="00CA7E93">
              <w:rPr>
                <w:rFonts w:ascii="Arial" w:hAnsi="Arial" w:cs="Arial"/>
                <w:color w:val="000000"/>
                <w:sz w:val="20"/>
                <w:szCs w:val="20"/>
              </w:rPr>
              <w:lastRenderedPageBreak/>
              <w:t>4.хх</w:t>
            </w:r>
          </w:p>
        </w:tc>
        <w:tc>
          <w:tcPr>
            <w:tcW w:w="5658" w:type="dxa"/>
            <w:tcBorders>
              <w:top w:val="nil"/>
              <w:left w:val="nil"/>
              <w:bottom w:val="single" w:sz="4" w:space="0" w:color="auto"/>
              <w:right w:val="single" w:sz="4" w:space="0" w:color="auto"/>
            </w:tcBorders>
            <w:shd w:val="clear" w:color="auto" w:fill="auto"/>
            <w:hideMark/>
          </w:tcPr>
          <w:p w14:paraId="6EB406F5" w14:textId="1EF3D8D5" w:rsidR="00CA7E93" w:rsidRPr="00CA7E93" w:rsidRDefault="00CA7E93" w:rsidP="00CA7E93">
            <w:pPr>
              <w:spacing w:before="0"/>
              <w:jc w:val="left"/>
              <w:rPr>
                <w:rFonts w:ascii="Arial" w:hAnsi="Arial" w:cs="Arial"/>
                <w:color w:val="000000"/>
                <w:sz w:val="20"/>
                <w:szCs w:val="20"/>
              </w:rPr>
            </w:pPr>
            <w:r w:rsidRPr="00CA7E93">
              <w:rPr>
                <w:rFonts w:ascii="Arial" w:hAnsi="Arial" w:cs="Arial"/>
                <w:color w:val="000000"/>
                <w:sz w:val="20"/>
                <w:szCs w:val="20"/>
              </w:rPr>
              <w:t>Уборка, закрепленный сотрудник на весь период мероприятия</w:t>
            </w:r>
          </w:p>
        </w:tc>
        <w:tc>
          <w:tcPr>
            <w:tcW w:w="1419" w:type="dxa"/>
            <w:tcBorders>
              <w:top w:val="nil"/>
              <w:left w:val="nil"/>
              <w:bottom w:val="single" w:sz="4" w:space="0" w:color="auto"/>
              <w:right w:val="single" w:sz="4" w:space="0" w:color="auto"/>
            </w:tcBorders>
            <w:shd w:val="clear" w:color="auto" w:fill="auto"/>
            <w:noWrap/>
            <w:vAlign w:val="bottom"/>
            <w:hideMark/>
          </w:tcPr>
          <w:p w14:paraId="0B7BC8E3" w14:textId="0BD22924"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14:paraId="26D664E3" w14:textId="188101AD"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1306" w:type="dxa"/>
            <w:tcBorders>
              <w:top w:val="nil"/>
              <w:left w:val="nil"/>
              <w:bottom w:val="single" w:sz="4" w:space="0" w:color="auto"/>
              <w:right w:val="single" w:sz="4" w:space="0" w:color="auto"/>
            </w:tcBorders>
            <w:shd w:val="clear" w:color="auto" w:fill="auto"/>
            <w:noWrap/>
            <w:vAlign w:val="center"/>
            <w:hideMark/>
          </w:tcPr>
          <w:p w14:paraId="09E929B1" w14:textId="7260375A"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человек</w:t>
            </w:r>
          </w:p>
        </w:tc>
        <w:tc>
          <w:tcPr>
            <w:tcW w:w="893" w:type="dxa"/>
            <w:tcBorders>
              <w:top w:val="nil"/>
              <w:left w:val="nil"/>
              <w:bottom w:val="single" w:sz="4" w:space="0" w:color="auto"/>
              <w:right w:val="single" w:sz="4" w:space="0" w:color="auto"/>
            </w:tcBorders>
            <w:shd w:val="clear" w:color="auto" w:fill="auto"/>
            <w:noWrap/>
            <w:vAlign w:val="center"/>
            <w:hideMark/>
          </w:tcPr>
          <w:p w14:paraId="50F11AE1" w14:textId="70385A86"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1658" w:type="dxa"/>
            <w:tcBorders>
              <w:top w:val="nil"/>
              <w:left w:val="nil"/>
              <w:bottom w:val="single" w:sz="4" w:space="0" w:color="auto"/>
              <w:right w:val="single" w:sz="4" w:space="0" w:color="auto"/>
            </w:tcBorders>
            <w:shd w:val="clear" w:color="auto" w:fill="auto"/>
            <w:noWrap/>
            <w:vAlign w:val="center"/>
            <w:hideMark/>
          </w:tcPr>
          <w:p w14:paraId="4CA110B0" w14:textId="3CF5B6FF"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0%</w:t>
            </w:r>
          </w:p>
        </w:tc>
        <w:tc>
          <w:tcPr>
            <w:tcW w:w="1118" w:type="dxa"/>
            <w:tcBorders>
              <w:top w:val="nil"/>
              <w:left w:val="nil"/>
              <w:bottom w:val="single" w:sz="4" w:space="0" w:color="auto"/>
              <w:right w:val="single" w:sz="4" w:space="0" w:color="auto"/>
            </w:tcBorders>
            <w:shd w:val="clear" w:color="auto" w:fill="auto"/>
            <w:noWrap/>
            <w:vAlign w:val="center"/>
            <w:hideMark/>
          </w:tcPr>
          <w:p w14:paraId="5A0A1FCE" w14:textId="397A3944"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1485" w:type="dxa"/>
            <w:tcBorders>
              <w:top w:val="nil"/>
              <w:left w:val="nil"/>
              <w:bottom w:val="single" w:sz="4" w:space="0" w:color="auto"/>
              <w:right w:val="single" w:sz="4" w:space="0" w:color="auto"/>
            </w:tcBorders>
            <w:shd w:val="clear" w:color="auto" w:fill="auto"/>
            <w:noWrap/>
            <w:vAlign w:val="center"/>
            <w:hideMark/>
          </w:tcPr>
          <w:p w14:paraId="517302F1" w14:textId="20F3BD5F"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r>
      <w:tr w:rsidR="00CA7E93" w:rsidRPr="00CA7E93" w14:paraId="3C021658" w14:textId="1FAA3904" w:rsidTr="00CA7E93">
        <w:trPr>
          <w:trHeight w:val="300"/>
        </w:trPr>
        <w:tc>
          <w:tcPr>
            <w:tcW w:w="881" w:type="dxa"/>
            <w:tcBorders>
              <w:top w:val="nil"/>
              <w:left w:val="single" w:sz="4" w:space="0" w:color="auto"/>
              <w:bottom w:val="single" w:sz="4" w:space="0" w:color="auto"/>
              <w:right w:val="single" w:sz="4" w:space="0" w:color="auto"/>
            </w:tcBorders>
            <w:shd w:val="clear" w:color="auto" w:fill="auto"/>
            <w:hideMark/>
          </w:tcPr>
          <w:p w14:paraId="1CAC001A" w14:textId="4B5A912E" w:rsidR="00CA7E93" w:rsidRPr="00CA7E93" w:rsidRDefault="00CA7E93" w:rsidP="00CA7E93">
            <w:pPr>
              <w:spacing w:before="0"/>
              <w:jc w:val="right"/>
              <w:rPr>
                <w:rFonts w:ascii="Arial" w:hAnsi="Arial" w:cs="Arial"/>
                <w:color w:val="000000"/>
                <w:sz w:val="20"/>
                <w:szCs w:val="20"/>
              </w:rPr>
            </w:pPr>
            <w:r w:rsidRPr="00CA7E93">
              <w:rPr>
                <w:rFonts w:ascii="Arial" w:hAnsi="Arial" w:cs="Arial"/>
                <w:color w:val="000000"/>
                <w:sz w:val="20"/>
                <w:szCs w:val="20"/>
              </w:rPr>
              <w:t>4.хх</w:t>
            </w:r>
          </w:p>
        </w:tc>
        <w:tc>
          <w:tcPr>
            <w:tcW w:w="5658" w:type="dxa"/>
            <w:tcBorders>
              <w:top w:val="nil"/>
              <w:left w:val="nil"/>
              <w:bottom w:val="single" w:sz="4" w:space="0" w:color="auto"/>
              <w:right w:val="single" w:sz="4" w:space="0" w:color="auto"/>
            </w:tcBorders>
            <w:shd w:val="clear" w:color="auto" w:fill="auto"/>
            <w:hideMark/>
          </w:tcPr>
          <w:p w14:paraId="0D8CB1A7" w14:textId="6C807B6F" w:rsidR="00CA7E93" w:rsidRPr="00CA7E93" w:rsidRDefault="00CA7E93" w:rsidP="00CA7E93">
            <w:pPr>
              <w:spacing w:before="0"/>
              <w:jc w:val="left"/>
              <w:rPr>
                <w:rFonts w:ascii="Arial" w:hAnsi="Arial" w:cs="Arial"/>
                <w:color w:val="000000"/>
                <w:sz w:val="20"/>
                <w:szCs w:val="20"/>
              </w:rPr>
            </w:pPr>
            <w:r w:rsidRPr="00CA7E93">
              <w:rPr>
                <w:rFonts w:ascii="Arial" w:hAnsi="Arial" w:cs="Arial"/>
                <w:color w:val="000000"/>
                <w:sz w:val="20"/>
                <w:szCs w:val="20"/>
              </w:rPr>
              <w:t>Точка подвеса, аренда лебедки, оттяжка</w:t>
            </w:r>
          </w:p>
        </w:tc>
        <w:tc>
          <w:tcPr>
            <w:tcW w:w="1419" w:type="dxa"/>
            <w:tcBorders>
              <w:top w:val="nil"/>
              <w:left w:val="nil"/>
              <w:bottom w:val="single" w:sz="4" w:space="0" w:color="auto"/>
              <w:right w:val="single" w:sz="4" w:space="0" w:color="auto"/>
            </w:tcBorders>
            <w:shd w:val="clear" w:color="auto" w:fill="auto"/>
            <w:noWrap/>
            <w:vAlign w:val="bottom"/>
            <w:hideMark/>
          </w:tcPr>
          <w:p w14:paraId="6987FCBA" w14:textId="180C367B"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14:paraId="20F75A17" w14:textId="2792C88E"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1306" w:type="dxa"/>
            <w:tcBorders>
              <w:top w:val="nil"/>
              <w:left w:val="nil"/>
              <w:bottom w:val="single" w:sz="4" w:space="0" w:color="auto"/>
              <w:right w:val="single" w:sz="4" w:space="0" w:color="auto"/>
            </w:tcBorders>
            <w:shd w:val="clear" w:color="auto" w:fill="auto"/>
            <w:noWrap/>
            <w:vAlign w:val="center"/>
            <w:hideMark/>
          </w:tcPr>
          <w:p w14:paraId="4C47FB1F" w14:textId="4524A815"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комплект</w:t>
            </w:r>
          </w:p>
        </w:tc>
        <w:tc>
          <w:tcPr>
            <w:tcW w:w="893" w:type="dxa"/>
            <w:tcBorders>
              <w:top w:val="nil"/>
              <w:left w:val="nil"/>
              <w:bottom w:val="single" w:sz="4" w:space="0" w:color="auto"/>
              <w:right w:val="single" w:sz="4" w:space="0" w:color="auto"/>
            </w:tcBorders>
            <w:shd w:val="clear" w:color="auto" w:fill="auto"/>
            <w:noWrap/>
            <w:vAlign w:val="center"/>
            <w:hideMark/>
          </w:tcPr>
          <w:p w14:paraId="0079BB24" w14:textId="2A5105D2"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1658" w:type="dxa"/>
            <w:tcBorders>
              <w:top w:val="nil"/>
              <w:left w:val="nil"/>
              <w:bottom w:val="single" w:sz="4" w:space="0" w:color="auto"/>
              <w:right w:val="single" w:sz="4" w:space="0" w:color="auto"/>
            </w:tcBorders>
            <w:shd w:val="clear" w:color="auto" w:fill="auto"/>
            <w:noWrap/>
            <w:vAlign w:val="center"/>
            <w:hideMark/>
          </w:tcPr>
          <w:p w14:paraId="590D169D" w14:textId="01591B1D"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0%</w:t>
            </w:r>
          </w:p>
        </w:tc>
        <w:tc>
          <w:tcPr>
            <w:tcW w:w="1118" w:type="dxa"/>
            <w:tcBorders>
              <w:top w:val="nil"/>
              <w:left w:val="nil"/>
              <w:bottom w:val="single" w:sz="4" w:space="0" w:color="auto"/>
              <w:right w:val="single" w:sz="4" w:space="0" w:color="auto"/>
            </w:tcBorders>
            <w:shd w:val="clear" w:color="auto" w:fill="auto"/>
            <w:noWrap/>
            <w:vAlign w:val="center"/>
            <w:hideMark/>
          </w:tcPr>
          <w:p w14:paraId="66296A43" w14:textId="5271E87F"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1485" w:type="dxa"/>
            <w:tcBorders>
              <w:top w:val="nil"/>
              <w:left w:val="nil"/>
              <w:bottom w:val="single" w:sz="4" w:space="0" w:color="auto"/>
              <w:right w:val="single" w:sz="4" w:space="0" w:color="auto"/>
            </w:tcBorders>
            <w:shd w:val="clear" w:color="auto" w:fill="auto"/>
            <w:noWrap/>
            <w:vAlign w:val="center"/>
            <w:hideMark/>
          </w:tcPr>
          <w:p w14:paraId="5DDE80DA" w14:textId="76F13C7B"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r>
      <w:tr w:rsidR="00CA7E93" w:rsidRPr="00CA7E93" w14:paraId="2FEC36F3" w14:textId="19EE72C4" w:rsidTr="00CA7E93">
        <w:trPr>
          <w:trHeight w:val="300"/>
        </w:trPr>
        <w:tc>
          <w:tcPr>
            <w:tcW w:w="881" w:type="dxa"/>
            <w:tcBorders>
              <w:top w:val="nil"/>
              <w:left w:val="single" w:sz="4" w:space="0" w:color="auto"/>
              <w:bottom w:val="single" w:sz="4" w:space="0" w:color="auto"/>
              <w:right w:val="single" w:sz="4" w:space="0" w:color="auto"/>
            </w:tcBorders>
            <w:shd w:val="clear" w:color="auto" w:fill="auto"/>
            <w:hideMark/>
          </w:tcPr>
          <w:p w14:paraId="371FFE11" w14:textId="605A0B85" w:rsidR="00CA7E93" w:rsidRPr="00CA7E93" w:rsidRDefault="00CA7E93" w:rsidP="00CA7E93">
            <w:pPr>
              <w:spacing w:before="0"/>
              <w:jc w:val="right"/>
              <w:rPr>
                <w:rFonts w:ascii="Arial" w:hAnsi="Arial" w:cs="Arial"/>
                <w:color w:val="000000"/>
                <w:sz w:val="20"/>
                <w:szCs w:val="20"/>
              </w:rPr>
            </w:pPr>
            <w:r w:rsidRPr="00CA7E93">
              <w:rPr>
                <w:rFonts w:ascii="Arial" w:hAnsi="Arial" w:cs="Arial"/>
                <w:color w:val="000000"/>
                <w:sz w:val="20"/>
                <w:szCs w:val="20"/>
              </w:rPr>
              <w:t>4.хх</w:t>
            </w:r>
          </w:p>
        </w:tc>
        <w:tc>
          <w:tcPr>
            <w:tcW w:w="5658" w:type="dxa"/>
            <w:tcBorders>
              <w:top w:val="nil"/>
              <w:left w:val="nil"/>
              <w:bottom w:val="single" w:sz="4" w:space="0" w:color="auto"/>
              <w:right w:val="single" w:sz="4" w:space="0" w:color="auto"/>
            </w:tcBorders>
            <w:shd w:val="clear" w:color="auto" w:fill="auto"/>
            <w:hideMark/>
          </w:tcPr>
          <w:p w14:paraId="6162B2AF" w14:textId="7978C893" w:rsidR="00CA7E93" w:rsidRPr="00CA7E93" w:rsidRDefault="00CA7E93" w:rsidP="00CA7E93">
            <w:pPr>
              <w:spacing w:before="0"/>
              <w:jc w:val="left"/>
              <w:rPr>
                <w:rFonts w:ascii="Arial" w:hAnsi="Arial" w:cs="Arial"/>
                <w:color w:val="000000"/>
                <w:sz w:val="20"/>
                <w:szCs w:val="20"/>
              </w:rPr>
            </w:pPr>
            <w:r w:rsidRPr="00CA7E93">
              <w:rPr>
                <w:rFonts w:ascii="Arial" w:hAnsi="Arial" w:cs="Arial"/>
                <w:color w:val="000000"/>
                <w:sz w:val="20"/>
                <w:szCs w:val="20"/>
              </w:rPr>
              <w:t>Проверка статического расчета</w:t>
            </w:r>
          </w:p>
        </w:tc>
        <w:tc>
          <w:tcPr>
            <w:tcW w:w="1419" w:type="dxa"/>
            <w:tcBorders>
              <w:top w:val="nil"/>
              <w:left w:val="nil"/>
              <w:bottom w:val="single" w:sz="4" w:space="0" w:color="auto"/>
              <w:right w:val="single" w:sz="4" w:space="0" w:color="auto"/>
            </w:tcBorders>
            <w:shd w:val="clear" w:color="auto" w:fill="auto"/>
            <w:noWrap/>
            <w:vAlign w:val="bottom"/>
            <w:hideMark/>
          </w:tcPr>
          <w:p w14:paraId="226DBB9E" w14:textId="29B3B8BF"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14:paraId="66C36048" w14:textId="6EC34F46"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1306" w:type="dxa"/>
            <w:tcBorders>
              <w:top w:val="nil"/>
              <w:left w:val="nil"/>
              <w:bottom w:val="single" w:sz="4" w:space="0" w:color="auto"/>
              <w:right w:val="single" w:sz="4" w:space="0" w:color="auto"/>
            </w:tcBorders>
            <w:shd w:val="clear" w:color="auto" w:fill="auto"/>
            <w:noWrap/>
            <w:vAlign w:val="center"/>
            <w:hideMark/>
          </w:tcPr>
          <w:p w14:paraId="705199B9" w14:textId="55C5331B"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услуга</w:t>
            </w:r>
          </w:p>
        </w:tc>
        <w:tc>
          <w:tcPr>
            <w:tcW w:w="893" w:type="dxa"/>
            <w:tcBorders>
              <w:top w:val="nil"/>
              <w:left w:val="nil"/>
              <w:bottom w:val="single" w:sz="4" w:space="0" w:color="auto"/>
              <w:right w:val="single" w:sz="4" w:space="0" w:color="auto"/>
            </w:tcBorders>
            <w:shd w:val="clear" w:color="auto" w:fill="auto"/>
            <w:noWrap/>
            <w:vAlign w:val="center"/>
            <w:hideMark/>
          </w:tcPr>
          <w:p w14:paraId="058339CF" w14:textId="09466442"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1658" w:type="dxa"/>
            <w:tcBorders>
              <w:top w:val="nil"/>
              <w:left w:val="nil"/>
              <w:bottom w:val="single" w:sz="4" w:space="0" w:color="auto"/>
              <w:right w:val="single" w:sz="4" w:space="0" w:color="auto"/>
            </w:tcBorders>
            <w:shd w:val="clear" w:color="auto" w:fill="auto"/>
            <w:noWrap/>
            <w:vAlign w:val="center"/>
            <w:hideMark/>
          </w:tcPr>
          <w:p w14:paraId="164D6762" w14:textId="6C80FC75"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0%</w:t>
            </w:r>
          </w:p>
        </w:tc>
        <w:tc>
          <w:tcPr>
            <w:tcW w:w="1118" w:type="dxa"/>
            <w:tcBorders>
              <w:top w:val="nil"/>
              <w:left w:val="nil"/>
              <w:bottom w:val="single" w:sz="4" w:space="0" w:color="auto"/>
              <w:right w:val="single" w:sz="4" w:space="0" w:color="auto"/>
            </w:tcBorders>
            <w:shd w:val="clear" w:color="auto" w:fill="auto"/>
            <w:noWrap/>
            <w:vAlign w:val="center"/>
            <w:hideMark/>
          </w:tcPr>
          <w:p w14:paraId="3283E262" w14:textId="2B621575"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1485" w:type="dxa"/>
            <w:tcBorders>
              <w:top w:val="nil"/>
              <w:left w:val="nil"/>
              <w:bottom w:val="single" w:sz="4" w:space="0" w:color="auto"/>
              <w:right w:val="single" w:sz="4" w:space="0" w:color="auto"/>
            </w:tcBorders>
            <w:shd w:val="clear" w:color="auto" w:fill="auto"/>
            <w:noWrap/>
            <w:vAlign w:val="center"/>
            <w:hideMark/>
          </w:tcPr>
          <w:p w14:paraId="0890A3E5" w14:textId="6CDDF434"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r>
      <w:tr w:rsidR="00CA7E93" w:rsidRPr="00CA7E93" w14:paraId="4CB3E4D3" w14:textId="18E28CA5" w:rsidTr="00CA7E93">
        <w:trPr>
          <w:trHeight w:val="300"/>
        </w:trPr>
        <w:tc>
          <w:tcPr>
            <w:tcW w:w="881" w:type="dxa"/>
            <w:tcBorders>
              <w:top w:val="nil"/>
              <w:left w:val="single" w:sz="4" w:space="0" w:color="auto"/>
              <w:bottom w:val="single" w:sz="4" w:space="0" w:color="auto"/>
              <w:right w:val="single" w:sz="4" w:space="0" w:color="auto"/>
            </w:tcBorders>
            <w:shd w:val="clear" w:color="auto" w:fill="auto"/>
            <w:noWrap/>
            <w:hideMark/>
          </w:tcPr>
          <w:p w14:paraId="1404C8F2" w14:textId="6BB5970D" w:rsidR="00CA7E93" w:rsidRPr="00CA7E93" w:rsidRDefault="00CA7E93" w:rsidP="00CA7E93">
            <w:pPr>
              <w:spacing w:before="0"/>
              <w:jc w:val="right"/>
              <w:rPr>
                <w:rFonts w:ascii="Arial" w:hAnsi="Arial" w:cs="Arial"/>
                <w:color w:val="000000"/>
                <w:sz w:val="20"/>
                <w:szCs w:val="20"/>
              </w:rPr>
            </w:pPr>
            <w:r w:rsidRPr="00CA7E93">
              <w:rPr>
                <w:rFonts w:ascii="Arial" w:hAnsi="Arial" w:cs="Arial"/>
                <w:color w:val="000000"/>
                <w:sz w:val="20"/>
                <w:szCs w:val="20"/>
              </w:rPr>
              <w:t> </w:t>
            </w:r>
          </w:p>
        </w:tc>
        <w:tc>
          <w:tcPr>
            <w:tcW w:w="5658" w:type="dxa"/>
            <w:tcBorders>
              <w:top w:val="nil"/>
              <w:left w:val="nil"/>
              <w:bottom w:val="single" w:sz="4" w:space="0" w:color="auto"/>
              <w:right w:val="single" w:sz="4" w:space="0" w:color="auto"/>
            </w:tcBorders>
            <w:shd w:val="clear" w:color="auto" w:fill="auto"/>
            <w:hideMark/>
          </w:tcPr>
          <w:p w14:paraId="169D9607" w14:textId="3070C35D" w:rsidR="00CA7E93" w:rsidRPr="00CA7E93" w:rsidRDefault="00CA7E93" w:rsidP="00CA7E93">
            <w:pPr>
              <w:spacing w:before="0"/>
              <w:jc w:val="left"/>
              <w:rPr>
                <w:rFonts w:ascii="Arial" w:hAnsi="Arial" w:cs="Arial"/>
                <w:b/>
                <w:bCs/>
                <w:color w:val="000000"/>
                <w:sz w:val="20"/>
                <w:szCs w:val="20"/>
              </w:rPr>
            </w:pPr>
            <w:r w:rsidRPr="00CA7E93">
              <w:rPr>
                <w:rFonts w:ascii="Arial" w:hAnsi="Arial" w:cs="Arial"/>
                <w:b/>
                <w:bCs/>
                <w:color w:val="000000"/>
                <w:sz w:val="20"/>
                <w:szCs w:val="20"/>
              </w:rPr>
              <w:t>Итого по п.4</w:t>
            </w:r>
          </w:p>
        </w:tc>
        <w:tc>
          <w:tcPr>
            <w:tcW w:w="1419" w:type="dxa"/>
            <w:tcBorders>
              <w:top w:val="nil"/>
              <w:left w:val="nil"/>
              <w:bottom w:val="single" w:sz="4" w:space="0" w:color="auto"/>
              <w:right w:val="single" w:sz="4" w:space="0" w:color="auto"/>
            </w:tcBorders>
            <w:shd w:val="clear" w:color="auto" w:fill="auto"/>
            <w:noWrap/>
            <w:vAlign w:val="bottom"/>
            <w:hideMark/>
          </w:tcPr>
          <w:p w14:paraId="3691412B" w14:textId="71038127"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14:paraId="7D7DD20E" w14:textId="2E7EA21D"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1306" w:type="dxa"/>
            <w:tcBorders>
              <w:top w:val="nil"/>
              <w:left w:val="nil"/>
              <w:bottom w:val="single" w:sz="4" w:space="0" w:color="auto"/>
              <w:right w:val="single" w:sz="4" w:space="0" w:color="auto"/>
            </w:tcBorders>
            <w:shd w:val="clear" w:color="auto" w:fill="auto"/>
            <w:noWrap/>
            <w:vAlign w:val="center"/>
            <w:hideMark/>
          </w:tcPr>
          <w:p w14:paraId="5EF04F35" w14:textId="4B1E1092"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893" w:type="dxa"/>
            <w:tcBorders>
              <w:top w:val="nil"/>
              <w:left w:val="nil"/>
              <w:bottom w:val="single" w:sz="4" w:space="0" w:color="auto"/>
              <w:right w:val="single" w:sz="4" w:space="0" w:color="auto"/>
            </w:tcBorders>
            <w:shd w:val="clear" w:color="auto" w:fill="auto"/>
            <w:noWrap/>
            <w:vAlign w:val="center"/>
            <w:hideMark/>
          </w:tcPr>
          <w:p w14:paraId="441B824A" w14:textId="5B6E894E"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1658" w:type="dxa"/>
            <w:tcBorders>
              <w:top w:val="nil"/>
              <w:left w:val="nil"/>
              <w:bottom w:val="single" w:sz="4" w:space="0" w:color="auto"/>
              <w:right w:val="single" w:sz="4" w:space="0" w:color="auto"/>
            </w:tcBorders>
            <w:shd w:val="clear" w:color="auto" w:fill="auto"/>
            <w:noWrap/>
            <w:vAlign w:val="center"/>
            <w:hideMark/>
          </w:tcPr>
          <w:p w14:paraId="6E622925" w14:textId="3A964E20"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1118" w:type="dxa"/>
            <w:tcBorders>
              <w:top w:val="nil"/>
              <w:left w:val="nil"/>
              <w:bottom w:val="single" w:sz="4" w:space="0" w:color="auto"/>
              <w:right w:val="single" w:sz="4" w:space="0" w:color="auto"/>
            </w:tcBorders>
            <w:shd w:val="clear" w:color="auto" w:fill="auto"/>
            <w:noWrap/>
            <w:vAlign w:val="center"/>
            <w:hideMark/>
          </w:tcPr>
          <w:p w14:paraId="46D16F98" w14:textId="334004D5"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1485" w:type="dxa"/>
            <w:tcBorders>
              <w:top w:val="nil"/>
              <w:left w:val="nil"/>
              <w:bottom w:val="single" w:sz="4" w:space="0" w:color="auto"/>
              <w:right w:val="single" w:sz="4" w:space="0" w:color="auto"/>
            </w:tcBorders>
            <w:shd w:val="clear" w:color="auto" w:fill="auto"/>
            <w:noWrap/>
            <w:vAlign w:val="center"/>
            <w:hideMark/>
          </w:tcPr>
          <w:p w14:paraId="6BB2FD7F" w14:textId="3A0625BD"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r>
      <w:tr w:rsidR="00CA7E93" w:rsidRPr="00CA7E93" w14:paraId="3B443171" w14:textId="44A6A4FA" w:rsidTr="00CA7E93">
        <w:trPr>
          <w:trHeight w:val="300"/>
        </w:trPr>
        <w:tc>
          <w:tcPr>
            <w:tcW w:w="15410" w:type="dxa"/>
            <w:gridSpan w:val="9"/>
            <w:tcBorders>
              <w:top w:val="single" w:sz="4" w:space="0" w:color="auto"/>
              <w:left w:val="single" w:sz="4" w:space="0" w:color="auto"/>
              <w:bottom w:val="single" w:sz="4" w:space="0" w:color="auto"/>
              <w:right w:val="single" w:sz="4" w:space="0" w:color="000000"/>
            </w:tcBorders>
            <w:shd w:val="clear" w:color="auto" w:fill="auto"/>
            <w:noWrap/>
            <w:hideMark/>
          </w:tcPr>
          <w:p w14:paraId="2C5E5DE0" w14:textId="463A4645"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r>
      <w:tr w:rsidR="00CA7E93" w:rsidRPr="00CA7E93" w14:paraId="10690D2C" w14:textId="46CFD97D" w:rsidTr="00CA7E93">
        <w:trPr>
          <w:trHeight w:val="300"/>
        </w:trPr>
        <w:tc>
          <w:tcPr>
            <w:tcW w:w="881" w:type="dxa"/>
            <w:tcBorders>
              <w:top w:val="nil"/>
              <w:left w:val="single" w:sz="4" w:space="0" w:color="auto"/>
              <w:bottom w:val="single" w:sz="4" w:space="0" w:color="auto"/>
              <w:right w:val="single" w:sz="4" w:space="0" w:color="auto"/>
            </w:tcBorders>
            <w:shd w:val="clear" w:color="auto" w:fill="auto"/>
            <w:noWrap/>
            <w:hideMark/>
          </w:tcPr>
          <w:p w14:paraId="42299870" w14:textId="4813D17A" w:rsidR="00CA7E93" w:rsidRPr="00CA7E93" w:rsidRDefault="00CA7E93" w:rsidP="00CA7E93">
            <w:pPr>
              <w:spacing w:before="0"/>
              <w:jc w:val="right"/>
              <w:rPr>
                <w:rFonts w:ascii="Arial" w:hAnsi="Arial" w:cs="Arial"/>
                <w:b/>
                <w:color w:val="000000"/>
                <w:sz w:val="20"/>
                <w:szCs w:val="20"/>
              </w:rPr>
            </w:pPr>
            <w:r w:rsidRPr="00CA7E93">
              <w:rPr>
                <w:rFonts w:ascii="Arial" w:hAnsi="Arial" w:cs="Arial"/>
                <w:b/>
                <w:color w:val="000000"/>
                <w:sz w:val="20"/>
                <w:szCs w:val="20"/>
              </w:rPr>
              <w:t>5</w:t>
            </w:r>
          </w:p>
        </w:tc>
        <w:tc>
          <w:tcPr>
            <w:tcW w:w="5658" w:type="dxa"/>
            <w:tcBorders>
              <w:top w:val="nil"/>
              <w:left w:val="nil"/>
              <w:bottom w:val="single" w:sz="4" w:space="0" w:color="auto"/>
              <w:right w:val="single" w:sz="4" w:space="0" w:color="auto"/>
            </w:tcBorders>
            <w:shd w:val="clear" w:color="auto" w:fill="auto"/>
            <w:hideMark/>
          </w:tcPr>
          <w:p w14:paraId="50C9D91A" w14:textId="3B581A2D" w:rsidR="00CA7E93" w:rsidRPr="00CA7E93" w:rsidRDefault="00CA7E93" w:rsidP="00CA7E93">
            <w:pPr>
              <w:spacing w:before="0"/>
              <w:jc w:val="left"/>
              <w:rPr>
                <w:rFonts w:ascii="Arial" w:hAnsi="Arial" w:cs="Arial"/>
                <w:b/>
                <w:bCs/>
                <w:color w:val="000000"/>
                <w:sz w:val="20"/>
                <w:szCs w:val="20"/>
              </w:rPr>
            </w:pPr>
            <w:r w:rsidRPr="00CA7E93">
              <w:rPr>
                <w:rFonts w:ascii="Arial" w:hAnsi="Arial" w:cs="Arial"/>
                <w:b/>
                <w:bCs/>
                <w:color w:val="000000"/>
                <w:sz w:val="20"/>
                <w:szCs w:val="20"/>
              </w:rPr>
              <w:t>Служебная зона</w:t>
            </w:r>
          </w:p>
        </w:tc>
        <w:tc>
          <w:tcPr>
            <w:tcW w:w="1419" w:type="dxa"/>
            <w:tcBorders>
              <w:top w:val="nil"/>
              <w:left w:val="nil"/>
              <w:bottom w:val="single" w:sz="4" w:space="0" w:color="auto"/>
              <w:right w:val="single" w:sz="4" w:space="0" w:color="auto"/>
            </w:tcBorders>
            <w:shd w:val="clear" w:color="auto" w:fill="auto"/>
            <w:noWrap/>
            <w:vAlign w:val="bottom"/>
            <w:hideMark/>
          </w:tcPr>
          <w:p w14:paraId="6A9AA12B" w14:textId="3DF0F68E"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14:paraId="4925EFF2" w14:textId="602F86FE"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1306" w:type="dxa"/>
            <w:tcBorders>
              <w:top w:val="nil"/>
              <w:left w:val="nil"/>
              <w:bottom w:val="single" w:sz="4" w:space="0" w:color="auto"/>
              <w:right w:val="single" w:sz="4" w:space="0" w:color="auto"/>
            </w:tcBorders>
            <w:shd w:val="clear" w:color="auto" w:fill="auto"/>
            <w:noWrap/>
            <w:vAlign w:val="center"/>
            <w:hideMark/>
          </w:tcPr>
          <w:p w14:paraId="4F730462" w14:textId="1A5A9D36"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893" w:type="dxa"/>
            <w:tcBorders>
              <w:top w:val="nil"/>
              <w:left w:val="nil"/>
              <w:bottom w:val="single" w:sz="4" w:space="0" w:color="auto"/>
              <w:right w:val="single" w:sz="4" w:space="0" w:color="auto"/>
            </w:tcBorders>
            <w:shd w:val="clear" w:color="auto" w:fill="auto"/>
            <w:noWrap/>
            <w:vAlign w:val="center"/>
            <w:hideMark/>
          </w:tcPr>
          <w:p w14:paraId="0A7C0BE8" w14:textId="214DD96A"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1658" w:type="dxa"/>
            <w:tcBorders>
              <w:top w:val="nil"/>
              <w:left w:val="nil"/>
              <w:bottom w:val="single" w:sz="4" w:space="0" w:color="auto"/>
              <w:right w:val="single" w:sz="4" w:space="0" w:color="auto"/>
            </w:tcBorders>
            <w:shd w:val="clear" w:color="auto" w:fill="auto"/>
            <w:noWrap/>
            <w:vAlign w:val="center"/>
            <w:hideMark/>
          </w:tcPr>
          <w:p w14:paraId="53E170C3" w14:textId="429A8535"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1118" w:type="dxa"/>
            <w:tcBorders>
              <w:top w:val="nil"/>
              <w:left w:val="nil"/>
              <w:bottom w:val="single" w:sz="4" w:space="0" w:color="auto"/>
              <w:right w:val="single" w:sz="4" w:space="0" w:color="auto"/>
            </w:tcBorders>
            <w:shd w:val="clear" w:color="auto" w:fill="auto"/>
            <w:noWrap/>
            <w:vAlign w:val="center"/>
            <w:hideMark/>
          </w:tcPr>
          <w:p w14:paraId="0AAFCC80" w14:textId="3CF529F5"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1485" w:type="dxa"/>
            <w:tcBorders>
              <w:top w:val="nil"/>
              <w:left w:val="nil"/>
              <w:bottom w:val="single" w:sz="4" w:space="0" w:color="auto"/>
              <w:right w:val="single" w:sz="4" w:space="0" w:color="auto"/>
            </w:tcBorders>
            <w:shd w:val="clear" w:color="auto" w:fill="auto"/>
            <w:noWrap/>
            <w:vAlign w:val="center"/>
            <w:hideMark/>
          </w:tcPr>
          <w:p w14:paraId="1544EDF2" w14:textId="24575E78"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r>
      <w:tr w:rsidR="00CA7E93" w:rsidRPr="00CA7E93" w14:paraId="6F1EBCBD" w14:textId="2CFE9594" w:rsidTr="00CA7E93">
        <w:trPr>
          <w:trHeight w:val="900"/>
        </w:trPr>
        <w:tc>
          <w:tcPr>
            <w:tcW w:w="881" w:type="dxa"/>
            <w:tcBorders>
              <w:top w:val="nil"/>
              <w:left w:val="single" w:sz="4" w:space="0" w:color="auto"/>
              <w:bottom w:val="single" w:sz="4" w:space="0" w:color="auto"/>
              <w:right w:val="single" w:sz="4" w:space="0" w:color="auto"/>
            </w:tcBorders>
            <w:shd w:val="clear" w:color="auto" w:fill="auto"/>
            <w:hideMark/>
          </w:tcPr>
          <w:p w14:paraId="292B0390" w14:textId="2ED77D95" w:rsidR="00CA7E93" w:rsidRPr="00CA7E93" w:rsidRDefault="00CA7E93" w:rsidP="00CA7E93">
            <w:pPr>
              <w:spacing w:before="0"/>
              <w:jc w:val="right"/>
              <w:rPr>
                <w:rFonts w:ascii="Arial" w:hAnsi="Arial" w:cs="Arial"/>
                <w:color w:val="000000"/>
                <w:sz w:val="20"/>
                <w:szCs w:val="20"/>
              </w:rPr>
            </w:pPr>
            <w:r w:rsidRPr="00CA7E93">
              <w:rPr>
                <w:rFonts w:ascii="Arial" w:hAnsi="Arial" w:cs="Arial"/>
                <w:color w:val="000000"/>
                <w:sz w:val="20"/>
                <w:szCs w:val="20"/>
              </w:rPr>
              <w:t>5.01</w:t>
            </w:r>
          </w:p>
        </w:tc>
        <w:tc>
          <w:tcPr>
            <w:tcW w:w="5658" w:type="dxa"/>
            <w:tcBorders>
              <w:top w:val="nil"/>
              <w:left w:val="nil"/>
              <w:bottom w:val="single" w:sz="4" w:space="0" w:color="auto"/>
              <w:right w:val="single" w:sz="4" w:space="0" w:color="auto"/>
            </w:tcBorders>
            <w:shd w:val="clear" w:color="auto" w:fill="auto"/>
            <w:hideMark/>
          </w:tcPr>
          <w:p w14:paraId="72347617" w14:textId="4F1EF0EA" w:rsidR="00CA7E93" w:rsidRPr="00CA7E93" w:rsidRDefault="00CA7E93" w:rsidP="00CA7E93">
            <w:pPr>
              <w:spacing w:before="0"/>
              <w:jc w:val="left"/>
              <w:rPr>
                <w:rFonts w:ascii="Arial" w:hAnsi="Arial" w:cs="Arial"/>
                <w:color w:val="000000"/>
                <w:sz w:val="20"/>
                <w:szCs w:val="20"/>
              </w:rPr>
            </w:pPr>
            <w:r w:rsidRPr="00CA7E93">
              <w:rPr>
                <w:rFonts w:ascii="Arial" w:hAnsi="Arial" w:cs="Arial"/>
                <w:color w:val="000000"/>
                <w:sz w:val="20"/>
                <w:szCs w:val="20"/>
              </w:rPr>
              <w:t xml:space="preserve">Далее построчно указать перечень применяемого оборудования и материалов, мебели, элементов конструктива, элементов декора, применяемых механизмов, а также перечень сопутствующих услуг.  </w:t>
            </w:r>
          </w:p>
        </w:tc>
        <w:tc>
          <w:tcPr>
            <w:tcW w:w="1419" w:type="dxa"/>
            <w:tcBorders>
              <w:top w:val="nil"/>
              <w:left w:val="nil"/>
              <w:bottom w:val="single" w:sz="4" w:space="0" w:color="auto"/>
              <w:right w:val="single" w:sz="4" w:space="0" w:color="auto"/>
            </w:tcBorders>
            <w:shd w:val="clear" w:color="auto" w:fill="auto"/>
            <w:noWrap/>
            <w:vAlign w:val="bottom"/>
            <w:hideMark/>
          </w:tcPr>
          <w:p w14:paraId="61A334D5" w14:textId="710D2329"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14:paraId="4D2EBF8C" w14:textId="200ADA27"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1306" w:type="dxa"/>
            <w:tcBorders>
              <w:top w:val="nil"/>
              <w:left w:val="nil"/>
              <w:bottom w:val="single" w:sz="4" w:space="0" w:color="auto"/>
              <w:right w:val="single" w:sz="4" w:space="0" w:color="auto"/>
            </w:tcBorders>
            <w:shd w:val="clear" w:color="auto" w:fill="auto"/>
            <w:noWrap/>
            <w:vAlign w:val="center"/>
            <w:hideMark/>
          </w:tcPr>
          <w:p w14:paraId="1577347B" w14:textId="5B5FC031"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893" w:type="dxa"/>
            <w:tcBorders>
              <w:top w:val="nil"/>
              <w:left w:val="nil"/>
              <w:bottom w:val="single" w:sz="4" w:space="0" w:color="auto"/>
              <w:right w:val="single" w:sz="4" w:space="0" w:color="auto"/>
            </w:tcBorders>
            <w:shd w:val="clear" w:color="auto" w:fill="auto"/>
            <w:noWrap/>
            <w:vAlign w:val="center"/>
            <w:hideMark/>
          </w:tcPr>
          <w:p w14:paraId="19250543" w14:textId="035CF038"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1658" w:type="dxa"/>
            <w:tcBorders>
              <w:top w:val="nil"/>
              <w:left w:val="nil"/>
              <w:bottom w:val="single" w:sz="4" w:space="0" w:color="auto"/>
              <w:right w:val="single" w:sz="4" w:space="0" w:color="auto"/>
            </w:tcBorders>
            <w:shd w:val="clear" w:color="auto" w:fill="auto"/>
            <w:noWrap/>
            <w:vAlign w:val="center"/>
            <w:hideMark/>
          </w:tcPr>
          <w:p w14:paraId="3C47A61E" w14:textId="1F7854B6"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0%</w:t>
            </w:r>
          </w:p>
        </w:tc>
        <w:tc>
          <w:tcPr>
            <w:tcW w:w="1118" w:type="dxa"/>
            <w:tcBorders>
              <w:top w:val="nil"/>
              <w:left w:val="nil"/>
              <w:bottom w:val="single" w:sz="4" w:space="0" w:color="auto"/>
              <w:right w:val="single" w:sz="4" w:space="0" w:color="auto"/>
            </w:tcBorders>
            <w:shd w:val="clear" w:color="auto" w:fill="auto"/>
            <w:noWrap/>
            <w:vAlign w:val="center"/>
            <w:hideMark/>
          </w:tcPr>
          <w:p w14:paraId="23BCB161" w14:textId="66567EB7"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1485" w:type="dxa"/>
            <w:tcBorders>
              <w:top w:val="nil"/>
              <w:left w:val="nil"/>
              <w:bottom w:val="single" w:sz="4" w:space="0" w:color="auto"/>
              <w:right w:val="single" w:sz="4" w:space="0" w:color="auto"/>
            </w:tcBorders>
            <w:shd w:val="clear" w:color="auto" w:fill="auto"/>
            <w:noWrap/>
            <w:vAlign w:val="center"/>
            <w:hideMark/>
          </w:tcPr>
          <w:p w14:paraId="18ED9FF8" w14:textId="1F481FF4"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r>
      <w:tr w:rsidR="00CA7E93" w:rsidRPr="00CA7E93" w14:paraId="321EEF6C" w14:textId="2B68EACF" w:rsidTr="00CA7E93">
        <w:trPr>
          <w:trHeight w:val="300"/>
        </w:trPr>
        <w:tc>
          <w:tcPr>
            <w:tcW w:w="881" w:type="dxa"/>
            <w:tcBorders>
              <w:top w:val="nil"/>
              <w:left w:val="single" w:sz="4" w:space="0" w:color="auto"/>
              <w:bottom w:val="single" w:sz="4" w:space="0" w:color="auto"/>
              <w:right w:val="single" w:sz="4" w:space="0" w:color="auto"/>
            </w:tcBorders>
            <w:shd w:val="clear" w:color="auto" w:fill="auto"/>
            <w:hideMark/>
          </w:tcPr>
          <w:p w14:paraId="093BA217" w14:textId="3DBD229C" w:rsidR="00CA7E93" w:rsidRPr="00CA7E93" w:rsidRDefault="00CA7E93" w:rsidP="00CA7E93">
            <w:pPr>
              <w:spacing w:before="0"/>
              <w:jc w:val="right"/>
              <w:rPr>
                <w:rFonts w:ascii="Arial" w:hAnsi="Arial" w:cs="Arial"/>
                <w:color w:val="000000"/>
                <w:sz w:val="20"/>
                <w:szCs w:val="20"/>
              </w:rPr>
            </w:pPr>
            <w:r w:rsidRPr="00CA7E93">
              <w:rPr>
                <w:rFonts w:ascii="Arial" w:hAnsi="Arial" w:cs="Arial"/>
                <w:color w:val="000000"/>
                <w:sz w:val="20"/>
                <w:szCs w:val="20"/>
              </w:rPr>
              <w:t>5.хх</w:t>
            </w:r>
          </w:p>
        </w:tc>
        <w:tc>
          <w:tcPr>
            <w:tcW w:w="5658" w:type="dxa"/>
            <w:tcBorders>
              <w:top w:val="nil"/>
              <w:left w:val="nil"/>
              <w:bottom w:val="single" w:sz="4" w:space="0" w:color="auto"/>
              <w:right w:val="single" w:sz="4" w:space="0" w:color="auto"/>
            </w:tcBorders>
            <w:shd w:val="clear" w:color="auto" w:fill="auto"/>
            <w:hideMark/>
          </w:tcPr>
          <w:p w14:paraId="4FC5F08C" w14:textId="1BE59E54" w:rsidR="00CA7E93" w:rsidRPr="00CA7E93" w:rsidRDefault="00CA7E93" w:rsidP="00CA7E93">
            <w:pPr>
              <w:spacing w:before="0"/>
              <w:jc w:val="left"/>
              <w:rPr>
                <w:rFonts w:ascii="Arial" w:hAnsi="Arial" w:cs="Arial"/>
                <w:color w:val="000000"/>
                <w:sz w:val="20"/>
                <w:szCs w:val="20"/>
              </w:rPr>
            </w:pPr>
            <w:r w:rsidRPr="00CA7E93">
              <w:rPr>
                <w:rFonts w:ascii="Arial" w:hAnsi="Arial" w:cs="Arial"/>
                <w:color w:val="000000"/>
                <w:sz w:val="20"/>
                <w:szCs w:val="20"/>
              </w:rPr>
              <w:t> </w:t>
            </w:r>
          </w:p>
        </w:tc>
        <w:tc>
          <w:tcPr>
            <w:tcW w:w="1419" w:type="dxa"/>
            <w:tcBorders>
              <w:top w:val="nil"/>
              <w:left w:val="nil"/>
              <w:bottom w:val="single" w:sz="4" w:space="0" w:color="auto"/>
              <w:right w:val="single" w:sz="4" w:space="0" w:color="auto"/>
            </w:tcBorders>
            <w:shd w:val="clear" w:color="auto" w:fill="auto"/>
            <w:noWrap/>
            <w:vAlign w:val="bottom"/>
            <w:hideMark/>
          </w:tcPr>
          <w:p w14:paraId="77A9FA6E" w14:textId="52F7C652"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14:paraId="4EF94A6B" w14:textId="06800E69"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1306" w:type="dxa"/>
            <w:tcBorders>
              <w:top w:val="nil"/>
              <w:left w:val="nil"/>
              <w:bottom w:val="single" w:sz="4" w:space="0" w:color="auto"/>
              <w:right w:val="single" w:sz="4" w:space="0" w:color="auto"/>
            </w:tcBorders>
            <w:shd w:val="clear" w:color="auto" w:fill="auto"/>
            <w:noWrap/>
            <w:vAlign w:val="center"/>
            <w:hideMark/>
          </w:tcPr>
          <w:p w14:paraId="4CA8B978" w14:textId="79B584B8"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шт.</w:t>
            </w:r>
          </w:p>
        </w:tc>
        <w:tc>
          <w:tcPr>
            <w:tcW w:w="893" w:type="dxa"/>
            <w:tcBorders>
              <w:top w:val="nil"/>
              <w:left w:val="nil"/>
              <w:bottom w:val="single" w:sz="4" w:space="0" w:color="auto"/>
              <w:right w:val="single" w:sz="4" w:space="0" w:color="auto"/>
            </w:tcBorders>
            <w:shd w:val="clear" w:color="auto" w:fill="auto"/>
            <w:noWrap/>
            <w:vAlign w:val="center"/>
            <w:hideMark/>
          </w:tcPr>
          <w:p w14:paraId="7FE01F2F" w14:textId="43B177FC"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1658" w:type="dxa"/>
            <w:tcBorders>
              <w:top w:val="nil"/>
              <w:left w:val="nil"/>
              <w:bottom w:val="single" w:sz="4" w:space="0" w:color="auto"/>
              <w:right w:val="single" w:sz="4" w:space="0" w:color="auto"/>
            </w:tcBorders>
            <w:shd w:val="clear" w:color="auto" w:fill="auto"/>
            <w:noWrap/>
            <w:vAlign w:val="center"/>
            <w:hideMark/>
          </w:tcPr>
          <w:p w14:paraId="5419522C" w14:textId="0A54E32E"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0%</w:t>
            </w:r>
          </w:p>
        </w:tc>
        <w:tc>
          <w:tcPr>
            <w:tcW w:w="1118" w:type="dxa"/>
            <w:tcBorders>
              <w:top w:val="nil"/>
              <w:left w:val="nil"/>
              <w:bottom w:val="single" w:sz="4" w:space="0" w:color="auto"/>
              <w:right w:val="single" w:sz="4" w:space="0" w:color="auto"/>
            </w:tcBorders>
            <w:shd w:val="clear" w:color="auto" w:fill="auto"/>
            <w:noWrap/>
            <w:vAlign w:val="center"/>
            <w:hideMark/>
          </w:tcPr>
          <w:p w14:paraId="6A7244D0" w14:textId="759C0D03"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1485" w:type="dxa"/>
            <w:tcBorders>
              <w:top w:val="nil"/>
              <w:left w:val="nil"/>
              <w:bottom w:val="single" w:sz="4" w:space="0" w:color="auto"/>
              <w:right w:val="single" w:sz="4" w:space="0" w:color="auto"/>
            </w:tcBorders>
            <w:shd w:val="clear" w:color="auto" w:fill="auto"/>
            <w:noWrap/>
            <w:vAlign w:val="center"/>
            <w:hideMark/>
          </w:tcPr>
          <w:p w14:paraId="3CC6CFCE" w14:textId="7EAC19DB"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r>
      <w:tr w:rsidR="00CA7E93" w:rsidRPr="00CA7E93" w14:paraId="4F2CD102" w14:textId="0F2D9CA1" w:rsidTr="00CA7E93">
        <w:trPr>
          <w:trHeight w:val="300"/>
        </w:trPr>
        <w:tc>
          <w:tcPr>
            <w:tcW w:w="881" w:type="dxa"/>
            <w:tcBorders>
              <w:top w:val="nil"/>
              <w:left w:val="single" w:sz="4" w:space="0" w:color="auto"/>
              <w:bottom w:val="single" w:sz="4" w:space="0" w:color="auto"/>
              <w:right w:val="single" w:sz="4" w:space="0" w:color="auto"/>
            </w:tcBorders>
            <w:shd w:val="clear" w:color="auto" w:fill="auto"/>
            <w:hideMark/>
          </w:tcPr>
          <w:p w14:paraId="67D3D70D" w14:textId="7304D19A" w:rsidR="00CA7E93" w:rsidRPr="00CA7E93" w:rsidRDefault="00CA7E93" w:rsidP="00CA7E93">
            <w:pPr>
              <w:spacing w:before="0"/>
              <w:jc w:val="right"/>
              <w:rPr>
                <w:rFonts w:ascii="Arial" w:hAnsi="Arial" w:cs="Arial"/>
                <w:color w:val="000000"/>
                <w:sz w:val="20"/>
                <w:szCs w:val="20"/>
              </w:rPr>
            </w:pPr>
            <w:r w:rsidRPr="00CA7E93">
              <w:rPr>
                <w:rFonts w:ascii="Arial" w:hAnsi="Arial" w:cs="Arial"/>
                <w:color w:val="000000"/>
                <w:sz w:val="20"/>
                <w:szCs w:val="20"/>
              </w:rPr>
              <w:t>5.хх</w:t>
            </w:r>
          </w:p>
        </w:tc>
        <w:tc>
          <w:tcPr>
            <w:tcW w:w="5658" w:type="dxa"/>
            <w:tcBorders>
              <w:top w:val="nil"/>
              <w:left w:val="nil"/>
              <w:bottom w:val="single" w:sz="4" w:space="0" w:color="auto"/>
              <w:right w:val="single" w:sz="4" w:space="0" w:color="auto"/>
            </w:tcBorders>
            <w:shd w:val="clear" w:color="auto" w:fill="auto"/>
            <w:hideMark/>
          </w:tcPr>
          <w:p w14:paraId="44EDFF3D" w14:textId="1AE9E8F3" w:rsidR="00CA7E93" w:rsidRPr="00CA7E93" w:rsidRDefault="00CA7E93" w:rsidP="00CA7E93">
            <w:pPr>
              <w:spacing w:before="0"/>
              <w:jc w:val="left"/>
              <w:rPr>
                <w:rFonts w:ascii="Arial" w:hAnsi="Arial" w:cs="Arial"/>
                <w:color w:val="000000"/>
                <w:sz w:val="20"/>
                <w:szCs w:val="20"/>
              </w:rPr>
            </w:pPr>
            <w:r w:rsidRPr="00CA7E93">
              <w:rPr>
                <w:rFonts w:ascii="Arial" w:hAnsi="Arial" w:cs="Arial"/>
                <w:color w:val="000000"/>
                <w:sz w:val="20"/>
                <w:szCs w:val="20"/>
              </w:rPr>
              <w:t> </w:t>
            </w:r>
          </w:p>
        </w:tc>
        <w:tc>
          <w:tcPr>
            <w:tcW w:w="1419" w:type="dxa"/>
            <w:tcBorders>
              <w:top w:val="nil"/>
              <w:left w:val="nil"/>
              <w:bottom w:val="single" w:sz="4" w:space="0" w:color="auto"/>
              <w:right w:val="single" w:sz="4" w:space="0" w:color="auto"/>
            </w:tcBorders>
            <w:shd w:val="clear" w:color="auto" w:fill="auto"/>
            <w:noWrap/>
            <w:vAlign w:val="bottom"/>
            <w:hideMark/>
          </w:tcPr>
          <w:p w14:paraId="7965A81D" w14:textId="1A9A6A40"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14:paraId="4BEF6263" w14:textId="30EAE707"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1306" w:type="dxa"/>
            <w:tcBorders>
              <w:top w:val="nil"/>
              <w:left w:val="nil"/>
              <w:bottom w:val="single" w:sz="4" w:space="0" w:color="auto"/>
              <w:right w:val="single" w:sz="4" w:space="0" w:color="auto"/>
            </w:tcBorders>
            <w:shd w:val="clear" w:color="auto" w:fill="auto"/>
            <w:noWrap/>
            <w:vAlign w:val="center"/>
            <w:hideMark/>
          </w:tcPr>
          <w:p w14:paraId="399E4190" w14:textId="3EADBFD9"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шт.</w:t>
            </w:r>
          </w:p>
        </w:tc>
        <w:tc>
          <w:tcPr>
            <w:tcW w:w="893" w:type="dxa"/>
            <w:tcBorders>
              <w:top w:val="nil"/>
              <w:left w:val="nil"/>
              <w:bottom w:val="single" w:sz="4" w:space="0" w:color="auto"/>
              <w:right w:val="single" w:sz="4" w:space="0" w:color="auto"/>
            </w:tcBorders>
            <w:shd w:val="clear" w:color="auto" w:fill="auto"/>
            <w:noWrap/>
            <w:vAlign w:val="center"/>
            <w:hideMark/>
          </w:tcPr>
          <w:p w14:paraId="074603BD" w14:textId="2AA5CC8A"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1658" w:type="dxa"/>
            <w:tcBorders>
              <w:top w:val="nil"/>
              <w:left w:val="nil"/>
              <w:bottom w:val="single" w:sz="4" w:space="0" w:color="auto"/>
              <w:right w:val="single" w:sz="4" w:space="0" w:color="auto"/>
            </w:tcBorders>
            <w:shd w:val="clear" w:color="auto" w:fill="auto"/>
            <w:noWrap/>
            <w:vAlign w:val="center"/>
            <w:hideMark/>
          </w:tcPr>
          <w:p w14:paraId="240A15A5" w14:textId="35A48268"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0%</w:t>
            </w:r>
          </w:p>
        </w:tc>
        <w:tc>
          <w:tcPr>
            <w:tcW w:w="1118" w:type="dxa"/>
            <w:tcBorders>
              <w:top w:val="nil"/>
              <w:left w:val="nil"/>
              <w:bottom w:val="single" w:sz="4" w:space="0" w:color="auto"/>
              <w:right w:val="single" w:sz="4" w:space="0" w:color="auto"/>
            </w:tcBorders>
            <w:shd w:val="clear" w:color="auto" w:fill="auto"/>
            <w:noWrap/>
            <w:vAlign w:val="center"/>
            <w:hideMark/>
          </w:tcPr>
          <w:p w14:paraId="31ED2652" w14:textId="032B9312"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1485" w:type="dxa"/>
            <w:tcBorders>
              <w:top w:val="nil"/>
              <w:left w:val="nil"/>
              <w:bottom w:val="single" w:sz="4" w:space="0" w:color="auto"/>
              <w:right w:val="single" w:sz="4" w:space="0" w:color="auto"/>
            </w:tcBorders>
            <w:shd w:val="clear" w:color="auto" w:fill="auto"/>
            <w:noWrap/>
            <w:vAlign w:val="center"/>
            <w:hideMark/>
          </w:tcPr>
          <w:p w14:paraId="71E3E749" w14:textId="39B5D15D"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r>
      <w:tr w:rsidR="00CA7E93" w:rsidRPr="00CA7E93" w14:paraId="405BED3E" w14:textId="27BC8327" w:rsidTr="00CA7E93">
        <w:trPr>
          <w:trHeight w:val="300"/>
        </w:trPr>
        <w:tc>
          <w:tcPr>
            <w:tcW w:w="881" w:type="dxa"/>
            <w:tcBorders>
              <w:top w:val="nil"/>
              <w:left w:val="single" w:sz="4" w:space="0" w:color="auto"/>
              <w:bottom w:val="single" w:sz="4" w:space="0" w:color="auto"/>
              <w:right w:val="single" w:sz="4" w:space="0" w:color="auto"/>
            </w:tcBorders>
            <w:shd w:val="clear" w:color="auto" w:fill="auto"/>
            <w:noWrap/>
            <w:hideMark/>
          </w:tcPr>
          <w:p w14:paraId="055B0C60" w14:textId="63DE8DAD" w:rsidR="00CA7E93" w:rsidRPr="00CA7E93" w:rsidRDefault="00CA7E93" w:rsidP="00CA7E93">
            <w:pPr>
              <w:spacing w:before="0"/>
              <w:jc w:val="right"/>
              <w:rPr>
                <w:rFonts w:ascii="Arial" w:hAnsi="Arial" w:cs="Arial"/>
                <w:color w:val="000000"/>
                <w:sz w:val="20"/>
                <w:szCs w:val="20"/>
              </w:rPr>
            </w:pPr>
            <w:r w:rsidRPr="00CA7E93">
              <w:rPr>
                <w:rFonts w:ascii="Arial" w:hAnsi="Arial" w:cs="Arial"/>
                <w:color w:val="000000"/>
                <w:sz w:val="20"/>
                <w:szCs w:val="20"/>
              </w:rPr>
              <w:t> </w:t>
            </w:r>
          </w:p>
        </w:tc>
        <w:tc>
          <w:tcPr>
            <w:tcW w:w="5658" w:type="dxa"/>
            <w:tcBorders>
              <w:top w:val="nil"/>
              <w:left w:val="nil"/>
              <w:bottom w:val="single" w:sz="4" w:space="0" w:color="auto"/>
              <w:right w:val="single" w:sz="4" w:space="0" w:color="auto"/>
            </w:tcBorders>
            <w:shd w:val="clear" w:color="auto" w:fill="auto"/>
            <w:hideMark/>
          </w:tcPr>
          <w:p w14:paraId="10F67FC4" w14:textId="6BEE00BC" w:rsidR="00CA7E93" w:rsidRPr="00CA7E93" w:rsidRDefault="00CA7E93" w:rsidP="00CA7E93">
            <w:pPr>
              <w:spacing w:before="0"/>
              <w:jc w:val="left"/>
              <w:rPr>
                <w:rFonts w:ascii="Arial" w:hAnsi="Arial" w:cs="Arial"/>
                <w:b/>
                <w:bCs/>
                <w:color w:val="000000"/>
                <w:sz w:val="20"/>
                <w:szCs w:val="20"/>
              </w:rPr>
            </w:pPr>
            <w:r w:rsidRPr="00CA7E93">
              <w:rPr>
                <w:rFonts w:ascii="Arial" w:hAnsi="Arial" w:cs="Arial"/>
                <w:b/>
                <w:bCs/>
                <w:color w:val="000000"/>
                <w:sz w:val="20"/>
                <w:szCs w:val="20"/>
              </w:rPr>
              <w:t>В том числе: (если применяется)</w:t>
            </w:r>
          </w:p>
        </w:tc>
        <w:tc>
          <w:tcPr>
            <w:tcW w:w="1419" w:type="dxa"/>
            <w:tcBorders>
              <w:top w:val="nil"/>
              <w:left w:val="nil"/>
              <w:bottom w:val="single" w:sz="4" w:space="0" w:color="auto"/>
              <w:right w:val="single" w:sz="4" w:space="0" w:color="auto"/>
            </w:tcBorders>
            <w:shd w:val="clear" w:color="auto" w:fill="auto"/>
            <w:noWrap/>
            <w:vAlign w:val="bottom"/>
            <w:hideMark/>
          </w:tcPr>
          <w:p w14:paraId="5B904137" w14:textId="249F12CD"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14:paraId="4822D1F7" w14:textId="05A10889"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1306" w:type="dxa"/>
            <w:tcBorders>
              <w:top w:val="nil"/>
              <w:left w:val="nil"/>
              <w:bottom w:val="single" w:sz="4" w:space="0" w:color="auto"/>
              <w:right w:val="single" w:sz="4" w:space="0" w:color="auto"/>
            </w:tcBorders>
            <w:shd w:val="clear" w:color="auto" w:fill="auto"/>
            <w:noWrap/>
            <w:vAlign w:val="center"/>
            <w:hideMark/>
          </w:tcPr>
          <w:p w14:paraId="7ADDDBA6" w14:textId="0DD11CE1"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шт.</w:t>
            </w:r>
          </w:p>
        </w:tc>
        <w:tc>
          <w:tcPr>
            <w:tcW w:w="893" w:type="dxa"/>
            <w:tcBorders>
              <w:top w:val="nil"/>
              <w:left w:val="nil"/>
              <w:bottom w:val="single" w:sz="4" w:space="0" w:color="auto"/>
              <w:right w:val="single" w:sz="4" w:space="0" w:color="auto"/>
            </w:tcBorders>
            <w:shd w:val="clear" w:color="auto" w:fill="auto"/>
            <w:noWrap/>
            <w:vAlign w:val="center"/>
            <w:hideMark/>
          </w:tcPr>
          <w:p w14:paraId="2C40773A" w14:textId="2A4DA48E"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1658" w:type="dxa"/>
            <w:tcBorders>
              <w:top w:val="nil"/>
              <w:left w:val="nil"/>
              <w:bottom w:val="single" w:sz="4" w:space="0" w:color="auto"/>
              <w:right w:val="single" w:sz="4" w:space="0" w:color="auto"/>
            </w:tcBorders>
            <w:shd w:val="clear" w:color="auto" w:fill="auto"/>
            <w:noWrap/>
            <w:vAlign w:val="center"/>
            <w:hideMark/>
          </w:tcPr>
          <w:p w14:paraId="402AB2BA" w14:textId="7FAE93A1"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0%</w:t>
            </w:r>
          </w:p>
        </w:tc>
        <w:tc>
          <w:tcPr>
            <w:tcW w:w="1118" w:type="dxa"/>
            <w:tcBorders>
              <w:top w:val="nil"/>
              <w:left w:val="nil"/>
              <w:bottom w:val="single" w:sz="4" w:space="0" w:color="auto"/>
              <w:right w:val="single" w:sz="4" w:space="0" w:color="auto"/>
            </w:tcBorders>
            <w:shd w:val="clear" w:color="auto" w:fill="auto"/>
            <w:noWrap/>
            <w:vAlign w:val="center"/>
            <w:hideMark/>
          </w:tcPr>
          <w:p w14:paraId="41176E6D" w14:textId="67628298"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1485" w:type="dxa"/>
            <w:tcBorders>
              <w:top w:val="nil"/>
              <w:left w:val="nil"/>
              <w:bottom w:val="single" w:sz="4" w:space="0" w:color="auto"/>
              <w:right w:val="single" w:sz="4" w:space="0" w:color="auto"/>
            </w:tcBorders>
            <w:shd w:val="clear" w:color="auto" w:fill="auto"/>
            <w:noWrap/>
            <w:vAlign w:val="center"/>
            <w:hideMark/>
          </w:tcPr>
          <w:p w14:paraId="3AF411CE" w14:textId="4938EBD7"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r>
      <w:tr w:rsidR="00CA7E93" w:rsidRPr="00CA7E93" w14:paraId="79669391" w14:textId="5CA606B3" w:rsidTr="00CA7E93">
        <w:trPr>
          <w:trHeight w:val="600"/>
        </w:trPr>
        <w:tc>
          <w:tcPr>
            <w:tcW w:w="881" w:type="dxa"/>
            <w:tcBorders>
              <w:top w:val="nil"/>
              <w:left w:val="single" w:sz="4" w:space="0" w:color="auto"/>
              <w:bottom w:val="single" w:sz="4" w:space="0" w:color="auto"/>
              <w:right w:val="single" w:sz="4" w:space="0" w:color="auto"/>
            </w:tcBorders>
            <w:shd w:val="clear" w:color="auto" w:fill="auto"/>
            <w:hideMark/>
          </w:tcPr>
          <w:p w14:paraId="21A94276" w14:textId="53906850" w:rsidR="00CA7E93" w:rsidRPr="00CA7E93" w:rsidRDefault="00CA7E93" w:rsidP="00CA7E93">
            <w:pPr>
              <w:spacing w:before="0"/>
              <w:jc w:val="right"/>
              <w:rPr>
                <w:rFonts w:ascii="Arial" w:hAnsi="Arial" w:cs="Arial"/>
                <w:color w:val="000000"/>
                <w:sz w:val="20"/>
                <w:szCs w:val="20"/>
              </w:rPr>
            </w:pPr>
            <w:r w:rsidRPr="00CA7E93">
              <w:rPr>
                <w:rFonts w:ascii="Arial" w:hAnsi="Arial" w:cs="Arial"/>
                <w:color w:val="000000"/>
                <w:sz w:val="20"/>
                <w:szCs w:val="20"/>
              </w:rPr>
              <w:t>6.хх</w:t>
            </w:r>
          </w:p>
        </w:tc>
        <w:tc>
          <w:tcPr>
            <w:tcW w:w="5658" w:type="dxa"/>
            <w:tcBorders>
              <w:top w:val="nil"/>
              <w:left w:val="nil"/>
              <w:bottom w:val="single" w:sz="4" w:space="0" w:color="auto"/>
              <w:right w:val="single" w:sz="4" w:space="0" w:color="auto"/>
            </w:tcBorders>
            <w:shd w:val="clear" w:color="auto" w:fill="auto"/>
            <w:hideMark/>
          </w:tcPr>
          <w:p w14:paraId="756761A9" w14:textId="65FEA199" w:rsidR="00CA7E93" w:rsidRPr="00CA7E93" w:rsidRDefault="00CA7E93" w:rsidP="00CA7E93">
            <w:pPr>
              <w:spacing w:before="0"/>
              <w:jc w:val="left"/>
              <w:rPr>
                <w:rFonts w:ascii="Arial" w:hAnsi="Arial" w:cs="Arial"/>
                <w:color w:val="000000"/>
                <w:sz w:val="20"/>
                <w:szCs w:val="20"/>
              </w:rPr>
            </w:pPr>
            <w:r w:rsidRPr="00CA7E93">
              <w:rPr>
                <w:rFonts w:ascii="Arial" w:hAnsi="Arial" w:cs="Arial"/>
                <w:color w:val="000000"/>
                <w:sz w:val="20"/>
                <w:szCs w:val="20"/>
              </w:rPr>
              <w:t>Обеспечение пожарной безопасности, включая: огнезащитную обработку, извещатели, устройства пожаротушения, огнетушители.</w:t>
            </w:r>
          </w:p>
        </w:tc>
        <w:tc>
          <w:tcPr>
            <w:tcW w:w="1419" w:type="dxa"/>
            <w:tcBorders>
              <w:top w:val="nil"/>
              <w:left w:val="nil"/>
              <w:bottom w:val="single" w:sz="4" w:space="0" w:color="auto"/>
              <w:right w:val="single" w:sz="4" w:space="0" w:color="auto"/>
            </w:tcBorders>
            <w:shd w:val="clear" w:color="auto" w:fill="auto"/>
            <w:noWrap/>
            <w:vAlign w:val="bottom"/>
            <w:hideMark/>
          </w:tcPr>
          <w:p w14:paraId="1A1A8476" w14:textId="748A50EE"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14:paraId="06586449" w14:textId="794FBF4E"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1306" w:type="dxa"/>
            <w:tcBorders>
              <w:top w:val="nil"/>
              <w:left w:val="nil"/>
              <w:bottom w:val="single" w:sz="4" w:space="0" w:color="auto"/>
              <w:right w:val="single" w:sz="4" w:space="0" w:color="auto"/>
            </w:tcBorders>
            <w:shd w:val="clear" w:color="auto" w:fill="auto"/>
            <w:noWrap/>
            <w:vAlign w:val="center"/>
            <w:hideMark/>
          </w:tcPr>
          <w:p w14:paraId="080BE797" w14:textId="036B157E"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комплект</w:t>
            </w:r>
          </w:p>
        </w:tc>
        <w:tc>
          <w:tcPr>
            <w:tcW w:w="893" w:type="dxa"/>
            <w:tcBorders>
              <w:top w:val="nil"/>
              <w:left w:val="nil"/>
              <w:bottom w:val="single" w:sz="4" w:space="0" w:color="auto"/>
              <w:right w:val="single" w:sz="4" w:space="0" w:color="auto"/>
            </w:tcBorders>
            <w:shd w:val="clear" w:color="auto" w:fill="auto"/>
            <w:noWrap/>
            <w:vAlign w:val="center"/>
            <w:hideMark/>
          </w:tcPr>
          <w:p w14:paraId="4BC03FA1" w14:textId="3E242384"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1658" w:type="dxa"/>
            <w:tcBorders>
              <w:top w:val="nil"/>
              <w:left w:val="nil"/>
              <w:bottom w:val="single" w:sz="4" w:space="0" w:color="auto"/>
              <w:right w:val="single" w:sz="4" w:space="0" w:color="auto"/>
            </w:tcBorders>
            <w:shd w:val="clear" w:color="auto" w:fill="auto"/>
            <w:noWrap/>
            <w:vAlign w:val="center"/>
            <w:hideMark/>
          </w:tcPr>
          <w:p w14:paraId="2955F109" w14:textId="0B736742"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0%</w:t>
            </w:r>
          </w:p>
        </w:tc>
        <w:tc>
          <w:tcPr>
            <w:tcW w:w="1118" w:type="dxa"/>
            <w:tcBorders>
              <w:top w:val="nil"/>
              <w:left w:val="nil"/>
              <w:bottom w:val="single" w:sz="4" w:space="0" w:color="auto"/>
              <w:right w:val="single" w:sz="4" w:space="0" w:color="auto"/>
            </w:tcBorders>
            <w:shd w:val="clear" w:color="auto" w:fill="auto"/>
            <w:noWrap/>
            <w:vAlign w:val="center"/>
            <w:hideMark/>
          </w:tcPr>
          <w:p w14:paraId="610CAF2C" w14:textId="654CFC75"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1485" w:type="dxa"/>
            <w:tcBorders>
              <w:top w:val="nil"/>
              <w:left w:val="nil"/>
              <w:bottom w:val="single" w:sz="4" w:space="0" w:color="auto"/>
              <w:right w:val="single" w:sz="4" w:space="0" w:color="auto"/>
            </w:tcBorders>
            <w:shd w:val="clear" w:color="auto" w:fill="auto"/>
            <w:noWrap/>
            <w:vAlign w:val="center"/>
            <w:hideMark/>
          </w:tcPr>
          <w:p w14:paraId="3EA92112" w14:textId="557DF828"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r>
      <w:tr w:rsidR="00CA7E93" w:rsidRPr="00CA7E93" w14:paraId="2207E205" w14:textId="230D8A81" w:rsidTr="00CA7E93">
        <w:trPr>
          <w:trHeight w:val="300"/>
        </w:trPr>
        <w:tc>
          <w:tcPr>
            <w:tcW w:w="881" w:type="dxa"/>
            <w:tcBorders>
              <w:top w:val="nil"/>
              <w:left w:val="single" w:sz="4" w:space="0" w:color="auto"/>
              <w:bottom w:val="single" w:sz="4" w:space="0" w:color="auto"/>
              <w:right w:val="single" w:sz="4" w:space="0" w:color="auto"/>
            </w:tcBorders>
            <w:shd w:val="clear" w:color="auto" w:fill="auto"/>
            <w:hideMark/>
          </w:tcPr>
          <w:p w14:paraId="6F380E52" w14:textId="685BD7A4" w:rsidR="00CA7E93" w:rsidRPr="00CA7E93" w:rsidRDefault="00CA7E93" w:rsidP="00CA7E93">
            <w:pPr>
              <w:spacing w:before="0"/>
              <w:jc w:val="right"/>
              <w:rPr>
                <w:rFonts w:ascii="Arial" w:hAnsi="Arial" w:cs="Arial"/>
                <w:color w:val="000000"/>
                <w:sz w:val="20"/>
                <w:szCs w:val="20"/>
              </w:rPr>
            </w:pPr>
            <w:r w:rsidRPr="00CA7E93">
              <w:rPr>
                <w:rFonts w:ascii="Arial" w:hAnsi="Arial" w:cs="Arial"/>
                <w:color w:val="000000"/>
                <w:sz w:val="20"/>
                <w:szCs w:val="20"/>
              </w:rPr>
              <w:t>6.хх</w:t>
            </w:r>
          </w:p>
        </w:tc>
        <w:tc>
          <w:tcPr>
            <w:tcW w:w="5658" w:type="dxa"/>
            <w:tcBorders>
              <w:top w:val="nil"/>
              <w:left w:val="nil"/>
              <w:bottom w:val="single" w:sz="4" w:space="0" w:color="auto"/>
              <w:right w:val="single" w:sz="4" w:space="0" w:color="auto"/>
            </w:tcBorders>
            <w:shd w:val="clear" w:color="auto" w:fill="auto"/>
            <w:hideMark/>
          </w:tcPr>
          <w:p w14:paraId="548A4850" w14:textId="266CADE2" w:rsidR="00CA7E93" w:rsidRPr="00CA7E93" w:rsidRDefault="00CA7E93" w:rsidP="00CA7E93">
            <w:pPr>
              <w:spacing w:before="0"/>
              <w:jc w:val="left"/>
              <w:rPr>
                <w:rFonts w:ascii="Arial" w:hAnsi="Arial" w:cs="Arial"/>
                <w:color w:val="000000"/>
                <w:sz w:val="20"/>
                <w:szCs w:val="20"/>
              </w:rPr>
            </w:pPr>
            <w:r w:rsidRPr="00CA7E93">
              <w:rPr>
                <w:rFonts w:ascii="Arial" w:hAnsi="Arial" w:cs="Arial"/>
                <w:color w:val="000000"/>
                <w:sz w:val="20"/>
                <w:szCs w:val="20"/>
              </w:rPr>
              <w:t>Транспортные расходы</w:t>
            </w:r>
          </w:p>
        </w:tc>
        <w:tc>
          <w:tcPr>
            <w:tcW w:w="1419" w:type="dxa"/>
            <w:tcBorders>
              <w:top w:val="nil"/>
              <w:left w:val="nil"/>
              <w:bottom w:val="single" w:sz="4" w:space="0" w:color="auto"/>
              <w:right w:val="single" w:sz="4" w:space="0" w:color="auto"/>
            </w:tcBorders>
            <w:shd w:val="clear" w:color="auto" w:fill="auto"/>
            <w:noWrap/>
            <w:vAlign w:val="bottom"/>
            <w:hideMark/>
          </w:tcPr>
          <w:p w14:paraId="58050DE3" w14:textId="325781E2"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14:paraId="54F29BB9" w14:textId="621E7937"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1306" w:type="dxa"/>
            <w:tcBorders>
              <w:top w:val="nil"/>
              <w:left w:val="nil"/>
              <w:bottom w:val="single" w:sz="4" w:space="0" w:color="auto"/>
              <w:right w:val="single" w:sz="4" w:space="0" w:color="auto"/>
            </w:tcBorders>
            <w:shd w:val="clear" w:color="auto" w:fill="auto"/>
            <w:noWrap/>
            <w:vAlign w:val="center"/>
            <w:hideMark/>
          </w:tcPr>
          <w:p w14:paraId="7A4CF560" w14:textId="461D2313"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рейс</w:t>
            </w:r>
          </w:p>
        </w:tc>
        <w:tc>
          <w:tcPr>
            <w:tcW w:w="893" w:type="dxa"/>
            <w:tcBorders>
              <w:top w:val="nil"/>
              <w:left w:val="nil"/>
              <w:bottom w:val="single" w:sz="4" w:space="0" w:color="auto"/>
              <w:right w:val="single" w:sz="4" w:space="0" w:color="auto"/>
            </w:tcBorders>
            <w:shd w:val="clear" w:color="auto" w:fill="auto"/>
            <w:noWrap/>
            <w:vAlign w:val="center"/>
            <w:hideMark/>
          </w:tcPr>
          <w:p w14:paraId="756E56AA" w14:textId="66D75F8D"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1658" w:type="dxa"/>
            <w:tcBorders>
              <w:top w:val="nil"/>
              <w:left w:val="nil"/>
              <w:bottom w:val="single" w:sz="4" w:space="0" w:color="auto"/>
              <w:right w:val="single" w:sz="4" w:space="0" w:color="auto"/>
            </w:tcBorders>
            <w:shd w:val="clear" w:color="auto" w:fill="auto"/>
            <w:noWrap/>
            <w:vAlign w:val="center"/>
            <w:hideMark/>
          </w:tcPr>
          <w:p w14:paraId="24FF9C17" w14:textId="6F798148"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0%</w:t>
            </w:r>
          </w:p>
        </w:tc>
        <w:tc>
          <w:tcPr>
            <w:tcW w:w="1118" w:type="dxa"/>
            <w:tcBorders>
              <w:top w:val="nil"/>
              <w:left w:val="nil"/>
              <w:bottom w:val="single" w:sz="4" w:space="0" w:color="auto"/>
              <w:right w:val="single" w:sz="4" w:space="0" w:color="auto"/>
            </w:tcBorders>
            <w:shd w:val="clear" w:color="auto" w:fill="auto"/>
            <w:noWrap/>
            <w:vAlign w:val="center"/>
            <w:hideMark/>
          </w:tcPr>
          <w:p w14:paraId="7D13DA38" w14:textId="236197ED"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1485" w:type="dxa"/>
            <w:tcBorders>
              <w:top w:val="nil"/>
              <w:left w:val="nil"/>
              <w:bottom w:val="single" w:sz="4" w:space="0" w:color="auto"/>
              <w:right w:val="single" w:sz="4" w:space="0" w:color="auto"/>
            </w:tcBorders>
            <w:shd w:val="clear" w:color="auto" w:fill="auto"/>
            <w:noWrap/>
            <w:vAlign w:val="center"/>
            <w:hideMark/>
          </w:tcPr>
          <w:p w14:paraId="7DA79B90" w14:textId="720E20CF"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r>
      <w:tr w:rsidR="00CA7E93" w:rsidRPr="00CA7E93" w14:paraId="43552A38" w14:textId="1503ED40" w:rsidTr="00CA7E93">
        <w:trPr>
          <w:trHeight w:val="300"/>
        </w:trPr>
        <w:tc>
          <w:tcPr>
            <w:tcW w:w="881" w:type="dxa"/>
            <w:tcBorders>
              <w:top w:val="nil"/>
              <w:left w:val="single" w:sz="4" w:space="0" w:color="auto"/>
              <w:bottom w:val="single" w:sz="4" w:space="0" w:color="auto"/>
              <w:right w:val="single" w:sz="4" w:space="0" w:color="auto"/>
            </w:tcBorders>
            <w:shd w:val="clear" w:color="auto" w:fill="auto"/>
            <w:hideMark/>
          </w:tcPr>
          <w:p w14:paraId="2376934A" w14:textId="59874084" w:rsidR="00CA7E93" w:rsidRPr="00CA7E93" w:rsidRDefault="00CA7E93" w:rsidP="00CA7E93">
            <w:pPr>
              <w:spacing w:before="0"/>
              <w:jc w:val="right"/>
              <w:rPr>
                <w:rFonts w:ascii="Arial" w:hAnsi="Arial" w:cs="Arial"/>
                <w:color w:val="000000"/>
                <w:sz w:val="20"/>
                <w:szCs w:val="20"/>
              </w:rPr>
            </w:pPr>
            <w:r w:rsidRPr="00CA7E93">
              <w:rPr>
                <w:rFonts w:ascii="Arial" w:hAnsi="Arial" w:cs="Arial"/>
                <w:color w:val="000000"/>
                <w:sz w:val="20"/>
                <w:szCs w:val="20"/>
              </w:rPr>
              <w:t>6.хх</w:t>
            </w:r>
          </w:p>
        </w:tc>
        <w:tc>
          <w:tcPr>
            <w:tcW w:w="5658" w:type="dxa"/>
            <w:tcBorders>
              <w:top w:val="nil"/>
              <w:left w:val="nil"/>
              <w:bottom w:val="single" w:sz="4" w:space="0" w:color="auto"/>
              <w:right w:val="single" w:sz="4" w:space="0" w:color="auto"/>
            </w:tcBorders>
            <w:shd w:val="clear" w:color="auto" w:fill="auto"/>
            <w:hideMark/>
          </w:tcPr>
          <w:p w14:paraId="16FD3D93" w14:textId="34C2F6FF" w:rsidR="00CA7E93" w:rsidRPr="00CA7E93" w:rsidRDefault="00CA7E93" w:rsidP="00CA7E93">
            <w:pPr>
              <w:spacing w:before="0"/>
              <w:jc w:val="left"/>
              <w:rPr>
                <w:rFonts w:ascii="Arial" w:hAnsi="Arial" w:cs="Arial"/>
                <w:color w:val="000000"/>
                <w:sz w:val="20"/>
                <w:szCs w:val="20"/>
              </w:rPr>
            </w:pPr>
            <w:r w:rsidRPr="00CA7E93">
              <w:rPr>
                <w:rFonts w:ascii="Arial" w:hAnsi="Arial" w:cs="Arial"/>
                <w:color w:val="000000"/>
                <w:sz w:val="20"/>
                <w:szCs w:val="20"/>
              </w:rPr>
              <w:t>Датчики пожарной сигнализации</w:t>
            </w:r>
          </w:p>
        </w:tc>
        <w:tc>
          <w:tcPr>
            <w:tcW w:w="1419" w:type="dxa"/>
            <w:tcBorders>
              <w:top w:val="nil"/>
              <w:left w:val="nil"/>
              <w:bottom w:val="single" w:sz="4" w:space="0" w:color="auto"/>
              <w:right w:val="single" w:sz="4" w:space="0" w:color="auto"/>
            </w:tcBorders>
            <w:shd w:val="clear" w:color="auto" w:fill="auto"/>
            <w:noWrap/>
            <w:vAlign w:val="bottom"/>
            <w:hideMark/>
          </w:tcPr>
          <w:p w14:paraId="0C2FF304" w14:textId="368A75D2"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14:paraId="268AA64A" w14:textId="78D6C351"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1306" w:type="dxa"/>
            <w:tcBorders>
              <w:top w:val="nil"/>
              <w:left w:val="nil"/>
              <w:bottom w:val="single" w:sz="4" w:space="0" w:color="auto"/>
              <w:right w:val="single" w:sz="4" w:space="0" w:color="auto"/>
            </w:tcBorders>
            <w:shd w:val="clear" w:color="auto" w:fill="auto"/>
            <w:noWrap/>
            <w:vAlign w:val="center"/>
            <w:hideMark/>
          </w:tcPr>
          <w:p w14:paraId="301A2373" w14:textId="620FE5F2"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шт.</w:t>
            </w:r>
          </w:p>
        </w:tc>
        <w:tc>
          <w:tcPr>
            <w:tcW w:w="893" w:type="dxa"/>
            <w:tcBorders>
              <w:top w:val="nil"/>
              <w:left w:val="nil"/>
              <w:bottom w:val="single" w:sz="4" w:space="0" w:color="auto"/>
              <w:right w:val="single" w:sz="4" w:space="0" w:color="auto"/>
            </w:tcBorders>
            <w:shd w:val="clear" w:color="auto" w:fill="auto"/>
            <w:noWrap/>
            <w:vAlign w:val="center"/>
            <w:hideMark/>
          </w:tcPr>
          <w:p w14:paraId="75CEBFF3" w14:textId="16F567EF"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1658" w:type="dxa"/>
            <w:tcBorders>
              <w:top w:val="nil"/>
              <w:left w:val="nil"/>
              <w:bottom w:val="single" w:sz="4" w:space="0" w:color="auto"/>
              <w:right w:val="single" w:sz="4" w:space="0" w:color="auto"/>
            </w:tcBorders>
            <w:shd w:val="clear" w:color="auto" w:fill="auto"/>
            <w:noWrap/>
            <w:vAlign w:val="center"/>
            <w:hideMark/>
          </w:tcPr>
          <w:p w14:paraId="17A6D0EE" w14:textId="5FA0E854"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0%</w:t>
            </w:r>
          </w:p>
        </w:tc>
        <w:tc>
          <w:tcPr>
            <w:tcW w:w="1118" w:type="dxa"/>
            <w:tcBorders>
              <w:top w:val="nil"/>
              <w:left w:val="nil"/>
              <w:bottom w:val="single" w:sz="4" w:space="0" w:color="auto"/>
              <w:right w:val="single" w:sz="4" w:space="0" w:color="auto"/>
            </w:tcBorders>
            <w:shd w:val="clear" w:color="auto" w:fill="auto"/>
            <w:noWrap/>
            <w:vAlign w:val="center"/>
            <w:hideMark/>
          </w:tcPr>
          <w:p w14:paraId="75A9F37A" w14:textId="3AFDDAAC"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1485" w:type="dxa"/>
            <w:tcBorders>
              <w:top w:val="nil"/>
              <w:left w:val="nil"/>
              <w:bottom w:val="single" w:sz="4" w:space="0" w:color="auto"/>
              <w:right w:val="single" w:sz="4" w:space="0" w:color="auto"/>
            </w:tcBorders>
            <w:shd w:val="clear" w:color="auto" w:fill="auto"/>
            <w:noWrap/>
            <w:vAlign w:val="center"/>
            <w:hideMark/>
          </w:tcPr>
          <w:p w14:paraId="13EE984B" w14:textId="37BAD180"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r>
      <w:tr w:rsidR="00CA7E93" w:rsidRPr="00CA7E93" w14:paraId="4D13A4D7" w14:textId="27F1FFA9" w:rsidTr="00CA7E93">
        <w:trPr>
          <w:trHeight w:val="300"/>
        </w:trPr>
        <w:tc>
          <w:tcPr>
            <w:tcW w:w="881" w:type="dxa"/>
            <w:tcBorders>
              <w:top w:val="nil"/>
              <w:left w:val="single" w:sz="4" w:space="0" w:color="auto"/>
              <w:bottom w:val="single" w:sz="4" w:space="0" w:color="auto"/>
              <w:right w:val="single" w:sz="4" w:space="0" w:color="auto"/>
            </w:tcBorders>
            <w:shd w:val="clear" w:color="auto" w:fill="auto"/>
            <w:hideMark/>
          </w:tcPr>
          <w:p w14:paraId="3541904B" w14:textId="52B16A3E" w:rsidR="00CA7E93" w:rsidRPr="00CA7E93" w:rsidRDefault="00CA7E93" w:rsidP="00CA7E93">
            <w:pPr>
              <w:spacing w:before="0"/>
              <w:jc w:val="right"/>
              <w:rPr>
                <w:rFonts w:ascii="Arial" w:hAnsi="Arial" w:cs="Arial"/>
                <w:color w:val="000000"/>
                <w:sz w:val="20"/>
                <w:szCs w:val="20"/>
              </w:rPr>
            </w:pPr>
            <w:r w:rsidRPr="00CA7E93">
              <w:rPr>
                <w:rFonts w:ascii="Arial" w:hAnsi="Arial" w:cs="Arial"/>
                <w:color w:val="000000"/>
                <w:sz w:val="20"/>
                <w:szCs w:val="20"/>
              </w:rPr>
              <w:t>6.хх</w:t>
            </w:r>
          </w:p>
        </w:tc>
        <w:tc>
          <w:tcPr>
            <w:tcW w:w="5658" w:type="dxa"/>
            <w:tcBorders>
              <w:top w:val="nil"/>
              <w:left w:val="nil"/>
              <w:bottom w:val="single" w:sz="4" w:space="0" w:color="auto"/>
              <w:right w:val="single" w:sz="4" w:space="0" w:color="auto"/>
            </w:tcBorders>
            <w:shd w:val="clear" w:color="auto" w:fill="auto"/>
            <w:hideMark/>
          </w:tcPr>
          <w:p w14:paraId="2F4960F1" w14:textId="3D702867" w:rsidR="00CA7E93" w:rsidRPr="00CA7E93" w:rsidRDefault="00CA7E93" w:rsidP="00CA7E93">
            <w:pPr>
              <w:spacing w:before="0"/>
              <w:jc w:val="left"/>
              <w:rPr>
                <w:rFonts w:ascii="Arial" w:hAnsi="Arial" w:cs="Arial"/>
                <w:color w:val="000000"/>
                <w:sz w:val="20"/>
                <w:szCs w:val="20"/>
              </w:rPr>
            </w:pPr>
            <w:r w:rsidRPr="00CA7E93">
              <w:rPr>
                <w:rFonts w:ascii="Arial" w:hAnsi="Arial" w:cs="Arial"/>
                <w:color w:val="000000"/>
                <w:sz w:val="20"/>
                <w:szCs w:val="20"/>
              </w:rPr>
              <w:t>Монтажно-демонтажные работы</w:t>
            </w:r>
          </w:p>
        </w:tc>
        <w:tc>
          <w:tcPr>
            <w:tcW w:w="1419" w:type="dxa"/>
            <w:tcBorders>
              <w:top w:val="nil"/>
              <w:left w:val="nil"/>
              <w:bottom w:val="single" w:sz="4" w:space="0" w:color="auto"/>
              <w:right w:val="single" w:sz="4" w:space="0" w:color="auto"/>
            </w:tcBorders>
            <w:shd w:val="clear" w:color="auto" w:fill="auto"/>
            <w:noWrap/>
            <w:vAlign w:val="bottom"/>
            <w:hideMark/>
          </w:tcPr>
          <w:p w14:paraId="2D18D345" w14:textId="12CABFE0"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14:paraId="2C6DD01D" w14:textId="072FC0A8"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1306" w:type="dxa"/>
            <w:tcBorders>
              <w:top w:val="nil"/>
              <w:left w:val="nil"/>
              <w:bottom w:val="single" w:sz="4" w:space="0" w:color="auto"/>
              <w:right w:val="single" w:sz="4" w:space="0" w:color="auto"/>
            </w:tcBorders>
            <w:shd w:val="clear" w:color="auto" w:fill="auto"/>
            <w:noWrap/>
            <w:vAlign w:val="center"/>
            <w:hideMark/>
          </w:tcPr>
          <w:p w14:paraId="0BD5BE68" w14:textId="4DFE9D0F"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чел/день</w:t>
            </w:r>
          </w:p>
        </w:tc>
        <w:tc>
          <w:tcPr>
            <w:tcW w:w="893" w:type="dxa"/>
            <w:tcBorders>
              <w:top w:val="nil"/>
              <w:left w:val="nil"/>
              <w:bottom w:val="single" w:sz="4" w:space="0" w:color="auto"/>
              <w:right w:val="single" w:sz="4" w:space="0" w:color="auto"/>
            </w:tcBorders>
            <w:shd w:val="clear" w:color="auto" w:fill="auto"/>
            <w:noWrap/>
            <w:vAlign w:val="center"/>
            <w:hideMark/>
          </w:tcPr>
          <w:p w14:paraId="21F65567" w14:textId="3BDC32D9"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1658" w:type="dxa"/>
            <w:tcBorders>
              <w:top w:val="nil"/>
              <w:left w:val="nil"/>
              <w:bottom w:val="single" w:sz="4" w:space="0" w:color="auto"/>
              <w:right w:val="single" w:sz="4" w:space="0" w:color="auto"/>
            </w:tcBorders>
            <w:shd w:val="clear" w:color="auto" w:fill="auto"/>
            <w:noWrap/>
            <w:vAlign w:val="center"/>
            <w:hideMark/>
          </w:tcPr>
          <w:p w14:paraId="02371E0C" w14:textId="099785FA"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0%</w:t>
            </w:r>
          </w:p>
        </w:tc>
        <w:tc>
          <w:tcPr>
            <w:tcW w:w="1118" w:type="dxa"/>
            <w:tcBorders>
              <w:top w:val="nil"/>
              <w:left w:val="nil"/>
              <w:bottom w:val="single" w:sz="4" w:space="0" w:color="auto"/>
              <w:right w:val="single" w:sz="4" w:space="0" w:color="auto"/>
            </w:tcBorders>
            <w:shd w:val="clear" w:color="auto" w:fill="auto"/>
            <w:noWrap/>
            <w:vAlign w:val="center"/>
            <w:hideMark/>
          </w:tcPr>
          <w:p w14:paraId="17886CBB" w14:textId="14FB84D1"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1485" w:type="dxa"/>
            <w:tcBorders>
              <w:top w:val="nil"/>
              <w:left w:val="nil"/>
              <w:bottom w:val="single" w:sz="4" w:space="0" w:color="auto"/>
              <w:right w:val="single" w:sz="4" w:space="0" w:color="auto"/>
            </w:tcBorders>
            <w:shd w:val="clear" w:color="auto" w:fill="auto"/>
            <w:noWrap/>
            <w:vAlign w:val="center"/>
            <w:hideMark/>
          </w:tcPr>
          <w:p w14:paraId="67C00884" w14:textId="1022F3DC"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r>
      <w:tr w:rsidR="00CA7E93" w:rsidRPr="00CA7E93" w14:paraId="28AC4D14" w14:textId="474D7CA6" w:rsidTr="00CA7E93">
        <w:trPr>
          <w:trHeight w:val="300"/>
        </w:trPr>
        <w:tc>
          <w:tcPr>
            <w:tcW w:w="881" w:type="dxa"/>
            <w:tcBorders>
              <w:top w:val="nil"/>
              <w:left w:val="single" w:sz="4" w:space="0" w:color="auto"/>
              <w:bottom w:val="single" w:sz="4" w:space="0" w:color="auto"/>
              <w:right w:val="single" w:sz="4" w:space="0" w:color="auto"/>
            </w:tcBorders>
            <w:shd w:val="clear" w:color="auto" w:fill="auto"/>
            <w:hideMark/>
          </w:tcPr>
          <w:p w14:paraId="05A7B3BC" w14:textId="09E9CDD7" w:rsidR="00CA7E93" w:rsidRPr="00CA7E93" w:rsidRDefault="00CA7E93" w:rsidP="00CA7E93">
            <w:pPr>
              <w:spacing w:before="0"/>
              <w:jc w:val="right"/>
              <w:rPr>
                <w:rFonts w:ascii="Arial" w:hAnsi="Arial" w:cs="Arial"/>
                <w:color w:val="000000"/>
                <w:sz w:val="20"/>
                <w:szCs w:val="20"/>
              </w:rPr>
            </w:pPr>
            <w:r w:rsidRPr="00CA7E93">
              <w:rPr>
                <w:rFonts w:ascii="Arial" w:hAnsi="Arial" w:cs="Arial"/>
                <w:color w:val="000000"/>
                <w:sz w:val="20"/>
                <w:szCs w:val="20"/>
              </w:rPr>
              <w:t>6.хх</w:t>
            </w:r>
          </w:p>
        </w:tc>
        <w:tc>
          <w:tcPr>
            <w:tcW w:w="5658" w:type="dxa"/>
            <w:tcBorders>
              <w:top w:val="nil"/>
              <w:left w:val="nil"/>
              <w:bottom w:val="single" w:sz="4" w:space="0" w:color="auto"/>
              <w:right w:val="single" w:sz="4" w:space="0" w:color="auto"/>
            </w:tcBorders>
            <w:shd w:val="clear" w:color="auto" w:fill="auto"/>
            <w:hideMark/>
          </w:tcPr>
          <w:p w14:paraId="0DA6EECB" w14:textId="698A639B" w:rsidR="00CA7E93" w:rsidRPr="00CA7E93" w:rsidRDefault="00CA7E93" w:rsidP="00CA7E93">
            <w:pPr>
              <w:spacing w:before="0"/>
              <w:jc w:val="left"/>
              <w:rPr>
                <w:rFonts w:ascii="Arial" w:hAnsi="Arial" w:cs="Arial"/>
                <w:color w:val="000000"/>
                <w:sz w:val="20"/>
                <w:szCs w:val="20"/>
              </w:rPr>
            </w:pPr>
            <w:r w:rsidRPr="00CA7E93">
              <w:rPr>
                <w:rFonts w:ascii="Arial" w:hAnsi="Arial" w:cs="Arial"/>
                <w:color w:val="000000"/>
                <w:sz w:val="20"/>
                <w:szCs w:val="20"/>
              </w:rPr>
              <w:t>Дежурство</w:t>
            </w:r>
          </w:p>
        </w:tc>
        <w:tc>
          <w:tcPr>
            <w:tcW w:w="1419" w:type="dxa"/>
            <w:tcBorders>
              <w:top w:val="nil"/>
              <w:left w:val="nil"/>
              <w:bottom w:val="single" w:sz="4" w:space="0" w:color="auto"/>
              <w:right w:val="single" w:sz="4" w:space="0" w:color="auto"/>
            </w:tcBorders>
            <w:shd w:val="clear" w:color="auto" w:fill="auto"/>
            <w:noWrap/>
            <w:vAlign w:val="bottom"/>
            <w:hideMark/>
          </w:tcPr>
          <w:p w14:paraId="58239DC3" w14:textId="7D1C1B7B"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14:paraId="69682EA2" w14:textId="3A572649"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1306" w:type="dxa"/>
            <w:tcBorders>
              <w:top w:val="nil"/>
              <w:left w:val="nil"/>
              <w:bottom w:val="single" w:sz="4" w:space="0" w:color="auto"/>
              <w:right w:val="single" w:sz="4" w:space="0" w:color="auto"/>
            </w:tcBorders>
            <w:shd w:val="clear" w:color="auto" w:fill="auto"/>
            <w:noWrap/>
            <w:vAlign w:val="center"/>
            <w:hideMark/>
          </w:tcPr>
          <w:p w14:paraId="5CD1F329" w14:textId="3C6487E0"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чел/день</w:t>
            </w:r>
          </w:p>
        </w:tc>
        <w:tc>
          <w:tcPr>
            <w:tcW w:w="893" w:type="dxa"/>
            <w:tcBorders>
              <w:top w:val="nil"/>
              <w:left w:val="nil"/>
              <w:bottom w:val="single" w:sz="4" w:space="0" w:color="auto"/>
              <w:right w:val="single" w:sz="4" w:space="0" w:color="auto"/>
            </w:tcBorders>
            <w:shd w:val="clear" w:color="auto" w:fill="auto"/>
            <w:noWrap/>
            <w:vAlign w:val="center"/>
            <w:hideMark/>
          </w:tcPr>
          <w:p w14:paraId="7D6A64D3" w14:textId="77BD6F8B"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1658" w:type="dxa"/>
            <w:tcBorders>
              <w:top w:val="nil"/>
              <w:left w:val="nil"/>
              <w:bottom w:val="single" w:sz="4" w:space="0" w:color="auto"/>
              <w:right w:val="single" w:sz="4" w:space="0" w:color="auto"/>
            </w:tcBorders>
            <w:shd w:val="clear" w:color="auto" w:fill="auto"/>
            <w:noWrap/>
            <w:vAlign w:val="center"/>
            <w:hideMark/>
          </w:tcPr>
          <w:p w14:paraId="75AAF94C" w14:textId="396D192A"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0%</w:t>
            </w:r>
          </w:p>
        </w:tc>
        <w:tc>
          <w:tcPr>
            <w:tcW w:w="1118" w:type="dxa"/>
            <w:tcBorders>
              <w:top w:val="nil"/>
              <w:left w:val="nil"/>
              <w:bottom w:val="single" w:sz="4" w:space="0" w:color="auto"/>
              <w:right w:val="single" w:sz="4" w:space="0" w:color="auto"/>
            </w:tcBorders>
            <w:shd w:val="clear" w:color="auto" w:fill="auto"/>
            <w:noWrap/>
            <w:vAlign w:val="center"/>
            <w:hideMark/>
          </w:tcPr>
          <w:p w14:paraId="3B2AC22F" w14:textId="296B28DD"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1485" w:type="dxa"/>
            <w:tcBorders>
              <w:top w:val="nil"/>
              <w:left w:val="nil"/>
              <w:bottom w:val="single" w:sz="4" w:space="0" w:color="auto"/>
              <w:right w:val="single" w:sz="4" w:space="0" w:color="auto"/>
            </w:tcBorders>
            <w:shd w:val="clear" w:color="auto" w:fill="auto"/>
            <w:noWrap/>
            <w:vAlign w:val="center"/>
            <w:hideMark/>
          </w:tcPr>
          <w:p w14:paraId="72685C5D" w14:textId="0F0B8081"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r>
      <w:tr w:rsidR="00CA7E93" w:rsidRPr="00CA7E93" w14:paraId="2B59C01F" w14:textId="0F20BDBA" w:rsidTr="00CA7E93">
        <w:trPr>
          <w:trHeight w:val="300"/>
        </w:trPr>
        <w:tc>
          <w:tcPr>
            <w:tcW w:w="881" w:type="dxa"/>
            <w:tcBorders>
              <w:top w:val="nil"/>
              <w:left w:val="single" w:sz="4" w:space="0" w:color="auto"/>
              <w:bottom w:val="single" w:sz="4" w:space="0" w:color="auto"/>
              <w:right w:val="single" w:sz="4" w:space="0" w:color="auto"/>
            </w:tcBorders>
            <w:shd w:val="clear" w:color="auto" w:fill="auto"/>
            <w:hideMark/>
          </w:tcPr>
          <w:p w14:paraId="7515C451" w14:textId="02B3D775" w:rsidR="00CA7E93" w:rsidRPr="00CA7E93" w:rsidRDefault="00CA7E93" w:rsidP="00CA7E93">
            <w:pPr>
              <w:spacing w:before="0"/>
              <w:jc w:val="right"/>
              <w:rPr>
                <w:rFonts w:ascii="Arial" w:hAnsi="Arial" w:cs="Arial"/>
                <w:color w:val="000000"/>
                <w:sz w:val="20"/>
                <w:szCs w:val="20"/>
              </w:rPr>
            </w:pPr>
            <w:r w:rsidRPr="00CA7E93">
              <w:rPr>
                <w:rFonts w:ascii="Arial" w:hAnsi="Arial" w:cs="Arial"/>
                <w:color w:val="000000"/>
                <w:sz w:val="20"/>
                <w:szCs w:val="20"/>
              </w:rPr>
              <w:t>6.хх</w:t>
            </w:r>
          </w:p>
        </w:tc>
        <w:tc>
          <w:tcPr>
            <w:tcW w:w="5658" w:type="dxa"/>
            <w:tcBorders>
              <w:top w:val="nil"/>
              <w:left w:val="nil"/>
              <w:bottom w:val="single" w:sz="4" w:space="0" w:color="auto"/>
              <w:right w:val="single" w:sz="4" w:space="0" w:color="auto"/>
            </w:tcBorders>
            <w:shd w:val="clear" w:color="auto" w:fill="auto"/>
            <w:hideMark/>
          </w:tcPr>
          <w:p w14:paraId="5F193F46" w14:textId="485D4D3D" w:rsidR="00CA7E93" w:rsidRPr="00CA7E93" w:rsidRDefault="00CA7E93" w:rsidP="00CA7E93">
            <w:pPr>
              <w:spacing w:before="0"/>
              <w:jc w:val="left"/>
              <w:rPr>
                <w:rFonts w:ascii="Arial" w:hAnsi="Arial" w:cs="Arial"/>
                <w:color w:val="000000"/>
                <w:sz w:val="20"/>
                <w:szCs w:val="20"/>
              </w:rPr>
            </w:pPr>
            <w:r w:rsidRPr="00CA7E93">
              <w:rPr>
                <w:rFonts w:ascii="Arial" w:hAnsi="Arial" w:cs="Arial"/>
                <w:color w:val="000000"/>
                <w:sz w:val="20"/>
                <w:szCs w:val="20"/>
              </w:rPr>
              <w:t>Командировочные расходы</w:t>
            </w:r>
          </w:p>
        </w:tc>
        <w:tc>
          <w:tcPr>
            <w:tcW w:w="1419" w:type="dxa"/>
            <w:tcBorders>
              <w:top w:val="nil"/>
              <w:left w:val="nil"/>
              <w:bottom w:val="single" w:sz="4" w:space="0" w:color="auto"/>
              <w:right w:val="single" w:sz="4" w:space="0" w:color="auto"/>
            </w:tcBorders>
            <w:shd w:val="clear" w:color="auto" w:fill="auto"/>
            <w:noWrap/>
            <w:vAlign w:val="bottom"/>
            <w:hideMark/>
          </w:tcPr>
          <w:p w14:paraId="669D5757" w14:textId="3E68FDAC"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14:paraId="3D2C888F" w14:textId="5CD8782A"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1306" w:type="dxa"/>
            <w:tcBorders>
              <w:top w:val="nil"/>
              <w:left w:val="nil"/>
              <w:bottom w:val="single" w:sz="4" w:space="0" w:color="auto"/>
              <w:right w:val="single" w:sz="4" w:space="0" w:color="auto"/>
            </w:tcBorders>
            <w:shd w:val="clear" w:color="auto" w:fill="auto"/>
            <w:noWrap/>
            <w:vAlign w:val="center"/>
            <w:hideMark/>
          </w:tcPr>
          <w:p w14:paraId="707FBBA0" w14:textId="7786C470"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чел/день</w:t>
            </w:r>
          </w:p>
        </w:tc>
        <w:tc>
          <w:tcPr>
            <w:tcW w:w="893" w:type="dxa"/>
            <w:tcBorders>
              <w:top w:val="nil"/>
              <w:left w:val="nil"/>
              <w:bottom w:val="single" w:sz="4" w:space="0" w:color="auto"/>
              <w:right w:val="single" w:sz="4" w:space="0" w:color="auto"/>
            </w:tcBorders>
            <w:shd w:val="clear" w:color="auto" w:fill="auto"/>
            <w:noWrap/>
            <w:vAlign w:val="center"/>
            <w:hideMark/>
          </w:tcPr>
          <w:p w14:paraId="6F4DD59E" w14:textId="082AED15"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1658" w:type="dxa"/>
            <w:tcBorders>
              <w:top w:val="nil"/>
              <w:left w:val="nil"/>
              <w:bottom w:val="single" w:sz="4" w:space="0" w:color="auto"/>
              <w:right w:val="single" w:sz="4" w:space="0" w:color="auto"/>
            </w:tcBorders>
            <w:shd w:val="clear" w:color="auto" w:fill="auto"/>
            <w:noWrap/>
            <w:vAlign w:val="center"/>
            <w:hideMark/>
          </w:tcPr>
          <w:p w14:paraId="18090F34" w14:textId="71D603C9"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0%</w:t>
            </w:r>
          </w:p>
        </w:tc>
        <w:tc>
          <w:tcPr>
            <w:tcW w:w="1118" w:type="dxa"/>
            <w:tcBorders>
              <w:top w:val="nil"/>
              <w:left w:val="nil"/>
              <w:bottom w:val="single" w:sz="4" w:space="0" w:color="auto"/>
              <w:right w:val="single" w:sz="4" w:space="0" w:color="auto"/>
            </w:tcBorders>
            <w:shd w:val="clear" w:color="auto" w:fill="auto"/>
            <w:noWrap/>
            <w:vAlign w:val="center"/>
            <w:hideMark/>
          </w:tcPr>
          <w:p w14:paraId="2E98FAA9" w14:textId="3A5C28F6"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1485" w:type="dxa"/>
            <w:tcBorders>
              <w:top w:val="nil"/>
              <w:left w:val="nil"/>
              <w:bottom w:val="single" w:sz="4" w:space="0" w:color="auto"/>
              <w:right w:val="single" w:sz="4" w:space="0" w:color="auto"/>
            </w:tcBorders>
            <w:shd w:val="clear" w:color="auto" w:fill="auto"/>
            <w:noWrap/>
            <w:vAlign w:val="center"/>
            <w:hideMark/>
          </w:tcPr>
          <w:p w14:paraId="3DD4E4C9" w14:textId="7C9C316B"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r>
      <w:tr w:rsidR="00CA7E93" w:rsidRPr="00CA7E93" w14:paraId="43C619F9" w14:textId="063E156F" w:rsidTr="00CA7E93">
        <w:trPr>
          <w:trHeight w:val="300"/>
        </w:trPr>
        <w:tc>
          <w:tcPr>
            <w:tcW w:w="881" w:type="dxa"/>
            <w:tcBorders>
              <w:top w:val="nil"/>
              <w:left w:val="single" w:sz="4" w:space="0" w:color="auto"/>
              <w:bottom w:val="single" w:sz="4" w:space="0" w:color="auto"/>
              <w:right w:val="single" w:sz="4" w:space="0" w:color="auto"/>
            </w:tcBorders>
            <w:shd w:val="clear" w:color="auto" w:fill="auto"/>
            <w:hideMark/>
          </w:tcPr>
          <w:p w14:paraId="2D2C3B95" w14:textId="761B32C1" w:rsidR="00CA7E93" w:rsidRPr="00CA7E93" w:rsidRDefault="00CA7E93" w:rsidP="00CA7E93">
            <w:pPr>
              <w:spacing w:before="0"/>
              <w:jc w:val="right"/>
              <w:rPr>
                <w:rFonts w:ascii="Arial" w:hAnsi="Arial" w:cs="Arial"/>
                <w:color w:val="000000"/>
                <w:sz w:val="20"/>
                <w:szCs w:val="20"/>
              </w:rPr>
            </w:pPr>
            <w:r w:rsidRPr="00CA7E93">
              <w:rPr>
                <w:rFonts w:ascii="Arial" w:hAnsi="Arial" w:cs="Arial"/>
                <w:color w:val="000000"/>
                <w:sz w:val="20"/>
                <w:szCs w:val="20"/>
              </w:rPr>
              <w:t>6.хх</w:t>
            </w:r>
          </w:p>
        </w:tc>
        <w:tc>
          <w:tcPr>
            <w:tcW w:w="5658" w:type="dxa"/>
            <w:tcBorders>
              <w:top w:val="nil"/>
              <w:left w:val="nil"/>
              <w:bottom w:val="single" w:sz="4" w:space="0" w:color="auto"/>
              <w:right w:val="single" w:sz="4" w:space="0" w:color="auto"/>
            </w:tcBorders>
            <w:shd w:val="clear" w:color="auto" w:fill="auto"/>
            <w:hideMark/>
          </w:tcPr>
          <w:p w14:paraId="14F68033" w14:textId="0C76FA12" w:rsidR="00CA7E93" w:rsidRPr="00CA7E93" w:rsidRDefault="00CA7E93" w:rsidP="00CA7E93">
            <w:pPr>
              <w:spacing w:before="0"/>
              <w:jc w:val="left"/>
              <w:rPr>
                <w:rFonts w:ascii="Arial" w:hAnsi="Arial" w:cs="Arial"/>
                <w:color w:val="000000"/>
                <w:sz w:val="20"/>
                <w:szCs w:val="20"/>
              </w:rPr>
            </w:pPr>
            <w:r w:rsidRPr="00CA7E93">
              <w:rPr>
                <w:rFonts w:ascii="Arial" w:hAnsi="Arial" w:cs="Arial"/>
                <w:color w:val="000000"/>
                <w:sz w:val="20"/>
                <w:szCs w:val="20"/>
              </w:rPr>
              <w:t>Накладные расходы</w:t>
            </w:r>
          </w:p>
        </w:tc>
        <w:tc>
          <w:tcPr>
            <w:tcW w:w="1419" w:type="dxa"/>
            <w:tcBorders>
              <w:top w:val="nil"/>
              <w:left w:val="nil"/>
              <w:bottom w:val="single" w:sz="4" w:space="0" w:color="auto"/>
              <w:right w:val="single" w:sz="4" w:space="0" w:color="auto"/>
            </w:tcBorders>
            <w:shd w:val="clear" w:color="auto" w:fill="auto"/>
            <w:noWrap/>
            <w:vAlign w:val="bottom"/>
            <w:hideMark/>
          </w:tcPr>
          <w:p w14:paraId="4FA0D96D" w14:textId="4B644401"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14:paraId="68C20D93" w14:textId="6091AE6E"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1306" w:type="dxa"/>
            <w:tcBorders>
              <w:top w:val="nil"/>
              <w:left w:val="nil"/>
              <w:bottom w:val="single" w:sz="4" w:space="0" w:color="auto"/>
              <w:right w:val="single" w:sz="4" w:space="0" w:color="auto"/>
            </w:tcBorders>
            <w:shd w:val="clear" w:color="auto" w:fill="auto"/>
            <w:noWrap/>
            <w:vAlign w:val="center"/>
            <w:hideMark/>
          </w:tcPr>
          <w:p w14:paraId="778FBE94" w14:textId="4FDDAA85"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услуга</w:t>
            </w:r>
          </w:p>
        </w:tc>
        <w:tc>
          <w:tcPr>
            <w:tcW w:w="893" w:type="dxa"/>
            <w:tcBorders>
              <w:top w:val="nil"/>
              <w:left w:val="nil"/>
              <w:bottom w:val="single" w:sz="4" w:space="0" w:color="auto"/>
              <w:right w:val="single" w:sz="4" w:space="0" w:color="auto"/>
            </w:tcBorders>
            <w:shd w:val="clear" w:color="auto" w:fill="auto"/>
            <w:noWrap/>
            <w:vAlign w:val="center"/>
            <w:hideMark/>
          </w:tcPr>
          <w:p w14:paraId="608F2F78" w14:textId="05E39420"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1658" w:type="dxa"/>
            <w:tcBorders>
              <w:top w:val="nil"/>
              <w:left w:val="nil"/>
              <w:bottom w:val="single" w:sz="4" w:space="0" w:color="auto"/>
              <w:right w:val="single" w:sz="4" w:space="0" w:color="auto"/>
            </w:tcBorders>
            <w:shd w:val="clear" w:color="auto" w:fill="auto"/>
            <w:noWrap/>
            <w:vAlign w:val="center"/>
            <w:hideMark/>
          </w:tcPr>
          <w:p w14:paraId="701D0A99" w14:textId="06B64102"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0%</w:t>
            </w:r>
          </w:p>
        </w:tc>
        <w:tc>
          <w:tcPr>
            <w:tcW w:w="1118" w:type="dxa"/>
            <w:tcBorders>
              <w:top w:val="nil"/>
              <w:left w:val="nil"/>
              <w:bottom w:val="single" w:sz="4" w:space="0" w:color="auto"/>
              <w:right w:val="single" w:sz="4" w:space="0" w:color="auto"/>
            </w:tcBorders>
            <w:shd w:val="clear" w:color="auto" w:fill="auto"/>
            <w:noWrap/>
            <w:vAlign w:val="center"/>
            <w:hideMark/>
          </w:tcPr>
          <w:p w14:paraId="252C8107" w14:textId="18E891BE"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1485" w:type="dxa"/>
            <w:tcBorders>
              <w:top w:val="nil"/>
              <w:left w:val="nil"/>
              <w:bottom w:val="single" w:sz="4" w:space="0" w:color="auto"/>
              <w:right w:val="single" w:sz="4" w:space="0" w:color="auto"/>
            </w:tcBorders>
            <w:shd w:val="clear" w:color="auto" w:fill="auto"/>
            <w:noWrap/>
            <w:vAlign w:val="center"/>
            <w:hideMark/>
          </w:tcPr>
          <w:p w14:paraId="375E9D52" w14:textId="2D2BD95A"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r>
      <w:tr w:rsidR="00CA7E93" w:rsidRPr="00CA7E93" w14:paraId="3AEED958" w14:textId="0BA2A04B" w:rsidTr="00CA7E93">
        <w:trPr>
          <w:trHeight w:val="300"/>
        </w:trPr>
        <w:tc>
          <w:tcPr>
            <w:tcW w:w="881" w:type="dxa"/>
            <w:tcBorders>
              <w:top w:val="nil"/>
              <w:left w:val="single" w:sz="4" w:space="0" w:color="auto"/>
              <w:bottom w:val="single" w:sz="4" w:space="0" w:color="auto"/>
              <w:right w:val="single" w:sz="4" w:space="0" w:color="auto"/>
            </w:tcBorders>
            <w:shd w:val="clear" w:color="auto" w:fill="auto"/>
            <w:hideMark/>
          </w:tcPr>
          <w:p w14:paraId="21DF2E5D" w14:textId="16C8FE98" w:rsidR="00CA7E93" w:rsidRPr="00CA7E93" w:rsidRDefault="00CA7E93" w:rsidP="00CA7E93">
            <w:pPr>
              <w:spacing w:before="0"/>
              <w:jc w:val="right"/>
              <w:rPr>
                <w:rFonts w:ascii="Arial" w:hAnsi="Arial" w:cs="Arial"/>
                <w:color w:val="000000"/>
                <w:sz w:val="20"/>
                <w:szCs w:val="20"/>
              </w:rPr>
            </w:pPr>
            <w:r w:rsidRPr="00CA7E93">
              <w:rPr>
                <w:rFonts w:ascii="Arial" w:hAnsi="Arial" w:cs="Arial"/>
                <w:color w:val="000000"/>
                <w:sz w:val="20"/>
                <w:szCs w:val="20"/>
              </w:rPr>
              <w:t>6.хх</w:t>
            </w:r>
          </w:p>
        </w:tc>
        <w:tc>
          <w:tcPr>
            <w:tcW w:w="5658" w:type="dxa"/>
            <w:tcBorders>
              <w:top w:val="nil"/>
              <w:left w:val="nil"/>
              <w:bottom w:val="single" w:sz="4" w:space="0" w:color="auto"/>
              <w:right w:val="single" w:sz="4" w:space="0" w:color="auto"/>
            </w:tcBorders>
            <w:shd w:val="clear" w:color="auto" w:fill="auto"/>
            <w:hideMark/>
          </w:tcPr>
          <w:p w14:paraId="0A027583" w14:textId="37DBDAB2" w:rsidR="00CA7E93" w:rsidRPr="00CA7E93" w:rsidRDefault="00CA7E93" w:rsidP="00CA7E93">
            <w:pPr>
              <w:spacing w:before="0"/>
              <w:jc w:val="left"/>
              <w:rPr>
                <w:rFonts w:ascii="Arial" w:hAnsi="Arial" w:cs="Arial"/>
                <w:color w:val="000000"/>
                <w:sz w:val="20"/>
                <w:szCs w:val="20"/>
              </w:rPr>
            </w:pPr>
            <w:r w:rsidRPr="00CA7E93">
              <w:rPr>
                <w:rFonts w:ascii="Arial" w:hAnsi="Arial" w:cs="Arial"/>
                <w:color w:val="000000"/>
                <w:sz w:val="20"/>
                <w:szCs w:val="20"/>
              </w:rPr>
              <w:t>Аккредитация</w:t>
            </w:r>
          </w:p>
        </w:tc>
        <w:tc>
          <w:tcPr>
            <w:tcW w:w="1419" w:type="dxa"/>
            <w:tcBorders>
              <w:top w:val="nil"/>
              <w:left w:val="nil"/>
              <w:bottom w:val="single" w:sz="4" w:space="0" w:color="auto"/>
              <w:right w:val="single" w:sz="4" w:space="0" w:color="auto"/>
            </w:tcBorders>
            <w:shd w:val="clear" w:color="auto" w:fill="auto"/>
            <w:noWrap/>
            <w:vAlign w:val="bottom"/>
            <w:hideMark/>
          </w:tcPr>
          <w:p w14:paraId="1B62E042" w14:textId="0861B177"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14:paraId="3B420A43" w14:textId="26E1CAB2"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1306" w:type="dxa"/>
            <w:tcBorders>
              <w:top w:val="nil"/>
              <w:left w:val="nil"/>
              <w:bottom w:val="single" w:sz="4" w:space="0" w:color="auto"/>
              <w:right w:val="single" w:sz="4" w:space="0" w:color="auto"/>
            </w:tcBorders>
            <w:shd w:val="clear" w:color="auto" w:fill="auto"/>
            <w:noWrap/>
            <w:vAlign w:val="center"/>
            <w:hideMark/>
          </w:tcPr>
          <w:p w14:paraId="6F906E59" w14:textId="3F29C570"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кв.м.</w:t>
            </w:r>
          </w:p>
        </w:tc>
        <w:tc>
          <w:tcPr>
            <w:tcW w:w="893" w:type="dxa"/>
            <w:tcBorders>
              <w:top w:val="nil"/>
              <w:left w:val="nil"/>
              <w:bottom w:val="single" w:sz="4" w:space="0" w:color="auto"/>
              <w:right w:val="single" w:sz="4" w:space="0" w:color="auto"/>
            </w:tcBorders>
            <w:shd w:val="clear" w:color="auto" w:fill="auto"/>
            <w:noWrap/>
            <w:vAlign w:val="center"/>
            <w:hideMark/>
          </w:tcPr>
          <w:p w14:paraId="12E64D83" w14:textId="40882B0F"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1658" w:type="dxa"/>
            <w:tcBorders>
              <w:top w:val="nil"/>
              <w:left w:val="nil"/>
              <w:bottom w:val="single" w:sz="4" w:space="0" w:color="auto"/>
              <w:right w:val="single" w:sz="4" w:space="0" w:color="auto"/>
            </w:tcBorders>
            <w:shd w:val="clear" w:color="auto" w:fill="auto"/>
            <w:noWrap/>
            <w:vAlign w:val="center"/>
            <w:hideMark/>
          </w:tcPr>
          <w:p w14:paraId="283853C3" w14:textId="42E8C254"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0%</w:t>
            </w:r>
          </w:p>
        </w:tc>
        <w:tc>
          <w:tcPr>
            <w:tcW w:w="1118" w:type="dxa"/>
            <w:tcBorders>
              <w:top w:val="nil"/>
              <w:left w:val="nil"/>
              <w:bottom w:val="single" w:sz="4" w:space="0" w:color="auto"/>
              <w:right w:val="single" w:sz="4" w:space="0" w:color="auto"/>
            </w:tcBorders>
            <w:shd w:val="clear" w:color="auto" w:fill="auto"/>
            <w:noWrap/>
            <w:vAlign w:val="center"/>
            <w:hideMark/>
          </w:tcPr>
          <w:p w14:paraId="13F22A06" w14:textId="7673EF39"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1485" w:type="dxa"/>
            <w:tcBorders>
              <w:top w:val="nil"/>
              <w:left w:val="nil"/>
              <w:bottom w:val="single" w:sz="4" w:space="0" w:color="auto"/>
              <w:right w:val="single" w:sz="4" w:space="0" w:color="auto"/>
            </w:tcBorders>
            <w:shd w:val="clear" w:color="auto" w:fill="auto"/>
            <w:noWrap/>
            <w:vAlign w:val="center"/>
            <w:hideMark/>
          </w:tcPr>
          <w:p w14:paraId="4C42D4E9" w14:textId="58AD4E53"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r>
      <w:tr w:rsidR="00CA7E93" w:rsidRPr="00CA7E93" w14:paraId="798E53BC" w14:textId="7F82EC54" w:rsidTr="00CA7E93">
        <w:trPr>
          <w:trHeight w:val="300"/>
        </w:trPr>
        <w:tc>
          <w:tcPr>
            <w:tcW w:w="881" w:type="dxa"/>
            <w:tcBorders>
              <w:top w:val="nil"/>
              <w:left w:val="single" w:sz="4" w:space="0" w:color="auto"/>
              <w:bottom w:val="single" w:sz="4" w:space="0" w:color="auto"/>
              <w:right w:val="single" w:sz="4" w:space="0" w:color="auto"/>
            </w:tcBorders>
            <w:shd w:val="clear" w:color="auto" w:fill="auto"/>
            <w:hideMark/>
          </w:tcPr>
          <w:p w14:paraId="7814D19E" w14:textId="78EC246D" w:rsidR="00CA7E93" w:rsidRPr="00CA7E93" w:rsidRDefault="00CA7E93" w:rsidP="00CA7E93">
            <w:pPr>
              <w:spacing w:before="0"/>
              <w:jc w:val="right"/>
              <w:rPr>
                <w:rFonts w:ascii="Arial" w:hAnsi="Arial" w:cs="Arial"/>
                <w:color w:val="000000"/>
                <w:sz w:val="20"/>
                <w:szCs w:val="20"/>
              </w:rPr>
            </w:pPr>
            <w:r w:rsidRPr="00CA7E93">
              <w:rPr>
                <w:rFonts w:ascii="Arial" w:hAnsi="Arial" w:cs="Arial"/>
                <w:color w:val="000000"/>
                <w:sz w:val="20"/>
                <w:szCs w:val="20"/>
              </w:rPr>
              <w:t>6.хх</w:t>
            </w:r>
          </w:p>
        </w:tc>
        <w:tc>
          <w:tcPr>
            <w:tcW w:w="5658" w:type="dxa"/>
            <w:tcBorders>
              <w:top w:val="nil"/>
              <w:left w:val="nil"/>
              <w:bottom w:val="single" w:sz="4" w:space="0" w:color="auto"/>
              <w:right w:val="single" w:sz="4" w:space="0" w:color="auto"/>
            </w:tcBorders>
            <w:shd w:val="clear" w:color="auto" w:fill="auto"/>
            <w:hideMark/>
          </w:tcPr>
          <w:p w14:paraId="51BA93A2" w14:textId="163E58DE" w:rsidR="00CA7E93" w:rsidRPr="00CA7E93" w:rsidRDefault="00CA7E93" w:rsidP="00CA7E93">
            <w:pPr>
              <w:spacing w:before="0"/>
              <w:jc w:val="left"/>
              <w:rPr>
                <w:rFonts w:ascii="Arial" w:hAnsi="Arial" w:cs="Arial"/>
                <w:color w:val="000000"/>
                <w:sz w:val="20"/>
                <w:szCs w:val="20"/>
              </w:rPr>
            </w:pPr>
            <w:r w:rsidRPr="00CA7E93">
              <w:rPr>
                <w:rFonts w:ascii="Arial" w:hAnsi="Arial" w:cs="Arial"/>
                <w:color w:val="000000"/>
                <w:sz w:val="20"/>
                <w:szCs w:val="20"/>
              </w:rPr>
              <w:t>Интернет до 100 Мбит/сек + роутер</w:t>
            </w:r>
          </w:p>
        </w:tc>
        <w:tc>
          <w:tcPr>
            <w:tcW w:w="1419" w:type="dxa"/>
            <w:tcBorders>
              <w:top w:val="nil"/>
              <w:left w:val="nil"/>
              <w:bottom w:val="single" w:sz="4" w:space="0" w:color="auto"/>
              <w:right w:val="single" w:sz="4" w:space="0" w:color="auto"/>
            </w:tcBorders>
            <w:shd w:val="clear" w:color="auto" w:fill="auto"/>
            <w:noWrap/>
            <w:vAlign w:val="bottom"/>
            <w:hideMark/>
          </w:tcPr>
          <w:p w14:paraId="7DBE83CA" w14:textId="70E40C72"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14:paraId="10D2E9B3" w14:textId="77BE5C69"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1306" w:type="dxa"/>
            <w:tcBorders>
              <w:top w:val="nil"/>
              <w:left w:val="nil"/>
              <w:bottom w:val="single" w:sz="4" w:space="0" w:color="auto"/>
              <w:right w:val="single" w:sz="4" w:space="0" w:color="auto"/>
            </w:tcBorders>
            <w:shd w:val="clear" w:color="auto" w:fill="auto"/>
            <w:noWrap/>
            <w:vAlign w:val="center"/>
            <w:hideMark/>
          </w:tcPr>
          <w:p w14:paraId="065C41B0" w14:textId="5CEC10AB"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услуга</w:t>
            </w:r>
          </w:p>
        </w:tc>
        <w:tc>
          <w:tcPr>
            <w:tcW w:w="893" w:type="dxa"/>
            <w:tcBorders>
              <w:top w:val="nil"/>
              <w:left w:val="nil"/>
              <w:bottom w:val="single" w:sz="4" w:space="0" w:color="auto"/>
              <w:right w:val="single" w:sz="4" w:space="0" w:color="auto"/>
            </w:tcBorders>
            <w:shd w:val="clear" w:color="auto" w:fill="auto"/>
            <w:noWrap/>
            <w:vAlign w:val="center"/>
            <w:hideMark/>
          </w:tcPr>
          <w:p w14:paraId="1C509F42" w14:textId="674858F2"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1658" w:type="dxa"/>
            <w:tcBorders>
              <w:top w:val="nil"/>
              <w:left w:val="nil"/>
              <w:bottom w:val="single" w:sz="4" w:space="0" w:color="auto"/>
              <w:right w:val="single" w:sz="4" w:space="0" w:color="auto"/>
            </w:tcBorders>
            <w:shd w:val="clear" w:color="auto" w:fill="auto"/>
            <w:noWrap/>
            <w:vAlign w:val="center"/>
            <w:hideMark/>
          </w:tcPr>
          <w:p w14:paraId="5BFA61CB" w14:textId="5D891A2C"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0%</w:t>
            </w:r>
          </w:p>
        </w:tc>
        <w:tc>
          <w:tcPr>
            <w:tcW w:w="1118" w:type="dxa"/>
            <w:tcBorders>
              <w:top w:val="nil"/>
              <w:left w:val="nil"/>
              <w:bottom w:val="single" w:sz="4" w:space="0" w:color="auto"/>
              <w:right w:val="single" w:sz="4" w:space="0" w:color="auto"/>
            </w:tcBorders>
            <w:shd w:val="clear" w:color="auto" w:fill="auto"/>
            <w:noWrap/>
            <w:vAlign w:val="center"/>
            <w:hideMark/>
          </w:tcPr>
          <w:p w14:paraId="2F869924" w14:textId="6FBDF727"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1485" w:type="dxa"/>
            <w:tcBorders>
              <w:top w:val="nil"/>
              <w:left w:val="nil"/>
              <w:bottom w:val="single" w:sz="4" w:space="0" w:color="auto"/>
              <w:right w:val="single" w:sz="4" w:space="0" w:color="auto"/>
            </w:tcBorders>
            <w:shd w:val="clear" w:color="auto" w:fill="auto"/>
            <w:noWrap/>
            <w:vAlign w:val="center"/>
            <w:hideMark/>
          </w:tcPr>
          <w:p w14:paraId="59ADBF3C" w14:textId="65BF85F5"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r>
      <w:tr w:rsidR="00CA7E93" w:rsidRPr="00CA7E93" w14:paraId="73F86F8B" w14:textId="0A0CBD18" w:rsidTr="00CA7E93">
        <w:trPr>
          <w:trHeight w:val="300"/>
        </w:trPr>
        <w:tc>
          <w:tcPr>
            <w:tcW w:w="881" w:type="dxa"/>
            <w:tcBorders>
              <w:top w:val="nil"/>
              <w:left w:val="single" w:sz="4" w:space="0" w:color="auto"/>
              <w:bottom w:val="single" w:sz="4" w:space="0" w:color="auto"/>
              <w:right w:val="single" w:sz="4" w:space="0" w:color="auto"/>
            </w:tcBorders>
            <w:shd w:val="clear" w:color="auto" w:fill="auto"/>
            <w:hideMark/>
          </w:tcPr>
          <w:p w14:paraId="642F4590" w14:textId="5CB15B09" w:rsidR="00CA7E93" w:rsidRPr="00CA7E93" w:rsidRDefault="00CA7E93" w:rsidP="00CA7E93">
            <w:pPr>
              <w:spacing w:before="0"/>
              <w:jc w:val="right"/>
              <w:rPr>
                <w:rFonts w:ascii="Arial" w:hAnsi="Arial" w:cs="Arial"/>
                <w:color w:val="000000"/>
                <w:sz w:val="20"/>
                <w:szCs w:val="20"/>
              </w:rPr>
            </w:pPr>
            <w:r w:rsidRPr="00CA7E93">
              <w:rPr>
                <w:rFonts w:ascii="Arial" w:hAnsi="Arial" w:cs="Arial"/>
                <w:color w:val="000000"/>
                <w:sz w:val="20"/>
                <w:szCs w:val="20"/>
              </w:rPr>
              <w:t>6.хх</w:t>
            </w:r>
          </w:p>
        </w:tc>
        <w:tc>
          <w:tcPr>
            <w:tcW w:w="5658" w:type="dxa"/>
            <w:tcBorders>
              <w:top w:val="nil"/>
              <w:left w:val="nil"/>
              <w:bottom w:val="single" w:sz="4" w:space="0" w:color="auto"/>
              <w:right w:val="single" w:sz="4" w:space="0" w:color="auto"/>
            </w:tcBorders>
            <w:shd w:val="clear" w:color="auto" w:fill="auto"/>
            <w:hideMark/>
          </w:tcPr>
          <w:p w14:paraId="048C7F4E" w14:textId="1AFE4050" w:rsidR="00CA7E93" w:rsidRPr="00CA7E93" w:rsidRDefault="00CA7E93" w:rsidP="00CA7E93">
            <w:pPr>
              <w:spacing w:before="0"/>
              <w:jc w:val="left"/>
              <w:rPr>
                <w:rFonts w:ascii="Arial" w:hAnsi="Arial" w:cs="Arial"/>
                <w:color w:val="000000"/>
                <w:sz w:val="20"/>
                <w:szCs w:val="20"/>
              </w:rPr>
            </w:pPr>
            <w:r w:rsidRPr="00CA7E93">
              <w:rPr>
                <w:rFonts w:ascii="Arial" w:hAnsi="Arial" w:cs="Arial"/>
                <w:color w:val="000000"/>
                <w:sz w:val="20"/>
                <w:szCs w:val="20"/>
              </w:rPr>
              <w:t>Генеральная уборка</w:t>
            </w:r>
          </w:p>
        </w:tc>
        <w:tc>
          <w:tcPr>
            <w:tcW w:w="1419" w:type="dxa"/>
            <w:tcBorders>
              <w:top w:val="nil"/>
              <w:left w:val="nil"/>
              <w:bottom w:val="single" w:sz="4" w:space="0" w:color="auto"/>
              <w:right w:val="single" w:sz="4" w:space="0" w:color="auto"/>
            </w:tcBorders>
            <w:shd w:val="clear" w:color="auto" w:fill="auto"/>
            <w:noWrap/>
            <w:vAlign w:val="bottom"/>
            <w:hideMark/>
          </w:tcPr>
          <w:p w14:paraId="1CFC8C95" w14:textId="26F600F3"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14:paraId="1FAA0147" w14:textId="468F337B"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1306" w:type="dxa"/>
            <w:tcBorders>
              <w:top w:val="nil"/>
              <w:left w:val="nil"/>
              <w:bottom w:val="single" w:sz="4" w:space="0" w:color="auto"/>
              <w:right w:val="single" w:sz="4" w:space="0" w:color="auto"/>
            </w:tcBorders>
            <w:shd w:val="clear" w:color="auto" w:fill="auto"/>
            <w:noWrap/>
            <w:vAlign w:val="center"/>
            <w:hideMark/>
          </w:tcPr>
          <w:p w14:paraId="57FFCFC4" w14:textId="7EB6E147"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кв.м</w:t>
            </w:r>
          </w:p>
        </w:tc>
        <w:tc>
          <w:tcPr>
            <w:tcW w:w="893" w:type="dxa"/>
            <w:tcBorders>
              <w:top w:val="nil"/>
              <w:left w:val="nil"/>
              <w:bottom w:val="single" w:sz="4" w:space="0" w:color="auto"/>
              <w:right w:val="single" w:sz="4" w:space="0" w:color="auto"/>
            </w:tcBorders>
            <w:shd w:val="clear" w:color="auto" w:fill="auto"/>
            <w:noWrap/>
            <w:vAlign w:val="center"/>
            <w:hideMark/>
          </w:tcPr>
          <w:p w14:paraId="0BD27D47" w14:textId="48ED5AB3"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1658" w:type="dxa"/>
            <w:tcBorders>
              <w:top w:val="nil"/>
              <w:left w:val="nil"/>
              <w:bottom w:val="single" w:sz="4" w:space="0" w:color="auto"/>
              <w:right w:val="single" w:sz="4" w:space="0" w:color="auto"/>
            </w:tcBorders>
            <w:shd w:val="clear" w:color="auto" w:fill="auto"/>
            <w:noWrap/>
            <w:vAlign w:val="center"/>
            <w:hideMark/>
          </w:tcPr>
          <w:p w14:paraId="251CD5ED" w14:textId="54BD733F"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0%</w:t>
            </w:r>
          </w:p>
        </w:tc>
        <w:tc>
          <w:tcPr>
            <w:tcW w:w="1118" w:type="dxa"/>
            <w:tcBorders>
              <w:top w:val="nil"/>
              <w:left w:val="nil"/>
              <w:bottom w:val="single" w:sz="4" w:space="0" w:color="auto"/>
              <w:right w:val="single" w:sz="4" w:space="0" w:color="auto"/>
            </w:tcBorders>
            <w:shd w:val="clear" w:color="auto" w:fill="auto"/>
            <w:noWrap/>
            <w:vAlign w:val="center"/>
            <w:hideMark/>
          </w:tcPr>
          <w:p w14:paraId="5E47A35D" w14:textId="02FB1926"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1485" w:type="dxa"/>
            <w:tcBorders>
              <w:top w:val="nil"/>
              <w:left w:val="nil"/>
              <w:bottom w:val="single" w:sz="4" w:space="0" w:color="auto"/>
              <w:right w:val="single" w:sz="4" w:space="0" w:color="auto"/>
            </w:tcBorders>
            <w:shd w:val="clear" w:color="auto" w:fill="auto"/>
            <w:noWrap/>
            <w:vAlign w:val="center"/>
            <w:hideMark/>
          </w:tcPr>
          <w:p w14:paraId="7D52FE73" w14:textId="76007170"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r>
      <w:tr w:rsidR="00CA7E93" w:rsidRPr="00CA7E93" w14:paraId="7BDB06B2" w14:textId="21FD361E" w:rsidTr="00CA7E93">
        <w:trPr>
          <w:trHeight w:val="300"/>
        </w:trPr>
        <w:tc>
          <w:tcPr>
            <w:tcW w:w="881" w:type="dxa"/>
            <w:tcBorders>
              <w:top w:val="nil"/>
              <w:left w:val="single" w:sz="4" w:space="0" w:color="auto"/>
              <w:bottom w:val="single" w:sz="4" w:space="0" w:color="auto"/>
              <w:right w:val="single" w:sz="4" w:space="0" w:color="auto"/>
            </w:tcBorders>
            <w:shd w:val="clear" w:color="auto" w:fill="auto"/>
            <w:hideMark/>
          </w:tcPr>
          <w:p w14:paraId="1CDC2BBF" w14:textId="25BEFF63" w:rsidR="00CA7E93" w:rsidRPr="00CA7E93" w:rsidRDefault="00CA7E93" w:rsidP="00CA7E93">
            <w:pPr>
              <w:spacing w:before="0"/>
              <w:jc w:val="right"/>
              <w:rPr>
                <w:rFonts w:ascii="Arial" w:hAnsi="Arial" w:cs="Arial"/>
                <w:color w:val="000000"/>
                <w:sz w:val="20"/>
                <w:szCs w:val="20"/>
              </w:rPr>
            </w:pPr>
            <w:r w:rsidRPr="00CA7E93">
              <w:rPr>
                <w:rFonts w:ascii="Arial" w:hAnsi="Arial" w:cs="Arial"/>
                <w:color w:val="000000"/>
                <w:sz w:val="20"/>
                <w:szCs w:val="20"/>
              </w:rPr>
              <w:t>6.хх</w:t>
            </w:r>
          </w:p>
        </w:tc>
        <w:tc>
          <w:tcPr>
            <w:tcW w:w="5658" w:type="dxa"/>
            <w:tcBorders>
              <w:top w:val="nil"/>
              <w:left w:val="nil"/>
              <w:bottom w:val="single" w:sz="4" w:space="0" w:color="auto"/>
              <w:right w:val="single" w:sz="4" w:space="0" w:color="auto"/>
            </w:tcBorders>
            <w:shd w:val="clear" w:color="auto" w:fill="auto"/>
            <w:hideMark/>
          </w:tcPr>
          <w:p w14:paraId="458708CA" w14:textId="2B583F40" w:rsidR="00CA7E93" w:rsidRPr="00CA7E93" w:rsidRDefault="00CA7E93" w:rsidP="00CA7E93">
            <w:pPr>
              <w:spacing w:before="0"/>
              <w:jc w:val="left"/>
              <w:rPr>
                <w:rFonts w:ascii="Arial" w:hAnsi="Arial" w:cs="Arial"/>
                <w:color w:val="000000"/>
                <w:sz w:val="20"/>
                <w:szCs w:val="20"/>
              </w:rPr>
            </w:pPr>
            <w:r w:rsidRPr="00CA7E93">
              <w:rPr>
                <w:rFonts w:ascii="Arial" w:hAnsi="Arial" w:cs="Arial"/>
                <w:color w:val="000000"/>
                <w:sz w:val="20"/>
                <w:szCs w:val="20"/>
              </w:rPr>
              <w:t>Уборка, закрепленный сотрудник на весь период мероприятия</w:t>
            </w:r>
          </w:p>
        </w:tc>
        <w:tc>
          <w:tcPr>
            <w:tcW w:w="1419" w:type="dxa"/>
            <w:tcBorders>
              <w:top w:val="nil"/>
              <w:left w:val="nil"/>
              <w:bottom w:val="single" w:sz="4" w:space="0" w:color="auto"/>
              <w:right w:val="single" w:sz="4" w:space="0" w:color="auto"/>
            </w:tcBorders>
            <w:shd w:val="clear" w:color="auto" w:fill="auto"/>
            <w:noWrap/>
            <w:vAlign w:val="bottom"/>
            <w:hideMark/>
          </w:tcPr>
          <w:p w14:paraId="68691562" w14:textId="737F3C42"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14:paraId="22662EF0" w14:textId="7337B126"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1306" w:type="dxa"/>
            <w:tcBorders>
              <w:top w:val="nil"/>
              <w:left w:val="nil"/>
              <w:bottom w:val="single" w:sz="4" w:space="0" w:color="auto"/>
              <w:right w:val="single" w:sz="4" w:space="0" w:color="auto"/>
            </w:tcBorders>
            <w:shd w:val="clear" w:color="auto" w:fill="auto"/>
            <w:noWrap/>
            <w:vAlign w:val="center"/>
            <w:hideMark/>
          </w:tcPr>
          <w:p w14:paraId="45237AF7" w14:textId="3A9404B4"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человек</w:t>
            </w:r>
          </w:p>
        </w:tc>
        <w:tc>
          <w:tcPr>
            <w:tcW w:w="893" w:type="dxa"/>
            <w:tcBorders>
              <w:top w:val="nil"/>
              <w:left w:val="nil"/>
              <w:bottom w:val="single" w:sz="4" w:space="0" w:color="auto"/>
              <w:right w:val="single" w:sz="4" w:space="0" w:color="auto"/>
            </w:tcBorders>
            <w:shd w:val="clear" w:color="auto" w:fill="auto"/>
            <w:noWrap/>
            <w:vAlign w:val="center"/>
            <w:hideMark/>
          </w:tcPr>
          <w:p w14:paraId="7D311E08" w14:textId="5B8537A5"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1658" w:type="dxa"/>
            <w:tcBorders>
              <w:top w:val="nil"/>
              <w:left w:val="nil"/>
              <w:bottom w:val="single" w:sz="4" w:space="0" w:color="auto"/>
              <w:right w:val="single" w:sz="4" w:space="0" w:color="auto"/>
            </w:tcBorders>
            <w:shd w:val="clear" w:color="auto" w:fill="auto"/>
            <w:noWrap/>
            <w:vAlign w:val="center"/>
            <w:hideMark/>
          </w:tcPr>
          <w:p w14:paraId="605A23F9" w14:textId="20B48F02"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0%</w:t>
            </w:r>
          </w:p>
        </w:tc>
        <w:tc>
          <w:tcPr>
            <w:tcW w:w="1118" w:type="dxa"/>
            <w:tcBorders>
              <w:top w:val="nil"/>
              <w:left w:val="nil"/>
              <w:bottom w:val="single" w:sz="4" w:space="0" w:color="auto"/>
              <w:right w:val="single" w:sz="4" w:space="0" w:color="auto"/>
            </w:tcBorders>
            <w:shd w:val="clear" w:color="auto" w:fill="auto"/>
            <w:noWrap/>
            <w:vAlign w:val="center"/>
            <w:hideMark/>
          </w:tcPr>
          <w:p w14:paraId="7D22E617" w14:textId="49DEFFF1"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1485" w:type="dxa"/>
            <w:tcBorders>
              <w:top w:val="nil"/>
              <w:left w:val="nil"/>
              <w:bottom w:val="single" w:sz="4" w:space="0" w:color="auto"/>
              <w:right w:val="single" w:sz="4" w:space="0" w:color="auto"/>
            </w:tcBorders>
            <w:shd w:val="clear" w:color="auto" w:fill="auto"/>
            <w:noWrap/>
            <w:vAlign w:val="center"/>
            <w:hideMark/>
          </w:tcPr>
          <w:p w14:paraId="3EE1EA01" w14:textId="0B0D8D95"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r>
      <w:tr w:rsidR="00CA7E93" w:rsidRPr="00CA7E93" w14:paraId="68313620" w14:textId="6E158EC0" w:rsidTr="00CA7E93">
        <w:trPr>
          <w:trHeight w:val="300"/>
        </w:trPr>
        <w:tc>
          <w:tcPr>
            <w:tcW w:w="881" w:type="dxa"/>
            <w:tcBorders>
              <w:top w:val="nil"/>
              <w:left w:val="single" w:sz="4" w:space="0" w:color="auto"/>
              <w:bottom w:val="single" w:sz="4" w:space="0" w:color="auto"/>
              <w:right w:val="single" w:sz="4" w:space="0" w:color="auto"/>
            </w:tcBorders>
            <w:shd w:val="clear" w:color="auto" w:fill="auto"/>
            <w:hideMark/>
          </w:tcPr>
          <w:p w14:paraId="1C9CCECE" w14:textId="0A11DE17" w:rsidR="00CA7E93" w:rsidRPr="00CA7E93" w:rsidRDefault="00CA7E93" w:rsidP="00CA7E93">
            <w:pPr>
              <w:spacing w:before="0"/>
              <w:jc w:val="right"/>
              <w:rPr>
                <w:rFonts w:ascii="Arial" w:hAnsi="Arial" w:cs="Arial"/>
                <w:color w:val="000000"/>
                <w:sz w:val="20"/>
                <w:szCs w:val="20"/>
              </w:rPr>
            </w:pPr>
            <w:r w:rsidRPr="00CA7E93">
              <w:rPr>
                <w:rFonts w:ascii="Arial" w:hAnsi="Arial" w:cs="Arial"/>
                <w:color w:val="000000"/>
                <w:sz w:val="20"/>
                <w:szCs w:val="20"/>
              </w:rPr>
              <w:lastRenderedPageBreak/>
              <w:t>6.хх</w:t>
            </w:r>
          </w:p>
        </w:tc>
        <w:tc>
          <w:tcPr>
            <w:tcW w:w="5658" w:type="dxa"/>
            <w:tcBorders>
              <w:top w:val="nil"/>
              <w:left w:val="nil"/>
              <w:bottom w:val="single" w:sz="4" w:space="0" w:color="auto"/>
              <w:right w:val="single" w:sz="4" w:space="0" w:color="auto"/>
            </w:tcBorders>
            <w:shd w:val="clear" w:color="auto" w:fill="auto"/>
            <w:hideMark/>
          </w:tcPr>
          <w:p w14:paraId="46B67D4B" w14:textId="6A81CCE1" w:rsidR="00CA7E93" w:rsidRPr="00CA7E93" w:rsidRDefault="00CA7E93" w:rsidP="00CA7E93">
            <w:pPr>
              <w:spacing w:before="0"/>
              <w:jc w:val="left"/>
              <w:rPr>
                <w:rFonts w:ascii="Arial" w:hAnsi="Arial" w:cs="Arial"/>
                <w:color w:val="000000"/>
                <w:sz w:val="20"/>
                <w:szCs w:val="20"/>
              </w:rPr>
            </w:pPr>
            <w:r w:rsidRPr="00CA7E93">
              <w:rPr>
                <w:rFonts w:ascii="Arial" w:hAnsi="Arial" w:cs="Arial"/>
                <w:color w:val="000000"/>
                <w:sz w:val="20"/>
                <w:szCs w:val="20"/>
              </w:rPr>
              <w:t>Мебель для make-up</w:t>
            </w:r>
          </w:p>
        </w:tc>
        <w:tc>
          <w:tcPr>
            <w:tcW w:w="1419" w:type="dxa"/>
            <w:tcBorders>
              <w:top w:val="nil"/>
              <w:left w:val="nil"/>
              <w:bottom w:val="single" w:sz="4" w:space="0" w:color="auto"/>
              <w:right w:val="single" w:sz="4" w:space="0" w:color="auto"/>
            </w:tcBorders>
            <w:shd w:val="clear" w:color="auto" w:fill="auto"/>
            <w:noWrap/>
            <w:vAlign w:val="bottom"/>
            <w:hideMark/>
          </w:tcPr>
          <w:p w14:paraId="61F17285" w14:textId="109DBA3E"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14:paraId="06C35513" w14:textId="0DFEA296"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1306" w:type="dxa"/>
            <w:tcBorders>
              <w:top w:val="nil"/>
              <w:left w:val="nil"/>
              <w:bottom w:val="single" w:sz="4" w:space="0" w:color="auto"/>
              <w:right w:val="single" w:sz="4" w:space="0" w:color="auto"/>
            </w:tcBorders>
            <w:shd w:val="clear" w:color="auto" w:fill="auto"/>
            <w:noWrap/>
            <w:vAlign w:val="center"/>
            <w:hideMark/>
          </w:tcPr>
          <w:p w14:paraId="0EA37DF1" w14:textId="7CB00198"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комплект</w:t>
            </w:r>
          </w:p>
        </w:tc>
        <w:tc>
          <w:tcPr>
            <w:tcW w:w="893" w:type="dxa"/>
            <w:tcBorders>
              <w:top w:val="nil"/>
              <w:left w:val="nil"/>
              <w:bottom w:val="single" w:sz="4" w:space="0" w:color="auto"/>
              <w:right w:val="single" w:sz="4" w:space="0" w:color="auto"/>
            </w:tcBorders>
            <w:shd w:val="clear" w:color="auto" w:fill="auto"/>
            <w:noWrap/>
            <w:vAlign w:val="center"/>
            <w:hideMark/>
          </w:tcPr>
          <w:p w14:paraId="31233755" w14:textId="073A31C3"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1658" w:type="dxa"/>
            <w:tcBorders>
              <w:top w:val="nil"/>
              <w:left w:val="nil"/>
              <w:bottom w:val="single" w:sz="4" w:space="0" w:color="auto"/>
              <w:right w:val="single" w:sz="4" w:space="0" w:color="auto"/>
            </w:tcBorders>
            <w:shd w:val="clear" w:color="auto" w:fill="auto"/>
            <w:noWrap/>
            <w:vAlign w:val="center"/>
            <w:hideMark/>
          </w:tcPr>
          <w:p w14:paraId="2F0E74DF" w14:textId="5E93BDF6"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0%</w:t>
            </w:r>
          </w:p>
        </w:tc>
        <w:tc>
          <w:tcPr>
            <w:tcW w:w="1118" w:type="dxa"/>
            <w:tcBorders>
              <w:top w:val="nil"/>
              <w:left w:val="nil"/>
              <w:bottom w:val="single" w:sz="4" w:space="0" w:color="auto"/>
              <w:right w:val="single" w:sz="4" w:space="0" w:color="auto"/>
            </w:tcBorders>
            <w:shd w:val="clear" w:color="auto" w:fill="auto"/>
            <w:noWrap/>
            <w:vAlign w:val="center"/>
            <w:hideMark/>
          </w:tcPr>
          <w:p w14:paraId="58A6634E" w14:textId="64EB6214"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1485" w:type="dxa"/>
            <w:tcBorders>
              <w:top w:val="nil"/>
              <w:left w:val="nil"/>
              <w:bottom w:val="single" w:sz="4" w:space="0" w:color="auto"/>
              <w:right w:val="single" w:sz="4" w:space="0" w:color="auto"/>
            </w:tcBorders>
            <w:shd w:val="clear" w:color="auto" w:fill="auto"/>
            <w:noWrap/>
            <w:vAlign w:val="center"/>
            <w:hideMark/>
          </w:tcPr>
          <w:p w14:paraId="023C8E71" w14:textId="351E7FB2"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r>
      <w:tr w:rsidR="00CA7E93" w:rsidRPr="00CA7E93" w14:paraId="06424F3A" w14:textId="1EF78205" w:rsidTr="00CA7E93">
        <w:trPr>
          <w:trHeight w:val="300"/>
        </w:trPr>
        <w:tc>
          <w:tcPr>
            <w:tcW w:w="881" w:type="dxa"/>
            <w:tcBorders>
              <w:top w:val="nil"/>
              <w:left w:val="single" w:sz="4" w:space="0" w:color="auto"/>
              <w:bottom w:val="single" w:sz="4" w:space="0" w:color="auto"/>
              <w:right w:val="single" w:sz="4" w:space="0" w:color="auto"/>
            </w:tcBorders>
            <w:shd w:val="clear" w:color="auto" w:fill="auto"/>
            <w:hideMark/>
          </w:tcPr>
          <w:p w14:paraId="42F668DB" w14:textId="4C1259B4" w:rsidR="00CA7E93" w:rsidRPr="00CA7E93" w:rsidRDefault="00CA7E93" w:rsidP="00CA7E93">
            <w:pPr>
              <w:spacing w:before="0"/>
              <w:jc w:val="right"/>
              <w:rPr>
                <w:rFonts w:ascii="Arial" w:hAnsi="Arial" w:cs="Arial"/>
                <w:color w:val="000000"/>
                <w:sz w:val="20"/>
                <w:szCs w:val="20"/>
              </w:rPr>
            </w:pPr>
            <w:r w:rsidRPr="00CA7E93">
              <w:rPr>
                <w:rFonts w:ascii="Arial" w:hAnsi="Arial" w:cs="Arial"/>
                <w:color w:val="000000"/>
                <w:sz w:val="20"/>
                <w:szCs w:val="20"/>
              </w:rPr>
              <w:t>6.хх</w:t>
            </w:r>
          </w:p>
        </w:tc>
        <w:tc>
          <w:tcPr>
            <w:tcW w:w="5658" w:type="dxa"/>
            <w:tcBorders>
              <w:top w:val="nil"/>
              <w:left w:val="nil"/>
              <w:bottom w:val="single" w:sz="4" w:space="0" w:color="auto"/>
              <w:right w:val="single" w:sz="4" w:space="0" w:color="auto"/>
            </w:tcBorders>
            <w:shd w:val="clear" w:color="auto" w:fill="auto"/>
            <w:hideMark/>
          </w:tcPr>
          <w:p w14:paraId="02217460" w14:textId="10F05A9B" w:rsidR="00CA7E93" w:rsidRPr="00CA7E93" w:rsidRDefault="00CA7E93" w:rsidP="00CA7E93">
            <w:pPr>
              <w:spacing w:before="0"/>
              <w:jc w:val="left"/>
              <w:rPr>
                <w:rFonts w:ascii="Arial" w:hAnsi="Arial" w:cs="Arial"/>
                <w:color w:val="000000"/>
                <w:sz w:val="20"/>
                <w:szCs w:val="20"/>
              </w:rPr>
            </w:pPr>
            <w:r w:rsidRPr="00CA7E93">
              <w:rPr>
                <w:rFonts w:ascii="Arial" w:hAnsi="Arial" w:cs="Arial"/>
                <w:color w:val="000000"/>
                <w:sz w:val="20"/>
                <w:szCs w:val="20"/>
              </w:rPr>
              <w:t>Уборка, закрепленный  сотрудник  на весь период мероприятия</w:t>
            </w:r>
          </w:p>
        </w:tc>
        <w:tc>
          <w:tcPr>
            <w:tcW w:w="1419" w:type="dxa"/>
            <w:tcBorders>
              <w:top w:val="nil"/>
              <w:left w:val="nil"/>
              <w:bottom w:val="single" w:sz="4" w:space="0" w:color="auto"/>
              <w:right w:val="single" w:sz="4" w:space="0" w:color="auto"/>
            </w:tcBorders>
            <w:shd w:val="clear" w:color="auto" w:fill="auto"/>
            <w:noWrap/>
            <w:vAlign w:val="bottom"/>
            <w:hideMark/>
          </w:tcPr>
          <w:p w14:paraId="587A400B" w14:textId="6FD0AB2C"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14:paraId="64F7D68A" w14:textId="3343A009"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1306" w:type="dxa"/>
            <w:tcBorders>
              <w:top w:val="nil"/>
              <w:left w:val="nil"/>
              <w:bottom w:val="single" w:sz="4" w:space="0" w:color="auto"/>
              <w:right w:val="single" w:sz="4" w:space="0" w:color="auto"/>
            </w:tcBorders>
            <w:shd w:val="clear" w:color="auto" w:fill="auto"/>
            <w:noWrap/>
            <w:vAlign w:val="center"/>
            <w:hideMark/>
          </w:tcPr>
          <w:p w14:paraId="12EE563C" w14:textId="445F4639"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человек</w:t>
            </w:r>
          </w:p>
        </w:tc>
        <w:tc>
          <w:tcPr>
            <w:tcW w:w="893" w:type="dxa"/>
            <w:tcBorders>
              <w:top w:val="nil"/>
              <w:left w:val="nil"/>
              <w:bottom w:val="single" w:sz="4" w:space="0" w:color="auto"/>
              <w:right w:val="single" w:sz="4" w:space="0" w:color="auto"/>
            </w:tcBorders>
            <w:shd w:val="clear" w:color="auto" w:fill="auto"/>
            <w:noWrap/>
            <w:vAlign w:val="center"/>
            <w:hideMark/>
          </w:tcPr>
          <w:p w14:paraId="5C6EF710" w14:textId="1615C117"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1658" w:type="dxa"/>
            <w:tcBorders>
              <w:top w:val="nil"/>
              <w:left w:val="nil"/>
              <w:bottom w:val="single" w:sz="4" w:space="0" w:color="auto"/>
              <w:right w:val="single" w:sz="4" w:space="0" w:color="auto"/>
            </w:tcBorders>
            <w:shd w:val="clear" w:color="auto" w:fill="auto"/>
            <w:noWrap/>
            <w:vAlign w:val="center"/>
            <w:hideMark/>
          </w:tcPr>
          <w:p w14:paraId="280914A7" w14:textId="5B9D54AA"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0%</w:t>
            </w:r>
          </w:p>
        </w:tc>
        <w:tc>
          <w:tcPr>
            <w:tcW w:w="1118" w:type="dxa"/>
            <w:tcBorders>
              <w:top w:val="nil"/>
              <w:left w:val="nil"/>
              <w:bottom w:val="single" w:sz="4" w:space="0" w:color="auto"/>
              <w:right w:val="single" w:sz="4" w:space="0" w:color="auto"/>
            </w:tcBorders>
            <w:shd w:val="clear" w:color="auto" w:fill="auto"/>
            <w:noWrap/>
            <w:vAlign w:val="center"/>
            <w:hideMark/>
          </w:tcPr>
          <w:p w14:paraId="7F6A1D76" w14:textId="3DC5D846"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1485" w:type="dxa"/>
            <w:tcBorders>
              <w:top w:val="nil"/>
              <w:left w:val="nil"/>
              <w:bottom w:val="single" w:sz="4" w:space="0" w:color="auto"/>
              <w:right w:val="single" w:sz="4" w:space="0" w:color="auto"/>
            </w:tcBorders>
            <w:shd w:val="clear" w:color="auto" w:fill="auto"/>
            <w:noWrap/>
            <w:vAlign w:val="center"/>
            <w:hideMark/>
          </w:tcPr>
          <w:p w14:paraId="24F92D0F" w14:textId="6A06B916"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r>
      <w:tr w:rsidR="00CA7E93" w:rsidRPr="00CA7E93" w14:paraId="0B53F899" w14:textId="1DC35192" w:rsidTr="00CA7E93">
        <w:trPr>
          <w:trHeight w:val="300"/>
        </w:trPr>
        <w:tc>
          <w:tcPr>
            <w:tcW w:w="881" w:type="dxa"/>
            <w:tcBorders>
              <w:top w:val="nil"/>
              <w:left w:val="single" w:sz="4" w:space="0" w:color="auto"/>
              <w:bottom w:val="single" w:sz="4" w:space="0" w:color="auto"/>
              <w:right w:val="single" w:sz="4" w:space="0" w:color="auto"/>
            </w:tcBorders>
            <w:shd w:val="clear" w:color="auto" w:fill="auto"/>
            <w:hideMark/>
          </w:tcPr>
          <w:p w14:paraId="38E60F14" w14:textId="1843CB6B" w:rsidR="00CA7E93" w:rsidRPr="00CA7E93" w:rsidRDefault="00CA7E93" w:rsidP="00CA7E93">
            <w:pPr>
              <w:spacing w:before="0"/>
              <w:jc w:val="right"/>
              <w:rPr>
                <w:rFonts w:ascii="Arial" w:hAnsi="Arial" w:cs="Arial"/>
                <w:color w:val="000000"/>
                <w:sz w:val="20"/>
                <w:szCs w:val="20"/>
              </w:rPr>
            </w:pPr>
            <w:r w:rsidRPr="00CA7E93">
              <w:rPr>
                <w:rFonts w:ascii="Arial" w:hAnsi="Arial" w:cs="Arial"/>
                <w:color w:val="000000"/>
                <w:sz w:val="20"/>
                <w:szCs w:val="20"/>
              </w:rPr>
              <w:t>6.хх</w:t>
            </w:r>
          </w:p>
        </w:tc>
        <w:tc>
          <w:tcPr>
            <w:tcW w:w="5658" w:type="dxa"/>
            <w:tcBorders>
              <w:top w:val="nil"/>
              <w:left w:val="nil"/>
              <w:bottom w:val="single" w:sz="4" w:space="0" w:color="auto"/>
              <w:right w:val="single" w:sz="4" w:space="0" w:color="auto"/>
            </w:tcBorders>
            <w:shd w:val="clear" w:color="auto" w:fill="auto"/>
            <w:hideMark/>
          </w:tcPr>
          <w:p w14:paraId="6CDD5625" w14:textId="7BDF73ED" w:rsidR="00CA7E93" w:rsidRPr="00CA7E93" w:rsidRDefault="00CA7E93" w:rsidP="00CA7E93">
            <w:pPr>
              <w:spacing w:before="0"/>
              <w:jc w:val="left"/>
              <w:rPr>
                <w:rFonts w:ascii="Arial" w:hAnsi="Arial" w:cs="Arial"/>
                <w:color w:val="000000"/>
                <w:sz w:val="20"/>
                <w:szCs w:val="20"/>
              </w:rPr>
            </w:pPr>
            <w:r w:rsidRPr="00CA7E93">
              <w:rPr>
                <w:rFonts w:ascii="Arial" w:hAnsi="Arial" w:cs="Arial"/>
                <w:color w:val="000000"/>
                <w:sz w:val="20"/>
                <w:szCs w:val="20"/>
              </w:rPr>
              <w:t>Подготовка промо-одежды для административного персонала</w:t>
            </w:r>
          </w:p>
        </w:tc>
        <w:tc>
          <w:tcPr>
            <w:tcW w:w="1419" w:type="dxa"/>
            <w:tcBorders>
              <w:top w:val="nil"/>
              <w:left w:val="nil"/>
              <w:bottom w:val="single" w:sz="4" w:space="0" w:color="auto"/>
              <w:right w:val="single" w:sz="4" w:space="0" w:color="auto"/>
            </w:tcBorders>
            <w:shd w:val="clear" w:color="auto" w:fill="auto"/>
            <w:noWrap/>
            <w:vAlign w:val="bottom"/>
            <w:hideMark/>
          </w:tcPr>
          <w:p w14:paraId="023EA828" w14:textId="466F43CF"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14:paraId="38C5AA6C" w14:textId="358927A7"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1306" w:type="dxa"/>
            <w:tcBorders>
              <w:top w:val="nil"/>
              <w:left w:val="nil"/>
              <w:bottom w:val="single" w:sz="4" w:space="0" w:color="auto"/>
              <w:right w:val="single" w:sz="4" w:space="0" w:color="auto"/>
            </w:tcBorders>
            <w:shd w:val="clear" w:color="auto" w:fill="auto"/>
            <w:noWrap/>
            <w:vAlign w:val="center"/>
            <w:hideMark/>
          </w:tcPr>
          <w:p w14:paraId="1227CB4E" w14:textId="69C30822"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комплект</w:t>
            </w:r>
          </w:p>
        </w:tc>
        <w:tc>
          <w:tcPr>
            <w:tcW w:w="893" w:type="dxa"/>
            <w:tcBorders>
              <w:top w:val="nil"/>
              <w:left w:val="nil"/>
              <w:bottom w:val="single" w:sz="4" w:space="0" w:color="auto"/>
              <w:right w:val="single" w:sz="4" w:space="0" w:color="auto"/>
            </w:tcBorders>
            <w:shd w:val="clear" w:color="auto" w:fill="auto"/>
            <w:noWrap/>
            <w:vAlign w:val="center"/>
            <w:hideMark/>
          </w:tcPr>
          <w:p w14:paraId="1BAF2031" w14:textId="7A1BF1B7"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1658" w:type="dxa"/>
            <w:tcBorders>
              <w:top w:val="nil"/>
              <w:left w:val="nil"/>
              <w:bottom w:val="single" w:sz="4" w:space="0" w:color="auto"/>
              <w:right w:val="single" w:sz="4" w:space="0" w:color="auto"/>
            </w:tcBorders>
            <w:shd w:val="clear" w:color="auto" w:fill="auto"/>
            <w:noWrap/>
            <w:vAlign w:val="center"/>
            <w:hideMark/>
          </w:tcPr>
          <w:p w14:paraId="2872BBC3" w14:textId="1D14F2DE"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0%</w:t>
            </w:r>
          </w:p>
        </w:tc>
        <w:tc>
          <w:tcPr>
            <w:tcW w:w="1118" w:type="dxa"/>
            <w:tcBorders>
              <w:top w:val="nil"/>
              <w:left w:val="nil"/>
              <w:bottom w:val="single" w:sz="4" w:space="0" w:color="auto"/>
              <w:right w:val="single" w:sz="4" w:space="0" w:color="auto"/>
            </w:tcBorders>
            <w:shd w:val="clear" w:color="auto" w:fill="auto"/>
            <w:noWrap/>
            <w:vAlign w:val="center"/>
            <w:hideMark/>
          </w:tcPr>
          <w:p w14:paraId="5499F803" w14:textId="47B5EC04"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1485" w:type="dxa"/>
            <w:tcBorders>
              <w:top w:val="nil"/>
              <w:left w:val="nil"/>
              <w:bottom w:val="single" w:sz="4" w:space="0" w:color="auto"/>
              <w:right w:val="single" w:sz="4" w:space="0" w:color="auto"/>
            </w:tcBorders>
            <w:shd w:val="clear" w:color="auto" w:fill="auto"/>
            <w:noWrap/>
            <w:vAlign w:val="center"/>
            <w:hideMark/>
          </w:tcPr>
          <w:p w14:paraId="31CC7291" w14:textId="292C263A"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r>
      <w:tr w:rsidR="00CA7E93" w:rsidRPr="00CA7E93" w14:paraId="0C7ECD42" w14:textId="1F3E1DB6" w:rsidTr="00CA7E93">
        <w:trPr>
          <w:trHeight w:val="300"/>
        </w:trPr>
        <w:tc>
          <w:tcPr>
            <w:tcW w:w="881" w:type="dxa"/>
            <w:tcBorders>
              <w:top w:val="nil"/>
              <w:left w:val="single" w:sz="4" w:space="0" w:color="auto"/>
              <w:bottom w:val="single" w:sz="4" w:space="0" w:color="auto"/>
              <w:right w:val="single" w:sz="4" w:space="0" w:color="auto"/>
            </w:tcBorders>
            <w:shd w:val="clear" w:color="auto" w:fill="auto"/>
            <w:noWrap/>
            <w:hideMark/>
          </w:tcPr>
          <w:p w14:paraId="2F74C9D8" w14:textId="691D00FD" w:rsidR="00CA7E93" w:rsidRPr="00CA7E93" w:rsidRDefault="00CA7E93" w:rsidP="00CA7E93">
            <w:pPr>
              <w:spacing w:before="0"/>
              <w:jc w:val="right"/>
              <w:rPr>
                <w:rFonts w:ascii="Arial" w:hAnsi="Arial" w:cs="Arial"/>
                <w:color w:val="000000"/>
                <w:sz w:val="20"/>
                <w:szCs w:val="20"/>
              </w:rPr>
            </w:pPr>
            <w:r w:rsidRPr="00CA7E93">
              <w:rPr>
                <w:rFonts w:ascii="Arial" w:hAnsi="Arial" w:cs="Arial"/>
                <w:color w:val="000000"/>
                <w:sz w:val="20"/>
                <w:szCs w:val="20"/>
              </w:rPr>
              <w:t> </w:t>
            </w:r>
          </w:p>
        </w:tc>
        <w:tc>
          <w:tcPr>
            <w:tcW w:w="5658" w:type="dxa"/>
            <w:tcBorders>
              <w:top w:val="nil"/>
              <w:left w:val="nil"/>
              <w:bottom w:val="single" w:sz="4" w:space="0" w:color="auto"/>
              <w:right w:val="single" w:sz="4" w:space="0" w:color="auto"/>
            </w:tcBorders>
            <w:shd w:val="clear" w:color="auto" w:fill="auto"/>
            <w:hideMark/>
          </w:tcPr>
          <w:p w14:paraId="2E702927" w14:textId="18BBD788" w:rsidR="00CA7E93" w:rsidRPr="00CA7E93" w:rsidRDefault="00CA7E93" w:rsidP="00CA7E93">
            <w:pPr>
              <w:spacing w:before="0"/>
              <w:jc w:val="left"/>
              <w:rPr>
                <w:rFonts w:ascii="Arial" w:hAnsi="Arial" w:cs="Arial"/>
                <w:b/>
                <w:bCs/>
                <w:color w:val="000000"/>
                <w:sz w:val="20"/>
                <w:szCs w:val="20"/>
              </w:rPr>
            </w:pPr>
            <w:r w:rsidRPr="00CA7E93">
              <w:rPr>
                <w:rFonts w:ascii="Arial" w:hAnsi="Arial" w:cs="Arial"/>
                <w:b/>
                <w:bCs/>
                <w:color w:val="000000"/>
                <w:sz w:val="20"/>
                <w:szCs w:val="20"/>
              </w:rPr>
              <w:t>Итого по п.7</w:t>
            </w:r>
          </w:p>
        </w:tc>
        <w:tc>
          <w:tcPr>
            <w:tcW w:w="1419" w:type="dxa"/>
            <w:tcBorders>
              <w:top w:val="nil"/>
              <w:left w:val="nil"/>
              <w:bottom w:val="single" w:sz="4" w:space="0" w:color="auto"/>
              <w:right w:val="single" w:sz="4" w:space="0" w:color="auto"/>
            </w:tcBorders>
            <w:shd w:val="clear" w:color="auto" w:fill="auto"/>
            <w:noWrap/>
            <w:vAlign w:val="bottom"/>
            <w:hideMark/>
          </w:tcPr>
          <w:p w14:paraId="1FE79429" w14:textId="79484C47"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14:paraId="122BBE51" w14:textId="65A331C2"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1306" w:type="dxa"/>
            <w:tcBorders>
              <w:top w:val="nil"/>
              <w:left w:val="nil"/>
              <w:bottom w:val="single" w:sz="4" w:space="0" w:color="auto"/>
              <w:right w:val="single" w:sz="4" w:space="0" w:color="auto"/>
            </w:tcBorders>
            <w:shd w:val="clear" w:color="auto" w:fill="auto"/>
            <w:noWrap/>
            <w:vAlign w:val="center"/>
            <w:hideMark/>
          </w:tcPr>
          <w:p w14:paraId="3330DF9A" w14:textId="40B8C3F5"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893" w:type="dxa"/>
            <w:tcBorders>
              <w:top w:val="nil"/>
              <w:left w:val="nil"/>
              <w:bottom w:val="single" w:sz="4" w:space="0" w:color="auto"/>
              <w:right w:val="single" w:sz="4" w:space="0" w:color="auto"/>
            </w:tcBorders>
            <w:shd w:val="clear" w:color="auto" w:fill="auto"/>
            <w:noWrap/>
            <w:vAlign w:val="center"/>
            <w:hideMark/>
          </w:tcPr>
          <w:p w14:paraId="74FED6EE" w14:textId="0B4257BD"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1658" w:type="dxa"/>
            <w:tcBorders>
              <w:top w:val="nil"/>
              <w:left w:val="nil"/>
              <w:bottom w:val="single" w:sz="4" w:space="0" w:color="auto"/>
              <w:right w:val="single" w:sz="4" w:space="0" w:color="auto"/>
            </w:tcBorders>
            <w:shd w:val="clear" w:color="auto" w:fill="auto"/>
            <w:noWrap/>
            <w:vAlign w:val="center"/>
            <w:hideMark/>
          </w:tcPr>
          <w:p w14:paraId="6F886D4E" w14:textId="0B2C96F3"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1118" w:type="dxa"/>
            <w:tcBorders>
              <w:top w:val="nil"/>
              <w:left w:val="nil"/>
              <w:bottom w:val="single" w:sz="4" w:space="0" w:color="auto"/>
              <w:right w:val="single" w:sz="4" w:space="0" w:color="auto"/>
            </w:tcBorders>
            <w:shd w:val="clear" w:color="auto" w:fill="auto"/>
            <w:noWrap/>
            <w:vAlign w:val="center"/>
            <w:hideMark/>
          </w:tcPr>
          <w:p w14:paraId="5FD64B7C" w14:textId="48A79EFA"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1485" w:type="dxa"/>
            <w:tcBorders>
              <w:top w:val="nil"/>
              <w:left w:val="nil"/>
              <w:bottom w:val="single" w:sz="4" w:space="0" w:color="auto"/>
              <w:right w:val="single" w:sz="4" w:space="0" w:color="auto"/>
            </w:tcBorders>
            <w:shd w:val="clear" w:color="auto" w:fill="auto"/>
            <w:noWrap/>
            <w:vAlign w:val="center"/>
            <w:hideMark/>
          </w:tcPr>
          <w:p w14:paraId="3B1AC185" w14:textId="618AA739"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r>
      <w:tr w:rsidR="00CA7E93" w:rsidRPr="00CA7E93" w14:paraId="5517B121" w14:textId="544355C7" w:rsidTr="00CA7E93">
        <w:trPr>
          <w:trHeight w:val="300"/>
        </w:trPr>
        <w:tc>
          <w:tcPr>
            <w:tcW w:w="881" w:type="dxa"/>
            <w:tcBorders>
              <w:top w:val="nil"/>
              <w:left w:val="single" w:sz="4" w:space="0" w:color="auto"/>
              <w:bottom w:val="single" w:sz="4" w:space="0" w:color="auto"/>
              <w:right w:val="single" w:sz="4" w:space="0" w:color="auto"/>
            </w:tcBorders>
            <w:shd w:val="clear" w:color="auto" w:fill="auto"/>
            <w:noWrap/>
            <w:hideMark/>
          </w:tcPr>
          <w:p w14:paraId="77950A74" w14:textId="2D068717" w:rsidR="00CA7E93" w:rsidRPr="00CA7E93" w:rsidRDefault="00CA7E93" w:rsidP="00CA7E93">
            <w:pPr>
              <w:spacing w:before="0"/>
              <w:jc w:val="right"/>
              <w:rPr>
                <w:rFonts w:ascii="Arial" w:hAnsi="Arial" w:cs="Arial"/>
                <w:color w:val="000000"/>
                <w:sz w:val="20"/>
                <w:szCs w:val="20"/>
              </w:rPr>
            </w:pPr>
            <w:r w:rsidRPr="00CA7E93">
              <w:rPr>
                <w:rFonts w:ascii="Arial" w:hAnsi="Arial" w:cs="Arial"/>
                <w:color w:val="000000"/>
                <w:sz w:val="20"/>
                <w:szCs w:val="20"/>
              </w:rPr>
              <w:t> </w:t>
            </w:r>
          </w:p>
        </w:tc>
        <w:tc>
          <w:tcPr>
            <w:tcW w:w="5658" w:type="dxa"/>
            <w:tcBorders>
              <w:top w:val="nil"/>
              <w:left w:val="nil"/>
              <w:bottom w:val="single" w:sz="4" w:space="0" w:color="auto"/>
              <w:right w:val="single" w:sz="4" w:space="0" w:color="auto"/>
            </w:tcBorders>
            <w:shd w:val="clear" w:color="auto" w:fill="auto"/>
            <w:hideMark/>
          </w:tcPr>
          <w:p w14:paraId="2BBF0E29" w14:textId="6E794B21" w:rsidR="00CA7E93" w:rsidRPr="00CA7E93" w:rsidRDefault="00CA7E93" w:rsidP="00CA7E93">
            <w:pPr>
              <w:spacing w:before="0"/>
              <w:jc w:val="left"/>
              <w:rPr>
                <w:rFonts w:ascii="Arial" w:hAnsi="Arial" w:cs="Arial"/>
                <w:color w:val="000000"/>
                <w:sz w:val="20"/>
                <w:szCs w:val="20"/>
              </w:rPr>
            </w:pPr>
            <w:r w:rsidRPr="00CA7E93">
              <w:rPr>
                <w:rFonts w:ascii="Arial" w:hAnsi="Arial" w:cs="Arial"/>
                <w:color w:val="000000"/>
                <w:sz w:val="20"/>
                <w:szCs w:val="20"/>
              </w:rPr>
              <w:t> </w:t>
            </w:r>
          </w:p>
        </w:tc>
        <w:tc>
          <w:tcPr>
            <w:tcW w:w="1419" w:type="dxa"/>
            <w:tcBorders>
              <w:top w:val="nil"/>
              <w:left w:val="nil"/>
              <w:bottom w:val="single" w:sz="4" w:space="0" w:color="auto"/>
              <w:right w:val="single" w:sz="4" w:space="0" w:color="auto"/>
            </w:tcBorders>
            <w:shd w:val="clear" w:color="auto" w:fill="auto"/>
            <w:noWrap/>
            <w:vAlign w:val="bottom"/>
            <w:hideMark/>
          </w:tcPr>
          <w:p w14:paraId="5B8F04D9" w14:textId="3E441FA8"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14:paraId="18B9DD63" w14:textId="567F54CF"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1306" w:type="dxa"/>
            <w:tcBorders>
              <w:top w:val="nil"/>
              <w:left w:val="nil"/>
              <w:bottom w:val="single" w:sz="4" w:space="0" w:color="auto"/>
              <w:right w:val="single" w:sz="4" w:space="0" w:color="auto"/>
            </w:tcBorders>
            <w:shd w:val="clear" w:color="auto" w:fill="auto"/>
            <w:noWrap/>
            <w:vAlign w:val="center"/>
            <w:hideMark/>
          </w:tcPr>
          <w:p w14:paraId="2D6EEFAA" w14:textId="6DE56ECD"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893" w:type="dxa"/>
            <w:tcBorders>
              <w:top w:val="nil"/>
              <w:left w:val="nil"/>
              <w:bottom w:val="single" w:sz="4" w:space="0" w:color="auto"/>
              <w:right w:val="single" w:sz="4" w:space="0" w:color="auto"/>
            </w:tcBorders>
            <w:shd w:val="clear" w:color="auto" w:fill="auto"/>
            <w:noWrap/>
            <w:vAlign w:val="center"/>
            <w:hideMark/>
          </w:tcPr>
          <w:p w14:paraId="13ED184A" w14:textId="15D89401"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1658" w:type="dxa"/>
            <w:tcBorders>
              <w:top w:val="nil"/>
              <w:left w:val="nil"/>
              <w:bottom w:val="single" w:sz="4" w:space="0" w:color="auto"/>
              <w:right w:val="single" w:sz="4" w:space="0" w:color="auto"/>
            </w:tcBorders>
            <w:shd w:val="clear" w:color="auto" w:fill="auto"/>
            <w:noWrap/>
            <w:vAlign w:val="center"/>
            <w:hideMark/>
          </w:tcPr>
          <w:p w14:paraId="09C985F5" w14:textId="30B2A2A3"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1118" w:type="dxa"/>
            <w:tcBorders>
              <w:top w:val="nil"/>
              <w:left w:val="nil"/>
              <w:bottom w:val="single" w:sz="4" w:space="0" w:color="auto"/>
              <w:right w:val="single" w:sz="4" w:space="0" w:color="auto"/>
            </w:tcBorders>
            <w:shd w:val="clear" w:color="auto" w:fill="auto"/>
            <w:noWrap/>
            <w:vAlign w:val="center"/>
            <w:hideMark/>
          </w:tcPr>
          <w:p w14:paraId="1324CEE4" w14:textId="50160A80"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1485" w:type="dxa"/>
            <w:tcBorders>
              <w:top w:val="nil"/>
              <w:left w:val="nil"/>
              <w:bottom w:val="single" w:sz="4" w:space="0" w:color="auto"/>
              <w:right w:val="single" w:sz="4" w:space="0" w:color="auto"/>
            </w:tcBorders>
            <w:shd w:val="clear" w:color="auto" w:fill="auto"/>
            <w:noWrap/>
            <w:vAlign w:val="center"/>
            <w:hideMark/>
          </w:tcPr>
          <w:p w14:paraId="0621ADDD" w14:textId="789DAEAF"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r>
      <w:tr w:rsidR="00CA7E93" w:rsidRPr="00CA7E93" w14:paraId="781B8AA4" w14:textId="27662C21" w:rsidTr="00CA7E93">
        <w:trPr>
          <w:trHeight w:val="300"/>
        </w:trPr>
        <w:tc>
          <w:tcPr>
            <w:tcW w:w="881" w:type="dxa"/>
            <w:tcBorders>
              <w:top w:val="nil"/>
              <w:left w:val="single" w:sz="4" w:space="0" w:color="auto"/>
              <w:bottom w:val="single" w:sz="4" w:space="0" w:color="auto"/>
              <w:right w:val="single" w:sz="4" w:space="0" w:color="auto"/>
            </w:tcBorders>
            <w:shd w:val="clear" w:color="auto" w:fill="auto"/>
            <w:noWrap/>
            <w:hideMark/>
          </w:tcPr>
          <w:p w14:paraId="08F32186" w14:textId="363E83D8" w:rsidR="00CA7E93" w:rsidRPr="00CA7E93" w:rsidRDefault="00CA7E93" w:rsidP="00CA7E93">
            <w:pPr>
              <w:spacing w:before="0"/>
              <w:jc w:val="right"/>
              <w:rPr>
                <w:rFonts w:ascii="Arial" w:hAnsi="Arial" w:cs="Arial"/>
                <w:b/>
                <w:color w:val="000000"/>
                <w:sz w:val="20"/>
                <w:szCs w:val="20"/>
              </w:rPr>
            </w:pPr>
            <w:r w:rsidRPr="00CA7E93">
              <w:rPr>
                <w:rFonts w:ascii="Arial" w:hAnsi="Arial" w:cs="Arial"/>
                <w:b/>
                <w:color w:val="000000"/>
                <w:sz w:val="20"/>
                <w:szCs w:val="20"/>
              </w:rPr>
              <w:t>7</w:t>
            </w:r>
          </w:p>
        </w:tc>
        <w:tc>
          <w:tcPr>
            <w:tcW w:w="14529" w:type="dxa"/>
            <w:gridSpan w:val="8"/>
            <w:tcBorders>
              <w:top w:val="single" w:sz="4" w:space="0" w:color="auto"/>
              <w:left w:val="nil"/>
              <w:bottom w:val="single" w:sz="4" w:space="0" w:color="auto"/>
              <w:right w:val="single" w:sz="4" w:space="0" w:color="000000"/>
            </w:tcBorders>
            <w:shd w:val="clear" w:color="auto" w:fill="auto"/>
            <w:hideMark/>
          </w:tcPr>
          <w:p w14:paraId="7259BFAF" w14:textId="1754B310" w:rsidR="00CA7E93" w:rsidRPr="00CA7E93" w:rsidRDefault="00CA7E93" w:rsidP="00CA7E93">
            <w:pPr>
              <w:spacing w:before="0"/>
              <w:jc w:val="left"/>
              <w:rPr>
                <w:rFonts w:ascii="Arial" w:hAnsi="Arial" w:cs="Arial"/>
                <w:b/>
                <w:bCs/>
                <w:color w:val="000000"/>
                <w:sz w:val="20"/>
                <w:szCs w:val="20"/>
              </w:rPr>
            </w:pPr>
            <w:r w:rsidRPr="00CA7E93">
              <w:rPr>
                <w:rFonts w:ascii="Arial" w:hAnsi="Arial" w:cs="Arial"/>
                <w:b/>
                <w:bCs/>
                <w:color w:val="000000"/>
                <w:sz w:val="20"/>
                <w:szCs w:val="20"/>
              </w:rPr>
              <w:t>Прочие расходы (включая уличные рекламные площади)</w:t>
            </w:r>
          </w:p>
        </w:tc>
      </w:tr>
      <w:tr w:rsidR="00CA7E93" w:rsidRPr="00CA7E93" w14:paraId="5A9E0C3E" w14:textId="76744873" w:rsidTr="00CA7E93">
        <w:trPr>
          <w:trHeight w:val="300"/>
        </w:trPr>
        <w:tc>
          <w:tcPr>
            <w:tcW w:w="881" w:type="dxa"/>
            <w:tcBorders>
              <w:top w:val="nil"/>
              <w:left w:val="single" w:sz="4" w:space="0" w:color="auto"/>
              <w:bottom w:val="single" w:sz="4" w:space="0" w:color="auto"/>
              <w:right w:val="single" w:sz="4" w:space="0" w:color="auto"/>
            </w:tcBorders>
            <w:shd w:val="clear" w:color="auto" w:fill="auto"/>
            <w:hideMark/>
          </w:tcPr>
          <w:p w14:paraId="53A2AF56" w14:textId="15B7B420" w:rsidR="00CA7E93" w:rsidRPr="00CA7E93" w:rsidRDefault="00CA7E93" w:rsidP="00CA7E93">
            <w:pPr>
              <w:spacing w:before="0"/>
              <w:jc w:val="right"/>
              <w:rPr>
                <w:rFonts w:ascii="Arial" w:hAnsi="Arial" w:cs="Arial"/>
                <w:color w:val="000000"/>
                <w:sz w:val="20"/>
                <w:szCs w:val="20"/>
              </w:rPr>
            </w:pPr>
            <w:r w:rsidRPr="00CA7E93">
              <w:rPr>
                <w:rFonts w:ascii="Arial" w:hAnsi="Arial" w:cs="Arial"/>
                <w:color w:val="000000"/>
                <w:sz w:val="20"/>
                <w:szCs w:val="20"/>
              </w:rPr>
              <w:t>7.01</w:t>
            </w:r>
          </w:p>
        </w:tc>
        <w:tc>
          <w:tcPr>
            <w:tcW w:w="5658" w:type="dxa"/>
            <w:tcBorders>
              <w:top w:val="nil"/>
              <w:left w:val="nil"/>
              <w:bottom w:val="single" w:sz="4" w:space="0" w:color="auto"/>
              <w:right w:val="single" w:sz="4" w:space="0" w:color="auto"/>
            </w:tcBorders>
            <w:shd w:val="clear" w:color="auto" w:fill="auto"/>
            <w:hideMark/>
          </w:tcPr>
          <w:p w14:paraId="232D5687" w14:textId="027D2D16" w:rsidR="00CA7E93" w:rsidRPr="00CA7E93" w:rsidRDefault="00CA7E93" w:rsidP="00CA7E93">
            <w:pPr>
              <w:spacing w:before="0"/>
              <w:jc w:val="left"/>
              <w:rPr>
                <w:rFonts w:ascii="Arial" w:hAnsi="Arial" w:cs="Arial"/>
                <w:color w:val="000000"/>
                <w:sz w:val="20"/>
                <w:szCs w:val="20"/>
              </w:rPr>
            </w:pPr>
            <w:r w:rsidRPr="00CA7E93">
              <w:rPr>
                <w:rFonts w:ascii="Arial" w:hAnsi="Arial" w:cs="Arial"/>
                <w:color w:val="000000"/>
                <w:sz w:val="20"/>
                <w:szCs w:val="20"/>
              </w:rPr>
              <w:t>Аренда рекламных площадей Организатора (если применимо)</w:t>
            </w:r>
          </w:p>
        </w:tc>
        <w:tc>
          <w:tcPr>
            <w:tcW w:w="1419" w:type="dxa"/>
            <w:tcBorders>
              <w:top w:val="nil"/>
              <w:left w:val="nil"/>
              <w:bottom w:val="single" w:sz="4" w:space="0" w:color="auto"/>
              <w:right w:val="single" w:sz="4" w:space="0" w:color="auto"/>
            </w:tcBorders>
            <w:shd w:val="clear" w:color="auto" w:fill="auto"/>
            <w:noWrap/>
            <w:vAlign w:val="bottom"/>
            <w:hideMark/>
          </w:tcPr>
          <w:p w14:paraId="1D5D3C2E" w14:textId="17375D6A"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14:paraId="1CDA80F6" w14:textId="42077CBC"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1306" w:type="dxa"/>
            <w:tcBorders>
              <w:top w:val="nil"/>
              <w:left w:val="nil"/>
              <w:bottom w:val="single" w:sz="4" w:space="0" w:color="auto"/>
              <w:right w:val="single" w:sz="4" w:space="0" w:color="auto"/>
            </w:tcBorders>
            <w:shd w:val="clear" w:color="auto" w:fill="auto"/>
            <w:noWrap/>
            <w:vAlign w:val="center"/>
            <w:hideMark/>
          </w:tcPr>
          <w:p w14:paraId="05922574" w14:textId="3448FEE1"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услуга</w:t>
            </w:r>
          </w:p>
        </w:tc>
        <w:tc>
          <w:tcPr>
            <w:tcW w:w="893" w:type="dxa"/>
            <w:tcBorders>
              <w:top w:val="nil"/>
              <w:left w:val="nil"/>
              <w:bottom w:val="single" w:sz="4" w:space="0" w:color="auto"/>
              <w:right w:val="single" w:sz="4" w:space="0" w:color="auto"/>
            </w:tcBorders>
            <w:shd w:val="clear" w:color="auto" w:fill="auto"/>
            <w:noWrap/>
            <w:vAlign w:val="center"/>
            <w:hideMark/>
          </w:tcPr>
          <w:p w14:paraId="52B37C93" w14:textId="6F66DB9F"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1658" w:type="dxa"/>
            <w:tcBorders>
              <w:top w:val="nil"/>
              <w:left w:val="nil"/>
              <w:bottom w:val="single" w:sz="4" w:space="0" w:color="auto"/>
              <w:right w:val="single" w:sz="4" w:space="0" w:color="auto"/>
            </w:tcBorders>
            <w:shd w:val="clear" w:color="auto" w:fill="auto"/>
            <w:noWrap/>
            <w:vAlign w:val="center"/>
            <w:hideMark/>
          </w:tcPr>
          <w:p w14:paraId="4ABEFE66" w14:textId="58045374"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0%</w:t>
            </w:r>
          </w:p>
        </w:tc>
        <w:tc>
          <w:tcPr>
            <w:tcW w:w="1118" w:type="dxa"/>
            <w:tcBorders>
              <w:top w:val="nil"/>
              <w:left w:val="nil"/>
              <w:bottom w:val="single" w:sz="4" w:space="0" w:color="auto"/>
              <w:right w:val="single" w:sz="4" w:space="0" w:color="auto"/>
            </w:tcBorders>
            <w:shd w:val="clear" w:color="auto" w:fill="auto"/>
            <w:noWrap/>
            <w:vAlign w:val="center"/>
            <w:hideMark/>
          </w:tcPr>
          <w:p w14:paraId="1C327795" w14:textId="39026A2C"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1485" w:type="dxa"/>
            <w:tcBorders>
              <w:top w:val="nil"/>
              <w:left w:val="nil"/>
              <w:bottom w:val="single" w:sz="4" w:space="0" w:color="auto"/>
              <w:right w:val="single" w:sz="4" w:space="0" w:color="auto"/>
            </w:tcBorders>
            <w:shd w:val="clear" w:color="auto" w:fill="auto"/>
            <w:noWrap/>
            <w:vAlign w:val="center"/>
            <w:hideMark/>
          </w:tcPr>
          <w:p w14:paraId="57225184" w14:textId="2CAFFC71"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r>
      <w:tr w:rsidR="00CA7E93" w:rsidRPr="00CA7E93" w14:paraId="0B47E7D1" w14:textId="5E1BF47B" w:rsidTr="00CA7E93">
        <w:trPr>
          <w:trHeight w:val="900"/>
        </w:trPr>
        <w:tc>
          <w:tcPr>
            <w:tcW w:w="881" w:type="dxa"/>
            <w:tcBorders>
              <w:top w:val="nil"/>
              <w:left w:val="single" w:sz="4" w:space="0" w:color="auto"/>
              <w:bottom w:val="single" w:sz="4" w:space="0" w:color="auto"/>
              <w:right w:val="single" w:sz="4" w:space="0" w:color="auto"/>
            </w:tcBorders>
            <w:shd w:val="clear" w:color="auto" w:fill="auto"/>
            <w:hideMark/>
          </w:tcPr>
          <w:p w14:paraId="7C4897D0" w14:textId="660C55F7" w:rsidR="00CA7E93" w:rsidRPr="00CA7E93" w:rsidRDefault="00CA7E93" w:rsidP="00CA7E93">
            <w:pPr>
              <w:spacing w:before="0"/>
              <w:jc w:val="right"/>
              <w:rPr>
                <w:rFonts w:ascii="Arial" w:hAnsi="Arial" w:cs="Arial"/>
                <w:color w:val="000000"/>
                <w:sz w:val="20"/>
                <w:szCs w:val="20"/>
              </w:rPr>
            </w:pPr>
            <w:r w:rsidRPr="00CA7E93">
              <w:rPr>
                <w:rFonts w:ascii="Arial" w:hAnsi="Arial" w:cs="Arial"/>
                <w:color w:val="000000"/>
                <w:sz w:val="20"/>
                <w:szCs w:val="20"/>
              </w:rPr>
              <w:t>7.хх</w:t>
            </w:r>
          </w:p>
        </w:tc>
        <w:tc>
          <w:tcPr>
            <w:tcW w:w="5658" w:type="dxa"/>
            <w:tcBorders>
              <w:top w:val="nil"/>
              <w:left w:val="nil"/>
              <w:bottom w:val="single" w:sz="4" w:space="0" w:color="auto"/>
              <w:right w:val="single" w:sz="4" w:space="0" w:color="auto"/>
            </w:tcBorders>
            <w:shd w:val="clear" w:color="auto" w:fill="auto"/>
            <w:hideMark/>
          </w:tcPr>
          <w:p w14:paraId="07F4F8FB" w14:textId="024ADE0B" w:rsidR="00CA7E93" w:rsidRPr="00CA7E93" w:rsidRDefault="00CA7E93" w:rsidP="00CA7E93">
            <w:pPr>
              <w:spacing w:before="0"/>
              <w:jc w:val="left"/>
              <w:rPr>
                <w:rFonts w:ascii="Arial" w:hAnsi="Arial" w:cs="Arial"/>
                <w:color w:val="000000"/>
                <w:sz w:val="20"/>
                <w:szCs w:val="20"/>
              </w:rPr>
            </w:pPr>
            <w:r w:rsidRPr="00CA7E93">
              <w:rPr>
                <w:rFonts w:ascii="Arial" w:hAnsi="Arial" w:cs="Arial"/>
                <w:color w:val="000000"/>
                <w:sz w:val="20"/>
                <w:szCs w:val="20"/>
              </w:rPr>
              <w:t xml:space="preserve">Далее построчно указать перечень применяемого оборудования и материалов, мебели, элементов конструктива, элементов декора, применяемых механизмов, а также перечень сопутствующих услуг.  </w:t>
            </w:r>
          </w:p>
        </w:tc>
        <w:tc>
          <w:tcPr>
            <w:tcW w:w="1419" w:type="dxa"/>
            <w:tcBorders>
              <w:top w:val="nil"/>
              <w:left w:val="nil"/>
              <w:bottom w:val="single" w:sz="4" w:space="0" w:color="auto"/>
              <w:right w:val="single" w:sz="4" w:space="0" w:color="auto"/>
            </w:tcBorders>
            <w:shd w:val="clear" w:color="auto" w:fill="auto"/>
            <w:noWrap/>
            <w:vAlign w:val="bottom"/>
            <w:hideMark/>
          </w:tcPr>
          <w:p w14:paraId="5C0076BF" w14:textId="0D350266"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14:paraId="18D854C1" w14:textId="45A9B196"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1306" w:type="dxa"/>
            <w:tcBorders>
              <w:top w:val="nil"/>
              <w:left w:val="nil"/>
              <w:bottom w:val="single" w:sz="4" w:space="0" w:color="auto"/>
              <w:right w:val="single" w:sz="4" w:space="0" w:color="auto"/>
            </w:tcBorders>
            <w:shd w:val="clear" w:color="auto" w:fill="auto"/>
            <w:noWrap/>
            <w:vAlign w:val="center"/>
            <w:hideMark/>
          </w:tcPr>
          <w:p w14:paraId="3E384203" w14:textId="1A0EB09C"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893" w:type="dxa"/>
            <w:tcBorders>
              <w:top w:val="nil"/>
              <w:left w:val="nil"/>
              <w:bottom w:val="single" w:sz="4" w:space="0" w:color="auto"/>
              <w:right w:val="single" w:sz="4" w:space="0" w:color="auto"/>
            </w:tcBorders>
            <w:shd w:val="clear" w:color="auto" w:fill="auto"/>
            <w:noWrap/>
            <w:vAlign w:val="center"/>
            <w:hideMark/>
          </w:tcPr>
          <w:p w14:paraId="0F493506" w14:textId="409A1528"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1658" w:type="dxa"/>
            <w:tcBorders>
              <w:top w:val="nil"/>
              <w:left w:val="nil"/>
              <w:bottom w:val="single" w:sz="4" w:space="0" w:color="auto"/>
              <w:right w:val="single" w:sz="4" w:space="0" w:color="auto"/>
            </w:tcBorders>
            <w:shd w:val="clear" w:color="auto" w:fill="auto"/>
            <w:noWrap/>
            <w:vAlign w:val="center"/>
            <w:hideMark/>
          </w:tcPr>
          <w:p w14:paraId="0683E90C" w14:textId="722A7A1E"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0%</w:t>
            </w:r>
          </w:p>
        </w:tc>
        <w:tc>
          <w:tcPr>
            <w:tcW w:w="1118" w:type="dxa"/>
            <w:tcBorders>
              <w:top w:val="nil"/>
              <w:left w:val="nil"/>
              <w:bottom w:val="single" w:sz="4" w:space="0" w:color="auto"/>
              <w:right w:val="single" w:sz="4" w:space="0" w:color="auto"/>
            </w:tcBorders>
            <w:shd w:val="clear" w:color="auto" w:fill="auto"/>
            <w:noWrap/>
            <w:vAlign w:val="center"/>
            <w:hideMark/>
          </w:tcPr>
          <w:p w14:paraId="0D9017E0" w14:textId="629BC1E3"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1485" w:type="dxa"/>
            <w:tcBorders>
              <w:top w:val="nil"/>
              <w:left w:val="nil"/>
              <w:bottom w:val="single" w:sz="4" w:space="0" w:color="auto"/>
              <w:right w:val="single" w:sz="4" w:space="0" w:color="auto"/>
            </w:tcBorders>
            <w:shd w:val="clear" w:color="auto" w:fill="auto"/>
            <w:noWrap/>
            <w:vAlign w:val="center"/>
            <w:hideMark/>
          </w:tcPr>
          <w:p w14:paraId="6BF0ADC9" w14:textId="0C6A1E60"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r>
      <w:tr w:rsidR="00CA7E93" w:rsidRPr="00CA7E93" w14:paraId="65B110DE" w14:textId="2FED888C" w:rsidTr="00CA7E93">
        <w:trPr>
          <w:trHeight w:val="300"/>
        </w:trPr>
        <w:tc>
          <w:tcPr>
            <w:tcW w:w="881" w:type="dxa"/>
            <w:tcBorders>
              <w:top w:val="nil"/>
              <w:left w:val="single" w:sz="4" w:space="0" w:color="auto"/>
              <w:bottom w:val="single" w:sz="4" w:space="0" w:color="auto"/>
              <w:right w:val="single" w:sz="4" w:space="0" w:color="auto"/>
            </w:tcBorders>
            <w:shd w:val="clear" w:color="auto" w:fill="auto"/>
            <w:hideMark/>
          </w:tcPr>
          <w:p w14:paraId="6094F0B3" w14:textId="717F07F2" w:rsidR="00CA7E93" w:rsidRPr="00CA7E93" w:rsidRDefault="00CA7E93" w:rsidP="00CA7E93">
            <w:pPr>
              <w:spacing w:before="0"/>
              <w:jc w:val="right"/>
              <w:rPr>
                <w:rFonts w:ascii="Arial" w:hAnsi="Arial" w:cs="Arial"/>
                <w:color w:val="000000"/>
                <w:sz w:val="20"/>
                <w:szCs w:val="20"/>
              </w:rPr>
            </w:pPr>
            <w:r w:rsidRPr="00CA7E93">
              <w:rPr>
                <w:rFonts w:ascii="Arial" w:hAnsi="Arial" w:cs="Arial"/>
                <w:color w:val="000000"/>
                <w:sz w:val="20"/>
                <w:szCs w:val="20"/>
              </w:rPr>
              <w:t>7.хх</w:t>
            </w:r>
          </w:p>
        </w:tc>
        <w:tc>
          <w:tcPr>
            <w:tcW w:w="5658" w:type="dxa"/>
            <w:tcBorders>
              <w:top w:val="nil"/>
              <w:left w:val="nil"/>
              <w:bottom w:val="single" w:sz="4" w:space="0" w:color="auto"/>
              <w:right w:val="single" w:sz="4" w:space="0" w:color="auto"/>
            </w:tcBorders>
            <w:shd w:val="clear" w:color="auto" w:fill="auto"/>
            <w:hideMark/>
          </w:tcPr>
          <w:p w14:paraId="4CE2F092" w14:textId="3160B305" w:rsidR="00CA7E93" w:rsidRPr="00CA7E93" w:rsidRDefault="00CA7E93" w:rsidP="00CA7E93">
            <w:pPr>
              <w:spacing w:before="0"/>
              <w:jc w:val="left"/>
              <w:rPr>
                <w:rFonts w:ascii="Arial" w:hAnsi="Arial" w:cs="Arial"/>
                <w:color w:val="000000"/>
                <w:sz w:val="20"/>
                <w:szCs w:val="20"/>
              </w:rPr>
            </w:pPr>
            <w:r w:rsidRPr="00CA7E93">
              <w:rPr>
                <w:rFonts w:ascii="Arial" w:hAnsi="Arial" w:cs="Arial"/>
                <w:color w:val="000000"/>
                <w:sz w:val="20"/>
                <w:szCs w:val="20"/>
              </w:rPr>
              <w:t> </w:t>
            </w:r>
          </w:p>
        </w:tc>
        <w:tc>
          <w:tcPr>
            <w:tcW w:w="1419" w:type="dxa"/>
            <w:tcBorders>
              <w:top w:val="nil"/>
              <w:left w:val="nil"/>
              <w:bottom w:val="single" w:sz="4" w:space="0" w:color="auto"/>
              <w:right w:val="single" w:sz="4" w:space="0" w:color="auto"/>
            </w:tcBorders>
            <w:shd w:val="clear" w:color="auto" w:fill="auto"/>
            <w:noWrap/>
            <w:vAlign w:val="bottom"/>
            <w:hideMark/>
          </w:tcPr>
          <w:p w14:paraId="3934004F" w14:textId="65C09411"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14:paraId="1AFCA66D" w14:textId="37D13B26"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1306" w:type="dxa"/>
            <w:tcBorders>
              <w:top w:val="nil"/>
              <w:left w:val="nil"/>
              <w:bottom w:val="single" w:sz="4" w:space="0" w:color="auto"/>
              <w:right w:val="single" w:sz="4" w:space="0" w:color="auto"/>
            </w:tcBorders>
            <w:shd w:val="clear" w:color="auto" w:fill="auto"/>
            <w:noWrap/>
            <w:vAlign w:val="center"/>
            <w:hideMark/>
          </w:tcPr>
          <w:p w14:paraId="69896143" w14:textId="70D6FCD0"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893" w:type="dxa"/>
            <w:tcBorders>
              <w:top w:val="nil"/>
              <w:left w:val="nil"/>
              <w:bottom w:val="single" w:sz="4" w:space="0" w:color="auto"/>
              <w:right w:val="single" w:sz="4" w:space="0" w:color="auto"/>
            </w:tcBorders>
            <w:shd w:val="clear" w:color="auto" w:fill="auto"/>
            <w:noWrap/>
            <w:vAlign w:val="center"/>
            <w:hideMark/>
          </w:tcPr>
          <w:p w14:paraId="566533FC" w14:textId="02ADB9DE"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1658" w:type="dxa"/>
            <w:tcBorders>
              <w:top w:val="nil"/>
              <w:left w:val="nil"/>
              <w:bottom w:val="single" w:sz="4" w:space="0" w:color="auto"/>
              <w:right w:val="single" w:sz="4" w:space="0" w:color="auto"/>
            </w:tcBorders>
            <w:shd w:val="clear" w:color="auto" w:fill="auto"/>
            <w:noWrap/>
            <w:vAlign w:val="center"/>
            <w:hideMark/>
          </w:tcPr>
          <w:p w14:paraId="038832ED" w14:textId="5DC02854"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0%</w:t>
            </w:r>
          </w:p>
        </w:tc>
        <w:tc>
          <w:tcPr>
            <w:tcW w:w="1118" w:type="dxa"/>
            <w:tcBorders>
              <w:top w:val="nil"/>
              <w:left w:val="nil"/>
              <w:bottom w:val="single" w:sz="4" w:space="0" w:color="auto"/>
              <w:right w:val="single" w:sz="4" w:space="0" w:color="auto"/>
            </w:tcBorders>
            <w:shd w:val="clear" w:color="auto" w:fill="auto"/>
            <w:noWrap/>
            <w:vAlign w:val="center"/>
            <w:hideMark/>
          </w:tcPr>
          <w:p w14:paraId="1B16628D" w14:textId="2FD7FE94"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1485" w:type="dxa"/>
            <w:tcBorders>
              <w:top w:val="nil"/>
              <w:left w:val="nil"/>
              <w:bottom w:val="single" w:sz="4" w:space="0" w:color="auto"/>
              <w:right w:val="single" w:sz="4" w:space="0" w:color="auto"/>
            </w:tcBorders>
            <w:shd w:val="clear" w:color="auto" w:fill="auto"/>
            <w:noWrap/>
            <w:vAlign w:val="center"/>
            <w:hideMark/>
          </w:tcPr>
          <w:p w14:paraId="44CF7465" w14:textId="0C4E3901"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r>
      <w:tr w:rsidR="00CA7E93" w:rsidRPr="00CA7E93" w14:paraId="3BFF1056" w14:textId="2777C182" w:rsidTr="00CA7E93">
        <w:trPr>
          <w:trHeight w:val="300"/>
        </w:trPr>
        <w:tc>
          <w:tcPr>
            <w:tcW w:w="881" w:type="dxa"/>
            <w:tcBorders>
              <w:top w:val="nil"/>
              <w:left w:val="single" w:sz="4" w:space="0" w:color="auto"/>
              <w:bottom w:val="single" w:sz="4" w:space="0" w:color="auto"/>
              <w:right w:val="single" w:sz="4" w:space="0" w:color="auto"/>
            </w:tcBorders>
            <w:shd w:val="clear" w:color="auto" w:fill="auto"/>
            <w:hideMark/>
          </w:tcPr>
          <w:p w14:paraId="54E10E1B" w14:textId="469C2AA4" w:rsidR="00CA7E93" w:rsidRPr="00CA7E93" w:rsidRDefault="00CA7E93" w:rsidP="00CA7E93">
            <w:pPr>
              <w:spacing w:before="0"/>
              <w:jc w:val="right"/>
              <w:rPr>
                <w:rFonts w:ascii="Arial" w:hAnsi="Arial" w:cs="Arial"/>
                <w:color w:val="000000"/>
                <w:sz w:val="20"/>
                <w:szCs w:val="20"/>
              </w:rPr>
            </w:pPr>
            <w:r w:rsidRPr="00CA7E93">
              <w:rPr>
                <w:rFonts w:ascii="Arial" w:hAnsi="Arial" w:cs="Arial"/>
                <w:color w:val="000000"/>
                <w:sz w:val="20"/>
                <w:szCs w:val="20"/>
              </w:rPr>
              <w:t>7.хх</w:t>
            </w:r>
          </w:p>
        </w:tc>
        <w:tc>
          <w:tcPr>
            <w:tcW w:w="5658" w:type="dxa"/>
            <w:tcBorders>
              <w:top w:val="nil"/>
              <w:left w:val="nil"/>
              <w:bottom w:val="single" w:sz="4" w:space="0" w:color="auto"/>
              <w:right w:val="single" w:sz="4" w:space="0" w:color="auto"/>
            </w:tcBorders>
            <w:shd w:val="clear" w:color="auto" w:fill="auto"/>
            <w:hideMark/>
          </w:tcPr>
          <w:p w14:paraId="58E70C81" w14:textId="701CAFDD" w:rsidR="00CA7E93" w:rsidRPr="00CA7E93" w:rsidRDefault="00CA7E93" w:rsidP="00CA7E93">
            <w:pPr>
              <w:spacing w:before="0"/>
              <w:jc w:val="left"/>
              <w:rPr>
                <w:rFonts w:ascii="Arial" w:hAnsi="Arial" w:cs="Arial"/>
                <w:color w:val="000000"/>
                <w:sz w:val="20"/>
                <w:szCs w:val="20"/>
              </w:rPr>
            </w:pPr>
            <w:r w:rsidRPr="00CA7E93">
              <w:rPr>
                <w:rFonts w:ascii="Arial" w:hAnsi="Arial" w:cs="Arial"/>
                <w:color w:val="000000"/>
                <w:sz w:val="20"/>
                <w:szCs w:val="20"/>
              </w:rPr>
              <w:t> </w:t>
            </w:r>
          </w:p>
        </w:tc>
        <w:tc>
          <w:tcPr>
            <w:tcW w:w="1419" w:type="dxa"/>
            <w:tcBorders>
              <w:top w:val="nil"/>
              <w:left w:val="nil"/>
              <w:bottom w:val="single" w:sz="4" w:space="0" w:color="auto"/>
              <w:right w:val="single" w:sz="4" w:space="0" w:color="auto"/>
            </w:tcBorders>
            <w:shd w:val="clear" w:color="auto" w:fill="auto"/>
            <w:noWrap/>
            <w:vAlign w:val="bottom"/>
            <w:hideMark/>
          </w:tcPr>
          <w:p w14:paraId="32D7A3E1" w14:textId="1793ACC5"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14:paraId="15B6C19D" w14:textId="1757C23B"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1306" w:type="dxa"/>
            <w:tcBorders>
              <w:top w:val="nil"/>
              <w:left w:val="nil"/>
              <w:bottom w:val="single" w:sz="4" w:space="0" w:color="auto"/>
              <w:right w:val="single" w:sz="4" w:space="0" w:color="auto"/>
            </w:tcBorders>
            <w:shd w:val="clear" w:color="auto" w:fill="auto"/>
            <w:noWrap/>
            <w:vAlign w:val="center"/>
            <w:hideMark/>
          </w:tcPr>
          <w:p w14:paraId="1F2E5378" w14:textId="1CC321E9"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893" w:type="dxa"/>
            <w:tcBorders>
              <w:top w:val="nil"/>
              <w:left w:val="nil"/>
              <w:bottom w:val="single" w:sz="4" w:space="0" w:color="auto"/>
              <w:right w:val="single" w:sz="4" w:space="0" w:color="auto"/>
            </w:tcBorders>
            <w:shd w:val="clear" w:color="auto" w:fill="auto"/>
            <w:noWrap/>
            <w:vAlign w:val="center"/>
            <w:hideMark/>
          </w:tcPr>
          <w:p w14:paraId="4F44D53F" w14:textId="04F89E45"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1658" w:type="dxa"/>
            <w:tcBorders>
              <w:top w:val="nil"/>
              <w:left w:val="nil"/>
              <w:bottom w:val="single" w:sz="4" w:space="0" w:color="auto"/>
              <w:right w:val="single" w:sz="4" w:space="0" w:color="auto"/>
            </w:tcBorders>
            <w:shd w:val="clear" w:color="auto" w:fill="auto"/>
            <w:noWrap/>
            <w:vAlign w:val="center"/>
            <w:hideMark/>
          </w:tcPr>
          <w:p w14:paraId="1EB5A3A3" w14:textId="50DC8080"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0%</w:t>
            </w:r>
          </w:p>
        </w:tc>
        <w:tc>
          <w:tcPr>
            <w:tcW w:w="1118" w:type="dxa"/>
            <w:tcBorders>
              <w:top w:val="nil"/>
              <w:left w:val="nil"/>
              <w:bottom w:val="single" w:sz="4" w:space="0" w:color="auto"/>
              <w:right w:val="single" w:sz="4" w:space="0" w:color="auto"/>
            </w:tcBorders>
            <w:shd w:val="clear" w:color="auto" w:fill="auto"/>
            <w:noWrap/>
            <w:vAlign w:val="center"/>
            <w:hideMark/>
          </w:tcPr>
          <w:p w14:paraId="39535E36" w14:textId="363A9A9F"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1485" w:type="dxa"/>
            <w:tcBorders>
              <w:top w:val="nil"/>
              <w:left w:val="nil"/>
              <w:bottom w:val="single" w:sz="4" w:space="0" w:color="auto"/>
              <w:right w:val="single" w:sz="4" w:space="0" w:color="auto"/>
            </w:tcBorders>
            <w:shd w:val="clear" w:color="auto" w:fill="auto"/>
            <w:noWrap/>
            <w:vAlign w:val="center"/>
            <w:hideMark/>
          </w:tcPr>
          <w:p w14:paraId="4E5207B9" w14:textId="014AA3BA"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r>
      <w:tr w:rsidR="00CA7E93" w:rsidRPr="00CA7E93" w14:paraId="12DC556C" w14:textId="5C5E9B6E" w:rsidTr="00CA7E93">
        <w:trPr>
          <w:trHeight w:val="300"/>
        </w:trPr>
        <w:tc>
          <w:tcPr>
            <w:tcW w:w="881" w:type="dxa"/>
            <w:tcBorders>
              <w:top w:val="nil"/>
              <w:left w:val="single" w:sz="4" w:space="0" w:color="auto"/>
              <w:bottom w:val="single" w:sz="4" w:space="0" w:color="auto"/>
              <w:right w:val="single" w:sz="4" w:space="0" w:color="auto"/>
            </w:tcBorders>
            <w:shd w:val="clear" w:color="auto" w:fill="auto"/>
            <w:hideMark/>
          </w:tcPr>
          <w:p w14:paraId="43227BB3" w14:textId="38474EC7" w:rsidR="00CA7E93" w:rsidRPr="00CA7E93" w:rsidRDefault="00CA7E93" w:rsidP="00CA7E93">
            <w:pPr>
              <w:spacing w:before="0"/>
              <w:jc w:val="right"/>
              <w:rPr>
                <w:rFonts w:ascii="Arial" w:hAnsi="Arial" w:cs="Arial"/>
                <w:color w:val="000000"/>
                <w:sz w:val="20"/>
                <w:szCs w:val="20"/>
              </w:rPr>
            </w:pPr>
            <w:r w:rsidRPr="00CA7E93">
              <w:rPr>
                <w:rFonts w:ascii="Arial" w:hAnsi="Arial" w:cs="Arial"/>
                <w:color w:val="000000"/>
                <w:sz w:val="20"/>
                <w:szCs w:val="20"/>
              </w:rPr>
              <w:t>7.хх</w:t>
            </w:r>
          </w:p>
        </w:tc>
        <w:tc>
          <w:tcPr>
            <w:tcW w:w="5658" w:type="dxa"/>
            <w:tcBorders>
              <w:top w:val="nil"/>
              <w:left w:val="nil"/>
              <w:bottom w:val="single" w:sz="4" w:space="0" w:color="auto"/>
              <w:right w:val="single" w:sz="4" w:space="0" w:color="auto"/>
            </w:tcBorders>
            <w:shd w:val="clear" w:color="auto" w:fill="auto"/>
            <w:hideMark/>
          </w:tcPr>
          <w:p w14:paraId="1CF04E4F" w14:textId="22A5F044" w:rsidR="00CA7E93" w:rsidRPr="00CA7E93" w:rsidRDefault="00CA7E93" w:rsidP="00CA7E93">
            <w:pPr>
              <w:spacing w:before="0"/>
              <w:jc w:val="left"/>
              <w:rPr>
                <w:rFonts w:ascii="Arial" w:hAnsi="Arial" w:cs="Arial"/>
                <w:color w:val="000000"/>
                <w:sz w:val="20"/>
                <w:szCs w:val="20"/>
              </w:rPr>
            </w:pPr>
            <w:r w:rsidRPr="00CA7E93">
              <w:rPr>
                <w:rFonts w:ascii="Arial" w:hAnsi="Arial" w:cs="Arial"/>
                <w:color w:val="000000"/>
                <w:sz w:val="20"/>
                <w:szCs w:val="20"/>
              </w:rPr>
              <w:t> </w:t>
            </w:r>
          </w:p>
        </w:tc>
        <w:tc>
          <w:tcPr>
            <w:tcW w:w="1419" w:type="dxa"/>
            <w:tcBorders>
              <w:top w:val="nil"/>
              <w:left w:val="nil"/>
              <w:bottom w:val="single" w:sz="4" w:space="0" w:color="auto"/>
              <w:right w:val="single" w:sz="4" w:space="0" w:color="auto"/>
            </w:tcBorders>
            <w:shd w:val="clear" w:color="auto" w:fill="auto"/>
            <w:noWrap/>
            <w:vAlign w:val="bottom"/>
            <w:hideMark/>
          </w:tcPr>
          <w:p w14:paraId="49F8DCBA" w14:textId="52FF12E7"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14:paraId="6B38B5F7" w14:textId="1E851C95"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1306" w:type="dxa"/>
            <w:tcBorders>
              <w:top w:val="nil"/>
              <w:left w:val="nil"/>
              <w:bottom w:val="single" w:sz="4" w:space="0" w:color="auto"/>
              <w:right w:val="single" w:sz="4" w:space="0" w:color="auto"/>
            </w:tcBorders>
            <w:shd w:val="clear" w:color="auto" w:fill="auto"/>
            <w:noWrap/>
            <w:vAlign w:val="center"/>
            <w:hideMark/>
          </w:tcPr>
          <w:p w14:paraId="79A9C23B" w14:textId="73A652D9"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893" w:type="dxa"/>
            <w:tcBorders>
              <w:top w:val="nil"/>
              <w:left w:val="nil"/>
              <w:bottom w:val="single" w:sz="4" w:space="0" w:color="auto"/>
              <w:right w:val="single" w:sz="4" w:space="0" w:color="auto"/>
            </w:tcBorders>
            <w:shd w:val="clear" w:color="auto" w:fill="auto"/>
            <w:noWrap/>
            <w:vAlign w:val="center"/>
            <w:hideMark/>
          </w:tcPr>
          <w:p w14:paraId="008D5B3B" w14:textId="4EC53D0D"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1658" w:type="dxa"/>
            <w:tcBorders>
              <w:top w:val="nil"/>
              <w:left w:val="nil"/>
              <w:bottom w:val="single" w:sz="4" w:space="0" w:color="auto"/>
              <w:right w:val="single" w:sz="4" w:space="0" w:color="auto"/>
            </w:tcBorders>
            <w:shd w:val="clear" w:color="auto" w:fill="auto"/>
            <w:noWrap/>
            <w:vAlign w:val="center"/>
            <w:hideMark/>
          </w:tcPr>
          <w:p w14:paraId="49F19B68" w14:textId="7FC3FD0D"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0%</w:t>
            </w:r>
          </w:p>
        </w:tc>
        <w:tc>
          <w:tcPr>
            <w:tcW w:w="1118" w:type="dxa"/>
            <w:tcBorders>
              <w:top w:val="nil"/>
              <w:left w:val="nil"/>
              <w:bottom w:val="single" w:sz="4" w:space="0" w:color="auto"/>
              <w:right w:val="single" w:sz="4" w:space="0" w:color="auto"/>
            </w:tcBorders>
            <w:shd w:val="clear" w:color="auto" w:fill="auto"/>
            <w:noWrap/>
            <w:vAlign w:val="center"/>
            <w:hideMark/>
          </w:tcPr>
          <w:p w14:paraId="54E3CEBB" w14:textId="1CCFDA0E"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1485" w:type="dxa"/>
            <w:tcBorders>
              <w:top w:val="nil"/>
              <w:left w:val="nil"/>
              <w:bottom w:val="single" w:sz="4" w:space="0" w:color="auto"/>
              <w:right w:val="single" w:sz="4" w:space="0" w:color="auto"/>
            </w:tcBorders>
            <w:shd w:val="clear" w:color="auto" w:fill="auto"/>
            <w:noWrap/>
            <w:vAlign w:val="center"/>
            <w:hideMark/>
          </w:tcPr>
          <w:p w14:paraId="427EBB18" w14:textId="6CED0826"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r>
      <w:tr w:rsidR="00CA7E93" w:rsidRPr="00CA7E93" w14:paraId="245808B3" w14:textId="21F5EFE0" w:rsidTr="00CA7E93">
        <w:trPr>
          <w:trHeight w:val="300"/>
        </w:trPr>
        <w:tc>
          <w:tcPr>
            <w:tcW w:w="881" w:type="dxa"/>
            <w:tcBorders>
              <w:top w:val="nil"/>
              <w:left w:val="single" w:sz="4" w:space="0" w:color="auto"/>
              <w:bottom w:val="single" w:sz="4" w:space="0" w:color="auto"/>
              <w:right w:val="single" w:sz="4" w:space="0" w:color="auto"/>
            </w:tcBorders>
            <w:shd w:val="clear" w:color="auto" w:fill="auto"/>
            <w:hideMark/>
          </w:tcPr>
          <w:p w14:paraId="29C5D193" w14:textId="347DAE18" w:rsidR="00CA7E93" w:rsidRPr="00CA7E93" w:rsidRDefault="00CA7E93" w:rsidP="00CA7E93">
            <w:pPr>
              <w:spacing w:before="0"/>
              <w:jc w:val="right"/>
              <w:rPr>
                <w:rFonts w:ascii="Arial" w:hAnsi="Arial" w:cs="Arial"/>
                <w:color w:val="000000"/>
                <w:sz w:val="20"/>
                <w:szCs w:val="20"/>
              </w:rPr>
            </w:pPr>
            <w:r w:rsidRPr="00CA7E93">
              <w:rPr>
                <w:rFonts w:ascii="Arial" w:hAnsi="Arial" w:cs="Arial"/>
                <w:color w:val="000000"/>
                <w:sz w:val="20"/>
                <w:szCs w:val="20"/>
              </w:rPr>
              <w:t>7.хх</w:t>
            </w:r>
          </w:p>
        </w:tc>
        <w:tc>
          <w:tcPr>
            <w:tcW w:w="5658" w:type="dxa"/>
            <w:tcBorders>
              <w:top w:val="nil"/>
              <w:left w:val="nil"/>
              <w:bottom w:val="single" w:sz="4" w:space="0" w:color="auto"/>
              <w:right w:val="single" w:sz="4" w:space="0" w:color="auto"/>
            </w:tcBorders>
            <w:shd w:val="clear" w:color="auto" w:fill="auto"/>
            <w:hideMark/>
          </w:tcPr>
          <w:p w14:paraId="2505B6DE" w14:textId="548C8E1B" w:rsidR="00CA7E93" w:rsidRPr="00CA7E93" w:rsidRDefault="00CA7E93" w:rsidP="00CA7E93">
            <w:pPr>
              <w:spacing w:before="0"/>
              <w:jc w:val="left"/>
              <w:rPr>
                <w:rFonts w:ascii="Arial" w:hAnsi="Arial" w:cs="Arial"/>
                <w:color w:val="000000"/>
                <w:sz w:val="20"/>
                <w:szCs w:val="20"/>
              </w:rPr>
            </w:pPr>
            <w:r w:rsidRPr="00CA7E93">
              <w:rPr>
                <w:rFonts w:ascii="Arial" w:hAnsi="Arial" w:cs="Arial"/>
                <w:color w:val="000000"/>
                <w:sz w:val="20"/>
                <w:szCs w:val="20"/>
              </w:rPr>
              <w:t> </w:t>
            </w:r>
          </w:p>
        </w:tc>
        <w:tc>
          <w:tcPr>
            <w:tcW w:w="1419" w:type="dxa"/>
            <w:tcBorders>
              <w:top w:val="nil"/>
              <w:left w:val="nil"/>
              <w:bottom w:val="single" w:sz="4" w:space="0" w:color="auto"/>
              <w:right w:val="single" w:sz="4" w:space="0" w:color="auto"/>
            </w:tcBorders>
            <w:shd w:val="clear" w:color="auto" w:fill="auto"/>
            <w:noWrap/>
            <w:vAlign w:val="bottom"/>
            <w:hideMark/>
          </w:tcPr>
          <w:p w14:paraId="67451A8B" w14:textId="2F349546"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14:paraId="611833AA" w14:textId="0F4F74C0"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1306" w:type="dxa"/>
            <w:tcBorders>
              <w:top w:val="nil"/>
              <w:left w:val="nil"/>
              <w:bottom w:val="single" w:sz="4" w:space="0" w:color="auto"/>
              <w:right w:val="single" w:sz="4" w:space="0" w:color="auto"/>
            </w:tcBorders>
            <w:shd w:val="clear" w:color="auto" w:fill="auto"/>
            <w:noWrap/>
            <w:vAlign w:val="center"/>
            <w:hideMark/>
          </w:tcPr>
          <w:p w14:paraId="7882F38B" w14:textId="763EA6D0"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893" w:type="dxa"/>
            <w:tcBorders>
              <w:top w:val="nil"/>
              <w:left w:val="nil"/>
              <w:bottom w:val="single" w:sz="4" w:space="0" w:color="auto"/>
              <w:right w:val="single" w:sz="4" w:space="0" w:color="auto"/>
            </w:tcBorders>
            <w:shd w:val="clear" w:color="auto" w:fill="auto"/>
            <w:noWrap/>
            <w:vAlign w:val="center"/>
            <w:hideMark/>
          </w:tcPr>
          <w:p w14:paraId="52C62630" w14:textId="5C927B30"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1658" w:type="dxa"/>
            <w:tcBorders>
              <w:top w:val="nil"/>
              <w:left w:val="nil"/>
              <w:bottom w:val="single" w:sz="4" w:space="0" w:color="auto"/>
              <w:right w:val="single" w:sz="4" w:space="0" w:color="auto"/>
            </w:tcBorders>
            <w:shd w:val="clear" w:color="auto" w:fill="auto"/>
            <w:noWrap/>
            <w:vAlign w:val="center"/>
            <w:hideMark/>
          </w:tcPr>
          <w:p w14:paraId="16B3E1AC" w14:textId="7A8CC390"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0%</w:t>
            </w:r>
          </w:p>
        </w:tc>
        <w:tc>
          <w:tcPr>
            <w:tcW w:w="1118" w:type="dxa"/>
            <w:tcBorders>
              <w:top w:val="nil"/>
              <w:left w:val="nil"/>
              <w:bottom w:val="single" w:sz="4" w:space="0" w:color="auto"/>
              <w:right w:val="single" w:sz="4" w:space="0" w:color="auto"/>
            </w:tcBorders>
            <w:shd w:val="clear" w:color="auto" w:fill="auto"/>
            <w:noWrap/>
            <w:vAlign w:val="center"/>
            <w:hideMark/>
          </w:tcPr>
          <w:p w14:paraId="0DE53BFC" w14:textId="0537776F"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1485" w:type="dxa"/>
            <w:tcBorders>
              <w:top w:val="nil"/>
              <w:left w:val="nil"/>
              <w:bottom w:val="single" w:sz="4" w:space="0" w:color="auto"/>
              <w:right w:val="single" w:sz="4" w:space="0" w:color="auto"/>
            </w:tcBorders>
            <w:shd w:val="clear" w:color="auto" w:fill="auto"/>
            <w:noWrap/>
            <w:vAlign w:val="center"/>
            <w:hideMark/>
          </w:tcPr>
          <w:p w14:paraId="2E3AE460" w14:textId="3BED8436"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r>
      <w:tr w:rsidR="00CA7E93" w:rsidRPr="00CA7E93" w14:paraId="37D1A73D" w14:textId="52C68222" w:rsidTr="00CA7E93">
        <w:trPr>
          <w:trHeight w:val="300"/>
        </w:trPr>
        <w:tc>
          <w:tcPr>
            <w:tcW w:w="881" w:type="dxa"/>
            <w:tcBorders>
              <w:top w:val="nil"/>
              <w:left w:val="single" w:sz="4" w:space="0" w:color="auto"/>
              <w:bottom w:val="single" w:sz="4" w:space="0" w:color="auto"/>
              <w:right w:val="single" w:sz="4" w:space="0" w:color="auto"/>
            </w:tcBorders>
            <w:shd w:val="clear" w:color="auto" w:fill="auto"/>
            <w:noWrap/>
            <w:hideMark/>
          </w:tcPr>
          <w:p w14:paraId="60527BFD" w14:textId="73001932" w:rsidR="00CA7E93" w:rsidRPr="00CA7E93" w:rsidRDefault="00CA7E93" w:rsidP="00CA7E93">
            <w:pPr>
              <w:spacing w:before="0"/>
              <w:jc w:val="right"/>
              <w:rPr>
                <w:rFonts w:ascii="Arial" w:hAnsi="Arial" w:cs="Arial"/>
                <w:color w:val="000000"/>
                <w:sz w:val="20"/>
                <w:szCs w:val="20"/>
              </w:rPr>
            </w:pPr>
            <w:r w:rsidRPr="00CA7E93">
              <w:rPr>
                <w:rFonts w:ascii="Arial" w:hAnsi="Arial" w:cs="Arial"/>
                <w:color w:val="000000"/>
                <w:sz w:val="20"/>
                <w:szCs w:val="20"/>
              </w:rPr>
              <w:t> </w:t>
            </w:r>
          </w:p>
        </w:tc>
        <w:tc>
          <w:tcPr>
            <w:tcW w:w="5658" w:type="dxa"/>
            <w:tcBorders>
              <w:top w:val="nil"/>
              <w:left w:val="nil"/>
              <w:bottom w:val="single" w:sz="4" w:space="0" w:color="auto"/>
              <w:right w:val="single" w:sz="4" w:space="0" w:color="auto"/>
            </w:tcBorders>
            <w:shd w:val="clear" w:color="auto" w:fill="auto"/>
            <w:hideMark/>
          </w:tcPr>
          <w:p w14:paraId="576B8541" w14:textId="65D3958A" w:rsidR="00CA7E93" w:rsidRPr="00CA7E93" w:rsidRDefault="00CA7E93" w:rsidP="00CA7E93">
            <w:pPr>
              <w:spacing w:before="0"/>
              <w:jc w:val="left"/>
              <w:rPr>
                <w:rFonts w:ascii="Arial" w:hAnsi="Arial" w:cs="Arial"/>
                <w:b/>
                <w:bCs/>
                <w:color w:val="000000"/>
                <w:sz w:val="20"/>
                <w:szCs w:val="20"/>
              </w:rPr>
            </w:pPr>
            <w:r w:rsidRPr="00CA7E93">
              <w:rPr>
                <w:rFonts w:ascii="Arial" w:hAnsi="Arial" w:cs="Arial"/>
                <w:b/>
                <w:bCs/>
                <w:color w:val="000000"/>
                <w:sz w:val="20"/>
                <w:szCs w:val="20"/>
              </w:rPr>
              <w:t>В том числе: (если применяется)</w:t>
            </w:r>
          </w:p>
        </w:tc>
        <w:tc>
          <w:tcPr>
            <w:tcW w:w="1419" w:type="dxa"/>
            <w:tcBorders>
              <w:top w:val="nil"/>
              <w:left w:val="nil"/>
              <w:bottom w:val="single" w:sz="4" w:space="0" w:color="auto"/>
              <w:right w:val="single" w:sz="4" w:space="0" w:color="auto"/>
            </w:tcBorders>
            <w:shd w:val="clear" w:color="auto" w:fill="auto"/>
            <w:noWrap/>
            <w:vAlign w:val="bottom"/>
            <w:hideMark/>
          </w:tcPr>
          <w:p w14:paraId="52E4017A" w14:textId="011CAB13"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14:paraId="1019909F" w14:textId="43DBA682"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1306" w:type="dxa"/>
            <w:tcBorders>
              <w:top w:val="nil"/>
              <w:left w:val="nil"/>
              <w:bottom w:val="single" w:sz="4" w:space="0" w:color="auto"/>
              <w:right w:val="single" w:sz="4" w:space="0" w:color="auto"/>
            </w:tcBorders>
            <w:shd w:val="clear" w:color="auto" w:fill="auto"/>
            <w:noWrap/>
            <w:vAlign w:val="center"/>
            <w:hideMark/>
          </w:tcPr>
          <w:p w14:paraId="3FCDDB6F" w14:textId="5C8FA251"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893" w:type="dxa"/>
            <w:tcBorders>
              <w:top w:val="nil"/>
              <w:left w:val="nil"/>
              <w:bottom w:val="single" w:sz="4" w:space="0" w:color="auto"/>
              <w:right w:val="single" w:sz="4" w:space="0" w:color="auto"/>
            </w:tcBorders>
            <w:shd w:val="clear" w:color="auto" w:fill="auto"/>
            <w:noWrap/>
            <w:vAlign w:val="center"/>
            <w:hideMark/>
          </w:tcPr>
          <w:p w14:paraId="57680997" w14:textId="0D52E19C"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1658" w:type="dxa"/>
            <w:tcBorders>
              <w:top w:val="nil"/>
              <w:left w:val="nil"/>
              <w:bottom w:val="single" w:sz="4" w:space="0" w:color="auto"/>
              <w:right w:val="single" w:sz="4" w:space="0" w:color="auto"/>
            </w:tcBorders>
            <w:shd w:val="clear" w:color="auto" w:fill="auto"/>
            <w:noWrap/>
            <w:vAlign w:val="center"/>
            <w:hideMark/>
          </w:tcPr>
          <w:p w14:paraId="4D44BEA5" w14:textId="3FA5CB87"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0%</w:t>
            </w:r>
          </w:p>
        </w:tc>
        <w:tc>
          <w:tcPr>
            <w:tcW w:w="1118" w:type="dxa"/>
            <w:tcBorders>
              <w:top w:val="nil"/>
              <w:left w:val="nil"/>
              <w:bottom w:val="single" w:sz="4" w:space="0" w:color="auto"/>
              <w:right w:val="single" w:sz="4" w:space="0" w:color="auto"/>
            </w:tcBorders>
            <w:shd w:val="clear" w:color="auto" w:fill="auto"/>
            <w:noWrap/>
            <w:vAlign w:val="center"/>
            <w:hideMark/>
          </w:tcPr>
          <w:p w14:paraId="6152A325" w14:textId="567DDA2D"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1485" w:type="dxa"/>
            <w:tcBorders>
              <w:top w:val="nil"/>
              <w:left w:val="nil"/>
              <w:bottom w:val="single" w:sz="4" w:space="0" w:color="auto"/>
              <w:right w:val="single" w:sz="4" w:space="0" w:color="auto"/>
            </w:tcBorders>
            <w:shd w:val="clear" w:color="auto" w:fill="auto"/>
            <w:noWrap/>
            <w:vAlign w:val="center"/>
            <w:hideMark/>
          </w:tcPr>
          <w:p w14:paraId="3A49AF2A" w14:textId="3527CBE9"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r>
      <w:tr w:rsidR="00CA7E93" w:rsidRPr="00CA7E93" w14:paraId="1C852558" w14:textId="116EE7B9" w:rsidTr="00CA7E93">
        <w:trPr>
          <w:trHeight w:val="600"/>
        </w:trPr>
        <w:tc>
          <w:tcPr>
            <w:tcW w:w="881" w:type="dxa"/>
            <w:tcBorders>
              <w:top w:val="nil"/>
              <w:left w:val="single" w:sz="4" w:space="0" w:color="auto"/>
              <w:bottom w:val="single" w:sz="4" w:space="0" w:color="auto"/>
              <w:right w:val="single" w:sz="4" w:space="0" w:color="auto"/>
            </w:tcBorders>
            <w:shd w:val="clear" w:color="auto" w:fill="auto"/>
            <w:hideMark/>
          </w:tcPr>
          <w:p w14:paraId="0109A5DB" w14:textId="247B400C" w:rsidR="00CA7E93" w:rsidRPr="00CA7E93" w:rsidRDefault="00CA7E93" w:rsidP="00CA7E93">
            <w:pPr>
              <w:spacing w:before="0"/>
              <w:jc w:val="right"/>
              <w:rPr>
                <w:rFonts w:ascii="Arial" w:hAnsi="Arial" w:cs="Arial"/>
                <w:color w:val="000000"/>
                <w:sz w:val="20"/>
                <w:szCs w:val="20"/>
              </w:rPr>
            </w:pPr>
            <w:r w:rsidRPr="00CA7E93">
              <w:rPr>
                <w:rFonts w:ascii="Arial" w:hAnsi="Arial" w:cs="Arial"/>
                <w:color w:val="000000"/>
                <w:sz w:val="20"/>
                <w:szCs w:val="20"/>
              </w:rPr>
              <w:t>7.хх</w:t>
            </w:r>
          </w:p>
        </w:tc>
        <w:tc>
          <w:tcPr>
            <w:tcW w:w="5658" w:type="dxa"/>
            <w:tcBorders>
              <w:top w:val="nil"/>
              <w:left w:val="nil"/>
              <w:bottom w:val="single" w:sz="4" w:space="0" w:color="auto"/>
              <w:right w:val="single" w:sz="4" w:space="0" w:color="auto"/>
            </w:tcBorders>
            <w:shd w:val="clear" w:color="auto" w:fill="auto"/>
            <w:hideMark/>
          </w:tcPr>
          <w:p w14:paraId="6A2C7C1A" w14:textId="7E9D095E" w:rsidR="00CA7E93" w:rsidRPr="00CA7E93" w:rsidRDefault="00CA7E93" w:rsidP="00CA7E93">
            <w:pPr>
              <w:spacing w:before="0"/>
              <w:jc w:val="left"/>
              <w:rPr>
                <w:rFonts w:ascii="Arial" w:hAnsi="Arial" w:cs="Arial"/>
                <w:color w:val="000000"/>
                <w:sz w:val="20"/>
                <w:szCs w:val="20"/>
              </w:rPr>
            </w:pPr>
            <w:r w:rsidRPr="00CA7E93">
              <w:rPr>
                <w:rFonts w:ascii="Arial" w:hAnsi="Arial" w:cs="Arial"/>
                <w:color w:val="000000"/>
                <w:sz w:val="20"/>
                <w:szCs w:val="20"/>
              </w:rPr>
              <w:t>Обеспечение пожарной безопасности, включая: огнезащитную обработку, извещатели, устройства пожаротушения, огнетушители.</w:t>
            </w:r>
          </w:p>
        </w:tc>
        <w:tc>
          <w:tcPr>
            <w:tcW w:w="1419" w:type="dxa"/>
            <w:tcBorders>
              <w:top w:val="nil"/>
              <w:left w:val="nil"/>
              <w:bottom w:val="single" w:sz="4" w:space="0" w:color="auto"/>
              <w:right w:val="single" w:sz="4" w:space="0" w:color="auto"/>
            </w:tcBorders>
            <w:shd w:val="clear" w:color="auto" w:fill="auto"/>
            <w:noWrap/>
            <w:vAlign w:val="bottom"/>
            <w:hideMark/>
          </w:tcPr>
          <w:p w14:paraId="47A1DE78" w14:textId="697D664A"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14:paraId="27E06B8D" w14:textId="0ACA0A90"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1306" w:type="dxa"/>
            <w:tcBorders>
              <w:top w:val="nil"/>
              <w:left w:val="nil"/>
              <w:bottom w:val="single" w:sz="4" w:space="0" w:color="auto"/>
              <w:right w:val="single" w:sz="4" w:space="0" w:color="auto"/>
            </w:tcBorders>
            <w:shd w:val="clear" w:color="auto" w:fill="auto"/>
            <w:noWrap/>
            <w:vAlign w:val="center"/>
            <w:hideMark/>
          </w:tcPr>
          <w:p w14:paraId="678ABE69" w14:textId="0403FC73"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комплект</w:t>
            </w:r>
          </w:p>
        </w:tc>
        <w:tc>
          <w:tcPr>
            <w:tcW w:w="893" w:type="dxa"/>
            <w:tcBorders>
              <w:top w:val="nil"/>
              <w:left w:val="nil"/>
              <w:bottom w:val="single" w:sz="4" w:space="0" w:color="auto"/>
              <w:right w:val="single" w:sz="4" w:space="0" w:color="auto"/>
            </w:tcBorders>
            <w:shd w:val="clear" w:color="auto" w:fill="auto"/>
            <w:noWrap/>
            <w:vAlign w:val="center"/>
            <w:hideMark/>
          </w:tcPr>
          <w:p w14:paraId="50B7B934" w14:textId="27F87BDB"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1658" w:type="dxa"/>
            <w:tcBorders>
              <w:top w:val="nil"/>
              <w:left w:val="nil"/>
              <w:bottom w:val="single" w:sz="4" w:space="0" w:color="auto"/>
              <w:right w:val="single" w:sz="4" w:space="0" w:color="auto"/>
            </w:tcBorders>
            <w:shd w:val="clear" w:color="auto" w:fill="auto"/>
            <w:noWrap/>
            <w:vAlign w:val="center"/>
            <w:hideMark/>
          </w:tcPr>
          <w:p w14:paraId="3348F1C8" w14:textId="02B43D41"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0%</w:t>
            </w:r>
          </w:p>
        </w:tc>
        <w:tc>
          <w:tcPr>
            <w:tcW w:w="1118" w:type="dxa"/>
            <w:tcBorders>
              <w:top w:val="nil"/>
              <w:left w:val="nil"/>
              <w:bottom w:val="single" w:sz="4" w:space="0" w:color="auto"/>
              <w:right w:val="single" w:sz="4" w:space="0" w:color="auto"/>
            </w:tcBorders>
            <w:shd w:val="clear" w:color="auto" w:fill="auto"/>
            <w:noWrap/>
            <w:vAlign w:val="center"/>
            <w:hideMark/>
          </w:tcPr>
          <w:p w14:paraId="10706318" w14:textId="579E9F08"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1485" w:type="dxa"/>
            <w:tcBorders>
              <w:top w:val="nil"/>
              <w:left w:val="nil"/>
              <w:bottom w:val="single" w:sz="4" w:space="0" w:color="auto"/>
              <w:right w:val="single" w:sz="4" w:space="0" w:color="auto"/>
            </w:tcBorders>
            <w:shd w:val="clear" w:color="auto" w:fill="auto"/>
            <w:noWrap/>
            <w:vAlign w:val="center"/>
            <w:hideMark/>
          </w:tcPr>
          <w:p w14:paraId="4296569A" w14:textId="7B47ED7E"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r>
      <w:tr w:rsidR="00CA7E93" w:rsidRPr="00CA7E93" w14:paraId="7AEA24BF" w14:textId="792D5E4E" w:rsidTr="00CA7E93">
        <w:trPr>
          <w:trHeight w:val="300"/>
        </w:trPr>
        <w:tc>
          <w:tcPr>
            <w:tcW w:w="881" w:type="dxa"/>
            <w:tcBorders>
              <w:top w:val="nil"/>
              <w:left w:val="single" w:sz="4" w:space="0" w:color="auto"/>
              <w:bottom w:val="single" w:sz="4" w:space="0" w:color="auto"/>
              <w:right w:val="single" w:sz="4" w:space="0" w:color="auto"/>
            </w:tcBorders>
            <w:shd w:val="clear" w:color="auto" w:fill="auto"/>
            <w:hideMark/>
          </w:tcPr>
          <w:p w14:paraId="3AF65AD0" w14:textId="66BC5BE0" w:rsidR="00CA7E93" w:rsidRPr="00CA7E93" w:rsidRDefault="00CA7E93" w:rsidP="00CA7E93">
            <w:pPr>
              <w:spacing w:before="0"/>
              <w:jc w:val="right"/>
              <w:rPr>
                <w:rFonts w:ascii="Arial" w:hAnsi="Arial" w:cs="Arial"/>
                <w:color w:val="000000"/>
                <w:sz w:val="20"/>
                <w:szCs w:val="20"/>
              </w:rPr>
            </w:pPr>
            <w:r w:rsidRPr="00CA7E93">
              <w:rPr>
                <w:rFonts w:ascii="Arial" w:hAnsi="Arial" w:cs="Arial"/>
                <w:color w:val="000000"/>
                <w:sz w:val="20"/>
                <w:szCs w:val="20"/>
              </w:rPr>
              <w:t>7.хх</w:t>
            </w:r>
          </w:p>
        </w:tc>
        <w:tc>
          <w:tcPr>
            <w:tcW w:w="5658" w:type="dxa"/>
            <w:tcBorders>
              <w:top w:val="nil"/>
              <w:left w:val="nil"/>
              <w:bottom w:val="single" w:sz="4" w:space="0" w:color="auto"/>
              <w:right w:val="single" w:sz="4" w:space="0" w:color="auto"/>
            </w:tcBorders>
            <w:shd w:val="clear" w:color="auto" w:fill="auto"/>
            <w:hideMark/>
          </w:tcPr>
          <w:p w14:paraId="1806C019" w14:textId="631D9F01" w:rsidR="00CA7E93" w:rsidRPr="00CA7E93" w:rsidRDefault="00CA7E93" w:rsidP="00CA7E93">
            <w:pPr>
              <w:spacing w:before="0"/>
              <w:jc w:val="left"/>
              <w:rPr>
                <w:rFonts w:ascii="Arial" w:hAnsi="Arial" w:cs="Arial"/>
                <w:color w:val="000000"/>
                <w:sz w:val="20"/>
                <w:szCs w:val="20"/>
              </w:rPr>
            </w:pPr>
            <w:r w:rsidRPr="00CA7E93">
              <w:rPr>
                <w:rFonts w:ascii="Arial" w:hAnsi="Arial" w:cs="Arial"/>
                <w:color w:val="000000"/>
                <w:sz w:val="20"/>
                <w:szCs w:val="20"/>
              </w:rPr>
              <w:t>Транспортные расходы</w:t>
            </w:r>
          </w:p>
        </w:tc>
        <w:tc>
          <w:tcPr>
            <w:tcW w:w="1419" w:type="dxa"/>
            <w:tcBorders>
              <w:top w:val="nil"/>
              <w:left w:val="nil"/>
              <w:bottom w:val="single" w:sz="4" w:space="0" w:color="auto"/>
              <w:right w:val="single" w:sz="4" w:space="0" w:color="auto"/>
            </w:tcBorders>
            <w:shd w:val="clear" w:color="auto" w:fill="auto"/>
            <w:noWrap/>
            <w:vAlign w:val="bottom"/>
            <w:hideMark/>
          </w:tcPr>
          <w:p w14:paraId="56042D16" w14:textId="0269C228"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14:paraId="7942930F" w14:textId="2E4A3560"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1306" w:type="dxa"/>
            <w:tcBorders>
              <w:top w:val="nil"/>
              <w:left w:val="nil"/>
              <w:bottom w:val="single" w:sz="4" w:space="0" w:color="auto"/>
              <w:right w:val="single" w:sz="4" w:space="0" w:color="auto"/>
            </w:tcBorders>
            <w:shd w:val="clear" w:color="auto" w:fill="auto"/>
            <w:noWrap/>
            <w:vAlign w:val="center"/>
            <w:hideMark/>
          </w:tcPr>
          <w:p w14:paraId="0A10A023" w14:textId="6FEE6A3B"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рейс</w:t>
            </w:r>
          </w:p>
        </w:tc>
        <w:tc>
          <w:tcPr>
            <w:tcW w:w="893" w:type="dxa"/>
            <w:tcBorders>
              <w:top w:val="nil"/>
              <w:left w:val="nil"/>
              <w:bottom w:val="single" w:sz="4" w:space="0" w:color="auto"/>
              <w:right w:val="single" w:sz="4" w:space="0" w:color="auto"/>
            </w:tcBorders>
            <w:shd w:val="clear" w:color="auto" w:fill="auto"/>
            <w:noWrap/>
            <w:vAlign w:val="center"/>
            <w:hideMark/>
          </w:tcPr>
          <w:p w14:paraId="3ADC1198" w14:textId="286E5FC8"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1658" w:type="dxa"/>
            <w:tcBorders>
              <w:top w:val="nil"/>
              <w:left w:val="nil"/>
              <w:bottom w:val="single" w:sz="4" w:space="0" w:color="auto"/>
              <w:right w:val="single" w:sz="4" w:space="0" w:color="auto"/>
            </w:tcBorders>
            <w:shd w:val="clear" w:color="auto" w:fill="auto"/>
            <w:noWrap/>
            <w:vAlign w:val="center"/>
            <w:hideMark/>
          </w:tcPr>
          <w:p w14:paraId="279BB482" w14:textId="2D5D495C"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0%</w:t>
            </w:r>
          </w:p>
        </w:tc>
        <w:tc>
          <w:tcPr>
            <w:tcW w:w="1118" w:type="dxa"/>
            <w:tcBorders>
              <w:top w:val="nil"/>
              <w:left w:val="nil"/>
              <w:bottom w:val="single" w:sz="4" w:space="0" w:color="auto"/>
              <w:right w:val="single" w:sz="4" w:space="0" w:color="auto"/>
            </w:tcBorders>
            <w:shd w:val="clear" w:color="auto" w:fill="auto"/>
            <w:noWrap/>
            <w:vAlign w:val="center"/>
            <w:hideMark/>
          </w:tcPr>
          <w:p w14:paraId="1B68B339" w14:textId="6ED40FC2"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1485" w:type="dxa"/>
            <w:tcBorders>
              <w:top w:val="nil"/>
              <w:left w:val="nil"/>
              <w:bottom w:val="single" w:sz="4" w:space="0" w:color="auto"/>
              <w:right w:val="single" w:sz="4" w:space="0" w:color="auto"/>
            </w:tcBorders>
            <w:shd w:val="clear" w:color="auto" w:fill="auto"/>
            <w:noWrap/>
            <w:vAlign w:val="center"/>
            <w:hideMark/>
          </w:tcPr>
          <w:p w14:paraId="1AB05CF0" w14:textId="586D6E4D"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r>
      <w:tr w:rsidR="00CA7E93" w:rsidRPr="00CA7E93" w14:paraId="6F8BFD2E" w14:textId="00C0391E" w:rsidTr="00CA7E93">
        <w:trPr>
          <w:trHeight w:val="300"/>
        </w:trPr>
        <w:tc>
          <w:tcPr>
            <w:tcW w:w="881" w:type="dxa"/>
            <w:tcBorders>
              <w:top w:val="nil"/>
              <w:left w:val="single" w:sz="4" w:space="0" w:color="auto"/>
              <w:bottom w:val="single" w:sz="4" w:space="0" w:color="auto"/>
              <w:right w:val="single" w:sz="4" w:space="0" w:color="auto"/>
            </w:tcBorders>
            <w:shd w:val="clear" w:color="auto" w:fill="auto"/>
            <w:hideMark/>
          </w:tcPr>
          <w:p w14:paraId="0390B11F" w14:textId="5C87CA79" w:rsidR="00CA7E93" w:rsidRPr="00CA7E93" w:rsidRDefault="00CA7E93" w:rsidP="00CA7E93">
            <w:pPr>
              <w:spacing w:before="0"/>
              <w:jc w:val="right"/>
              <w:rPr>
                <w:rFonts w:ascii="Arial" w:hAnsi="Arial" w:cs="Arial"/>
                <w:color w:val="000000"/>
                <w:sz w:val="20"/>
                <w:szCs w:val="20"/>
              </w:rPr>
            </w:pPr>
            <w:r w:rsidRPr="00CA7E93">
              <w:rPr>
                <w:rFonts w:ascii="Arial" w:hAnsi="Arial" w:cs="Arial"/>
                <w:color w:val="000000"/>
                <w:sz w:val="20"/>
                <w:szCs w:val="20"/>
              </w:rPr>
              <w:t>7.хх</w:t>
            </w:r>
          </w:p>
        </w:tc>
        <w:tc>
          <w:tcPr>
            <w:tcW w:w="5658" w:type="dxa"/>
            <w:tcBorders>
              <w:top w:val="nil"/>
              <w:left w:val="nil"/>
              <w:bottom w:val="single" w:sz="4" w:space="0" w:color="auto"/>
              <w:right w:val="single" w:sz="4" w:space="0" w:color="auto"/>
            </w:tcBorders>
            <w:shd w:val="clear" w:color="auto" w:fill="auto"/>
            <w:hideMark/>
          </w:tcPr>
          <w:p w14:paraId="60E79DF1" w14:textId="606F72C6" w:rsidR="00CA7E93" w:rsidRPr="00CA7E93" w:rsidRDefault="00CA7E93" w:rsidP="00CA7E93">
            <w:pPr>
              <w:spacing w:before="0"/>
              <w:jc w:val="left"/>
              <w:rPr>
                <w:rFonts w:ascii="Arial" w:hAnsi="Arial" w:cs="Arial"/>
                <w:color w:val="000000"/>
                <w:sz w:val="20"/>
                <w:szCs w:val="20"/>
              </w:rPr>
            </w:pPr>
            <w:r w:rsidRPr="00CA7E93">
              <w:rPr>
                <w:rFonts w:ascii="Arial" w:hAnsi="Arial" w:cs="Arial"/>
                <w:color w:val="000000"/>
                <w:sz w:val="20"/>
                <w:szCs w:val="20"/>
              </w:rPr>
              <w:t>Подготовка на производстве</w:t>
            </w:r>
          </w:p>
        </w:tc>
        <w:tc>
          <w:tcPr>
            <w:tcW w:w="1419" w:type="dxa"/>
            <w:tcBorders>
              <w:top w:val="nil"/>
              <w:left w:val="nil"/>
              <w:bottom w:val="single" w:sz="4" w:space="0" w:color="auto"/>
              <w:right w:val="single" w:sz="4" w:space="0" w:color="auto"/>
            </w:tcBorders>
            <w:shd w:val="clear" w:color="auto" w:fill="auto"/>
            <w:noWrap/>
            <w:vAlign w:val="bottom"/>
            <w:hideMark/>
          </w:tcPr>
          <w:p w14:paraId="30A322C8" w14:textId="2E930892"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14:paraId="7D7A32A3" w14:textId="59BC9F6E"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1306" w:type="dxa"/>
            <w:tcBorders>
              <w:top w:val="nil"/>
              <w:left w:val="nil"/>
              <w:bottom w:val="single" w:sz="4" w:space="0" w:color="auto"/>
              <w:right w:val="single" w:sz="4" w:space="0" w:color="auto"/>
            </w:tcBorders>
            <w:shd w:val="clear" w:color="auto" w:fill="auto"/>
            <w:noWrap/>
            <w:vAlign w:val="center"/>
            <w:hideMark/>
          </w:tcPr>
          <w:p w14:paraId="53F58B34" w14:textId="343D295C"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чел/день</w:t>
            </w:r>
          </w:p>
        </w:tc>
        <w:tc>
          <w:tcPr>
            <w:tcW w:w="893" w:type="dxa"/>
            <w:tcBorders>
              <w:top w:val="nil"/>
              <w:left w:val="nil"/>
              <w:bottom w:val="single" w:sz="4" w:space="0" w:color="auto"/>
              <w:right w:val="single" w:sz="4" w:space="0" w:color="auto"/>
            </w:tcBorders>
            <w:shd w:val="clear" w:color="auto" w:fill="auto"/>
            <w:noWrap/>
            <w:vAlign w:val="center"/>
            <w:hideMark/>
          </w:tcPr>
          <w:p w14:paraId="0DEA2AA0" w14:textId="29688591"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1658" w:type="dxa"/>
            <w:tcBorders>
              <w:top w:val="nil"/>
              <w:left w:val="nil"/>
              <w:bottom w:val="single" w:sz="4" w:space="0" w:color="auto"/>
              <w:right w:val="single" w:sz="4" w:space="0" w:color="auto"/>
            </w:tcBorders>
            <w:shd w:val="clear" w:color="auto" w:fill="auto"/>
            <w:noWrap/>
            <w:vAlign w:val="center"/>
            <w:hideMark/>
          </w:tcPr>
          <w:p w14:paraId="6B7202B5" w14:textId="29D8C8AB"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0%</w:t>
            </w:r>
          </w:p>
        </w:tc>
        <w:tc>
          <w:tcPr>
            <w:tcW w:w="1118" w:type="dxa"/>
            <w:tcBorders>
              <w:top w:val="nil"/>
              <w:left w:val="nil"/>
              <w:bottom w:val="single" w:sz="4" w:space="0" w:color="auto"/>
              <w:right w:val="single" w:sz="4" w:space="0" w:color="auto"/>
            </w:tcBorders>
            <w:shd w:val="clear" w:color="auto" w:fill="auto"/>
            <w:noWrap/>
            <w:vAlign w:val="center"/>
            <w:hideMark/>
          </w:tcPr>
          <w:p w14:paraId="0FDEB7A4" w14:textId="7C971C69"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1485" w:type="dxa"/>
            <w:tcBorders>
              <w:top w:val="nil"/>
              <w:left w:val="nil"/>
              <w:bottom w:val="single" w:sz="4" w:space="0" w:color="auto"/>
              <w:right w:val="single" w:sz="4" w:space="0" w:color="auto"/>
            </w:tcBorders>
            <w:shd w:val="clear" w:color="auto" w:fill="auto"/>
            <w:noWrap/>
            <w:vAlign w:val="center"/>
            <w:hideMark/>
          </w:tcPr>
          <w:p w14:paraId="6E37D8FB" w14:textId="4C29F59C"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r>
      <w:tr w:rsidR="00CA7E93" w:rsidRPr="00CA7E93" w14:paraId="2FC0A242" w14:textId="14B4459C" w:rsidTr="00CA7E93">
        <w:trPr>
          <w:trHeight w:val="300"/>
        </w:trPr>
        <w:tc>
          <w:tcPr>
            <w:tcW w:w="881" w:type="dxa"/>
            <w:tcBorders>
              <w:top w:val="nil"/>
              <w:left w:val="single" w:sz="4" w:space="0" w:color="auto"/>
              <w:bottom w:val="single" w:sz="4" w:space="0" w:color="auto"/>
              <w:right w:val="single" w:sz="4" w:space="0" w:color="auto"/>
            </w:tcBorders>
            <w:shd w:val="clear" w:color="auto" w:fill="auto"/>
            <w:hideMark/>
          </w:tcPr>
          <w:p w14:paraId="687CD268" w14:textId="695BE666" w:rsidR="00CA7E93" w:rsidRPr="00CA7E93" w:rsidRDefault="00CA7E93" w:rsidP="00CA7E93">
            <w:pPr>
              <w:spacing w:before="0"/>
              <w:jc w:val="right"/>
              <w:rPr>
                <w:rFonts w:ascii="Arial" w:hAnsi="Arial" w:cs="Arial"/>
                <w:color w:val="000000"/>
                <w:sz w:val="20"/>
                <w:szCs w:val="20"/>
              </w:rPr>
            </w:pPr>
            <w:r w:rsidRPr="00CA7E93">
              <w:rPr>
                <w:rFonts w:ascii="Arial" w:hAnsi="Arial" w:cs="Arial"/>
                <w:color w:val="000000"/>
                <w:sz w:val="20"/>
                <w:szCs w:val="20"/>
              </w:rPr>
              <w:t>7.хх</w:t>
            </w:r>
          </w:p>
        </w:tc>
        <w:tc>
          <w:tcPr>
            <w:tcW w:w="5658" w:type="dxa"/>
            <w:tcBorders>
              <w:top w:val="nil"/>
              <w:left w:val="nil"/>
              <w:bottom w:val="single" w:sz="4" w:space="0" w:color="auto"/>
              <w:right w:val="single" w:sz="4" w:space="0" w:color="auto"/>
            </w:tcBorders>
            <w:shd w:val="clear" w:color="auto" w:fill="auto"/>
            <w:hideMark/>
          </w:tcPr>
          <w:p w14:paraId="17A0D3FF" w14:textId="05A2C13C" w:rsidR="00CA7E93" w:rsidRPr="00CA7E93" w:rsidRDefault="00CA7E93" w:rsidP="00CA7E93">
            <w:pPr>
              <w:spacing w:before="0"/>
              <w:jc w:val="left"/>
              <w:rPr>
                <w:rFonts w:ascii="Arial" w:hAnsi="Arial" w:cs="Arial"/>
                <w:color w:val="000000"/>
                <w:sz w:val="20"/>
                <w:szCs w:val="20"/>
              </w:rPr>
            </w:pPr>
            <w:r w:rsidRPr="00CA7E93">
              <w:rPr>
                <w:rFonts w:ascii="Arial" w:hAnsi="Arial" w:cs="Arial"/>
                <w:color w:val="000000"/>
                <w:sz w:val="20"/>
                <w:szCs w:val="20"/>
              </w:rPr>
              <w:t>Монтажно-демонтажные работы</w:t>
            </w:r>
          </w:p>
        </w:tc>
        <w:tc>
          <w:tcPr>
            <w:tcW w:w="1419" w:type="dxa"/>
            <w:tcBorders>
              <w:top w:val="nil"/>
              <w:left w:val="nil"/>
              <w:bottom w:val="single" w:sz="4" w:space="0" w:color="auto"/>
              <w:right w:val="single" w:sz="4" w:space="0" w:color="auto"/>
            </w:tcBorders>
            <w:shd w:val="clear" w:color="auto" w:fill="auto"/>
            <w:noWrap/>
            <w:vAlign w:val="bottom"/>
            <w:hideMark/>
          </w:tcPr>
          <w:p w14:paraId="0FF1ACEA" w14:textId="4FDBC222"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14:paraId="4583473A" w14:textId="3CB37A0E"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1306" w:type="dxa"/>
            <w:tcBorders>
              <w:top w:val="nil"/>
              <w:left w:val="nil"/>
              <w:bottom w:val="single" w:sz="4" w:space="0" w:color="auto"/>
              <w:right w:val="single" w:sz="4" w:space="0" w:color="auto"/>
            </w:tcBorders>
            <w:shd w:val="clear" w:color="auto" w:fill="auto"/>
            <w:noWrap/>
            <w:vAlign w:val="center"/>
            <w:hideMark/>
          </w:tcPr>
          <w:p w14:paraId="58505B14" w14:textId="4C5E2D8C"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чел/день</w:t>
            </w:r>
          </w:p>
        </w:tc>
        <w:tc>
          <w:tcPr>
            <w:tcW w:w="893" w:type="dxa"/>
            <w:tcBorders>
              <w:top w:val="nil"/>
              <w:left w:val="nil"/>
              <w:bottom w:val="single" w:sz="4" w:space="0" w:color="auto"/>
              <w:right w:val="single" w:sz="4" w:space="0" w:color="auto"/>
            </w:tcBorders>
            <w:shd w:val="clear" w:color="auto" w:fill="auto"/>
            <w:noWrap/>
            <w:vAlign w:val="center"/>
            <w:hideMark/>
          </w:tcPr>
          <w:p w14:paraId="1DC2F465" w14:textId="5406321E"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1658" w:type="dxa"/>
            <w:tcBorders>
              <w:top w:val="nil"/>
              <w:left w:val="nil"/>
              <w:bottom w:val="single" w:sz="4" w:space="0" w:color="auto"/>
              <w:right w:val="single" w:sz="4" w:space="0" w:color="auto"/>
            </w:tcBorders>
            <w:shd w:val="clear" w:color="auto" w:fill="auto"/>
            <w:noWrap/>
            <w:vAlign w:val="center"/>
            <w:hideMark/>
          </w:tcPr>
          <w:p w14:paraId="5B269045" w14:textId="0CBD9613"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0%</w:t>
            </w:r>
          </w:p>
        </w:tc>
        <w:tc>
          <w:tcPr>
            <w:tcW w:w="1118" w:type="dxa"/>
            <w:tcBorders>
              <w:top w:val="nil"/>
              <w:left w:val="nil"/>
              <w:bottom w:val="single" w:sz="4" w:space="0" w:color="auto"/>
              <w:right w:val="single" w:sz="4" w:space="0" w:color="auto"/>
            </w:tcBorders>
            <w:shd w:val="clear" w:color="auto" w:fill="auto"/>
            <w:noWrap/>
            <w:vAlign w:val="center"/>
            <w:hideMark/>
          </w:tcPr>
          <w:p w14:paraId="71798F24" w14:textId="6032FCF7"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1485" w:type="dxa"/>
            <w:tcBorders>
              <w:top w:val="nil"/>
              <w:left w:val="nil"/>
              <w:bottom w:val="single" w:sz="4" w:space="0" w:color="auto"/>
              <w:right w:val="single" w:sz="4" w:space="0" w:color="auto"/>
            </w:tcBorders>
            <w:shd w:val="clear" w:color="auto" w:fill="auto"/>
            <w:noWrap/>
            <w:vAlign w:val="center"/>
            <w:hideMark/>
          </w:tcPr>
          <w:p w14:paraId="5F753D61" w14:textId="1F1F7410"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r>
      <w:tr w:rsidR="00CA7E93" w:rsidRPr="00CA7E93" w14:paraId="061EF510" w14:textId="4ABDC9AF" w:rsidTr="00CA7E93">
        <w:trPr>
          <w:trHeight w:val="300"/>
        </w:trPr>
        <w:tc>
          <w:tcPr>
            <w:tcW w:w="881" w:type="dxa"/>
            <w:tcBorders>
              <w:top w:val="nil"/>
              <w:left w:val="single" w:sz="4" w:space="0" w:color="auto"/>
              <w:bottom w:val="single" w:sz="4" w:space="0" w:color="auto"/>
              <w:right w:val="single" w:sz="4" w:space="0" w:color="auto"/>
            </w:tcBorders>
            <w:shd w:val="clear" w:color="auto" w:fill="auto"/>
            <w:hideMark/>
          </w:tcPr>
          <w:p w14:paraId="0C1D86A9" w14:textId="62DF2333" w:rsidR="00CA7E93" w:rsidRPr="00CA7E93" w:rsidRDefault="00CA7E93" w:rsidP="00CA7E93">
            <w:pPr>
              <w:spacing w:before="0"/>
              <w:jc w:val="right"/>
              <w:rPr>
                <w:rFonts w:ascii="Arial" w:hAnsi="Arial" w:cs="Arial"/>
                <w:color w:val="000000"/>
                <w:sz w:val="20"/>
                <w:szCs w:val="20"/>
              </w:rPr>
            </w:pPr>
            <w:r w:rsidRPr="00CA7E93">
              <w:rPr>
                <w:rFonts w:ascii="Arial" w:hAnsi="Arial" w:cs="Arial"/>
                <w:color w:val="000000"/>
                <w:sz w:val="20"/>
                <w:szCs w:val="20"/>
              </w:rPr>
              <w:t>7.хх</w:t>
            </w:r>
          </w:p>
        </w:tc>
        <w:tc>
          <w:tcPr>
            <w:tcW w:w="5658" w:type="dxa"/>
            <w:tcBorders>
              <w:top w:val="nil"/>
              <w:left w:val="nil"/>
              <w:bottom w:val="single" w:sz="4" w:space="0" w:color="auto"/>
              <w:right w:val="single" w:sz="4" w:space="0" w:color="auto"/>
            </w:tcBorders>
            <w:shd w:val="clear" w:color="auto" w:fill="auto"/>
            <w:hideMark/>
          </w:tcPr>
          <w:p w14:paraId="63C3BC36" w14:textId="255637D7" w:rsidR="00CA7E93" w:rsidRPr="00CA7E93" w:rsidRDefault="00CA7E93" w:rsidP="00CA7E93">
            <w:pPr>
              <w:spacing w:before="0"/>
              <w:jc w:val="left"/>
              <w:rPr>
                <w:rFonts w:ascii="Arial" w:hAnsi="Arial" w:cs="Arial"/>
                <w:color w:val="000000"/>
                <w:sz w:val="20"/>
                <w:szCs w:val="20"/>
              </w:rPr>
            </w:pPr>
            <w:r w:rsidRPr="00CA7E93">
              <w:rPr>
                <w:rFonts w:ascii="Arial" w:hAnsi="Arial" w:cs="Arial"/>
                <w:color w:val="000000"/>
                <w:sz w:val="20"/>
                <w:szCs w:val="20"/>
              </w:rPr>
              <w:t>Привлечение персонала, включая водителей</w:t>
            </w:r>
          </w:p>
        </w:tc>
        <w:tc>
          <w:tcPr>
            <w:tcW w:w="1419" w:type="dxa"/>
            <w:tcBorders>
              <w:top w:val="nil"/>
              <w:left w:val="nil"/>
              <w:bottom w:val="single" w:sz="4" w:space="0" w:color="auto"/>
              <w:right w:val="single" w:sz="4" w:space="0" w:color="auto"/>
            </w:tcBorders>
            <w:shd w:val="clear" w:color="auto" w:fill="auto"/>
            <w:noWrap/>
            <w:vAlign w:val="bottom"/>
            <w:hideMark/>
          </w:tcPr>
          <w:p w14:paraId="67185402" w14:textId="77A9048D"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14:paraId="2B5BBC40" w14:textId="2A208012"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1306" w:type="dxa"/>
            <w:tcBorders>
              <w:top w:val="nil"/>
              <w:left w:val="nil"/>
              <w:bottom w:val="single" w:sz="4" w:space="0" w:color="auto"/>
              <w:right w:val="single" w:sz="4" w:space="0" w:color="auto"/>
            </w:tcBorders>
            <w:shd w:val="clear" w:color="auto" w:fill="auto"/>
            <w:noWrap/>
            <w:vAlign w:val="center"/>
            <w:hideMark/>
          </w:tcPr>
          <w:p w14:paraId="7951AFD3" w14:textId="3BDE0D47"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чел/день</w:t>
            </w:r>
          </w:p>
        </w:tc>
        <w:tc>
          <w:tcPr>
            <w:tcW w:w="893" w:type="dxa"/>
            <w:tcBorders>
              <w:top w:val="nil"/>
              <w:left w:val="nil"/>
              <w:bottom w:val="single" w:sz="4" w:space="0" w:color="auto"/>
              <w:right w:val="single" w:sz="4" w:space="0" w:color="auto"/>
            </w:tcBorders>
            <w:shd w:val="clear" w:color="auto" w:fill="auto"/>
            <w:noWrap/>
            <w:vAlign w:val="center"/>
            <w:hideMark/>
          </w:tcPr>
          <w:p w14:paraId="4DD323EB" w14:textId="50B0355C"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1658" w:type="dxa"/>
            <w:tcBorders>
              <w:top w:val="nil"/>
              <w:left w:val="nil"/>
              <w:bottom w:val="single" w:sz="4" w:space="0" w:color="auto"/>
              <w:right w:val="single" w:sz="4" w:space="0" w:color="auto"/>
            </w:tcBorders>
            <w:shd w:val="clear" w:color="auto" w:fill="auto"/>
            <w:noWrap/>
            <w:vAlign w:val="center"/>
            <w:hideMark/>
          </w:tcPr>
          <w:p w14:paraId="3815C85C" w14:textId="12FBD8BA"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0%</w:t>
            </w:r>
          </w:p>
        </w:tc>
        <w:tc>
          <w:tcPr>
            <w:tcW w:w="1118" w:type="dxa"/>
            <w:tcBorders>
              <w:top w:val="nil"/>
              <w:left w:val="nil"/>
              <w:bottom w:val="single" w:sz="4" w:space="0" w:color="auto"/>
              <w:right w:val="single" w:sz="4" w:space="0" w:color="auto"/>
            </w:tcBorders>
            <w:shd w:val="clear" w:color="auto" w:fill="auto"/>
            <w:noWrap/>
            <w:vAlign w:val="center"/>
            <w:hideMark/>
          </w:tcPr>
          <w:p w14:paraId="36B45108" w14:textId="62B603ED"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1485" w:type="dxa"/>
            <w:tcBorders>
              <w:top w:val="nil"/>
              <w:left w:val="nil"/>
              <w:bottom w:val="single" w:sz="4" w:space="0" w:color="auto"/>
              <w:right w:val="single" w:sz="4" w:space="0" w:color="auto"/>
            </w:tcBorders>
            <w:shd w:val="clear" w:color="auto" w:fill="auto"/>
            <w:noWrap/>
            <w:vAlign w:val="center"/>
            <w:hideMark/>
          </w:tcPr>
          <w:p w14:paraId="3E95710E" w14:textId="7BC18950"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r>
      <w:tr w:rsidR="00CA7E93" w:rsidRPr="00CA7E93" w14:paraId="77EAD026" w14:textId="02029D9A" w:rsidTr="00CA7E93">
        <w:trPr>
          <w:trHeight w:val="300"/>
        </w:trPr>
        <w:tc>
          <w:tcPr>
            <w:tcW w:w="881" w:type="dxa"/>
            <w:tcBorders>
              <w:top w:val="nil"/>
              <w:left w:val="single" w:sz="4" w:space="0" w:color="auto"/>
              <w:bottom w:val="single" w:sz="4" w:space="0" w:color="auto"/>
              <w:right w:val="single" w:sz="4" w:space="0" w:color="auto"/>
            </w:tcBorders>
            <w:shd w:val="clear" w:color="auto" w:fill="auto"/>
            <w:hideMark/>
          </w:tcPr>
          <w:p w14:paraId="6CAC2B85" w14:textId="6DEF0FB8" w:rsidR="00CA7E93" w:rsidRPr="00CA7E93" w:rsidRDefault="00CA7E93" w:rsidP="00CA7E93">
            <w:pPr>
              <w:spacing w:before="0"/>
              <w:jc w:val="right"/>
              <w:rPr>
                <w:rFonts w:ascii="Arial" w:hAnsi="Arial" w:cs="Arial"/>
                <w:color w:val="000000"/>
                <w:sz w:val="20"/>
                <w:szCs w:val="20"/>
              </w:rPr>
            </w:pPr>
            <w:r w:rsidRPr="00CA7E93">
              <w:rPr>
                <w:rFonts w:ascii="Arial" w:hAnsi="Arial" w:cs="Arial"/>
                <w:color w:val="000000"/>
                <w:sz w:val="20"/>
                <w:szCs w:val="20"/>
              </w:rPr>
              <w:t>7.хх</w:t>
            </w:r>
          </w:p>
        </w:tc>
        <w:tc>
          <w:tcPr>
            <w:tcW w:w="5658" w:type="dxa"/>
            <w:tcBorders>
              <w:top w:val="nil"/>
              <w:left w:val="nil"/>
              <w:bottom w:val="single" w:sz="4" w:space="0" w:color="auto"/>
              <w:right w:val="single" w:sz="4" w:space="0" w:color="auto"/>
            </w:tcBorders>
            <w:shd w:val="clear" w:color="auto" w:fill="auto"/>
            <w:hideMark/>
          </w:tcPr>
          <w:p w14:paraId="240E7CD0" w14:textId="7CC2FEEE" w:rsidR="00CA7E93" w:rsidRPr="00CA7E93" w:rsidRDefault="00CA7E93" w:rsidP="00CA7E93">
            <w:pPr>
              <w:spacing w:before="0"/>
              <w:jc w:val="left"/>
              <w:rPr>
                <w:rFonts w:ascii="Arial" w:hAnsi="Arial" w:cs="Arial"/>
                <w:color w:val="000000"/>
                <w:sz w:val="20"/>
                <w:szCs w:val="20"/>
              </w:rPr>
            </w:pPr>
            <w:r w:rsidRPr="00CA7E93">
              <w:rPr>
                <w:rFonts w:ascii="Arial" w:hAnsi="Arial" w:cs="Arial"/>
                <w:color w:val="000000"/>
                <w:sz w:val="20"/>
                <w:szCs w:val="20"/>
              </w:rPr>
              <w:t>Накладные расходы</w:t>
            </w:r>
          </w:p>
        </w:tc>
        <w:tc>
          <w:tcPr>
            <w:tcW w:w="1419" w:type="dxa"/>
            <w:tcBorders>
              <w:top w:val="nil"/>
              <w:left w:val="nil"/>
              <w:bottom w:val="single" w:sz="4" w:space="0" w:color="auto"/>
              <w:right w:val="single" w:sz="4" w:space="0" w:color="auto"/>
            </w:tcBorders>
            <w:shd w:val="clear" w:color="auto" w:fill="auto"/>
            <w:noWrap/>
            <w:vAlign w:val="bottom"/>
            <w:hideMark/>
          </w:tcPr>
          <w:p w14:paraId="5AD6F5D4" w14:textId="5FBAEDE4"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14:paraId="03A19DB0" w14:textId="2145205E"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1306" w:type="dxa"/>
            <w:tcBorders>
              <w:top w:val="nil"/>
              <w:left w:val="nil"/>
              <w:bottom w:val="single" w:sz="4" w:space="0" w:color="auto"/>
              <w:right w:val="single" w:sz="4" w:space="0" w:color="auto"/>
            </w:tcBorders>
            <w:shd w:val="clear" w:color="auto" w:fill="auto"/>
            <w:noWrap/>
            <w:vAlign w:val="center"/>
            <w:hideMark/>
          </w:tcPr>
          <w:p w14:paraId="6A2B09FB" w14:textId="73F77622"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услуга</w:t>
            </w:r>
          </w:p>
        </w:tc>
        <w:tc>
          <w:tcPr>
            <w:tcW w:w="893" w:type="dxa"/>
            <w:tcBorders>
              <w:top w:val="nil"/>
              <w:left w:val="nil"/>
              <w:bottom w:val="single" w:sz="4" w:space="0" w:color="auto"/>
              <w:right w:val="single" w:sz="4" w:space="0" w:color="auto"/>
            </w:tcBorders>
            <w:shd w:val="clear" w:color="auto" w:fill="auto"/>
            <w:noWrap/>
            <w:vAlign w:val="center"/>
            <w:hideMark/>
          </w:tcPr>
          <w:p w14:paraId="102ABFFF" w14:textId="777BFB32"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1658" w:type="dxa"/>
            <w:tcBorders>
              <w:top w:val="nil"/>
              <w:left w:val="nil"/>
              <w:bottom w:val="single" w:sz="4" w:space="0" w:color="auto"/>
              <w:right w:val="single" w:sz="4" w:space="0" w:color="auto"/>
            </w:tcBorders>
            <w:shd w:val="clear" w:color="auto" w:fill="auto"/>
            <w:noWrap/>
            <w:vAlign w:val="center"/>
            <w:hideMark/>
          </w:tcPr>
          <w:p w14:paraId="53145CFF" w14:textId="6A60AF50"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0%</w:t>
            </w:r>
          </w:p>
        </w:tc>
        <w:tc>
          <w:tcPr>
            <w:tcW w:w="1118" w:type="dxa"/>
            <w:tcBorders>
              <w:top w:val="nil"/>
              <w:left w:val="nil"/>
              <w:bottom w:val="single" w:sz="4" w:space="0" w:color="auto"/>
              <w:right w:val="single" w:sz="4" w:space="0" w:color="auto"/>
            </w:tcBorders>
            <w:shd w:val="clear" w:color="auto" w:fill="auto"/>
            <w:noWrap/>
            <w:vAlign w:val="center"/>
            <w:hideMark/>
          </w:tcPr>
          <w:p w14:paraId="4F4087CA" w14:textId="1A327D89"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1485" w:type="dxa"/>
            <w:tcBorders>
              <w:top w:val="nil"/>
              <w:left w:val="nil"/>
              <w:bottom w:val="single" w:sz="4" w:space="0" w:color="auto"/>
              <w:right w:val="single" w:sz="4" w:space="0" w:color="auto"/>
            </w:tcBorders>
            <w:shd w:val="clear" w:color="auto" w:fill="auto"/>
            <w:noWrap/>
            <w:vAlign w:val="center"/>
            <w:hideMark/>
          </w:tcPr>
          <w:p w14:paraId="79A63276" w14:textId="1E06B2B5"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r>
      <w:tr w:rsidR="00CA7E93" w:rsidRPr="00CA7E93" w14:paraId="0E5D4F78" w14:textId="3A19DB2F" w:rsidTr="00CA7E93">
        <w:trPr>
          <w:trHeight w:val="300"/>
        </w:trPr>
        <w:tc>
          <w:tcPr>
            <w:tcW w:w="881" w:type="dxa"/>
            <w:tcBorders>
              <w:top w:val="nil"/>
              <w:left w:val="single" w:sz="4" w:space="0" w:color="auto"/>
              <w:bottom w:val="single" w:sz="4" w:space="0" w:color="auto"/>
              <w:right w:val="single" w:sz="4" w:space="0" w:color="auto"/>
            </w:tcBorders>
            <w:shd w:val="clear" w:color="auto" w:fill="auto"/>
            <w:hideMark/>
          </w:tcPr>
          <w:p w14:paraId="0640489B" w14:textId="3964DA3D" w:rsidR="00CA7E93" w:rsidRPr="00CA7E93" w:rsidRDefault="00CA7E93" w:rsidP="00CA7E93">
            <w:pPr>
              <w:spacing w:before="0"/>
              <w:jc w:val="right"/>
              <w:rPr>
                <w:rFonts w:ascii="Arial" w:hAnsi="Arial" w:cs="Arial"/>
                <w:color w:val="000000"/>
                <w:sz w:val="20"/>
                <w:szCs w:val="20"/>
              </w:rPr>
            </w:pPr>
            <w:r w:rsidRPr="00CA7E93">
              <w:rPr>
                <w:rFonts w:ascii="Arial" w:hAnsi="Arial" w:cs="Arial"/>
                <w:color w:val="000000"/>
                <w:sz w:val="20"/>
                <w:szCs w:val="20"/>
              </w:rPr>
              <w:t>7.хх</w:t>
            </w:r>
          </w:p>
        </w:tc>
        <w:tc>
          <w:tcPr>
            <w:tcW w:w="5658" w:type="dxa"/>
            <w:tcBorders>
              <w:top w:val="nil"/>
              <w:left w:val="nil"/>
              <w:bottom w:val="single" w:sz="4" w:space="0" w:color="auto"/>
              <w:right w:val="single" w:sz="4" w:space="0" w:color="auto"/>
            </w:tcBorders>
            <w:shd w:val="clear" w:color="auto" w:fill="auto"/>
            <w:hideMark/>
          </w:tcPr>
          <w:p w14:paraId="6B2E0D17" w14:textId="6D151FF7" w:rsidR="00CA7E93" w:rsidRPr="00CA7E93" w:rsidRDefault="00CA7E93" w:rsidP="00CA7E93">
            <w:pPr>
              <w:spacing w:before="0"/>
              <w:jc w:val="left"/>
              <w:rPr>
                <w:rFonts w:ascii="Arial" w:hAnsi="Arial" w:cs="Arial"/>
                <w:color w:val="000000"/>
                <w:sz w:val="20"/>
                <w:szCs w:val="20"/>
              </w:rPr>
            </w:pPr>
            <w:r w:rsidRPr="00CA7E93">
              <w:rPr>
                <w:rFonts w:ascii="Arial" w:hAnsi="Arial" w:cs="Arial"/>
                <w:color w:val="000000"/>
                <w:sz w:val="20"/>
                <w:szCs w:val="20"/>
              </w:rPr>
              <w:t>Аккредитация</w:t>
            </w:r>
          </w:p>
        </w:tc>
        <w:tc>
          <w:tcPr>
            <w:tcW w:w="1419" w:type="dxa"/>
            <w:tcBorders>
              <w:top w:val="nil"/>
              <w:left w:val="nil"/>
              <w:bottom w:val="single" w:sz="4" w:space="0" w:color="auto"/>
              <w:right w:val="single" w:sz="4" w:space="0" w:color="auto"/>
            </w:tcBorders>
            <w:shd w:val="clear" w:color="auto" w:fill="auto"/>
            <w:noWrap/>
            <w:vAlign w:val="bottom"/>
            <w:hideMark/>
          </w:tcPr>
          <w:p w14:paraId="60B920B1" w14:textId="5E783459"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14:paraId="39281186" w14:textId="447D30A5"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1306" w:type="dxa"/>
            <w:tcBorders>
              <w:top w:val="nil"/>
              <w:left w:val="nil"/>
              <w:bottom w:val="single" w:sz="4" w:space="0" w:color="auto"/>
              <w:right w:val="single" w:sz="4" w:space="0" w:color="auto"/>
            </w:tcBorders>
            <w:shd w:val="clear" w:color="auto" w:fill="auto"/>
            <w:noWrap/>
            <w:vAlign w:val="center"/>
            <w:hideMark/>
          </w:tcPr>
          <w:p w14:paraId="513518BF" w14:textId="11BFFC84"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кв.м.</w:t>
            </w:r>
          </w:p>
        </w:tc>
        <w:tc>
          <w:tcPr>
            <w:tcW w:w="893" w:type="dxa"/>
            <w:tcBorders>
              <w:top w:val="nil"/>
              <w:left w:val="nil"/>
              <w:bottom w:val="single" w:sz="4" w:space="0" w:color="auto"/>
              <w:right w:val="single" w:sz="4" w:space="0" w:color="auto"/>
            </w:tcBorders>
            <w:shd w:val="clear" w:color="auto" w:fill="auto"/>
            <w:noWrap/>
            <w:vAlign w:val="center"/>
            <w:hideMark/>
          </w:tcPr>
          <w:p w14:paraId="7D0333C5" w14:textId="0D470DE0"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1658" w:type="dxa"/>
            <w:tcBorders>
              <w:top w:val="nil"/>
              <w:left w:val="nil"/>
              <w:bottom w:val="single" w:sz="4" w:space="0" w:color="auto"/>
              <w:right w:val="single" w:sz="4" w:space="0" w:color="auto"/>
            </w:tcBorders>
            <w:shd w:val="clear" w:color="auto" w:fill="auto"/>
            <w:noWrap/>
            <w:vAlign w:val="center"/>
            <w:hideMark/>
          </w:tcPr>
          <w:p w14:paraId="7EE60B57" w14:textId="79EC0D82"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0%</w:t>
            </w:r>
          </w:p>
        </w:tc>
        <w:tc>
          <w:tcPr>
            <w:tcW w:w="1118" w:type="dxa"/>
            <w:tcBorders>
              <w:top w:val="nil"/>
              <w:left w:val="nil"/>
              <w:bottom w:val="single" w:sz="4" w:space="0" w:color="auto"/>
              <w:right w:val="single" w:sz="4" w:space="0" w:color="auto"/>
            </w:tcBorders>
            <w:shd w:val="clear" w:color="auto" w:fill="auto"/>
            <w:noWrap/>
            <w:vAlign w:val="center"/>
            <w:hideMark/>
          </w:tcPr>
          <w:p w14:paraId="5A4E15B2" w14:textId="6FCF2AD6"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1485" w:type="dxa"/>
            <w:tcBorders>
              <w:top w:val="nil"/>
              <w:left w:val="nil"/>
              <w:bottom w:val="single" w:sz="4" w:space="0" w:color="auto"/>
              <w:right w:val="single" w:sz="4" w:space="0" w:color="auto"/>
            </w:tcBorders>
            <w:shd w:val="clear" w:color="auto" w:fill="auto"/>
            <w:noWrap/>
            <w:vAlign w:val="center"/>
            <w:hideMark/>
          </w:tcPr>
          <w:p w14:paraId="00A328B5" w14:textId="79AB4242"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r>
      <w:tr w:rsidR="00CA7E93" w:rsidRPr="00CA7E93" w14:paraId="6BFDCC3B" w14:textId="67EC8DDE" w:rsidTr="00CA7E93">
        <w:trPr>
          <w:trHeight w:val="300"/>
        </w:trPr>
        <w:tc>
          <w:tcPr>
            <w:tcW w:w="881" w:type="dxa"/>
            <w:tcBorders>
              <w:top w:val="nil"/>
              <w:left w:val="single" w:sz="4" w:space="0" w:color="auto"/>
              <w:bottom w:val="single" w:sz="4" w:space="0" w:color="auto"/>
              <w:right w:val="single" w:sz="4" w:space="0" w:color="auto"/>
            </w:tcBorders>
            <w:shd w:val="clear" w:color="auto" w:fill="auto"/>
            <w:hideMark/>
          </w:tcPr>
          <w:p w14:paraId="2CBE6C6A" w14:textId="0CFA61A2" w:rsidR="00CA7E93" w:rsidRPr="00CA7E93" w:rsidRDefault="00CA7E93" w:rsidP="00CA7E93">
            <w:pPr>
              <w:spacing w:before="0"/>
              <w:jc w:val="right"/>
              <w:rPr>
                <w:rFonts w:ascii="Arial" w:hAnsi="Arial" w:cs="Arial"/>
                <w:color w:val="000000"/>
                <w:sz w:val="20"/>
                <w:szCs w:val="20"/>
              </w:rPr>
            </w:pPr>
            <w:r w:rsidRPr="00CA7E93">
              <w:rPr>
                <w:rFonts w:ascii="Arial" w:hAnsi="Arial" w:cs="Arial"/>
                <w:color w:val="000000"/>
                <w:sz w:val="20"/>
                <w:szCs w:val="20"/>
              </w:rPr>
              <w:lastRenderedPageBreak/>
              <w:t>7.хх</w:t>
            </w:r>
          </w:p>
        </w:tc>
        <w:tc>
          <w:tcPr>
            <w:tcW w:w="5658" w:type="dxa"/>
            <w:tcBorders>
              <w:top w:val="nil"/>
              <w:left w:val="nil"/>
              <w:bottom w:val="single" w:sz="4" w:space="0" w:color="auto"/>
              <w:right w:val="single" w:sz="4" w:space="0" w:color="auto"/>
            </w:tcBorders>
            <w:shd w:val="clear" w:color="auto" w:fill="auto"/>
            <w:hideMark/>
          </w:tcPr>
          <w:p w14:paraId="2051D7DE" w14:textId="7C80493B" w:rsidR="00CA7E93" w:rsidRPr="00CA7E93" w:rsidRDefault="00CA7E93" w:rsidP="00CA7E93">
            <w:pPr>
              <w:spacing w:before="0"/>
              <w:jc w:val="left"/>
              <w:rPr>
                <w:rFonts w:ascii="Arial" w:hAnsi="Arial" w:cs="Arial"/>
                <w:color w:val="000000"/>
                <w:sz w:val="20"/>
                <w:szCs w:val="20"/>
              </w:rPr>
            </w:pPr>
            <w:r w:rsidRPr="00CA7E93">
              <w:rPr>
                <w:rFonts w:ascii="Arial" w:hAnsi="Arial" w:cs="Arial"/>
                <w:color w:val="000000"/>
                <w:sz w:val="20"/>
                <w:szCs w:val="20"/>
              </w:rPr>
              <w:t>Уборка, закрепленный сотрудник на весь период мероприятия</w:t>
            </w:r>
          </w:p>
        </w:tc>
        <w:tc>
          <w:tcPr>
            <w:tcW w:w="1419" w:type="dxa"/>
            <w:tcBorders>
              <w:top w:val="nil"/>
              <w:left w:val="nil"/>
              <w:bottom w:val="single" w:sz="4" w:space="0" w:color="auto"/>
              <w:right w:val="single" w:sz="4" w:space="0" w:color="auto"/>
            </w:tcBorders>
            <w:shd w:val="clear" w:color="auto" w:fill="auto"/>
            <w:noWrap/>
            <w:vAlign w:val="bottom"/>
            <w:hideMark/>
          </w:tcPr>
          <w:p w14:paraId="7ED32810" w14:textId="60866447"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14:paraId="05B4F027" w14:textId="1EC1DDC6"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1306" w:type="dxa"/>
            <w:tcBorders>
              <w:top w:val="nil"/>
              <w:left w:val="nil"/>
              <w:bottom w:val="single" w:sz="4" w:space="0" w:color="auto"/>
              <w:right w:val="single" w:sz="4" w:space="0" w:color="auto"/>
            </w:tcBorders>
            <w:shd w:val="clear" w:color="auto" w:fill="auto"/>
            <w:noWrap/>
            <w:vAlign w:val="center"/>
            <w:hideMark/>
          </w:tcPr>
          <w:p w14:paraId="096DCD7B" w14:textId="0E65B093"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человек</w:t>
            </w:r>
          </w:p>
        </w:tc>
        <w:tc>
          <w:tcPr>
            <w:tcW w:w="893" w:type="dxa"/>
            <w:tcBorders>
              <w:top w:val="nil"/>
              <w:left w:val="nil"/>
              <w:bottom w:val="single" w:sz="4" w:space="0" w:color="auto"/>
              <w:right w:val="single" w:sz="4" w:space="0" w:color="auto"/>
            </w:tcBorders>
            <w:shd w:val="clear" w:color="auto" w:fill="auto"/>
            <w:noWrap/>
            <w:vAlign w:val="center"/>
            <w:hideMark/>
          </w:tcPr>
          <w:p w14:paraId="54709BD5" w14:textId="6E33C15B"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1658" w:type="dxa"/>
            <w:tcBorders>
              <w:top w:val="nil"/>
              <w:left w:val="nil"/>
              <w:bottom w:val="single" w:sz="4" w:space="0" w:color="auto"/>
              <w:right w:val="single" w:sz="4" w:space="0" w:color="auto"/>
            </w:tcBorders>
            <w:shd w:val="clear" w:color="auto" w:fill="auto"/>
            <w:noWrap/>
            <w:vAlign w:val="center"/>
            <w:hideMark/>
          </w:tcPr>
          <w:p w14:paraId="7F172466" w14:textId="528DA49D"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0%</w:t>
            </w:r>
          </w:p>
        </w:tc>
        <w:tc>
          <w:tcPr>
            <w:tcW w:w="1118" w:type="dxa"/>
            <w:tcBorders>
              <w:top w:val="nil"/>
              <w:left w:val="nil"/>
              <w:bottom w:val="single" w:sz="4" w:space="0" w:color="auto"/>
              <w:right w:val="single" w:sz="4" w:space="0" w:color="auto"/>
            </w:tcBorders>
            <w:shd w:val="clear" w:color="auto" w:fill="auto"/>
            <w:noWrap/>
            <w:vAlign w:val="center"/>
            <w:hideMark/>
          </w:tcPr>
          <w:p w14:paraId="35DC5E15" w14:textId="1EF0EBE3"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1485" w:type="dxa"/>
            <w:tcBorders>
              <w:top w:val="nil"/>
              <w:left w:val="nil"/>
              <w:bottom w:val="single" w:sz="4" w:space="0" w:color="auto"/>
              <w:right w:val="single" w:sz="4" w:space="0" w:color="auto"/>
            </w:tcBorders>
            <w:shd w:val="clear" w:color="auto" w:fill="auto"/>
            <w:noWrap/>
            <w:vAlign w:val="center"/>
            <w:hideMark/>
          </w:tcPr>
          <w:p w14:paraId="62121D60" w14:textId="1B961692"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r>
      <w:tr w:rsidR="00CA7E93" w:rsidRPr="00CA7E93" w14:paraId="6881054C" w14:textId="395FA4E4" w:rsidTr="00CA7E93">
        <w:trPr>
          <w:trHeight w:val="300"/>
        </w:trPr>
        <w:tc>
          <w:tcPr>
            <w:tcW w:w="881" w:type="dxa"/>
            <w:tcBorders>
              <w:top w:val="nil"/>
              <w:left w:val="single" w:sz="4" w:space="0" w:color="auto"/>
              <w:bottom w:val="single" w:sz="4" w:space="0" w:color="auto"/>
              <w:right w:val="single" w:sz="4" w:space="0" w:color="auto"/>
            </w:tcBorders>
            <w:shd w:val="clear" w:color="auto" w:fill="auto"/>
            <w:noWrap/>
            <w:hideMark/>
          </w:tcPr>
          <w:p w14:paraId="0290E3E8" w14:textId="790B6BA4" w:rsidR="00CA7E93" w:rsidRPr="00CA7E93" w:rsidRDefault="00CA7E93" w:rsidP="00CA7E93">
            <w:pPr>
              <w:spacing w:before="0"/>
              <w:jc w:val="right"/>
              <w:rPr>
                <w:rFonts w:ascii="Arial" w:hAnsi="Arial" w:cs="Arial"/>
                <w:color w:val="000000"/>
                <w:sz w:val="20"/>
                <w:szCs w:val="20"/>
              </w:rPr>
            </w:pPr>
            <w:r w:rsidRPr="00CA7E93">
              <w:rPr>
                <w:rFonts w:ascii="Arial" w:hAnsi="Arial" w:cs="Arial"/>
                <w:color w:val="000000"/>
                <w:sz w:val="20"/>
                <w:szCs w:val="20"/>
              </w:rPr>
              <w:t> </w:t>
            </w:r>
          </w:p>
        </w:tc>
        <w:tc>
          <w:tcPr>
            <w:tcW w:w="5658" w:type="dxa"/>
            <w:tcBorders>
              <w:top w:val="nil"/>
              <w:left w:val="nil"/>
              <w:bottom w:val="single" w:sz="4" w:space="0" w:color="auto"/>
              <w:right w:val="single" w:sz="4" w:space="0" w:color="auto"/>
            </w:tcBorders>
            <w:shd w:val="clear" w:color="auto" w:fill="auto"/>
            <w:hideMark/>
          </w:tcPr>
          <w:p w14:paraId="0B83E120" w14:textId="462D654B" w:rsidR="00CA7E93" w:rsidRPr="00CA7E93" w:rsidRDefault="00CA7E93" w:rsidP="00CA7E93">
            <w:pPr>
              <w:spacing w:before="0"/>
              <w:jc w:val="left"/>
              <w:rPr>
                <w:rFonts w:ascii="Arial" w:hAnsi="Arial" w:cs="Arial"/>
                <w:b/>
                <w:bCs/>
                <w:color w:val="000000"/>
                <w:sz w:val="20"/>
                <w:szCs w:val="20"/>
              </w:rPr>
            </w:pPr>
            <w:r w:rsidRPr="00CA7E93">
              <w:rPr>
                <w:rFonts w:ascii="Arial" w:hAnsi="Arial" w:cs="Arial"/>
                <w:b/>
                <w:bCs/>
                <w:color w:val="000000"/>
                <w:sz w:val="20"/>
                <w:szCs w:val="20"/>
              </w:rPr>
              <w:t>Итого по п.7</w:t>
            </w:r>
          </w:p>
        </w:tc>
        <w:tc>
          <w:tcPr>
            <w:tcW w:w="1419" w:type="dxa"/>
            <w:tcBorders>
              <w:top w:val="nil"/>
              <w:left w:val="nil"/>
              <w:bottom w:val="single" w:sz="4" w:space="0" w:color="auto"/>
              <w:right w:val="single" w:sz="4" w:space="0" w:color="auto"/>
            </w:tcBorders>
            <w:shd w:val="clear" w:color="auto" w:fill="auto"/>
            <w:noWrap/>
            <w:vAlign w:val="bottom"/>
            <w:hideMark/>
          </w:tcPr>
          <w:p w14:paraId="5D6031B0" w14:textId="5693CBAE"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14:paraId="4E5F0C16" w14:textId="7EF9BF74"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1306" w:type="dxa"/>
            <w:tcBorders>
              <w:top w:val="nil"/>
              <w:left w:val="nil"/>
              <w:bottom w:val="single" w:sz="4" w:space="0" w:color="auto"/>
              <w:right w:val="single" w:sz="4" w:space="0" w:color="auto"/>
            </w:tcBorders>
            <w:shd w:val="clear" w:color="auto" w:fill="auto"/>
            <w:noWrap/>
            <w:vAlign w:val="center"/>
            <w:hideMark/>
          </w:tcPr>
          <w:p w14:paraId="2F5F8CC6" w14:textId="4E32BEE6"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893" w:type="dxa"/>
            <w:tcBorders>
              <w:top w:val="nil"/>
              <w:left w:val="nil"/>
              <w:bottom w:val="single" w:sz="4" w:space="0" w:color="auto"/>
              <w:right w:val="single" w:sz="4" w:space="0" w:color="auto"/>
            </w:tcBorders>
            <w:shd w:val="clear" w:color="auto" w:fill="auto"/>
            <w:noWrap/>
            <w:vAlign w:val="center"/>
            <w:hideMark/>
          </w:tcPr>
          <w:p w14:paraId="7FA8472A" w14:textId="0BD25DD7"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1658" w:type="dxa"/>
            <w:tcBorders>
              <w:top w:val="nil"/>
              <w:left w:val="nil"/>
              <w:bottom w:val="single" w:sz="4" w:space="0" w:color="auto"/>
              <w:right w:val="single" w:sz="4" w:space="0" w:color="auto"/>
            </w:tcBorders>
            <w:shd w:val="clear" w:color="auto" w:fill="auto"/>
            <w:noWrap/>
            <w:vAlign w:val="center"/>
            <w:hideMark/>
          </w:tcPr>
          <w:p w14:paraId="75BF2225" w14:textId="2066C43E"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1118" w:type="dxa"/>
            <w:tcBorders>
              <w:top w:val="nil"/>
              <w:left w:val="nil"/>
              <w:bottom w:val="single" w:sz="4" w:space="0" w:color="auto"/>
              <w:right w:val="single" w:sz="4" w:space="0" w:color="auto"/>
            </w:tcBorders>
            <w:shd w:val="clear" w:color="auto" w:fill="auto"/>
            <w:noWrap/>
            <w:vAlign w:val="center"/>
            <w:hideMark/>
          </w:tcPr>
          <w:p w14:paraId="408DEA70" w14:textId="21834EC6"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1485" w:type="dxa"/>
            <w:tcBorders>
              <w:top w:val="nil"/>
              <w:left w:val="nil"/>
              <w:bottom w:val="single" w:sz="4" w:space="0" w:color="auto"/>
              <w:right w:val="single" w:sz="4" w:space="0" w:color="auto"/>
            </w:tcBorders>
            <w:shd w:val="clear" w:color="auto" w:fill="auto"/>
            <w:noWrap/>
            <w:vAlign w:val="center"/>
            <w:hideMark/>
          </w:tcPr>
          <w:p w14:paraId="1F67B46A" w14:textId="4571CA03"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r>
      <w:tr w:rsidR="00CA7E93" w:rsidRPr="00CA7E93" w14:paraId="1634553A" w14:textId="76D12E64" w:rsidTr="00CA7E93">
        <w:trPr>
          <w:trHeight w:val="300"/>
        </w:trPr>
        <w:tc>
          <w:tcPr>
            <w:tcW w:w="15410" w:type="dxa"/>
            <w:gridSpan w:val="9"/>
            <w:tcBorders>
              <w:top w:val="single" w:sz="4" w:space="0" w:color="auto"/>
              <w:left w:val="single" w:sz="4" w:space="0" w:color="auto"/>
              <w:bottom w:val="single" w:sz="4" w:space="0" w:color="auto"/>
              <w:right w:val="single" w:sz="4" w:space="0" w:color="000000"/>
            </w:tcBorders>
            <w:shd w:val="clear" w:color="auto" w:fill="auto"/>
            <w:noWrap/>
            <w:hideMark/>
          </w:tcPr>
          <w:p w14:paraId="38B516B1" w14:textId="25458377"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r>
      <w:tr w:rsidR="00CA7E93" w:rsidRPr="00CA7E93" w14:paraId="6DF1EA52" w14:textId="7DA2BC92" w:rsidTr="00CA7E93">
        <w:trPr>
          <w:trHeight w:val="300"/>
        </w:trPr>
        <w:tc>
          <w:tcPr>
            <w:tcW w:w="881" w:type="dxa"/>
            <w:tcBorders>
              <w:top w:val="nil"/>
              <w:left w:val="single" w:sz="4" w:space="0" w:color="auto"/>
              <w:bottom w:val="single" w:sz="4" w:space="0" w:color="auto"/>
              <w:right w:val="single" w:sz="4" w:space="0" w:color="auto"/>
            </w:tcBorders>
            <w:shd w:val="clear" w:color="auto" w:fill="auto"/>
            <w:noWrap/>
            <w:hideMark/>
          </w:tcPr>
          <w:p w14:paraId="70B64C23" w14:textId="51ED9B14" w:rsidR="00CA7E93" w:rsidRPr="00CA7E93" w:rsidRDefault="00CA7E93" w:rsidP="00CA7E93">
            <w:pPr>
              <w:spacing w:before="0"/>
              <w:jc w:val="right"/>
              <w:rPr>
                <w:rFonts w:ascii="Arial" w:hAnsi="Arial" w:cs="Arial"/>
                <w:b/>
                <w:color w:val="000000"/>
                <w:sz w:val="20"/>
                <w:szCs w:val="20"/>
              </w:rPr>
            </w:pPr>
            <w:r w:rsidRPr="00CA7E93">
              <w:rPr>
                <w:rFonts w:ascii="Arial" w:hAnsi="Arial" w:cs="Arial"/>
                <w:b/>
                <w:color w:val="000000"/>
                <w:sz w:val="20"/>
                <w:szCs w:val="20"/>
              </w:rPr>
              <w:t>8</w:t>
            </w:r>
          </w:p>
        </w:tc>
        <w:tc>
          <w:tcPr>
            <w:tcW w:w="14529" w:type="dxa"/>
            <w:gridSpan w:val="8"/>
            <w:tcBorders>
              <w:top w:val="single" w:sz="4" w:space="0" w:color="auto"/>
              <w:left w:val="nil"/>
              <w:bottom w:val="single" w:sz="4" w:space="0" w:color="auto"/>
              <w:right w:val="single" w:sz="4" w:space="0" w:color="000000"/>
            </w:tcBorders>
            <w:shd w:val="clear" w:color="auto" w:fill="auto"/>
            <w:hideMark/>
          </w:tcPr>
          <w:p w14:paraId="1C93D227" w14:textId="2DAA699F" w:rsidR="00CA7E93" w:rsidRPr="00CA7E93" w:rsidRDefault="00CA7E93" w:rsidP="00CA7E93">
            <w:pPr>
              <w:spacing w:before="0"/>
              <w:jc w:val="left"/>
              <w:rPr>
                <w:rFonts w:ascii="Arial" w:hAnsi="Arial" w:cs="Arial"/>
                <w:b/>
                <w:bCs/>
                <w:color w:val="000000"/>
                <w:sz w:val="20"/>
                <w:szCs w:val="20"/>
              </w:rPr>
            </w:pPr>
            <w:r w:rsidRPr="00CA7E93">
              <w:rPr>
                <w:rFonts w:ascii="Arial" w:hAnsi="Arial" w:cs="Arial"/>
                <w:b/>
                <w:bCs/>
                <w:color w:val="000000"/>
                <w:sz w:val="20"/>
                <w:szCs w:val="20"/>
              </w:rPr>
              <w:t>Иные расходы, включая размещение рекламных материалов на территории г. Владивосток</w:t>
            </w:r>
          </w:p>
        </w:tc>
      </w:tr>
      <w:tr w:rsidR="00CA7E93" w:rsidRPr="00CA7E93" w14:paraId="0EBCF8BB" w14:textId="01ADE88E" w:rsidTr="00CA7E93">
        <w:trPr>
          <w:trHeight w:val="300"/>
        </w:trPr>
        <w:tc>
          <w:tcPr>
            <w:tcW w:w="881" w:type="dxa"/>
            <w:tcBorders>
              <w:top w:val="nil"/>
              <w:left w:val="single" w:sz="4" w:space="0" w:color="auto"/>
              <w:bottom w:val="single" w:sz="4" w:space="0" w:color="auto"/>
              <w:right w:val="single" w:sz="4" w:space="0" w:color="auto"/>
            </w:tcBorders>
            <w:shd w:val="clear" w:color="auto" w:fill="auto"/>
            <w:hideMark/>
          </w:tcPr>
          <w:p w14:paraId="74B748EB" w14:textId="672915A3" w:rsidR="00CA7E93" w:rsidRPr="00CA7E93" w:rsidRDefault="00CA7E93" w:rsidP="00CA7E93">
            <w:pPr>
              <w:spacing w:before="0"/>
              <w:jc w:val="right"/>
              <w:rPr>
                <w:rFonts w:ascii="Arial" w:hAnsi="Arial" w:cs="Arial"/>
                <w:color w:val="000000"/>
                <w:sz w:val="20"/>
                <w:szCs w:val="20"/>
              </w:rPr>
            </w:pPr>
            <w:r w:rsidRPr="00CA7E93">
              <w:rPr>
                <w:rFonts w:ascii="Arial" w:hAnsi="Arial" w:cs="Arial"/>
                <w:color w:val="000000"/>
                <w:sz w:val="20"/>
                <w:szCs w:val="20"/>
              </w:rPr>
              <w:t>8.01</w:t>
            </w:r>
          </w:p>
        </w:tc>
        <w:tc>
          <w:tcPr>
            <w:tcW w:w="5658" w:type="dxa"/>
            <w:tcBorders>
              <w:top w:val="nil"/>
              <w:left w:val="nil"/>
              <w:bottom w:val="single" w:sz="4" w:space="0" w:color="auto"/>
              <w:right w:val="single" w:sz="4" w:space="0" w:color="auto"/>
            </w:tcBorders>
            <w:shd w:val="clear" w:color="auto" w:fill="auto"/>
            <w:hideMark/>
          </w:tcPr>
          <w:p w14:paraId="36754666" w14:textId="2E2FFDEF" w:rsidR="00CA7E93" w:rsidRPr="00CA7E93" w:rsidRDefault="00CA7E93" w:rsidP="00CA7E93">
            <w:pPr>
              <w:spacing w:before="0"/>
              <w:jc w:val="left"/>
              <w:rPr>
                <w:rFonts w:ascii="Arial" w:hAnsi="Arial" w:cs="Arial"/>
                <w:color w:val="000000"/>
                <w:sz w:val="20"/>
                <w:szCs w:val="20"/>
              </w:rPr>
            </w:pPr>
            <w:r w:rsidRPr="00CA7E93">
              <w:rPr>
                <w:rFonts w:ascii="Arial" w:hAnsi="Arial" w:cs="Arial"/>
                <w:color w:val="000000"/>
                <w:sz w:val="20"/>
                <w:szCs w:val="20"/>
              </w:rPr>
              <w:t>Аренда рекламных площадей Организатора (если применимо)</w:t>
            </w:r>
          </w:p>
        </w:tc>
        <w:tc>
          <w:tcPr>
            <w:tcW w:w="1419" w:type="dxa"/>
            <w:tcBorders>
              <w:top w:val="nil"/>
              <w:left w:val="nil"/>
              <w:bottom w:val="single" w:sz="4" w:space="0" w:color="auto"/>
              <w:right w:val="single" w:sz="4" w:space="0" w:color="auto"/>
            </w:tcBorders>
            <w:shd w:val="clear" w:color="auto" w:fill="auto"/>
            <w:noWrap/>
            <w:vAlign w:val="bottom"/>
            <w:hideMark/>
          </w:tcPr>
          <w:p w14:paraId="4C1A879A" w14:textId="022D8D00"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14:paraId="30D102E7" w14:textId="2886DDF1"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1306" w:type="dxa"/>
            <w:tcBorders>
              <w:top w:val="nil"/>
              <w:left w:val="nil"/>
              <w:bottom w:val="single" w:sz="4" w:space="0" w:color="auto"/>
              <w:right w:val="single" w:sz="4" w:space="0" w:color="auto"/>
            </w:tcBorders>
            <w:shd w:val="clear" w:color="auto" w:fill="auto"/>
            <w:noWrap/>
            <w:vAlign w:val="center"/>
            <w:hideMark/>
          </w:tcPr>
          <w:p w14:paraId="5D69173B" w14:textId="58FD2F15"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услуга</w:t>
            </w:r>
          </w:p>
        </w:tc>
        <w:tc>
          <w:tcPr>
            <w:tcW w:w="893" w:type="dxa"/>
            <w:tcBorders>
              <w:top w:val="nil"/>
              <w:left w:val="nil"/>
              <w:bottom w:val="single" w:sz="4" w:space="0" w:color="auto"/>
              <w:right w:val="single" w:sz="4" w:space="0" w:color="auto"/>
            </w:tcBorders>
            <w:shd w:val="clear" w:color="auto" w:fill="auto"/>
            <w:noWrap/>
            <w:vAlign w:val="center"/>
            <w:hideMark/>
          </w:tcPr>
          <w:p w14:paraId="23AD1EEF" w14:textId="040422E2"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1658" w:type="dxa"/>
            <w:tcBorders>
              <w:top w:val="nil"/>
              <w:left w:val="nil"/>
              <w:bottom w:val="single" w:sz="4" w:space="0" w:color="auto"/>
              <w:right w:val="single" w:sz="4" w:space="0" w:color="auto"/>
            </w:tcBorders>
            <w:shd w:val="clear" w:color="auto" w:fill="auto"/>
            <w:noWrap/>
            <w:vAlign w:val="center"/>
            <w:hideMark/>
          </w:tcPr>
          <w:p w14:paraId="43886AE6" w14:textId="2DBADAF2"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0%</w:t>
            </w:r>
          </w:p>
        </w:tc>
        <w:tc>
          <w:tcPr>
            <w:tcW w:w="1118" w:type="dxa"/>
            <w:tcBorders>
              <w:top w:val="nil"/>
              <w:left w:val="nil"/>
              <w:bottom w:val="single" w:sz="4" w:space="0" w:color="auto"/>
              <w:right w:val="single" w:sz="4" w:space="0" w:color="auto"/>
            </w:tcBorders>
            <w:shd w:val="clear" w:color="auto" w:fill="auto"/>
            <w:noWrap/>
            <w:vAlign w:val="center"/>
            <w:hideMark/>
          </w:tcPr>
          <w:p w14:paraId="6379DC9C" w14:textId="746E3B25"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1485" w:type="dxa"/>
            <w:tcBorders>
              <w:top w:val="nil"/>
              <w:left w:val="nil"/>
              <w:bottom w:val="single" w:sz="4" w:space="0" w:color="auto"/>
              <w:right w:val="single" w:sz="4" w:space="0" w:color="auto"/>
            </w:tcBorders>
            <w:shd w:val="clear" w:color="auto" w:fill="auto"/>
            <w:noWrap/>
            <w:vAlign w:val="center"/>
            <w:hideMark/>
          </w:tcPr>
          <w:p w14:paraId="55112B75" w14:textId="43DFF45A"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r>
      <w:tr w:rsidR="00CA7E93" w:rsidRPr="00CA7E93" w14:paraId="0280D3A5" w14:textId="294F7E5F" w:rsidTr="00CA7E93">
        <w:trPr>
          <w:trHeight w:val="900"/>
        </w:trPr>
        <w:tc>
          <w:tcPr>
            <w:tcW w:w="881" w:type="dxa"/>
            <w:tcBorders>
              <w:top w:val="nil"/>
              <w:left w:val="single" w:sz="4" w:space="0" w:color="auto"/>
              <w:bottom w:val="single" w:sz="4" w:space="0" w:color="auto"/>
              <w:right w:val="single" w:sz="4" w:space="0" w:color="auto"/>
            </w:tcBorders>
            <w:shd w:val="clear" w:color="auto" w:fill="auto"/>
            <w:hideMark/>
          </w:tcPr>
          <w:p w14:paraId="029ECD84" w14:textId="07BF4A7C" w:rsidR="00CA7E93" w:rsidRPr="00CA7E93" w:rsidRDefault="00CA7E93" w:rsidP="00CA7E93">
            <w:pPr>
              <w:spacing w:before="0"/>
              <w:jc w:val="right"/>
              <w:rPr>
                <w:rFonts w:ascii="Arial" w:hAnsi="Arial" w:cs="Arial"/>
                <w:color w:val="000000"/>
                <w:sz w:val="20"/>
                <w:szCs w:val="20"/>
              </w:rPr>
            </w:pPr>
            <w:r w:rsidRPr="00CA7E93">
              <w:rPr>
                <w:rFonts w:ascii="Arial" w:hAnsi="Arial" w:cs="Arial"/>
                <w:color w:val="000000"/>
                <w:sz w:val="20"/>
                <w:szCs w:val="20"/>
              </w:rPr>
              <w:t>8.хх</w:t>
            </w:r>
          </w:p>
        </w:tc>
        <w:tc>
          <w:tcPr>
            <w:tcW w:w="5658" w:type="dxa"/>
            <w:tcBorders>
              <w:top w:val="nil"/>
              <w:left w:val="nil"/>
              <w:bottom w:val="single" w:sz="4" w:space="0" w:color="auto"/>
              <w:right w:val="single" w:sz="4" w:space="0" w:color="auto"/>
            </w:tcBorders>
            <w:shd w:val="clear" w:color="auto" w:fill="auto"/>
            <w:hideMark/>
          </w:tcPr>
          <w:p w14:paraId="213F018B" w14:textId="1DAE0E9C" w:rsidR="00CA7E93" w:rsidRPr="00CA7E93" w:rsidRDefault="00CA7E93" w:rsidP="00CA7E93">
            <w:pPr>
              <w:spacing w:before="0"/>
              <w:jc w:val="left"/>
              <w:rPr>
                <w:rFonts w:ascii="Arial" w:hAnsi="Arial" w:cs="Arial"/>
                <w:color w:val="000000"/>
                <w:sz w:val="20"/>
                <w:szCs w:val="20"/>
              </w:rPr>
            </w:pPr>
            <w:r w:rsidRPr="00CA7E93">
              <w:rPr>
                <w:rFonts w:ascii="Arial" w:hAnsi="Arial" w:cs="Arial"/>
                <w:color w:val="000000"/>
                <w:sz w:val="20"/>
                <w:szCs w:val="20"/>
              </w:rPr>
              <w:t xml:space="preserve">Далее построчно указать перечень применяемого оборудования и материалов, мебели, элементов конструктива, элементов декора, применяемых механизмов, а также перечень сопутствующих услуг.  </w:t>
            </w:r>
          </w:p>
        </w:tc>
        <w:tc>
          <w:tcPr>
            <w:tcW w:w="1419" w:type="dxa"/>
            <w:tcBorders>
              <w:top w:val="nil"/>
              <w:left w:val="nil"/>
              <w:bottom w:val="single" w:sz="4" w:space="0" w:color="auto"/>
              <w:right w:val="single" w:sz="4" w:space="0" w:color="auto"/>
            </w:tcBorders>
            <w:shd w:val="clear" w:color="auto" w:fill="auto"/>
            <w:noWrap/>
            <w:vAlign w:val="bottom"/>
            <w:hideMark/>
          </w:tcPr>
          <w:p w14:paraId="092AFB02" w14:textId="39732B46"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14:paraId="50EC271C" w14:textId="124FE38A"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1306" w:type="dxa"/>
            <w:tcBorders>
              <w:top w:val="nil"/>
              <w:left w:val="nil"/>
              <w:bottom w:val="single" w:sz="4" w:space="0" w:color="auto"/>
              <w:right w:val="single" w:sz="4" w:space="0" w:color="auto"/>
            </w:tcBorders>
            <w:shd w:val="clear" w:color="auto" w:fill="auto"/>
            <w:noWrap/>
            <w:vAlign w:val="center"/>
            <w:hideMark/>
          </w:tcPr>
          <w:p w14:paraId="0EA53D88" w14:textId="1DD8E712"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893" w:type="dxa"/>
            <w:tcBorders>
              <w:top w:val="nil"/>
              <w:left w:val="nil"/>
              <w:bottom w:val="single" w:sz="4" w:space="0" w:color="auto"/>
              <w:right w:val="single" w:sz="4" w:space="0" w:color="auto"/>
            </w:tcBorders>
            <w:shd w:val="clear" w:color="auto" w:fill="auto"/>
            <w:noWrap/>
            <w:vAlign w:val="center"/>
            <w:hideMark/>
          </w:tcPr>
          <w:p w14:paraId="74365482" w14:textId="25257163"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1658" w:type="dxa"/>
            <w:tcBorders>
              <w:top w:val="nil"/>
              <w:left w:val="nil"/>
              <w:bottom w:val="single" w:sz="4" w:space="0" w:color="auto"/>
              <w:right w:val="single" w:sz="4" w:space="0" w:color="auto"/>
            </w:tcBorders>
            <w:shd w:val="clear" w:color="auto" w:fill="auto"/>
            <w:noWrap/>
            <w:vAlign w:val="center"/>
            <w:hideMark/>
          </w:tcPr>
          <w:p w14:paraId="6354F1B7" w14:textId="287BA042"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0%</w:t>
            </w:r>
          </w:p>
        </w:tc>
        <w:tc>
          <w:tcPr>
            <w:tcW w:w="1118" w:type="dxa"/>
            <w:tcBorders>
              <w:top w:val="nil"/>
              <w:left w:val="nil"/>
              <w:bottom w:val="single" w:sz="4" w:space="0" w:color="auto"/>
              <w:right w:val="single" w:sz="4" w:space="0" w:color="auto"/>
            </w:tcBorders>
            <w:shd w:val="clear" w:color="auto" w:fill="auto"/>
            <w:noWrap/>
            <w:vAlign w:val="center"/>
            <w:hideMark/>
          </w:tcPr>
          <w:p w14:paraId="4CC9E84D" w14:textId="29BFCDC8"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1485" w:type="dxa"/>
            <w:tcBorders>
              <w:top w:val="nil"/>
              <w:left w:val="nil"/>
              <w:bottom w:val="single" w:sz="4" w:space="0" w:color="auto"/>
              <w:right w:val="single" w:sz="4" w:space="0" w:color="auto"/>
            </w:tcBorders>
            <w:shd w:val="clear" w:color="auto" w:fill="auto"/>
            <w:noWrap/>
            <w:vAlign w:val="center"/>
            <w:hideMark/>
          </w:tcPr>
          <w:p w14:paraId="78E19E3F" w14:textId="3E464846"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r>
      <w:tr w:rsidR="00CA7E93" w:rsidRPr="00CA7E93" w14:paraId="72BF65B9" w14:textId="519FB102" w:rsidTr="00CA7E93">
        <w:trPr>
          <w:trHeight w:val="300"/>
        </w:trPr>
        <w:tc>
          <w:tcPr>
            <w:tcW w:w="881" w:type="dxa"/>
            <w:tcBorders>
              <w:top w:val="nil"/>
              <w:left w:val="single" w:sz="4" w:space="0" w:color="auto"/>
              <w:bottom w:val="single" w:sz="4" w:space="0" w:color="auto"/>
              <w:right w:val="single" w:sz="4" w:space="0" w:color="auto"/>
            </w:tcBorders>
            <w:shd w:val="clear" w:color="auto" w:fill="auto"/>
            <w:hideMark/>
          </w:tcPr>
          <w:p w14:paraId="2344250E" w14:textId="69AFCD4A" w:rsidR="00CA7E93" w:rsidRPr="00CA7E93" w:rsidRDefault="00CA7E93" w:rsidP="00CA7E93">
            <w:pPr>
              <w:spacing w:before="0"/>
              <w:jc w:val="right"/>
              <w:rPr>
                <w:rFonts w:ascii="Arial" w:hAnsi="Arial" w:cs="Arial"/>
                <w:color w:val="000000"/>
                <w:sz w:val="20"/>
                <w:szCs w:val="20"/>
              </w:rPr>
            </w:pPr>
            <w:r w:rsidRPr="00CA7E93">
              <w:rPr>
                <w:rFonts w:ascii="Arial" w:hAnsi="Arial" w:cs="Arial"/>
                <w:color w:val="000000"/>
                <w:sz w:val="20"/>
                <w:szCs w:val="20"/>
              </w:rPr>
              <w:t>8.хх</w:t>
            </w:r>
          </w:p>
        </w:tc>
        <w:tc>
          <w:tcPr>
            <w:tcW w:w="5658" w:type="dxa"/>
            <w:tcBorders>
              <w:top w:val="nil"/>
              <w:left w:val="nil"/>
              <w:bottom w:val="single" w:sz="4" w:space="0" w:color="auto"/>
              <w:right w:val="single" w:sz="4" w:space="0" w:color="auto"/>
            </w:tcBorders>
            <w:shd w:val="clear" w:color="auto" w:fill="auto"/>
            <w:hideMark/>
          </w:tcPr>
          <w:p w14:paraId="084E41D7" w14:textId="1863745D" w:rsidR="00CA7E93" w:rsidRPr="00CA7E93" w:rsidRDefault="00CA7E93" w:rsidP="00CA7E93">
            <w:pPr>
              <w:spacing w:before="0"/>
              <w:jc w:val="left"/>
              <w:rPr>
                <w:rFonts w:ascii="Arial" w:hAnsi="Arial" w:cs="Arial"/>
                <w:color w:val="000000"/>
                <w:sz w:val="20"/>
                <w:szCs w:val="20"/>
              </w:rPr>
            </w:pPr>
            <w:r w:rsidRPr="00CA7E93">
              <w:rPr>
                <w:rFonts w:ascii="Arial" w:hAnsi="Arial" w:cs="Arial"/>
                <w:color w:val="000000"/>
                <w:sz w:val="20"/>
                <w:szCs w:val="20"/>
              </w:rPr>
              <w:t> </w:t>
            </w:r>
          </w:p>
        </w:tc>
        <w:tc>
          <w:tcPr>
            <w:tcW w:w="1419" w:type="dxa"/>
            <w:tcBorders>
              <w:top w:val="nil"/>
              <w:left w:val="nil"/>
              <w:bottom w:val="single" w:sz="4" w:space="0" w:color="auto"/>
              <w:right w:val="single" w:sz="4" w:space="0" w:color="auto"/>
            </w:tcBorders>
            <w:shd w:val="clear" w:color="auto" w:fill="auto"/>
            <w:noWrap/>
            <w:vAlign w:val="bottom"/>
            <w:hideMark/>
          </w:tcPr>
          <w:p w14:paraId="3D407E9E" w14:textId="3A73DD84"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14:paraId="6E463F00" w14:textId="0A05E09B"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1306" w:type="dxa"/>
            <w:tcBorders>
              <w:top w:val="nil"/>
              <w:left w:val="nil"/>
              <w:bottom w:val="single" w:sz="4" w:space="0" w:color="auto"/>
              <w:right w:val="single" w:sz="4" w:space="0" w:color="auto"/>
            </w:tcBorders>
            <w:shd w:val="clear" w:color="auto" w:fill="auto"/>
            <w:noWrap/>
            <w:vAlign w:val="center"/>
            <w:hideMark/>
          </w:tcPr>
          <w:p w14:paraId="17EBC768" w14:textId="1E865102"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893" w:type="dxa"/>
            <w:tcBorders>
              <w:top w:val="nil"/>
              <w:left w:val="nil"/>
              <w:bottom w:val="single" w:sz="4" w:space="0" w:color="auto"/>
              <w:right w:val="single" w:sz="4" w:space="0" w:color="auto"/>
            </w:tcBorders>
            <w:shd w:val="clear" w:color="auto" w:fill="auto"/>
            <w:noWrap/>
            <w:vAlign w:val="center"/>
            <w:hideMark/>
          </w:tcPr>
          <w:p w14:paraId="4B4DA38B" w14:textId="21DE8422"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1658" w:type="dxa"/>
            <w:tcBorders>
              <w:top w:val="nil"/>
              <w:left w:val="nil"/>
              <w:bottom w:val="single" w:sz="4" w:space="0" w:color="auto"/>
              <w:right w:val="single" w:sz="4" w:space="0" w:color="auto"/>
            </w:tcBorders>
            <w:shd w:val="clear" w:color="auto" w:fill="auto"/>
            <w:noWrap/>
            <w:vAlign w:val="center"/>
            <w:hideMark/>
          </w:tcPr>
          <w:p w14:paraId="7C87DF43" w14:textId="707FCDFC"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0%</w:t>
            </w:r>
          </w:p>
        </w:tc>
        <w:tc>
          <w:tcPr>
            <w:tcW w:w="1118" w:type="dxa"/>
            <w:tcBorders>
              <w:top w:val="nil"/>
              <w:left w:val="nil"/>
              <w:bottom w:val="single" w:sz="4" w:space="0" w:color="auto"/>
              <w:right w:val="single" w:sz="4" w:space="0" w:color="auto"/>
            </w:tcBorders>
            <w:shd w:val="clear" w:color="auto" w:fill="auto"/>
            <w:noWrap/>
            <w:vAlign w:val="center"/>
            <w:hideMark/>
          </w:tcPr>
          <w:p w14:paraId="038D1065" w14:textId="720E413E"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1485" w:type="dxa"/>
            <w:tcBorders>
              <w:top w:val="nil"/>
              <w:left w:val="nil"/>
              <w:bottom w:val="single" w:sz="4" w:space="0" w:color="auto"/>
              <w:right w:val="single" w:sz="4" w:space="0" w:color="auto"/>
            </w:tcBorders>
            <w:shd w:val="clear" w:color="auto" w:fill="auto"/>
            <w:noWrap/>
            <w:vAlign w:val="center"/>
            <w:hideMark/>
          </w:tcPr>
          <w:p w14:paraId="55BA9A54" w14:textId="27E9DBBD"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r>
      <w:tr w:rsidR="00CA7E93" w:rsidRPr="00CA7E93" w14:paraId="79CCD483" w14:textId="2708C8E6" w:rsidTr="00CA7E93">
        <w:trPr>
          <w:trHeight w:val="300"/>
        </w:trPr>
        <w:tc>
          <w:tcPr>
            <w:tcW w:w="881" w:type="dxa"/>
            <w:tcBorders>
              <w:top w:val="nil"/>
              <w:left w:val="single" w:sz="4" w:space="0" w:color="auto"/>
              <w:bottom w:val="single" w:sz="4" w:space="0" w:color="auto"/>
              <w:right w:val="single" w:sz="4" w:space="0" w:color="auto"/>
            </w:tcBorders>
            <w:shd w:val="clear" w:color="auto" w:fill="auto"/>
            <w:hideMark/>
          </w:tcPr>
          <w:p w14:paraId="33AE68E9" w14:textId="76568146" w:rsidR="00CA7E93" w:rsidRPr="00CA7E93" w:rsidRDefault="00CA7E93" w:rsidP="00CA7E93">
            <w:pPr>
              <w:spacing w:before="0"/>
              <w:jc w:val="right"/>
              <w:rPr>
                <w:rFonts w:ascii="Arial" w:hAnsi="Arial" w:cs="Arial"/>
                <w:color w:val="000000"/>
                <w:sz w:val="20"/>
                <w:szCs w:val="20"/>
              </w:rPr>
            </w:pPr>
            <w:r w:rsidRPr="00CA7E93">
              <w:rPr>
                <w:rFonts w:ascii="Arial" w:hAnsi="Arial" w:cs="Arial"/>
                <w:color w:val="000000"/>
                <w:sz w:val="20"/>
                <w:szCs w:val="20"/>
              </w:rPr>
              <w:t>8.хх</w:t>
            </w:r>
          </w:p>
        </w:tc>
        <w:tc>
          <w:tcPr>
            <w:tcW w:w="5658" w:type="dxa"/>
            <w:tcBorders>
              <w:top w:val="nil"/>
              <w:left w:val="nil"/>
              <w:bottom w:val="single" w:sz="4" w:space="0" w:color="auto"/>
              <w:right w:val="single" w:sz="4" w:space="0" w:color="auto"/>
            </w:tcBorders>
            <w:shd w:val="clear" w:color="auto" w:fill="auto"/>
            <w:hideMark/>
          </w:tcPr>
          <w:p w14:paraId="44FB927A" w14:textId="6FAA5BAE" w:rsidR="00CA7E93" w:rsidRPr="00CA7E93" w:rsidRDefault="00CA7E93" w:rsidP="00CA7E93">
            <w:pPr>
              <w:spacing w:before="0"/>
              <w:jc w:val="left"/>
              <w:rPr>
                <w:rFonts w:ascii="Arial" w:hAnsi="Arial" w:cs="Arial"/>
                <w:color w:val="000000"/>
                <w:sz w:val="20"/>
                <w:szCs w:val="20"/>
              </w:rPr>
            </w:pPr>
            <w:r w:rsidRPr="00CA7E93">
              <w:rPr>
                <w:rFonts w:ascii="Arial" w:hAnsi="Arial" w:cs="Arial"/>
                <w:color w:val="000000"/>
                <w:sz w:val="20"/>
                <w:szCs w:val="20"/>
              </w:rPr>
              <w:t> </w:t>
            </w:r>
          </w:p>
        </w:tc>
        <w:tc>
          <w:tcPr>
            <w:tcW w:w="1419" w:type="dxa"/>
            <w:tcBorders>
              <w:top w:val="nil"/>
              <w:left w:val="nil"/>
              <w:bottom w:val="single" w:sz="4" w:space="0" w:color="auto"/>
              <w:right w:val="single" w:sz="4" w:space="0" w:color="auto"/>
            </w:tcBorders>
            <w:shd w:val="clear" w:color="auto" w:fill="auto"/>
            <w:noWrap/>
            <w:vAlign w:val="bottom"/>
            <w:hideMark/>
          </w:tcPr>
          <w:p w14:paraId="022F3860" w14:textId="758C08C9"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14:paraId="68927D7C" w14:textId="1839FA7D"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1306" w:type="dxa"/>
            <w:tcBorders>
              <w:top w:val="nil"/>
              <w:left w:val="nil"/>
              <w:bottom w:val="single" w:sz="4" w:space="0" w:color="auto"/>
              <w:right w:val="single" w:sz="4" w:space="0" w:color="auto"/>
            </w:tcBorders>
            <w:shd w:val="clear" w:color="auto" w:fill="auto"/>
            <w:noWrap/>
            <w:vAlign w:val="center"/>
            <w:hideMark/>
          </w:tcPr>
          <w:p w14:paraId="56E4EA3F" w14:textId="034B3D71"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893" w:type="dxa"/>
            <w:tcBorders>
              <w:top w:val="nil"/>
              <w:left w:val="nil"/>
              <w:bottom w:val="single" w:sz="4" w:space="0" w:color="auto"/>
              <w:right w:val="single" w:sz="4" w:space="0" w:color="auto"/>
            </w:tcBorders>
            <w:shd w:val="clear" w:color="auto" w:fill="auto"/>
            <w:noWrap/>
            <w:vAlign w:val="center"/>
            <w:hideMark/>
          </w:tcPr>
          <w:p w14:paraId="26FB4875" w14:textId="7880DC15"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1658" w:type="dxa"/>
            <w:tcBorders>
              <w:top w:val="nil"/>
              <w:left w:val="nil"/>
              <w:bottom w:val="single" w:sz="4" w:space="0" w:color="auto"/>
              <w:right w:val="single" w:sz="4" w:space="0" w:color="auto"/>
            </w:tcBorders>
            <w:shd w:val="clear" w:color="auto" w:fill="auto"/>
            <w:noWrap/>
            <w:vAlign w:val="center"/>
            <w:hideMark/>
          </w:tcPr>
          <w:p w14:paraId="1117749E" w14:textId="02880F24"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0%</w:t>
            </w:r>
          </w:p>
        </w:tc>
        <w:tc>
          <w:tcPr>
            <w:tcW w:w="1118" w:type="dxa"/>
            <w:tcBorders>
              <w:top w:val="nil"/>
              <w:left w:val="nil"/>
              <w:bottom w:val="single" w:sz="4" w:space="0" w:color="auto"/>
              <w:right w:val="single" w:sz="4" w:space="0" w:color="auto"/>
            </w:tcBorders>
            <w:shd w:val="clear" w:color="auto" w:fill="auto"/>
            <w:noWrap/>
            <w:vAlign w:val="center"/>
            <w:hideMark/>
          </w:tcPr>
          <w:p w14:paraId="4BE18925" w14:textId="38B985B6"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1485" w:type="dxa"/>
            <w:tcBorders>
              <w:top w:val="nil"/>
              <w:left w:val="nil"/>
              <w:bottom w:val="single" w:sz="4" w:space="0" w:color="auto"/>
              <w:right w:val="single" w:sz="4" w:space="0" w:color="auto"/>
            </w:tcBorders>
            <w:shd w:val="clear" w:color="auto" w:fill="auto"/>
            <w:noWrap/>
            <w:vAlign w:val="center"/>
            <w:hideMark/>
          </w:tcPr>
          <w:p w14:paraId="26572FAD" w14:textId="404B6259"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r>
      <w:tr w:rsidR="00CA7E93" w:rsidRPr="00CA7E93" w14:paraId="5C508C66" w14:textId="2BA997AB" w:rsidTr="00CA7E93">
        <w:trPr>
          <w:trHeight w:val="300"/>
        </w:trPr>
        <w:tc>
          <w:tcPr>
            <w:tcW w:w="881" w:type="dxa"/>
            <w:tcBorders>
              <w:top w:val="nil"/>
              <w:left w:val="single" w:sz="4" w:space="0" w:color="auto"/>
              <w:bottom w:val="single" w:sz="4" w:space="0" w:color="auto"/>
              <w:right w:val="single" w:sz="4" w:space="0" w:color="auto"/>
            </w:tcBorders>
            <w:shd w:val="clear" w:color="auto" w:fill="auto"/>
            <w:noWrap/>
            <w:hideMark/>
          </w:tcPr>
          <w:p w14:paraId="4201AF88" w14:textId="170FEDDC" w:rsidR="00CA7E93" w:rsidRPr="00CA7E93" w:rsidRDefault="00CA7E93" w:rsidP="00CA7E93">
            <w:pPr>
              <w:spacing w:before="0"/>
              <w:jc w:val="right"/>
              <w:rPr>
                <w:rFonts w:ascii="Arial" w:hAnsi="Arial" w:cs="Arial"/>
                <w:color w:val="000000"/>
                <w:sz w:val="20"/>
                <w:szCs w:val="20"/>
              </w:rPr>
            </w:pPr>
            <w:r w:rsidRPr="00CA7E93">
              <w:rPr>
                <w:rFonts w:ascii="Arial" w:hAnsi="Arial" w:cs="Arial"/>
                <w:color w:val="000000"/>
                <w:sz w:val="20"/>
                <w:szCs w:val="20"/>
              </w:rPr>
              <w:t> </w:t>
            </w:r>
          </w:p>
        </w:tc>
        <w:tc>
          <w:tcPr>
            <w:tcW w:w="5658" w:type="dxa"/>
            <w:tcBorders>
              <w:top w:val="nil"/>
              <w:left w:val="nil"/>
              <w:bottom w:val="single" w:sz="4" w:space="0" w:color="auto"/>
              <w:right w:val="single" w:sz="4" w:space="0" w:color="auto"/>
            </w:tcBorders>
            <w:shd w:val="clear" w:color="auto" w:fill="auto"/>
            <w:hideMark/>
          </w:tcPr>
          <w:p w14:paraId="55B7DDAE" w14:textId="5924BD47" w:rsidR="00CA7E93" w:rsidRPr="00CA7E93" w:rsidRDefault="00CA7E93" w:rsidP="00CA7E93">
            <w:pPr>
              <w:spacing w:before="0"/>
              <w:jc w:val="left"/>
              <w:rPr>
                <w:rFonts w:ascii="Arial" w:hAnsi="Arial" w:cs="Arial"/>
                <w:b/>
                <w:bCs/>
                <w:color w:val="000000"/>
                <w:sz w:val="20"/>
                <w:szCs w:val="20"/>
              </w:rPr>
            </w:pPr>
            <w:r w:rsidRPr="00CA7E93">
              <w:rPr>
                <w:rFonts w:ascii="Arial" w:hAnsi="Arial" w:cs="Arial"/>
                <w:b/>
                <w:bCs/>
                <w:color w:val="000000"/>
                <w:sz w:val="20"/>
                <w:szCs w:val="20"/>
              </w:rPr>
              <w:t>Итого по п.8</w:t>
            </w:r>
          </w:p>
        </w:tc>
        <w:tc>
          <w:tcPr>
            <w:tcW w:w="1419" w:type="dxa"/>
            <w:tcBorders>
              <w:top w:val="nil"/>
              <w:left w:val="nil"/>
              <w:bottom w:val="single" w:sz="4" w:space="0" w:color="auto"/>
              <w:right w:val="single" w:sz="4" w:space="0" w:color="auto"/>
            </w:tcBorders>
            <w:shd w:val="clear" w:color="auto" w:fill="auto"/>
            <w:noWrap/>
            <w:vAlign w:val="bottom"/>
            <w:hideMark/>
          </w:tcPr>
          <w:p w14:paraId="09C03DEC" w14:textId="717E3B03"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14:paraId="2F1434D1" w14:textId="12AAC35A"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1306" w:type="dxa"/>
            <w:tcBorders>
              <w:top w:val="nil"/>
              <w:left w:val="nil"/>
              <w:bottom w:val="single" w:sz="4" w:space="0" w:color="auto"/>
              <w:right w:val="single" w:sz="4" w:space="0" w:color="auto"/>
            </w:tcBorders>
            <w:shd w:val="clear" w:color="auto" w:fill="auto"/>
            <w:noWrap/>
            <w:vAlign w:val="center"/>
            <w:hideMark/>
          </w:tcPr>
          <w:p w14:paraId="353B049A" w14:textId="3C14FE7B"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893" w:type="dxa"/>
            <w:tcBorders>
              <w:top w:val="nil"/>
              <w:left w:val="nil"/>
              <w:bottom w:val="single" w:sz="4" w:space="0" w:color="auto"/>
              <w:right w:val="single" w:sz="4" w:space="0" w:color="auto"/>
            </w:tcBorders>
            <w:shd w:val="clear" w:color="auto" w:fill="auto"/>
            <w:noWrap/>
            <w:vAlign w:val="center"/>
            <w:hideMark/>
          </w:tcPr>
          <w:p w14:paraId="342C5725" w14:textId="0C7383A9"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1658" w:type="dxa"/>
            <w:tcBorders>
              <w:top w:val="nil"/>
              <w:left w:val="nil"/>
              <w:bottom w:val="single" w:sz="4" w:space="0" w:color="auto"/>
              <w:right w:val="single" w:sz="4" w:space="0" w:color="auto"/>
            </w:tcBorders>
            <w:shd w:val="clear" w:color="auto" w:fill="auto"/>
            <w:noWrap/>
            <w:vAlign w:val="center"/>
            <w:hideMark/>
          </w:tcPr>
          <w:p w14:paraId="2418000F" w14:textId="468EAF1B"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1118" w:type="dxa"/>
            <w:tcBorders>
              <w:top w:val="nil"/>
              <w:left w:val="nil"/>
              <w:bottom w:val="single" w:sz="4" w:space="0" w:color="auto"/>
              <w:right w:val="single" w:sz="4" w:space="0" w:color="auto"/>
            </w:tcBorders>
            <w:shd w:val="clear" w:color="auto" w:fill="auto"/>
            <w:noWrap/>
            <w:vAlign w:val="center"/>
            <w:hideMark/>
          </w:tcPr>
          <w:p w14:paraId="47C6FC37" w14:textId="6AE067F0"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c>
          <w:tcPr>
            <w:tcW w:w="1485" w:type="dxa"/>
            <w:tcBorders>
              <w:top w:val="nil"/>
              <w:left w:val="nil"/>
              <w:bottom w:val="single" w:sz="4" w:space="0" w:color="auto"/>
              <w:right w:val="single" w:sz="4" w:space="0" w:color="auto"/>
            </w:tcBorders>
            <w:shd w:val="clear" w:color="auto" w:fill="auto"/>
            <w:noWrap/>
            <w:vAlign w:val="center"/>
            <w:hideMark/>
          </w:tcPr>
          <w:p w14:paraId="37C6AFBC" w14:textId="3E0046D1"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 </w:t>
            </w:r>
          </w:p>
        </w:tc>
      </w:tr>
      <w:tr w:rsidR="00CA7E93" w:rsidRPr="00CA7E93" w14:paraId="19416666" w14:textId="60EAAC0E" w:rsidTr="00CA7E93">
        <w:trPr>
          <w:trHeight w:val="300"/>
        </w:trPr>
        <w:tc>
          <w:tcPr>
            <w:tcW w:w="881" w:type="dxa"/>
            <w:tcBorders>
              <w:top w:val="nil"/>
              <w:left w:val="nil"/>
              <w:bottom w:val="nil"/>
              <w:right w:val="nil"/>
            </w:tcBorders>
            <w:shd w:val="clear" w:color="auto" w:fill="auto"/>
            <w:noWrap/>
            <w:hideMark/>
          </w:tcPr>
          <w:p w14:paraId="1926FB60" w14:textId="242C4980" w:rsidR="00CA7E93" w:rsidRPr="00CA7E93" w:rsidRDefault="00CA7E93" w:rsidP="00CA7E93">
            <w:pPr>
              <w:spacing w:before="0"/>
              <w:jc w:val="center"/>
              <w:rPr>
                <w:rFonts w:ascii="Arial" w:hAnsi="Arial" w:cs="Arial"/>
                <w:color w:val="000000"/>
                <w:sz w:val="20"/>
                <w:szCs w:val="20"/>
              </w:rPr>
            </w:pPr>
          </w:p>
        </w:tc>
        <w:tc>
          <w:tcPr>
            <w:tcW w:w="5658" w:type="dxa"/>
            <w:tcBorders>
              <w:top w:val="nil"/>
              <w:left w:val="nil"/>
              <w:bottom w:val="nil"/>
              <w:right w:val="nil"/>
            </w:tcBorders>
            <w:shd w:val="clear" w:color="auto" w:fill="auto"/>
            <w:noWrap/>
            <w:hideMark/>
          </w:tcPr>
          <w:p w14:paraId="07864EF2" w14:textId="520C66D3" w:rsidR="00CA7E93" w:rsidRPr="00CA7E93" w:rsidRDefault="00CA7E93" w:rsidP="00CA7E93">
            <w:pPr>
              <w:spacing w:before="0"/>
              <w:jc w:val="right"/>
              <w:rPr>
                <w:rFonts w:ascii="Arial" w:hAnsi="Arial" w:cs="Arial"/>
                <w:sz w:val="20"/>
                <w:szCs w:val="20"/>
              </w:rPr>
            </w:pPr>
          </w:p>
        </w:tc>
        <w:tc>
          <w:tcPr>
            <w:tcW w:w="1419" w:type="dxa"/>
            <w:tcBorders>
              <w:top w:val="nil"/>
              <w:left w:val="nil"/>
              <w:bottom w:val="nil"/>
              <w:right w:val="nil"/>
            </w:tcBorders>
            <w:shd w:val="clear" w:color="auto" w:fill="auto"/>
            <w:noWrap/>
            <w:hideMark/>
          </w:tcPr>
          <w:p w14:paraId="468F4ED0" w14:textId="40D196C0" w:rsidR="00CA7E93" w:rsidRPr="00CA7E93" w:rsidRDefault="00CA7E93" w:rsidP="00CA7E93">
            <w:pPr>
              <w:spacing w:before="0"/>
              <w:jc w:val="right"/>
              <w:rPr>
                <w:rFonts w:ascii="Arial" w:hAnsi="Arial" w:cs="Arial"/>
                <w:sz w:val="20"/>
                <w:szCs w:val="20"/>
              </w:rPr>
            </w:pPr>
          </w:p>
        </w:tc>
        <w:tc>
          <w:tcPr>
            <w:tcW w:w="992" w:type="dxa"/>
            <w:tcBorders>
              <w:top w:val="nil"/>
              <w:left w:val="nil"/>
              <w:bottom w:val="nil"/>
              <w:right w:val="nil"/>
            </w:tcBorders>
            <w:shd w:val="clear" w:color="auto" w:fill="auto"/>
            <w:noWrap/>
            <w:hideMark/>
          </w:tcPr>
          <w:p w14:paraId="02CF648C" w14:textId="43912562" w:rsidR="00CA7E93" w:rsidRPr="00CA7E93" w:rsidRDefault="00CA7E93" w:rsidP="00CA7E93">
            <w:pPr>
              <w:spacing w:before="0"/>
              <w:jc w:val="right"/>
              <w:rPr>
                <w:rFonts w:ascii="Arial" w:hAnsi="Arial" w:cs="Arial"/>
                <w:sz w:val="20"/>
                <w:szCs w:val="20"/>
              </w:rPr>
            </w:pPr>
          </w:p>
        </w:tc>
        <w:tc>
          <w:tcPr>
            <w:tcW w:w="1306" w:type="dxa"/>
            <w:tcBorders>
              <w:top w:val="nil"/>
              <w:left w:val="nil"/>
              <w:bottom w:val="nil"/>
              <w:right w:val="nil"/>
            </w:tcBorders>
            <w:shd w:val="clear" w:color="auto" w:fill="auto"/>
            <w:noWrap/>
            <w:hideMark/>
          </w:tcPr>
          <w:p w14:paraId="6951004F" w14:textId="3253EE14" w:rsidR="00CA7E93" w:rsidRPr="00CA7E93" w:rsidRDefault="00CA7E93" w:rsidP="00CA7E93">
            <w:pPr>
              <w:spacing w:before="0"/>
              <w:jc w:val="right"/>
              <w:rPr>
                <w:rFonts w:ascii="Arial" w:hAnsi="Arial" w:cs="Arial"/>
                <w:sz w:val="20"/>
                <w:szCs w:val="20"/>
              </w:rPr>
            </w:pPr>
          </w:p>
        </w:tc>
        <w:tc>
          <w:tcPr>
            <w:tcW w:w="893" w:type="dxa"/>
            <w:tcBorders>
              <w:top w:val="nil"/>
              <w:left w:val="nil"/>
              <w:bottom w:val="nil"/>
              <w:right w:val="nil"/>
            </w:tcBorders>
            <w:shd w:val="clear" w:color="auto" w:fill="auto"/>
            <w:noWrap/>
            <w:hideMark/>
          </w:tcPr>
          <w:p w14:paraId="6385D268" w14:textId="58E1480F" w:rsidR="00CA7E93" w:rsidRPr="00CA7E93" w:rsidRDefault="00CA7E93" w:rsidP="00CA7E93">
            <w:pPr>
              <w:spacing w:before="0"/>
              <w:jc w:val="right"/>
              <w:rPr>
                <w:rFonts w:ascii="Arial" w:hAnsi="Arial" w:cs="Arial"/>
                <w:sz w:val="20"/>
                <w:szCs w:val="20"/>
              </w:rPr>
            </w:pPr>
          </w:p>
        </w:tc>
        <w:tc>
          <w:tcPr>
            <w:tcW w:w="1658" w:type="dxa"/>
            <w:tcBorders>
              <w:top w:val="nil"/>
              <w:left w:val="nil"/>
              <w:bottom w:val="nil"/>
              <w:right w:val="nil"/>
            </w:tcBorders>
            <w:shd w:val="clear" w:color="auto" w:fill="auto"/>
            <w:noWrap/>
            <w:hideMark/>
          </w:tcPr>
          <w:p w14:paraId="1FE5CC5B" w14:textId="55965CA3" w:rsidR="00CA7E93" w:rsidRPr="00CA7E93" w:rsidRDefault="00CA7E93" w:rsidP="00CA7E93">
            <w:pPr>
              <w:spacing w:before="0"/>
              <w:jc w:val="right"/>
              <w:rPr>
                <w:rFonts w:ascii="Arial" w:hAnsi="Arial" w:cs="Arial"/>
                <w:sz w:val="20"/>
                <w:szCs w:val="20"/>
              </w:rPr>
            </w:pPr>
          </w:p>
        </w:tc>
        <w:tc>
          <w:tcPr>
            <w:tcW w:w="1118" w:type="dxa"/>
            <w:tcBorders>
              <w:top w:val="nil"/>
              <w:left w:val="nil"/>
              <w:bottom w:val="nil"/>
              <w:right w:val="nil"/>
            </w:tcBorders>
            <w:shd w:val="clear" w:color="auto" w:fill="auto"/>
            <w:noWrap/>
            <w:hideMark/>
          </w:tcPr>
          <w:p w14:paraId="4DDD7A1A" w14:textId="046CB65B" w:rsidR="00CA7E93" w:rsidRPr="00CA7E93" w:rsidRDefault="00CA7E93" w:rsidP="00CA7E93">
            <w:pPr>
              <w:spacing w:before="0"/>
              <w:jc w:val="right"/>
              <w:rPr>
                <w:rFonts w:ascii="Arial" w:hAnsi="Arial" w:cs="Arial"/>
                <w:sz w:val="20"/>
                <w:szCs w:val="20"/>
              </w:rPr>
            </w:pPr>
          </w:p>
        </w:tc>
        <w:tc>
          <w:tcPr>
            <w:tcW w:w="1485" w:type="dxa"/>
            <w:tcBorders>
              <w:top w:val="nil"/>
              <w:left w:val="nil"/>
              <w:bottom w:val="nil"/>
              <w:right w:val="nil"/>
            </w:tcBorders>
            <w:shd w:val="clear" w:color="auto" w:fill="auto"/>
            <w:noWrap/>
            <w:hideMark/>
          </w:tcPr>
          <w:p w14:paraId="44A21661" w14:textId="599C6C11" w:rsidR="00CA7E93" w:rsidRPr="00CA7E93" w:rsidRDefault="00CA7E93" w:rsidP="00CA7E93">
            <w:pPr>
              <w:spacing w:before="0"/>
              <w:jc w:val="right"/>
              <w:rPr>
                <w:rFonts w:ascii="Arial" w:hAnsi="Arial" w:cs="Arial"/>
                <w:sz w:val="20"/>
                <w:szCs w:val="20"/>
              </w:rPr>
            </w:pPr>
          </w:p>
        </w:tc>
      </w:tr>
      <w:tr w:rsidR="00CA7E93" w:rsidRPr="00CA7E93" w14:paraId="1D589ED9" w14:textId="30506448" w:rsidTr="00CA7E93">
        <w:trPr>
          <w:trHeight w:val="300"/>
        </w:trPr>
        <w:tc>
          <w:tcPr>
            <w:tcW w:w="881" w:type="dxa"/>
            <w:tcBorders>
              <w:top w:val="nil"/>
              <w:left w:val="nil"/>
              <w:bottom w:val="nil"/>
              <w:right w:val="nil"/>
            </w:tcBorders>
            <w:shd w:val="clear" w:color="auto" w:fill="auto"/>
            <w:noWrap/>
            <w:hideMark/>
          </w:tcPr>
          <w:p w14:paraId="7D0224C0" w14:textId="25D773CC" w:rsidR="00CA7E93" w:rsidRPr="00CA7E93" w:rsidRDefault="00CA7E93" w:rsidP="00CA7E93">
            <w:pPr>
              <w:spacing w:before="0"/>
              <w:jc w:val="right"/>
              <w:rPr>
                <w:rFonts w:ascii="Arial" w:hAnsi="Arial" w:cs="Arial"/>
                <w:sz w:val="20"/>
                <w:szCs w:val="20"/>
              </w:rPr>
            </w:pPr>
          </w:p>
        </w:tc>
        <w:tc>
          <w:tcPr>
            <w:tcW w:w="5658" w:type="dxa"/>
            <w:tcBorders>
              <w:top w:val="nil"/>
              <w:left w:val="nil"/>
              <w:bottom w:val="nil"/>
              <w:right w:val="nil"/>
            </w:tcBorders>
            <w:shd w:val="clear" w:color="auto" w:fill="auto"/>
            <w:hideMark/>
          </w:tcPr>
          <w:p w14:paraId="5648E7D0" w14:textId="5582235D" w:rsidR="00CA7E93" w:rsidRPr="00CA7E93" w:rsidRDefault="00CA7E93" w:rsidP="00CA7E93">
            <w:pPr>
              <w:spacing w:before="0"/>
              <w:jc w:val="left"/>
              <w:rPr>
                <w:rFonts w:ascii="Arial" w:hAnsi="Arial" w:cs="Arial"/>
                <w:b/>
                <w:bCs/>
                <w:color w:val="000000"/>
                <w:sz w:val="20"/>
                <w:szCs w:val="20"/>
              </w:rPr>
            </w:pPr>
            <w:r w:rsidRPr="00CA7E93">
              <w:rPr>
                <w:rFonts w:ascii="Arial" w:hAnsi="Arial" w:cs="Arial"/>
                <w:b/>
                <w:bCs/>
                <w:color w:val="000000"/>
                <w:sz w:val="20"/>
                <w:szCs w:val="20"/>
              </w:rPr>
              <w:t>Средний процент агентской комиссии:</w:t>
            </w:r>
          </w:p>
        </w:tc>
        <w:tc>
          <w:tcPr>
            <w:tcW w:w="1419" w:type="dxa"/>
            <w:tcBorders>
              <w:top w:val="nil"/>
              <w:left w:val="nil"/>
              <w:bottom w:val="nil"/>
              <w:right w:val="nil"/>
            </w:tcBorders>
            <w:shd w:val="clear" w:color="auto" w:fill="auto"/>
            <w:noWrap/>
            <w:vAlign w:val="bottom"/>
            <w:hideMark/>
          </w:tcPr>
          <w:p w14:paraId="45F1FF63" w14:textId="7C9380D8" w:rsidR="00CA7E93" w:rsidRPr="00CA7E93" w:rsidRDefault="00CA7E93" w:rsidP="00CA7E93">
            <w:pPr>
              <w:spacing w:before="0"/>
              <w:jc w:val="left"/>
              <w:rPr>
                <w:rFonts w:ascii="Arial" w:hAnsi="Arial" w:cs="Arial"/>
                <w:b/>
                <w:bCs/>
                <w:color w:val="000000"/>
                <w:sz w:val="20"/>
                <w:szCs w:val="20"/>
              </w:rPr>
            </w:pPr>
          </w:p>
        </w:tc>
        <w:tc>
          <w:tcPr>
            <w:tcW w:w="992" w:type="dxa"/>
            <w:tcBorders>
              <w:top w:val="nil"/>
              <w:left w:val="nil"/>
              <w:bottom w:val="nil"/>
              <w:right w:val="nil"/>
            </w:tcBorders>
            <w:shd w:val="clear" w:color="auto" w:fill="auto"/>
            <w:noWrap/>
            <w:vAlign w:val="center"/>
            <w:hideMark/>
          </w:tcPr>
          <w:p w14:paraId="6FDF5739" w14:textId="41C2EB69" w:rsidR="00CA7E93" w:rsidRPr="00CA7E93" w:rsidRDefault="00CA7E93" w:rsidP="00CA7E93">
            <w:pPr>
              <w:spacing w:before="0"/>
              <w:jc w:val="center"/>
              <w:rPr>
                <w:rFonts w:ascii="Arial" w:hAnsi="Arial" w:cs="Arial"/>
                <w:sz w:val="20"/>
                <w:szCs w:val="20"/>
              </w:rPr>
            </w:pPr>
          </w:p>
        </w:tc>
        <w:tc>
          <w:tcPr>
            <w:tcW w:w="1306" w:type="dxa"/>
            <w:tcBorders>
              <w:top w:val="nil"/>
              <w:left w:val="nil"/>
              <w:bottom w:val="nil"/>
              <w:right w:val="nil"/>
            </w:tcBorders>
            <w:shd w:val="clear" w:color="auto" w:fill="auto"/>
            <w:noWrap/>
            <w:vAlign w:val="center"/>
            <w:hideMark/>
          </w:tcPr>
          <w:p w14:paraId="662212E0" w14:textId="6DCDE83E" w:rsidR="00CA7E93" w:rsidRPr="00CA7E93" w:rsidRDefault="00CA7E93" w:rsidP="00CA7E93">
            <w:pPr>
              <w:spacing w:before="0"/>
              <w:jc w:val="center"/>
              <w:rPr>
                <w:rFonts w:ascii="Arial" w:hAnsi="Arial" w:cs="Arial"/>
                <w:sz w:val="20"/>
                <w:szCs w:val="20"/>
              </w:rPr>
            </w:pPr>
          </w:p>
        </w:tc>
        <w:tc>
          <w:tcPr>
            <w:tcW w:w="893" w:type="dxa"/>
            <w:tcBorders>
              <w:top w:val="nil"/>
              <w:left w:val="nil"/>
              <w:bottom w:val="nil"/>
              <w:right w:val="nil"/>
            </w:tcBorders>
            <w:shd w:val="clear" w:color="auto" w:fill="auto"/>
            <w:noWrap/>
            <w:vAlign w:val="center"/>
            <w:hideMark/>
          </w:tcPr>
          <w:p w14:paraId="443B0E3D" w14:textId="0F538F35" w:rsidR="00CA7E93" w:rsidRPr="00CA7E93" w:rsidRDefault="00CA7E93" w:rsidP="00CA7E93">
            <w:pPr>
              <w:spacing w:before="0"/>
              <w:jc w:val="center"/>
              <w:rPr>
                <w:rFonts w:ascii="Arial" w:hAnsi="Arial" w:cs="Arial"/>
                <w:sz w:val="20"/>
                <w:szCs w:val="20"/>
              </w:rPr>
            </w:pPr>
          </w:p>
        </w:tc>
        <w:tc>
          <w:tcPr>
            <w:tcW w:w="16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9E2576" w14:textId="13A9A153"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0%</w:t>
            </w:r>
          </w:p>
        </w:tc>
        <w:tc>
          <w:tcPr>
            <w:tcW w:w="1118" w:type="dxa"/>
            <w:tcBorders>
              <w:top w:val="nil"/>
              <w:left w:val="nil"/>
              <w:bottom w:val="nil"/>
              <w:right w:val="nil"/>
            </w:tcBorders>
            <w:shd w:val="clear" w:color="auto" w:fill="auto"/>
            <w:noWrap/>
            <w:vAlign w:val="center"/>
            <w:hideMark/>
          </w:tcPr>
          <w:p w14:paraId="560FD78A" w14:textId="6D9EA20D" w:rsidR="00CA7E93" w:rsidRPr="00CA7E93" w:rsidRDefault="00CA7E93" w:rsidP="00CA7E93">
            <w:pPr>
              <w:spacing w:before="0"/>
              <w:jc w:val="center"/>
              <w:rPr>
                <w:rFonts w:ascii="Arial" w:hAnsi="Arial" w:cs="Arial"/>
                <w:color w:val="000000"/>
                <w:sz w:val="20"/>
                <w:szCs w:val="20"/>
              </w:rPr>
            </w:pPr>
          </w:p>
        </w:tc>
        <w:tc>
          <w:tcPr>
            <w:tcW w:w="1485" w:type="dxa"/>
            <w:tcBorders>
              <w:top w:val="nil"/>
              <w:left w:val="nil"/>
              <w:bottom w:val="nil"/>
              <w:right w:val="nil"/>
            </w:tcBorders>
            <w:shd w:val="clear" w:color="auto" w:fill="auto"/>
            <w:noWrap/>
            <w:vAlign w:val="center"/>
            <w:hideMark/>
          </w:tcPr>
          <w:p w14:paraId="38CCA166" w14:textId="79BBAFB3" w:rsidR="00CA7E93" w:rsidRPr="00CA7E93" w:rsidRDefault="00CA7E93" w:rsidP="00CA7E93">
            <w:pPr>
              <w:spacing w:before="0"/>
              <w:jc w:val="center"/>
              <w:rPr>
                <w:rFonts w:ascii="Arial" w:hAnsi="Arial" w:cs="Arial"/>
                <w:sz w:val="20"/>
                <w:szCs w:val="20"/>
              </w:rPr>
            </w:pPr>
          </w:p>
        </w:tc>
      </w:tr>
      <w:tr w:rsidR="00CA7E93" w:rsidRPr="00CA7E93" w14:paraId="5FC8937C" w14:textId="0753FC5B" w:rsidTr="00CA7E93">
        <w:trPr>
          <w:trHeight w:val="300"/>
        </w:trPr>
        <w:tc>
          <w:tcPr>
            <w:tcW w:w="881" w:type="dxa"/>
            <w:tcBorders>
              <w:top w:val="nil"/>
              <w:left w:val="nil"/>
              <w:bottom w:val="nil"/>
              <w:right w:val="nil"/>
            </w:tcBorders>
            <w:shd w:val="clear" w:color="auto" w:fill="auto"/>
            <w:noWrap/>
            <w:hideMark/>
          </w:tcPr>
          <w:p w14:paraId="6BD2A7AC" w14:textId="1723FA8C" w:rsidR="00CA7E93" w:rsidRPr="00CA7E93" w:rsidRDefault="00CA7E93" w:rsidP="00CA7E93">
            <w:pPr>
              <w:spacing w:before="0"/>
              <w:jc w:val="center"/>
              <w:rPr>
                <w:rFonts w:ascii="Arial" w:hAnsi="Arial" w:cs="Arial"/>
                <w:sz w:val="20"/>
                <w:szCs w:val="20"/>
              </w:rPr>
            </w:pPr>
          </w:p>
        </w:tc>
        <w:tc>
          <w:tcPr>
            <w:tcW w:w="5658" w:type="dxa"/>
            <w:tcBorders>
              <w:top w:val="nil"/>
              <w:left w:val="nil"/>
              <w:bottom w:val="nil"/>
              <w:right w:val="nil"/>
            </w:tcBorders>
            <w:shd w:val="clear" w:color="auto" w:fill="auto"/>
            <w:hideMark/>
          </w:tcPr>
          <w:p w14:paraId="0B775E35" w14:textId="5A4F7EE9" w:rsidR="00CA7E93" w:rsidRPr="00CA7E93" w:rsidRDefault="00CA7E93" w:rsidP="00CA7E93">
            <w:pPr>
              <w:spacing w:before="0"/>
              <w:jc w:val="left"/>
              <w:rPr>
                <w:rFonts w:ascii="Arial" w:hAnsi="Arial" w:cs="Arial"/>
                <w:b/>
                <w:bCs/>
                <w:color w:val="000000"/>
                <w:sz w:val="20"/>
                <w:szCs w:val="20"/>
              </w:rPr>
            </w:pPr>
            <w:r w:rsidRPr="00CA7E93">
              <w:rPr>
                <w:rFonts w:ascii="Arial" w:hAnsi="Arial" w:cs="Arial"/>
                <w:b/>
                <w:bCs/>
                <w:color w:val="000000"/>
                <w:sz w:val="20"/>
                <w:szCs w:val="20"/>
              </w:rPr>
              <w:t>Итого по всем разделам:</w:t>
            </w:r>
          </w:p>
        </w:tc>
        <w:tc>
          <w:tcPr>
            <w:tcW w:w="1419" w:type="dxa"/>
            <w:tcBorders>
              <w:top w:val="nil"/>
              <w:left w:val="nil"/>
              <w:bottom w:val="nil"/>
              <w:right w:val="nil"/>
            </w:tcBorders>
            <w:shd w:val="clear" w:color="auto" w:fill="auto"/>
            <w:noWrap/>
            <w:vAlign w:val="bottom"/>
            <w:hideMark/>
          </w:tcPr>
          <w:p w14:paraId="7D65E04E" w14:textId="36C4975F" w:rsidR="00CA7E93" w:rsidRPr="00CA7E93" w:rsidRDefault="00CA7E93" w:rsidP="00CA7E93">
            <w:pPr>
              <w:spacing w:before="0"/>
              <w:jc w:val="left"/>
              <w:rPr>
                <w:rFonts w:ascii="Arial" w:hAnsi="Arial" w:cs="Arial"/>
                <w:b/>
                <w:bCs/>
                <w:color w:val="000000"/>
                <w:sz w:val="20"/>
                <w:szCs w:val="20"/>
              </w:rPr>
            </w:pPr>
          </w:p>
        </w:tc>
        <w:tc>
          <w:tcPr>
            <w:tcW w:w="992" w:type="dxa"/>
            <w:tcBorders>
              <w:top w:val="nil"/>
              <w:left w:val="nil"/>
              <w:bottom w:val="nil"/>
              <w:right w:val="nil"/>
            </w:tcBorders>
            <w:shd w:val="clear" w:color="auto" w:fill="auto"/>
            <w:noWrap/>
            <w:vAlign w:val="center"/>
            <w:hideMark/>
          </w:tcPr>
          <w:p w14:paraId="485B145C" w14:textId="2EEFF27A" w:rsidR="00CA7E93" w:rsidRPr="00CA7E93" w:rsidRDefault="00CA7E93" w:rsidP="00CA7E93">
            <w:pPr>
              <w:spacing w:before="0"/>
              <w:jc w:val="center"/>
              <w:rPr>
                <w:rFonts w:ascii="Arial" w:hAnsi="Arial" w:cs="Arial"/>
                <w:sz w:val="20"/>
                <w:szCs w:val="20"/>
              </w:rPr>
            </w:pPr>
          </w:p>
        </w:tc>
        <w:tc>
          <w:tcPr>
            <w:tcW w:w="1306" w:type="dxa"/>
            <w:tcBorders>
              <w:top w:val="nil"/>
              <w:left w:val="nil"/>
              <w:bottom w:val="nil"/>
              <w:right w:val="nil"/>
            </w:tcBorders>
            <w:shd w:val="clear" w:color="auto" w:fill="auto"/>
            <w:noWrap/>
            <w:vAlign w:val="center"/>
            <w:hideMark/>
          </w:tcPr>
          <w:p w14:paraId="6928E95B" w14:textId="4635F96D" w:rsidR="00CA7E93" w:rsidRPr="00CA7E93" w:rsidRDefault="00CA7E93" w:rsidP="00CA7E93">
            <w:pPr>
              <w:spacing w:before="0"/>
              <w:jc w:val="center"/>
              <w:rPr>
                <w:rFonts w:ascii="Arial" w:hAnsi="Arial" w:cs="Arial"/>
                <w:sz w:val="20"/>
                <w:szCs w:val="20"/>
              </w:rPr>
            </w:pPr>
          </w:p>
        </w:tc>
        <w:tc>
          <w:tcPr>
            <w:tcW w:w="893" w:type="dxa"/>
            <w:tcBorders>
              <w:top w:val="nil"/>
              <w:left w:val="nil"/>
              <w:bottom w:val="nil"/>
              <w:right w:val="nil"/>
            </w:tcBorders>
            <w:shd w:val="clear" w:color="auto" w:fill="auto"/>
            <w:noWrap/>
            <w:vAlign w:val="center"/>
            <w:hideMark/>
          </w:tcPr>
          <w:p w14:paraId="618D4364" w14:textId="1FAEB2E6" w:rsidR="00CA7E93" w:rsidRPr="00CA7E93" w:rsidRDefault="00CA7E93" w:rsidP="00CA7E93">
            <w:pPr>
              <w:spacing w:before="0"/>
              <w:jc w:val="center"/>
              <w:rPr>
                <w:rFonts w:ascii="Arial" w:hAnsi="Arial" w:cs="Arial"/>
                <w:sz w:val="20"/>
                <w:szCs w:val="20"/>
              </w:rPr>
            </w:pPr>
          </w:p>
        </w:tc>
        <w:tc>
          <w:tcPr>
            <w:tcW w:w="1658" w:type="dxa"/>
            <w:tcBorders>
              <w:top w:val="nil"/>
              <w:left w:val="nil"/>
              <w:bottom w:val="nil"/>
              <w:right w:val="nil"/>
            </w:tcBorders>
            <w:shd w:val="clear" w:color="auto" w:fill="auto"/>
            <w:noWrap/>
            <w:vAlign w:val="center"/>
            <w:hideMark/>
          </w:tcPr>
          <w:p w14:paraId="035F2C6C" w14:textId="0C11F567" w:rsidR="00CA7E93" w:rsidRPr="00CA7E93" w:rsidRDefault="00CA7E93" w:rsidP="00CA7E93">
            <w:pPr>
              <w:spacing w:before="0"/>
              <w:jc w:val="center"/>
              <w:rPr>
                <w:rFonts w:ascii="Arial" w:hAnsi="Arial" w:cs="Arial"/>
                <w:sz w:val="20"/>
                <w:szCs w:val="20"/>
              </w:rPr>
            </w:pPr>
          </w:p>
        </w:tc>
        <w:tc>
          <w:tcPr>
            <w:tcW w:w="11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37DD95" w14:textId="28002DB6"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0 000 руб.</w:t>
            </w:r>
          </w:p>
        </w:tc>
        <w:tc>
          <w:tcPr>
            <w:tcW w:w="1485" w:type="dxa"/>
            <w:tcBorders>
              <w:top w:val="single" w:sz="4" w:space="0" w:color="auto"/>
              <w:left w:val="nil"/>
              <w:bottom w:val="single" w:sz="4" w:space="0" w:color="auto"/>
              <w:right w:val="single" w:sz="4" w:space="0" w:color="auto"/>
            </w:tcBorders>
            <w:shd w:val="clear" w:color="auto" w:fill="auto"/>
            <w:noWrap/>
            <w:vAlign w:val="center"/>
            <w:hideMark/>
          </w:tcPr>
          <w:p w14:paraId="7B3C9FBA" w14:textId="29E668EC" w:rsidR="00CA7E93" w:rsidRPr="00CA7E93" w:rsidRDefault="00CA7E93" w:rsidP="00CA7E93">
            <w:pPr>
              <w:spacing w:before="0"/>
              <w:jc w:val="center"/>
              <w:rPr>
                <w:rFonts w:ascii="Arial" w:hAnsi="Arial" w:cs="Arial"/>
                <w:color w:val="000000"/>
                <w:sz w:val="20"/>
                <w:szCs w:val="20"/>
              </w:rPr>
            </w:pPr>
            <w:r w:rsidRPr="00CA7E93">
              <w:rPr>
                <w:rFonts w:ascii="Arial" w:hAnsi="Arial" w:cs="Arial"/>
                <w:color w:val="000000"/>
                <w:sz w:val="20"/>
                <w:szCs w:val="20"/>
              </w:rPr>
              <w:t>0 000 руб.</w:t>
            </w:r>
          </w:p>
        </w:tc>
      </w:tr>
    </w:tbl>
    <w:p w14:paraId="4E76E531" w14:textId="3C04E1A3" w:rsidR="00CA7E93" w:rsidRDefault="00CA7E93" w:rsidP="00CA7E93">
      <w:pPr>
        <w:autoSpaceDE w:val="0"/>
        <w:autoSpaceDN w:val="0"/>
        <w:spacing w:before="0"/>
        <w:ind w:right="153" w:firstLine="3828"/>
        <w:jc w:val="left"/>
        <w:rPr>
          <w:rFonts w:ascii="Arial" w:hAnsi="Arial" w:cs="Arial"/>
          <w:bCs/>
          <w:sz w:val="22"/>
          <w:szCs w:val="22"/>
        </w:rPr>
      </w:pPr>
    </w:p>
    <w:p w14:paraId="06A54B58" w14:textId="16D398C1" w:rsidR="00CA7E93" w:rsidRPr="003F547D" w:rsidRDefault="00CA7E93" w:rsidP="00CA7E93">
      <w:pPr>
        <w:autoSpaceDE w:val="0"/>
        <w:autoSpaceDN w:val="0"/>
        <w:spacing w:before="0"/>
        <w:ind w:right="153" w:firstLine="3828"/>
        <w:jc w:val="left"/>
        <w:rPr>
          <w:rFonts w:ascii="Arial" w:hAnsi="Arial" w:cs="Arial"/>
          <w:bCs/>
          <w:sz w:val="22"/>
          <w:szCs w:val="22"/>
        </w:rPr>
      </w:pPr>
      <w:r w:rsidRPr="003F547D">
        <w:rPr>
          <w:rFonts w:ascii="Arial" w:hAnsi="Arial" w:cs="Arial"/>
          <w:bCs/>
          <w:sz w:val="22"/>
          <w:szCs w:val="22"/>
        </w:rPr>
        <w:t>________________________</w:t>
      </w:r>
      <w:r w:rsidRPr="003F547D">
        <w:rPr>
          <w:rFonts w:ascii="Arial" w:hAnsi="Arial" w:cs="Arial"/>
          <w:bCs/>
          <w:sz w:val="22"/>
          <w:szCs w:val="22"/>
        </w:rPr>
        <w:tab/>
        <w:t xml:space="preserve">                                  _____________________</w:t>
      </w:r>
    </w:p>
    <w:p w14:paraId="0E48248C" w14:textId="4E97EDD8" w:rsidR="00CA7E93" w:rsidRPr="003F547D" w:rsidRDefault="00CA7E93" w:rsidP="00CA7E93">
      <w:pPr>
        <w:autoSpaceDE w:val="0"/>
        <w:autoSpaceDN w:val="0"/>
        <w:spacing w:before="0"/>
        <w:ind w:right="153" w:firstLine="3828"/>
        <w:jc w:val="left"/>
        <w:rPr>
          <w:rFonts w:ascii="Arial" w:hAnsi="Arial" w:cs="Arial"/>
          <w:bCs/>
          <w:i/>
          <w:snapToGrid w:val="0"/>
          <w:sz w:val="20"/>
          <w:szCs w:val="20"/>
        </w:rPr>
      </w:pPr>
      <w:r w:rsidRPr="003F547D">
        <w:rPr>
          <w:rFonts w:ascii="Arial" w:hAnsi="Arial" w:cs="Arial"/>
          <w:bCs/>
          <w:i/>
          <w:snapToGrid w:val="0"/>
          <w:sz w:val="20"/>
          <w:szCs w:val="20"/>
        </w:rPr>
        <w:t>(Подпись Руководителя участника                              (Фамилия И.О. и должность подписавшего)</w:t>
      </w:r>
    </w:p>
    <w:p w14:paraId="00AEBD78" w14:textId="358C471E" w:rsidR="00CA7E93" w:rsidRPr="003F547D" w:rsidRDefault="00CA7E93" w:rsidP="00CA7E93">
      <w:pPr>
        <w:autoSpaceDE w:val="0"/>
        <w:autoSpaceDN w:val="0"/>
        <w:spacing w:before="0"/>
        <w:ind w:right="153" w:firstLine="3828"/>
        <w:jc w:val="left"/>
        <w:rPr>
          <w:rFonts w:ascii="Arial" w:hAnsi="Arial" w:cs="Arial"/>
          <w:bCs/>
          <w:i/>
          <w:snapToGrid w:val="0"/>
          <w:sz w:val="20"/>
          <w:szCs w:val="20"/>
        </w:rPr>
      </w:pPr>
      <w:r w:rsidRPr="003F547D">
        <w:rPr>
          <w:rFonts w:ascii="Arial" w:hAnsi="Arial" w:cs="Arial"/>
          <w:bCs/>
          <w:i/>
          <w:snapToGrid w:val="0"/>
          <w:sz w:val="20"/>
          <w:szCs w:val="20"/>
        </w:rPr>
        <w:t>закупки/уполномоченного</w:t>
      </w:r>
    </w:p>
    <w:p w14:paraId="4AA75752" w14:textId="619126F5" w:rsidR="00CA7E93" w:rsidRPr="003F547D" w:rsidRDefault="00CA7E93" w:rsidP="00CA7E93">
      <w:pPr>
        <w:autoSpaceDE w:val="0"/>
        <w:autoSpaceDN w:val="0"/>
        <w:spacing w:before="0"/>
        <w:ind w:right="153" w:firstLine="3828"/>
        <w:jc w:val="left"/>
        <w:rPr>
          <w:rFonts w:ascii="Arial" w:hAnsi="Arial" w:cs="Arial"/>
          <w:bCs/>
          <w:i/>
          <w:snapToGrid w:val="0"/>
          <w:sz w:val="20"/>
          <w:szCs w:val="20"/>
        </w:rPr>
      </w:pPr>
      <w:r w:rsidRPr="003F547D">
        <w:rPr>
          <w:rFonts w:ascii="Arial" w:hAnsi="Arial" w:cs="Arial"/>
          <w:bCs/>
          <w:i/>
          <w:snapToGrid w:val="0"/>
          <w:sz w:val="20"/>
          <w:szCs w:val="20"/>
        </w:rPr>
        <w:t>представителя)</w:t>
      </w:r>
    </w:p>
    <w:p w14:paraId="362EA3E3" w14:textId="77777777" w:rsidR="0063004D" w:rsidRDefault="0063004D" w:rsidP="00CA7E93">
      <w:pPr>
        <w:tabs>
          <w:tab w:val="left" w:pos="-567"/>
          <w:tab w:val="left" w:pos="5407"/>
        </w:tabs>
        <w:autoSpaceDE w:val="0"/>
        <w:autoSpaceDN w:val="0"/>
        <w:ind w:right="153"/>
        <w:jc w:val="center"/>
        <w:rPr>
          <w:b/>
        </w:rPr>
        <w:sectPr w:rsidR="0063004D" w:rsidSect="00CA7E93">
          <w:pgSz w:w="16838" w:h="11906" w:orient="landscape"/>
          <w:pgMar w:top="1418" w:right="851" w:bottom="851" w:left="567" w:header="709" w:footer="709" w:gutter="0"/>
          <w:cols w:space="708"/>
          <w:docGrid w:linePitch="360"/>
        </w:sectPr>
      </w:pPr>
    </w:p>
    <w:p w14:paraId="7C6090C0" w14:textId="77777777" w:rsidR="0063004D" w:rsidRDefault="0063004D" w:rsidP="0063004D">
      <w:pPr>
        <w:pStyle w:val="affff3"/>
        <w:rPr>
          <w:rFonts w:ascii="Arial" w:hAnsi="Arial" w:cs="Arial"/>
          <w:b/>
        </w:rPr>
      </w:pPr>
      <w:r w:rsidRPr="003F547D">
        <w:rPr>
          <w:rFonts w:ascii="Arial" w:hAnsi="Arial" w:cs="Arial"/>
          <w:b/>
        </w:rPr>
        <w:lastRenderedPageBreak/>
        <w:t>Приложение 1</w:t>
      </w:r>
      <w:r>
        <w:rPr>
          <w:rFonts w:ascii="Arial" w:hAnsi="Arial" w:cs="Arial"/>
          <w:b/>
        </w:rPr>
        <w:t>2</w:t>
      </w:r>
    </w:p>
    <w:p w14:paraId="178687FD" w14:textId="77777777" w:rsidR="0063004D" w:rsidRDefault="0063004D" w:rsidP="0063004D">
      <w:pPr>
        <w:tabs>
          <w:tab w:val="left" w:pos="-567"/>
          <w:tab w:val="left" w:pos="5407"/>
        </w:tabs>
        <w:autoSpaceDE w:val="0"/>
        <w:autoSpaceDN w:val="0"/>
        <w:ind w:right="153"/>
        <w:jc w:val="center"/>
        <w:rPr>
          <w:rFonts w:ascii="Arial" w:hAnsi="Arial" w:cs="Arial"/>
          <w:b/>
        </w:rPr>
      </w:pPr>
    </w:p>
    <w:p w14:paraId="356BC711" w14:textId="77777777" w:rsidR="0063004D" w:rsidRDefault="0063004D" w:rsidP="0063004D">
      <w:pPr>
        <w:tabs>
          <w:tab w:val="left" w:pos="-567"/>
          <w:tab w:val="left" w:pos="5407"/>
        </w:tabs>
        <w:autoSpaceDE w:val="0"/>
        <w:autoSpaceDN w:val="0"/>
        <w:ind w:right="153"/>
        <w:jc w:val="center"/>
        <w:rPr>
          <w:rFonts w:ascii="Arial" w:hAnsi="Arial" w:cs="Arial"/>
          <w:b/>
        </w:rPr>
      </w:pPr>
    </w:p>
    <w:p w14:paraId="55F4AC02" w14:textId="77777777" w:rsidR="0063004D" w:rsidRDefault="0063004D" w:rsidP="0063004D">
      <w:pPr>
        <w:tabs>
          <w:tab w:val="left" w:pos="-567"/>
          <w:tab w:val="left" w:pos="5407"/>
        </w:tabs>
        <w:autoSpaceDE w:val="0"/>
        <w:autoSpaceDN w:val="0"/>
        <w:ind w:right="153"/>
        <w:jc w:val="center"/>
        <w:rPr>
          <w:rFonts w:ascii="Arial" w:hAnsi="Arial" w:cs="Arial"/>
          <w:b/>
        </w:rPr>
      </w:pPr>
    </w:p>
    <w:p w14:paraId="2C10808C" w14:textId="77777777" w:rsidR="0063004D" w:rsidRDefault="0063004D" w:rsidP="0063004D">
      <w:pPr>
        <w:tabs>
          <w:tab w:val="left" w:pos="-567"/>
          <w:tab w:val="left" w:pos="5407"/>
        </w:tabs>
        <w:autoSpaceDE w:val="0"/>
        <w:autoSpaceDN w:val="0"/>
        <w:ind w:right="153"/>
        <w:jc w:val="center"/>
        <w:rPr>
          <w:rFonts w:ascii="Arial" w:hAnsi="Arial" w:cs="Arial"/>
          <w:b/>
        </w:rPr>
      </w:pPr>
    </w:p>
    <w:p w14:paraId="4D48843A" w14:textId="77777777" w:rsidR="0063004D" w:rsidRDefault="0063004D" w:rsidP="0063004D">
      <w:pPr>
        <w:tabs>
          <w:tab w:val="left" w:pos="-567"/>
          <w:tab w:val="left" w:pos="5407"/>
        </w:tabs>
        <w:autoSpaceDE w:val="0"/>
        <w:autoSpaceDN w:val="0"/>
        <w:ind w:right="153"/>
        <w:jc w:val="center"/>
        <w:rPr>
          <w:rFonts w:ascii="Arial" w:hAnsi="Arial" w:cs="Arial"/>
          <w:b/>
        </w:rPr>
      </w:pPr>
    </w:p>
    <w:p w14:paraId="4097650D" w14:textId="77777777" w:rsidR="0063004D" w:rsidRDefault="0063004D" w:rsidP="0063004D">
      <w:pPr>
        <w:tabs>
          <w:tab w:val="left" w:pos="-567"/>
          <w:tab w:val="left" w:pos="5407"/>
        </w:tabs>
        <w:autoSpaceDE w:val="0"/>
        <w:autoSpaceDN w:val="0"/>
        <w:ind w:right="153"/>
        <w:jc w:val="center"/>
        <w:rPr>
          <w:rFonts w:ascii="Arial" w:hAnsi="Arial" w:cs="Arial"/>
          <w:b/>
        </w:rPr>
      </w:pPr>
    </w:p>
    <w:p w14:paraId="7ED8054C" w14:textId="77777777" w:rsidR="0063004D" w:rsidRDefault="0063004D" w:rsidP="0063004D">
      <w:pPr>
        <w:tabs>
          <w:tab w:val="left" w:pos="-567"/>
          <w:tab w:val="left" w:pos="5407"/>
        </w:tabs>
        <w:autoSpaceDE w:val="0"/>
        <w:autoSpaceDN w:val="0"/>
        <w:ind w:right="153"/>
        <w:jc w:val="center"/>
        <w:rPr>
          <w:rFonts w:ascii="Arial" w:hAnsi="Arial" w:cs="Arial"/>
          <w:b/>
        </w:rPr>
      </w:pPr>
    </w:p>
    <w:p w14:paraId="48B5CF26" w14:textId="77777777" w:rsidR="0063004D" w:rsidRDefault="0063004D" w:rsidP="0063004D">
      <w:pPr>
        <w:tabs>
          <w:tab w:val="left" w:pos="-567"/>
          <w:tab w:val="left" w:pos="5407"/>
        </w:tabs>
        <w:autoSpaceDE w:val="0"/>
        <w:autoSpaceDN w:val="0"/>
        <w:ind w:right="153"/>
        <w:jc w:val="center"/>
        <w:rPr>
          <w:rFonts w:ascii="Arial" w:hAnsi="Arial" w:cs="Arial"/>
          <w:b/>
        </w:rPr>
      </w:pPr>
    </w:p>
    <w:p w14:paraId="0261839D" w14:textId="77777777" w:rsidR="0063004D" w:rsidRDefault="0063004D" w:rsidP="0063004D">
      <w:pPr>
        <w:tabs>
          <w:tab w:val="left" w:pos="-567"/>
          <w:tab w:val="left" w:pos="5407"/>
        </w:tabs>
        <w:autoSpaceDE w:val="0"/>
        <w:autoSpaceDN w:val="0"/>
        <w:ind w:right="153"/>
        <w:jc w:val="center"/>
        <w:rPr>
          <w:rFonts w:ascii="Arial" w:hAnsi="Arial" w:cs="Arial"/>
          <w:b/>
        </w:rPr>
      </w:pPr>
    </w:p>
    <w:p w14:paraId="2D77F726" w14:textId="77777777" w:rsidR="0063004D" w:rsidRDefault="0063004D" w:rsidP="0063004D">
      <w:pPr>
        <w:tabs>
          <w:tab w:val="left" w:pos="-567"/>
          <w:tab w:val="left" w:pos="5407"/>
        </w:tabs>
        <w:autoSpaceDE w:val="0"/>
        <w:autoSpaceDN w:val="0"/>
        <w:ind w:right="153"/>
        <w:jc w:val="center"/>
        <w:rPr>
          <w:rFonts w:ascii="Arial" w:hAnsi="Arial" w:cs="Arial"/>
          <w:b/>
        </w:rPr>
      </w:pPr>
    </w:p>
    <w:p w14:paraId="250C12BB" w14:textId="77777777" w:rsidR="0063004D" w:rsidRDefault="0063004D" w:rsidP="0063004D">
      <w:pPr>
        <w:tabs>
          <w:tab w:val="left" w:pos="-567"/>
          <w:tab w:val="left" w:pos="5407"/>
        </w:tabs>
        <w:autoSpaceDE w:val="0"/>
        <w:autoSpaceDN w:val="0"/>
        <w:ind w:right="153"/>
        <w:jc w:val="center"/>
        <w:rPr>
          <w:rFonts w:ascii="Arial" w:hAnsi="Arial" w:cs="Arial"/>
          <w:b/>
        </w:rPr>
      </w:pPr>
    </w:p>
    <w:p w14:paraId="0515F3BB" w14:textId="77777777" w:rsidR="0063004D" w:rsidRDefault="0063004D" w:rsidP="0063004D">
      <w:pPr>
        <w:tabs>
          <w:tab w:val="left" w:pos="-567"/>
          <w:tab w:val="left" w:pos="5407"/>
        </w:tabs>
        <w:autoSpaceDE w:val="0"/>
        <w:autoSpaceDN w:val="0"/>
        <w:ind w:right="153"/>
        <w:jc w:val="center"/>
        <w:rPr>
          <w:rFonts w:ascii="Arial" w:hAnsi="Arial" w:cs="Arial"/>
          <w:b/>
        </w:rPr>
      </w:pPr>
    </w:p>
    <w:p w14:paraId="4652525F" w14:textId="77777777" w:rsidR="0063004D" w:rsidRDefault="0063004D" w:rsidP="0063004D">
      <w:pPr>
        <w:tabs>
          <w:tab w:val="left" w:pos="-567"/>
          <w:tab w:val="left" w:pos="5407"/>
        </w:tabs>
        <w:autoSpaceDE w:val="0"/>
        <w:autoSpaceDN w:val="0"/>
        <w:ind w:right="153"/>
        <w:jc w:val="center"/>
        <w:rPr>
          <w:rFonts w:ascii="Arial" w:hAnsi="Arial" w:cs="Arial"/>
          <w:b/>
        </w:rPr>
      </w:pPr>
    </w:p>
    <w:p w14:paraId="2297F56B" w14:textId="77777777" w:rsidR="0063004D" w:rsidRDefault="0063004D" w:rsidP="0063004D">
      <w:pPr>
        <w:tabs>
          <w:tab w:val="left" w:pos="-567"/>
          <w:tab w:val="left" w:pos="5407"/>
        </w:tabs>
        <w:autoSpaceDE w:val="0"/>
        <w:autoSpaceDN w:val="0"/>
        <w:ind w:right="153"/>
        <w:jc w:val="center"/>
        <w:rPr>
          <w:rFonts w:ascii="Arial" w:hAnsi="Arial" w:cs="Arial"/>
          <w:b/>
        </w:rPr>
      </w:pPr>
    </w:p>
    <w:p w14:paraId="659DD119" w14:textId="77777777" w:rsidR="0063004D" w:rsidRDefault="0063004D" w:rsidP="0063004D">
      <w:pPr>
        <w:tabs>
          <w:tab w:val="left" w:pos="-567"/>
          <w:tab w:val="left" w:pos="5407"/>
        </w:tabs>
        <w:autoSpaceDE w:val="0"/>
        <w:autoSpaceDN w:val="0"/>
        <w:ind w:right="153"/>
        <w:jc w:val="center"/>
        <w:rPr>
          <w:rFonts w:ascii="Arial" w:hAnsi="Arial" w:cs="Arial"/>
          <w:b/>
        </w:rPr>
      </w:pPr>
    </w:p>
    <w:p w14:paraId="1586857C" w14:textId="1A024F02" w:rsidR="0063004D" w:rsidRPr="00A71723" w:rsidRDefault="0063004D" w:rsidP="0063004D">
      <w:pPr>
        <w:tabs>
          <w:tab w:val="left" w:pos="-567"/>
          <w:tab w:val="left" w:pos="5407"/>
        </w:tabs>
        <w:autoSpaceDE w:val="0"/>
        <w:autoSpaceDN w:val="0"/>
        <w:ind w:right="153"/>
        <w:jc w:val="center"/>
        <w:rPr>
          <w:rFonts w:ascii="Arial" w:hAnsi="Arial" w:cs="Arial"/>
          <w:b/>
        </w:rPr>
      </w:pPr>
      <w:r w:rsidRPr="00A71723">
        <w:rPr>
          <w:rFonts w:ascii="Arial" w:hAnsi="Arial" w:cs="Arial"/>
          <w:b/>
        </w:rPr>
        <w:t>ТЕХНИЧЕСКОЕ ЗАДАНИЕ</w:t>
      </w:r>
    </w:p>
    <w:p w14:paraId="64BBAC97" w14:textId="77777777" w:rsidR="0063004D" w:rsidRDefault="0063004D" w:rsidP="0063004D">
      <w:pPr>
        <w:tabs>
          <w:tab w:val="left" w:pos="-567"/>
          <w:tab w:val="left" w:pos="5407"/>
        </w:tabs>
        <w:autoSpaceDE w:val="0"/>
        <w:autoSpaceDN w:val="0"/>
        <w:ind w:right="153"/>
        <w:jc w:val="center"/>
        <w:rPr>
          <w:rFonts w:ascii="Arial" w:hAnsi="Arial" w:cs="Arial"/>
          <w:b/>
        </w:rPr>
      </w:pPr>
      <w:r w:rsidRPr="00A71723">
        <w:rPr>
          <w:rFonts w:ascii="Arial" w:hAnsi="Arial" w:cs="Arial"/>
          <w:b/>
        </w:rPr>
        <w:t>на подготовку технического предложения</w:t>
      </w:r>
    </w:p>
    <w:p w14:paraId="0ED90A71" w14:textId="77777777" w:rsidR="0063004D" w:rsidRDefault="0063004D" w:rsidP="0063004D">
      <w:pPr>
        <w:spacing w:before="0"/>
        <w:jc w:val="left"/>
        <w:rPr>
          <w:rFonts w:ascii="Arial" w:hAnsi="Arial" w:cs="Arial"/>
          <w:b/>
        </w:rPr>
      </w:pPr>
      <w:r>
        <w:rPr>
          <w:rFonts w:ascii="Arial" w:hAnsi="Arial" w:cs="Arial"/>
          <w:b/>
        </w:rPr>
        <w:br w:type="page"/>
      </w:r>
    </w:p>
    <w:p w14:paraId="37724A4C" w14:textId="2EBA4069" w:rsidR="0063004D" w:rsidRPr="00F5470B" w:rsidRDefault="0063004D" w:rsidP="00F5470B">
      <w:pPr>
        <w:tabs>
          <w:tab w:val="left" w:pos="-567"/>
          <w:tab w:val="left" w:pos="5407"/>
        </w:tabs>
        <w:autoSpaceDE w:val="0"/>
        <w:autoSpaceDN w:val="0"/>
        <w:spacing w:before="0"/>
        <w:rPr>
          <w:rFonts w:ascii="Arial" w:hAnsi="Arial" w:cs="Arial"/>
        </w:rPr>
      </w:pPr>
      <w:r w:rsidRPr="00F5470B">
        <w:rPr>
          <w:rFonts w:ascii="Arial" w:hAnsi="Arial" w:cs="Arial"/>
        </w:rPr>
        <w:lastRenderedPageBreak/>
        <w:t>Техническое предложение</w:t>
      </w:r>
      <w:r w:rsidR="0029705F" w:rsidRPr="00F5470B">
        <w:rPr>
          <w:rFonts w:ascii="Arial" w:hAnsi="Arial" w:cs="Arial"/>
        </w:rPr>
        <w:t xml:space="preserve"> предоставляется участником закупки в соответствии с пп. </w:t>
      </w:r>
      <w:r w:rsidR="00D36D94">
        <w:rPr>
          <w:rFonts w:ascii="Arial" w:hAnsi="Arial" w:cs="Arial"/>
        </w:rPr>
        <w:t>4</w:t>
      </w:r>
      <w:r w:rsidR="0029705F" w:rsidRPr="00F5470B">
        <w:rPr>
          <w:rFonts w:ascii="Arial" w:hAnsi="Arial" w:cs="Arial"/>
        </w:rPr>
        <w:t>.2 п. 15 Информационной карты запроса предложений</w:t>
      </w:r>
      <w:r w:rsidRPr="00F5470B">
        <w:rPr>
          <w:rFonts w:ascii="Arial" w:hAnsi="Arial" w:cs="Arial"/>
        </w:rPr>
        <w:t xml:space="preserve"> </w:t>
      </w:r>
      <w:r w:rsidR="0029705F" w:rsidRPr="00F5470B">
        <w:rPr>
          <w:rFonts w:ascii="Arial" w:hAnsi="Arial" w:cs="Arial"/>
        </w:rPr>
        <w:t>для целей оценки заявки участника закупки по подкритериям «</w:t>
      </w:r>
      <w:r w:rsidR="0029705F" w:rsidRPr="00F5470B">
        <w:rPr>
          <w:rFonts w:ascii="Arial" w:hAnsi="Arial" w:cs="Arial"/>
          <w:color w:val="000000"/>
        </w:rPr>
        <w:t>Качество Технического предложения</w:t>
      </w:r>
      <w:r w:rsidR="0029705F" w:rsidRPr="00F5470B">
        <w:rPr>
          <w:rFonts w:ascii="Arial" w:hAnsi="Arial" w:cs="Arial"/>
        </w:rPr>
        <w:t>» и «</w:t>
      </w:r>
      <w:r w:rsidR="0029705F" w:rsidRPr="00F5470B">
        <w:rPr>
          <w:rFonts w:ascii="Arial" w:hAnsi="Arial" w:cs="Arial"/>
          <w:color w:val="000000"/>
        </w:rPr>
        <w:t>Креативная составляющая Технического предложения</w:t>
      </w:r>
      <w:r w:rsidR="007D1E4C" w:rsidRPr="00F5470B">
        <w:rPr>
          <w:rFonts w:ascii="Arial" w:hAnsi="Arial" w:cs="Arial"/>
          <w:color w:val="000000"/>
        </w:rPr>
        <w:t xml:space="preserve">» </w:t>
      </w:r>
      <w:r w:rsidR="007D1E4C" w:rsidRPr="007D1E4C">
        <w:rPr>
          <w:rFonts w:ascii="Arial" w:hAnsi="Arial" w:cs="Arial"/>
          <w:color w:val="000000"/>
        </w:rPr>
        <w:t xml:space="preserve">и </w:t>
      </w:r>
      <w:r w:rsidR="007D1E4C" w:rsidRPr="007D1E4C">
        <w:rPr>
          <w:rFonts w:ascii="Arial" w:hAnsi="Arial" w:cs="Arial"/>
        </w:rPr>
        <w:t>должно</w:t>
      </w:r>
      <w:r w:rsidRPr="00F5470B">
        <w:rPr>
          <w:rFonts w:ascii="Arial" w:hAnsi="Arial" w:cs="Arial"/>
        </w:rPr>
        <w:t xml:space="preserve"> </w:t>
      </w:r>
      <w:r w:rsidR="006778DD" w:rsidRPr="00F5470B">
        <w:rPr>
          <w:rFonts w:ascii="Arial" w:hAnsi="Arial" w:cs="Arial"/>
        </w:rPr>
        <w:t>содержать</w:t>
      </w:r>
      <w:r w:rsidRPr="00F5470B">
        <w:rPr>
          <w:rFonts w:ascii="Arial" w:hAnsi="Arial" w:cs="Arial"/>
        </w:rPr>
        <w:t>:</w:t>
      </w:r>
    </w:p>
    <w:p w14:paraId="2A0ADF74" w14:textId="77777777" w:rsidR="0063004D" w:rsidRPr="00F5470B" w:rsidRDefault="0063004D" w:rsidP="00F5470B">
      <w:pPr>
        <w:pStyle w:val="affff6"/>
        <w:tabs>
          <w:tab w:val="left" w:pos="-567"/>
          <w:tab w:val="left" w:pos="5407"/>
        </w:tabs>
        <w:autoSpaceDE w:val="0"/>
        <w:autoSpaceDN w:val="0"/>
        <w:ind w:left="0"/>
        <w:rPr>
          <w:rFonts w:ascii="Arial" w:hAnsi="Arial" w:cs="Arial"/>
        </w:rPr>
      </w:pPr>
    </w:p>
    <w:p w14:paraId="67AF6343" w14:textId="2949E702" w:rsidR="0029705F" w:rsidRPr="00F5470B" w:rsidRDefault="007D1E4C" w:rsidP="00F5470B">
      <w:pPr>
        <w:pStyle w:val="affff6"/>
        <w:numPr>
          <w:ilvl w:val="6"/>
          <w:numId w:val="110"/>
        </w:numPr>
        <w:tabs>
          <w:tab w:val="clear" w:pos="5040"/>
          <w:tab w:val="left" w:pos="-567"/>
        </w:tabs>
        <w:autoSpaceDE w:val="0"/>
        <w:autoSpaceDN w:val="0"/>
        <w:ind w:left="0" w:firstLine="0"/>
        <w:jc w:val="both"/>
        <w:rPr>
          <w:rFonts w:ascii="Arial" w:hAnsi="Arial" w:cs="Arial"/>
        </w:rPr>
      </w:pPr>
      <w:r w:rsidRPr="00F5470B">
        <w:rPr>
          <w:rFonts w:ascii="Arial" w:hAnsi="Arial" w:cs="Arial"/>
          <w:sz w:val="24"/>
          <w:szCs w:val="24"/>
        </w:rPr>
        <w:t>Презентацию</w:t>
      </w:r>
      <w:r w:rsidR="0063004D" w:rsidRPr="00F5470B">
        <w:rPr>
          <w:rFonts w:ascii="Arial" w:hAnsi="Arial" w:cs="Arial"/>
          <w:sz w:val="24"/>
          <w:szCs w:val="24"/>
        </w:rPr>
        <w:t xml:space="preserve"> в форматах .</w:t>
      </w:r>
      <w:r w:rsidR="0063004D" w:rsidRPr="00F5470B">
        <w:rPr>
          <w:rFonts w:ascii="Arial" w:hAnsi="Arial" w:cs="Arial"/>
          <w:sz w:val="24"/>
          <w:szCs w:val="24"/>
          <w:lang w:val="en-US"/>
        </w:rPr>
        <w:t>pptx</w:t>
      </w:r>
      <w:r w:rsidR="0063004D" w:rsidRPr="00F5470B">
        <w:rPr>
          <w:rFonts w:ascii="Arial" w:hAnsi="Arial" w:cs="Arial"/>
          <w:sz w:val="24"/>
          <w:szCs w:val="24"/>
        </w:rPr>
        <w:t>/.</w:t>
      </w:r>
      <w:r w:rsidR="0063004D" w:rsidRPr="00F5470B">
        <w:rPr>
          <w:rFonts w:ascii="Arial" w:hAnsi="Arial" w:cs="Arial"/>
          <w:sz w:val="24"/>
          <w:szCs w:val="24"/>
          <w:lang w:val="en-US"/>
        </w:rPr>
        <w:t>ppt</w:t>
      </w:r>
      <w:r w:rsidR="0063004D" w:rsidRPr="00F5470B">
        <w:rPr>
          <w:rFonts w:ascii="Arial" w:hAnsi="Arial" w:cs="Arial"/>
          <w:sz w:val="24"/>
          <w:szCs w:val="24"/>
        </w:rPr>
        <w:t>, которая должна содержать</w:t>
      </w:r>
      <w:r w:rsidR="0029705F" w:rsidRPr="00F5470B">
        <w:rPr>
          <w:rFonts w:ascii="Arial" w:hAnsi="Arial" w:cs="Arial"/>
          <w:sz w:val="24"/>
          <w:szCs w:val="24"/>
        </w:rPr>
        <w:t>:</w:t>
      </w:r>
    </w:p>
    <w:p w14:paraId="2FB9EA4F" w14:textId="1D43ABC5" w:rsidR="007D1E4C" w:rsidRPr="00F5470B" w:rsidRDefault="0063004D" w:rsidP="00F5470B">
      <w:pPr>
        <w:pStyle w:val="affff6"/>
        <w:numPr>
          <w:ilvl w:val="0"/>
          <w:numId w:val="123"/>
        </w:numPr>
        <w:tabs>
          <w:tab w:val="left" w:pos="-567"/>
        </w:tabs>
        <w:autoSpaceDE w:val="0"/>
        <w:autoSpaceDN w:val="0"/>
        <w:ind w:left="0" w:firstLine="0"/>
        <w:jc w:val="both"/>
        <w:rPr>
          <w:rFonts w:ascii="Arial" w:hAnsi="Arial" w:cs="Arial"/>
        </w:rPr>
      </w:pPr>
      <w:r w:rsidRPr="00F5470B">
        <w:rPr>
          <w:rFonts w:ascii="Arial" w:hAnsi="Arial" w:cs="Arial"/>
          <w:sz w:val="24"/>
          <w:szCs w:val="24"/>
        </w:rPr>
        <w:t xml:space="preserve">описание </w:t>
      </w:r>
      <w:r w:rsidR="007D1E4C" w:rsidRPr="00F5470B">
        <w:rPr>
          <w:rFonts w:ascii="Arial" w:hAnsi="Arial" w:cs="Arial"/>
          <w:sz w:val="24"/>
          <w:szCs w:val="24"/>
        </w:rPr>
        <w:t>концепции выставочной экспоции</w:t>
      </w:r>
      <w:r w:rsidRPr="00F5470B">
        <w:rPr>
          <w:rFonts w:ascii="Arial" w:hAnsi="Arial" w:cs="Arial"/>
          <w:sz w:val="24"/>
          <w:szCs w:val="24"/>
        </w:rPr>
        <w:t>, подготовленное в соот</w:t>
      </w:r>
      <w:r w:rsidR="007D1E4C" w:rsidRPr="00F5470B">
        <w:rPr>
          <w:rFonts w:ascii="Arial" w:hAnsi="Arial" w:cs="Arial"/>
          <w:sz w:val="24"/>
          <w:szCs w:val="24"/>
        </w:rPr>
        <w:t>ветствии с Техническим заданием;</w:t>
      </w:r>
      <w:r w:rsidRPr="00F5470B">
        <w:rPr>
          <w:rFonts w:ascii="Arial" w:hAnsi="Arial" w:cs="Arial"/>
          <w:sz w:val="24"/>
          <w:szCs w:val="24"/>
        </w:rPr>
        <w:t xml:space="preserve"> </w:t>
      </w:r>
    </w:p>
    <w:p w14:paraId="358FB3BB" w14:textId="12AC595F" w:rsidR="007D1E4C" w:rsidRPr="00F5470B" w:rsidRDefault="0063004D" w:rsidP="00F5470B">
      <w:pPr>
        <w:pStyle w:val="affff6"/>
        <w:numPr>
          <w:ilvl w:val="0"/>
          <w:numId w:val="123"/>
        </w:numPr>
        <w:tabs>
          <w:tab w:val="left" w:pos="-567"/>
        </w:tabs>
        <w:autoSpaceDE w:val="0"/>
        <w:autoSpaceDN w:val="0"/>
        <w:ind w:left="0" w:firstLine="0"/>
        <w:jc w:val="both"/>
        <w:rPr>
          <w:rFonts w:ascii="Arial" w:hAnsi="Arial" w:cs="Arial"/>
        </w:rPr>
      </w:pPr>
      <w:r w:rsidRPr="00F5470B">
        <w:rPr>
          <w:rFonts w:ascii="Arial" w:hAnsi="Arial" w:cs="Arial"/>
          <w:sz w:val="24"/>
          <w:szCs w:val="24"/>
        </w:rPr>
        <w:t>детальную планировку каждо</w:t>
      </w:r>
      <w:r w:rsidR="007D1E4C" w:rsidRPr="00F5470B">
        <w:rPr>
          <w:rFonts w:ascii="Arial" w:hAnsi="Arial" w:cs="Arial"/>
          <w:sz w:val="24"/>
          <w:szCs w:val="24"/>
        </w:rPr>
        <w:t>й обустраиваемой зоны застройки;</w:t>
      </w:r>
      <w:r w:rsidRPr="00F5470B">
        <w:rPr>
          <w:rFonts w:ascii="Arial" w:hAnsi="Arial" w:cs="Arial"/>
          <w:sz w:val="24"/>
          <w:szCs w:val="24"/>
        </w:rPr>
        <w:t xml:space="preserve"> </w:t>
      </w:r>
    </w:p>
    <w:p w14:paraId="668B7912" w14:textId="656E0419" w:rsidR="007D1E4C" w:rsidRPr="00F5470B" w:rsidRDefault="0063004D" w:rsidP="00F5470B">
      <w:pPr>
        <w:pStyle w:val="affff6"/>
        <w:numPr>
          <w:ilvl w:val="0"/>
          <w:numId w:val="123"/>
        </w:numPr>
        <w:tabs>
          <w:tab w:val="left" w:pos="-567"/>
        </w:tabs>
        <w:autoSpaceDE w:val="0"/>
        <w:autoSpaceDN w:val="0"/>
        <w:ind w:left="0" w:firstLine="0"/>
        <w:jc w:val="both"/>
        <w:rPr>
          <w:rFonts w:ascii="Arial" w:hAnsi="Arial" w:cs="Arial"/>
        </w:rPr>
      </w:pPr>
      <w:r w:rsidRPr="00F5470B">
        <w:rPr>
          <w:rFonts w:ascii="Arial" w:hAnsi="Arial" w:cs="Arial"/>
          <w:sz w:val="24"/>
          <w:szCs w:val="24"/>
        </w:rPr>
        <w:t>дизайн-проект (не менее 4 ракурсов)</w:t>
      </w:r>
      <w:r w:rsidR="007D1E4C" w:rsidRPr="00F5470B">
        <w:rPr>
          <w:rFonts w:ascii="Arial" w:hAnsi="Arial" w:cs="Arial"/>
          <w:sz w:val="24"/>
          <w:szCs w:val="24"/>
        </w:rPr>
        <w:t>;</w:t>
      </w:r>
      <w:r w:rsidRPr="00F5470B">
        <w:rPr>
          <w:rFonts w:ascii="Arial" w:hAnsi="Arial" w:cs="Arial"/>
          <w:sz w:val="24"/>
          <w:szCs w:val="24"/>
        </w:rPr>
        <w:t xml:space="preserve"> </w:t>
      </w:r>
    </w:p>
    <w:p w14:paraId="0FEE45C7" w14:textId="3721DC1C" w:rsidR="007D1E4C" w:rsidRPr="00F5470B" w:rsidRDefault="0063004D" w:rsidP="00F5470B">
      <w:pPr>
        <w:pStyle w:val="affff6"/>
        <w:numPr>
          <w:ilvl w:val="0"/>
          <w:numId w:val="123"/>
        </w:numPr>
        <w:tabs>
          <w:tab w:val="left" w:pos="-567"/>
        </w:tabs>
        <w:autoSpaceDE w:val="0"/>
        <w:autoSpaceDN w:val="0"/>
        <w:ind w:left="0" w:firstLine="0"/>
        <w:jc w:val="both"/>
        <w:rPr>
          <w:rFonts w:ascii="Arial" w:hAnsi="Arial" w:cs="Arial"/>
        </w:rPr>
      </w:pPr>
      <w:r w:rsidRPr="00F5470B">
        <w:rPr>
          <w:rFonts w:ascii="Arial" w:hAnsi="Arial" w:cs="Arial"/>
          <w:sz w:val="24"/>
          <w:szCs w:val="24"/>
        </w:rPr>
        <w:t>высотный план</w:t>
      </w:r>
      <w:r w:rsidR="007D1E4C" w:rsidRPr="00F5470B">
        <w:rPr>
          <w:rFonts w:ascii="Arial" w:hAnsi="Arial" w:cs="Arial"/>
          <w:sz w:val="24"/>
          <w:szCs w:val="24"/>
        </w:rPr>
        <w:t>;</w:t>
      </w:r>
    </w:p>
    <w:p w14:paraId="7E2B29D9" w14:textId="5EE77406" w:rsidR="0063004D" w:rsidRPr="00F5470B" w:rsidRDefault="0063004D" w:rsidP="00F5470B">
      <w:pPr>
        <w:pStyle w:val="affff6"/>
        <w:numPr>
          <w:ilvl w:val="0"/>
          <w:numId w:val="123"/>
        </w:numPr>
        <w:tabs>
          <w:tab w:val="left" w:pos="-567"/>
        </w:tabs>
        <w:autoSpaceDE w:val="0"/>
        <w:autoSpaceDN w:val="0"/>
        <w:ind w:left="0" w:firstLine="0"/>
        <w:jc w:val="both"/>
        <w:rPr>
          <w:rFonts w:ascii="Arial" w:hAnsi="Arial" w:cs="Arial"/>
        </w:rPr>
      </w:pPr>
      <w:r w:rsidRPr="00F5470B">
        <w:rPr>
          <w:rFonts w:ascii="Arial" w:hAnsi="Arial" w:cs="Arial"/>
          <w:sz w:val="24"/>
          <w:szCs w:val="24"/>
        </w:rPr>
        <w:t>описание используемых технологических решений и технического оборудования (звук, свет, экраны)</w:t>
      </w:r>
      <w:r w:rsidR="00F76564" w:rsidRPr="00F5470B">
        <w:rPr>
          <w:rFonts w:ascii="Arial" w:hAnsi="Arial" w:cs="Arial"/>
          <w:sz w:val="24"/>
          <w:szCs w:val="24"/>
        </w:rPr>
        <w:t>.</w:t>
      </w:r>
    </w:p>
    <w:p w14:paraId="58F15953" w14:textId="3A45D6E2" w:rsidR="0063004D" w:rsidRPr="00F5470B" w:rsidRDefault="0063004D" w:rsidP="00F5470B">
      <w:pPr>
        <w:pStyle w:val="affff6"/>
        <w:tabs>
          <w:tab w:val="left" w:pos="-567"/>
          <w:tab w:val="left" w:pos="5407"/>
        </w:tabs>
        <w:autoSpaceDE w:val="0"/>
        <w:autoSpaceDN w:val="0"/>
        <w:ind w:left="0"/>
        <w:jc w:val="both"/>
        <w:rPr>
          <w:rFonts w:ascii="Arial" w:hAnsi="Arial" w:cs="Arial"/>
        </w:rPr>
      </w:pPr>
      <w:r w:rsidRPr="00F5470B">
        <w:rPr>
          <w:rFonts w:ascii="Arial" w:hAnsi="Arial" w:cs="Arial"/>
          <w:sz w:val="24"/>
          <w:szCs w:val="24"/>
        </w:rPr>
        <w:t>2. Адресную программу размещения наружной рекламы в г. Владивосток</w:t>
      </w:r>
      <w:r w:rsidR="002C040A">
        <w:rPr>
          <w:rFonts w:ascii="Arial" w:hAnsi="Arial" w:cs="Arial"/>
          <w:sz w:val="24"/>
          <w:szCs w:val="24"/>
        </w:rPr>
        <w:t>.</w:t>
      </w:r>
    </w:p>
    <w:p w14:paraId="3CC0AB11" w14:textId="2E377F88" w:rsidR="00CA7E93" w:rsidRPr="00F5470B" w:rsidRDefault="00CA7E93" w:rsidP="00F5470B">
      <w:pPr>
        <w:pStyle w:val="affff6"/>
        <w:tabs>
          <w:tab w:val="left" w:pos="-567"/>
          <w:tab w:val="left" w:pos="5407"/>
        </w:tabs>
        <w:autoSpaceDE w:val="0"/>
        <w:autoSpaceDN w:val="0"/>
        <w:ind w:left="0"/>
        <w:jc w:val="both"/>
        <w:rPr>
          <w:rFonts w:ascii="Arial" w:hAnsi="Arial" w:cs="Arial"/>
          <w:b/>
        </w:rPr>
      </w:pPr>
    </w:p>
    <w:sectPr w:rsidR="00CA7E93" w:rsidRPr="00F5470B" w:rsidSect="00F5470B">
      <w:pgSz w:w="11906" w:h="16838"/>
      <w:pgMar w:top="851" w:right="851"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A6AC39" w14:textId="77777777" w:rsidR="004563EB" w:rsidRDefault="004563EB">
      <w:r>
        <w:separator/>
      </w:r>
    </w:p>
  </w:endnote>
  <w:endnote w:type="continuationSeparator" w:id="0">
    <w:p w14:paraId="35B84DA4" w14:textId="77777777" w:rsidR="004563EB" w:rsidRDefault="004563EB">
      <w:r>
        <w:continuationSeparator/>
      </w:r>
    </w:p>
  </w:endnote>
  <w:endnote w:type="continuationNotice" w:id="1">
    <w:p w14:paraId="347FCA6D" w14:textId="77777777" w:rsidR="004563EB" w:rsidRDefault="004563EB">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OpenSymbol">
    <w:panose1 w:val="00000000000000000000"/>
    <w:charset w:val="80"/>
    <w:family w:val="auto"/>
    <w:notTrueType/>
    <w:pitch w:val="default"/>
    <w:sig w:usb0="00000003" w:usb1="08070000" w:usb2="00000010" w:usb3="00000000" w:csb0="00020001" w:csb1="00000000"/>
  </w:font>
  <w:font w:name="Arial">
    <w:altName w:val="Arial"/>
    <w:panose1 w:val="020B0604020202020204"/>
    <w:charset w:val="CC"/>
    <w:family w:val="swiss"/>
    <w:pitch w:val="variable"/>
    <w:sig w:usb0="E0002EFF" w:usb1="C000785B" w:usb2="00000009" w:usb3="00000000" w:csb0="000001FF" w:csb1="00000000"/>
  </w:font>
  <w:font w:name="Arial (WT)">
    <w:altName w:val="Arial"/>
    <w:panose1 w:val="00000000000000000000"/>
    <w:charset w:val="A2"/>
    <w:family w:val="swiss"/>
    <w:notTrueType/>
    <w:pitch w:val="variable"/>
    <w:sig w:usb0="00000005" w:usb1="00000000" w:usb2="00000000" w:usb3="00000000" w:csb0="00000010" w:csb1="00000000"/>
  </w:font>
  <w:font w:name="MT Extra">
    <w:panose1 w:val="05050102010205020202"/>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GaramondNarrowC">
    <w:altName w:val="Courier New"/>
    <w:panose1 w:val="00000000000000000000"/>
    <w:charset w:val="00"/>
    <w:family w:val="decorative"/>
    <w:notTrueType/>
    <w:pitch w:val="variable"/>
    <w:sig w:usb0="00000003" w:usb1="00000000" w:usb2="00000000" w:usb3="00000000" w:csb0="00000001" w:csb1="00000000"/>
  </w:font>
  <w:font w:name="Consultant">
    <w:altName w:val="Courier New"/>
    <w:panose1 w:val="00000000000000000000"/>
    <w:charset w:val="CC"/>
    <w:family w:val="modern"/>
    <w:notTrueType/>
    <w:pitch w:val="fixed"/>
    <w:sig w:usb0="00000203" w:usb1="00000000" w:usb2="00000000" w:usb3="00000000" w:csb0="00000005" w:csb1="00000000"/>
  </w:font>
  <w:font w:name="MS Gothic">
    <w:altName w:val="ＭＳ ゴシック"/>
    <w:panose1 w:val="020B0609070205080204"/>
    <w:charset w:val="80"/>
    <w:family w:val="modern"/>
    <w:pitch w:val="fixed"/>
    <w:sig w:usb0="E00002FF" w:usb1="6AC7FDFB" w:usb2="08000012" w:usb3="00000000" w:csb0="0002009F" w:csb1="00000000"/>
  </w:font>
  <w:font w:name="Franklin Gothic Medium Cond">
    <w:panose1 w:val="020B0606030402020204"/>
    <w:charset w:val="CC"/>
    <w:family w:val="swiss"/>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w:panose1 w:val="02070309020205020404"/>
    <w:charset w:val="00"/>
    <w:family w:val="modern"/>
    <w:notTrueType/>
    <w:pitch w:val="fixed"/>
    <w:sig w:usb0="00000003" w:usb1="00000000" w:usb2="00000000" w:usb3="00000000" w:csb0="00000001" w:csb1="00000000"/>
  </w:font>
  <w:font w:name="GaramondC">
    <w:altName w:val="Courier New"/>
    <w:panose1 w:val="00000000000000000000"/>
    <w:charset w:val="00"/>
    <w:family w:val="decorative"/>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MS Mincho">
    <w:altName w:val="Yu Gothic UI"/>
    <w:panose1 w:val="02020609040205080304"/>
    <w:charset w:val="80"/>
    <w:family w:val="modern"/>
    <w:pitch w:val="fixed"/>
    <w:sig w:usb0="E00002FF" w:usb1="6AC7FDFB" w:usb2="00000012" w:usb3="00000000" w:csb0="0002009F" w:csb1="00000000"/>
  </w:font>
  <w:font w:name="Garamond MT">
    <w:altName w:val="Garamond"/>
    <w:panose1 w:val="00000000000000000000"/>
    <w:charset w:val="00"/>
    <w:family w:val="auto"/>
    <w:notTrueType/>
    <w:pitch w:val="default"/>
    <w:sig w:usb0="00000003" w:usb1="00000000" w:usb2="00000000" w:usb3="00000000" w:csb0="00000001" w:csb1="00000000"/>
  </w:font>
  <w:font w:name="Arial Bold">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ragmaticaTT">
    <w:panose1 w:val="00000000000000000000"/>
    <w:charset w:val="02"/>
    <w:family w:val="auto"/>
    <w:notTrueType/>
    <w:pitch w:val="variable"/>
  </w:font>
  <w:font w:name="Gelvetsky 12pt">
    <w:altName w:val="Times New Roman"/>
    <w:panose1 w:val="00000000000000000000"/>
    <w:charset w:val="00"/>
    <w:family w:val="auto"/>
    <w:notTrueType/>
    <w:pitch w:val="default"/>
    <w:sig w:usb0="00000003" w:usb1="00000000" w:usb2="00000000" w:usb3="00000000" w:csb0="00000001" w:csb1="00000000"/>
  </w:font>
  <w:font w:name="Times">
    <w:panose1 w:val="02020603050405020304"/>
    <w:charset w:val="CC"/>
    <w:family w:val="roman"/>
    <w:pitch w:val="variable"/>
    <w:sig w:usb0="E0002EFF" w:usb1="C000785B" w:usb2="00000009" w:usb3="00000000" w:csb0="000001FF" w:csb1="00000000"/>
  </w:font>
  <w:font w:name="Plotter">
    <w:altName w:val="Lucida Console"/>
    <w:panose1 w:val="00000000000000000000"/>
    <w:charset w:val="00"/>
    <w:family w:val="modern"/>
    <w:notTrueType/>
    <w:pitch w:val="fixed"/>
    <w:sig w:usb0="00000003" w:usb1="00000000" w:usb2="00000000" w:usb3="00000000" w:csb0="00000001" w:csb1="00000000"/>
  </w:font>
  <w:font w:name="MS Sans Serif">
    <w:altName w:val="Arial"/>
    <w:panose1 w:val="00000000000000000000"/>
    <w:charset w:val="00"/>
    <w:family w:val="roman"/>
    <w:notTrueType/>
    <w:pitch w:val="default"/>
    <w:sig w:usb0="00000003" w:usb1="00000000" w:usb2="00000000" w:usb3="00000000" w:csb0="00000001" w:csb1="00000000"/>
  </w:font>
  <w:font w:name="Times New Roman Полужирный">
    <w:panose1 w:val="00000000000000000000"/>
    <w:charset w:val="00"/>
    <w:family w:val="roman"/>
    <w:notTrueType/>
    <w:pitch w:val="default"/>
  </w:font>
  <w:font w:name="ISOCPEUR">
    <w:altName w:val="Arial"/>
    <w:charset w:val="CC"/>
    <w:family w:val="swiss"/>
    <w:pitch w:val="variable"/>
    <w:sig w:usb0="00000287" w:usb1="00000000" w:usb2="00000000" w:usb3="00000000" w:csb0="0000009F" w:csb1="00000000"/>
  </w:font>
  <w:font w:name="ГОСТ тип А">
    <w:altName w:val="Arial"/>
    <w:charset w:val="CC"/>
    <w:family w:val="swiss"/>
    <w:pitch w:val="variable"/>
    <w:sig w:usb0="00000201"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PT Root UI">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7077E8" w14:textId="77777777" w:rsidR="004563EB" w:rsidRDefault="004563EB" w:rsidP="00C862F5">
    <w:pPr>
      <w:pStyle w:val="afe"/>
      <w:framePr w:wrap="around" w:vAnchor="text" w:hAnchor="margin" w:xAlign="right" w:y="1"/>
      <w:rPr>
        <w:rStyle w:val="aff0"/>
      </w:rPr>
    </w:pPr>
    <w:r>
      <w:rPr>
        <w:rStyle w:val="aff0"/>
      </w:rPr>
      <w:fldChar w:fldCharType="begin"/>
    </w:r>
    <w:r>
      <w:rPr>
        <w:rStyle w:val="aff0"/>
      </w:rPr>
      <w:instrText xml:space="preserve">PAGE  </w:instrText>
    </w:r>
    <w:r>
      <w:rPr>
        <w:rStyle w:val="aff0"/>
      </w:rPr>
      <w:fldChar w:fldCharType="end"/>
    </w:r>
  </w:p>
  <w:p w14:paraId="09B4B4DC" w14:textId="77777777" w:rsidR="004563EB" w:rsidRDefault="004563EB" w:rsidP="00C862F5">
    <w:pPr>
      <w:pStyle w:val="af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1FB623" w14:textId="2F29615D" w:rsidR="004563EB" w:rsidRPr="00B77420" w:rsidRDefault="004563EB">
    <w:pPr>
      <w:pStyle w:val="afe"/>
      <w:jc w:val="right"/>
      <w:rPr>
        <w:rFonts w:ascii="Arial" w:hAnsi="Arial" w:cs="Arial"/>
        <w:sz w:val="14"/>
        <w:szCs w:val="14"/>
      </w:rPr>
    </w:pPr>
    <w:r w:rsidRPr="00B77420">
      <w:rPr>
        <w:rFonts w:ascii="Arial" w:hAnsi="Arial" w:cs="Arial"/>
        <w:sz w:val="14"/>
        <w:szCs w:val="14"/>
      </w:rPr>
      <w:fldChar w:fldCharType="begin"/>
    </w:r>
    <w:r w:rsidRPr="00B77420">
      <w:rPr>
        <w:rFonts w:ascii="Arial" w:hAnsi="Arial" w:cs="Arial"/>
        <w:sz w:val="14"/>
        <w:szCs w:val="14"/>
      </w:rPr>
      <w:instrText>PAGE   \* MERGEFORMAT</w:instrText>
    </w:r>
    <w:r w:rsidRPr="00B77420">
      <w:rPr>
        <w:rFonts w:ascii="Arial" w:hAnsi="Arial" w:cs="Arial"/>
        <w:sz w:val="14"/>
        <w:szCs w:val="14"/>
      </w:rPr>
      <w:fldChar w:fldCharType="separate"/>
    </w:r>
    <w:r w:rsidR="00183B10">
      <w:rPr>
        <w:rFonts w:ascii="Arial" w:hAnsi="Arial" w:cs="Arial"/>
        <w:noProof/>
        <w:sz w:val="14"/>
        <w:szCs w:val="14"/>
      </w:rPr>
      <w:t>7</w:t>
    </w:r>
    <w:r w:rsidRPr="00B77420">
      <w:rPr>
        <w:rFonts w:ascii="Arial" w:hAnsi="Arial" w:cs="Arial"/>
        <w:sz w:val="14"/>
        <w:szCs w:val="14"/>
      </w:rPr>
      <w:fldChar w:fldCharType="end"/>
    </w:r>
  </w:p>
  <w:p w14:paraId="7C9B0F23" w14:textId="77777777" w:rsidR="004563EB" w:rsidRPr="003524C7" w:rsidRDefault="004563EB" w:rsidP="00C862F5">
    <w:pPr>
      <w:pStyle w:val="afe"/>
      <w:ind w:right="360"/>
      <w:rPr>
        <w:color w:val="80808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44768A" w14:textId="77777777" w:rsidR="004563EB" w:rsidRPr="00801FBB" w:rsidRDefault="004563EB">
    <w:pPr>
      <w:pStyle w:val="afe"/>
      <w:jc w:val="right"/>
      <w:rPr>
        <w:rFonts w:ascii="Arial" w:hAnsi="Arial" w:cs="Arial"/>
        <w:sz w:val="14"/>
        <w:szCs w:val="14"/>
      </w:rPr>
    </w:pPr>
  </w:p>
  <w:p w14:paraId="158445AE" w14:textId="77777777" w:rsidR="004563EB" w:rsidRDefault="004563EB" w:rsidP="00801FBB">
    <w:pPr>
      <w:pStyle w:val="afe"/>
      <w:jc w:val="righ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E493DA" w14:textId="28F20E4C" w:rsidR="004563EB" w:rsidRPr="00B52F70" w:rsidRDefault="004563EB">
    <w:pPr>
      <w:pStyle w:val="afe"/>
      <w:jc w:val="right"/>
      <w:rPr>
        <w:rFonts w:ascii="Arial" w:hAnsi="Arial" w:cs="Arial"/>
        <w:sz w:val="14"/>
        <w:szCs w:val="14"/>
      </w:rPr>
    </w:pPr>
    <w:r w:rsidRPr="00B52F70">
      <w:rPr>
        <w:rFonts w:ascii="Arial" w:hAnsi="Arial" w:cs="Arial"/>
        <w:sz w:val="14"/>
        <w:szCs w:val="14"/>
      </w:rPr>
      <w:fldChar w:fldCharType="begin"/>
    </w:r>
    <w:r w:rsidRPr="00B52F70">
      <w:rPr>
        <w:rFonts w:ascii="Arial" w:hAnsi="Arial" w:cs="Arial"/>
        <w:sz w:val="14"/>
        <w:szCs w:val="14"/>
      </w:rPr>
      <w:instrText>PAGE   \* MERGEFORMAT</w:instrText>
    </w:r>
    <w:r w:rsidRPr="00B52F70">
      <w:rPr>
        <w:rFonts w:ascii="Arial" w:hAnsi="Arial" w:cs="Arial"/>
        <w:sz w:val="14"/>
        <w:szCs w:val="14"/>
      </w:rPr>
      <w:fldChar w:fldCharType="separate"/>
    </w:r>
    <w:r w:rsidR="00183B10">
      <w:rPr>
        <w:rFonts w:ascii="Arial" w:hAnsi="Arial" w:cs="Arial"/>
        <w:noProof/>
        <w:sz w:val="14"/>
        <w:szCs w:val="14"/>
      </w:rPr>
      <w:t>49</w:t>
    </w:r>
    <w:r w:rsidRPr="00B52F70">
      <w:rPr>
        <w:rFonts w:ascii="Arial" w:hAnsi="Arial" w:cs="Arial"/>
        <w:sz w:val="14"/>
        <w:szCs w:val="14"/>
      </w:rPr>
      <w:fldChar w:fldCharType="end"/>
    </w:r>
  </w:p>
  <w:p w14:paraId="0708CAFF" w14:textId="77777777" w:rsidR="004563EB" w:rsidRPr="003524C7" w:rsidRDefault="004563EB" w:rsidP="00971E75">
    <w:pPr>
      <w:pStyle w:val="afe"/>
      <w:rPr>
        <w:color w:val="808080"/>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831B28" w14:textId="77777777" w:rsidR="004563EB" w:rsidRPr="00B52F70" w:rsidRDefault="004563EB">
    <w:pPr>
      <w:pStyle w:val="afe"/>
      <w:jc w:val="right"/>
      <w:rPr>
        <w:rFonts w:ascii="Arial" w:hAnsi="Arial" w:cs="Arial"/>
        <w:sz w:val="14"/>
        <w:szCs w:val="14"/>
      </w:rPr>
    </w:pPr>
    <w:r w:rsidRPr="00B52F70">
      <w:rPr>
        <w:rFonts w:ascii="Arial" w:hAnsi="Arial" w:cs="Arial"/>
        <w:sz w:val="14"/>
        <w:szCs w:val="14"/>
      </w:rPr>
      <w:fldChar w:fldCharType="begin"/>
    </w:r>
    <w:r w:rsidRPr="00B52F70">
      <w:rPr>
        <w:rFonts w:ascii="Arial" w:hAnsi="Arial" w:cs="Arial"/>
        <w:sz w:val="14"/>
        <w:szCs w:val="14"/>
      </w:rPr>
      <w:instrText>PAGE   \* MERGEFORMAT</w:instrText>
    </w:r>
    <w:r w:rsidRPr="00B52F70">
      <w:rPr>
        <w:rFonts w:ascii="Arial" w:hAnsi="Arial" w:cs="Arial"/>
        <w:sz w:val="14"/>
        <w:szCs w:val="14"/>
      </w:rPr>
      <w:fldChar w:fldCharType="separate"/>
    </w:r>
    <w:r>
      <w:rPr>
        <w:rFonts w:ascii="Arial" w:hAnsi="Arial" w:cs="Arial"/>
        <w:noProof/>
        <w:sz w:val="14"/>
        <w:szCs w:val="14"/>
      </w:rPr>
      <w:t>47</w:t>
    </w:r>
    <w:r w:rsidRPr="00B52F70">
      <w:rPr>
        <w:rFonts w:ascii="Arial" w:hAnsi="Arial" w:cs="Arial"/>
        <w:sz w:val="14"/>
        <w:szCs w:val="14"/>
      </w:rPr>
      <w:fldChar w:fldCharType="end"/>
    </w:r>
  </w:p>
  <w:p w14:paraId="3AB5B65B" w14:textId="77777777" w:rsidR="004563EB" w:rsidRPr="003524C7" w:rsidRDefault="004563EB">
    <w:pPr>
      <w:pStyle w:val="afe"/>
      <w:rPr>
        <w:color w:val="808080"/>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E9D398" w14:textId="11A27C29" w:rsidR="004563EB" w:rsidRPr="00193229" w:rsidRDefault="004563EB" w:rsidP="00C862F5">
    <w:pPr>
      <w:pStyle w:val="afe"/>
      <w:framePr w:wrap="around" w:vAnchor="text" w:hAnchor="margin" w:xAlign="right" w:y="1"/>
      <w:rPr>
        <w:rStyle w:val="aff0"/>
        <w:rFonts w:ascii="Arial" w:hAnsi="Arial" w:cs="Arial"/>
        <w:sz w:val="14"/>
        <w:szCs w:val="14"/>
      </w:rPr>
    </w:pPr>
    <w:r w:rsidRPr="00193229">
      <w:rPr>
        <w:rStyle w:val="aff0"/>
        <w:rFonts w:ascii="Arial" w:hAnsi="Arial" w:cs="Arial"/>
        <w:sz w:val="14"/>
        <w:szCs w:val="14"/>
      </w:rPr>
      <w:fldChar w:fldCharType="begin"/>
    </w:r>
    <w:r w:rsidRPr="00193229">
      <w:rPr>
        <w:rStyle w:val="aff0"/>
        <w:rFonts w:ascii="Arial" w:hAnsi="Arial" w:cs="Arial"/>
        <w:sz w:val="14"/>
        <w:szCs w:val="14"/>
      </w:rPr>
      <w:instrText xml:space="preserve">PAGE  </w:instrText>
    </w:r>
    <w:r w:rsidRPr="00193229">
      <w:rPr>
        <w:rStyle w:val="aff0"/>
        <w:rFonts w:ascii="Arial" w:hAnsi="Arial" w:cs="Arial"/>
        <w:sz w:val="14"/>
        <w:szCs w:val="14"/>
      </w:rPr>
      <w:fldChar w:fldCharType="separate"/>
    </w:r>
    <w:r w:rsidR="00183B10">
      <w:rPr>
        <w:rStyle w:val="aff0"/>
        <w:rFonts w:ascii="Arial" w:hAnsi="Arial" w:cs="Arial"/>
        <w:noProof/>
        <w:sz w:val="14"/>
        <w:szCs w:val="14"/>
      </w:rPr>
      <w:t>68</w:t>
    </w:r>
    <w:r w:rsidRPr="00193229">
      <w:rPr>
        <w:rStyle w:val="aff0"/>
        <w:rFonts w:ascii="Arial" w:hAnsi="Arial" w:cs="Arial"/>
        <w:sz w:val="14"/>
        <w:szCs w:val="14"/>
      </w:rPr>
      <w:fldChar w:fldCharType="end"/>
    </w:r>
  </w:p>
  <w:p w14:paraId="61676102" w14:textId="0DCFB173" w:rsidR="004563EB" w:rsidRPr="003524C7" w:rsidRDefault="004563EB" w:rsidP="00C862F5">
    <w:pPr>
      <w:pStyle w:val="afe"/>
      <w:ind w:right="360"/>
      <w:rPr>
        <w:color w:val="808080"/>
      </w:rPr>
    </w:pPr>
    <w:r w:rsidRPr="003524C7">
      <w:rPr>
        <w:color w:val="808080"/>
      </w:rPr>
      <w:fldChar w:fldCharType="begin"/>
    </w:r>
    <w:r w:rsidRPr="003524C7">
      <w:rPr>
        <w:color w:val="808080"/>
      </w:rPr>
      <w:instrText xml:space="preserve"> IF </w:instrText>
    </w:r>
    <w:r w:rsidRPr="00AC7C0B">
      <w:rPr>
        <w:color w:val="808080"/>
      </w:rPr>
      <w:instrText xml:space="preserve">="" "" </w:instrText>
    </w:r>
    <w:r w:rsidRPr="003524C7">
      <w:rPr>
        <w:color w:val="808080"/>
      </w:rPr>
      <w:fldChar w:fldCharType="begin"/>
    </w:r>
    <w:r w:rsidRPr="003524C7">
      <w:rPr>
        <w:color w:val="808080"/>
      </w:rPr>
      <w:instrText xml:space="preserve"> IF </w:instrText>
    </w:r>
    <w:r w:rsidRPr="003524C7">
      <w:rPr>
        <w:color w:val="808080"/>
      </w:rPr>
      <w:fldChar w:fldCharType="begin"/>
    </w:r>
    <w:r w:rsidRPr="003524C7">
      <w:rPr>
        <w:color w:val="808080"/>
      </w:rPr>
      <w:instrText xml:space="preserve"> NUMPAGES </w:instrText>
    </w:r>
    <w:r w:rsidRPr="003524C7">
      <w:rPr>
        <w:color w:val="808080"/>
      </w:rPr>
      <w:fldChar w:fldCharType="separate"/>
    </w:r>
    <w:r>
      <w:rPr>
        <w:noProof/>
        <w:color w:val="808080"/>
      </w:rPr>
      <w:instrText>53</w:instrText>
    </w:r>
    <w:r w:rsidRPr="003524C7">
      <w:rPr>
        <w:color w:val="808080"/>
      </w:rPr>
      <w:fldChar w:fldCharType="end"/>
    </w:r>
    <w:r w:rsidRPr="00AC7C0B">
      <w:rPr>
        <w:color w:val="808080"/>
      </w:rPr>
      <w:instrText>= "</w:instrText>
    </w:r>
    <w:r w:rsidRPr="003524C7">
      <w:rPr>
        <w:color w:val="808080"/>
      </w:rPr>
      <w:instrText>Исп</w:instrText>
    </w:r>
    <w:r w:rsidRPr="00AC7C0B">
      <w:rPr>
        <w:color w:val="808080"/>
      </w:rPr>
      <w:instrText>.</w:instrText>
    </w:r>
    <w:r w:rsidRPr="003524C7">
      <w:rPr>
        <w:color w:val="808080"/>
      </w:rPr>
      <w:instrText>:</w:instrText>
    </w:r>
    <w:r w:rsidRPr="003524C7">
      <w:rPr>
        <w:color w:val="808080"/>
        <w:lang w:val="en-US"/>
      </w:rPr>
      <w:fldChar w:fldCharType="begin"/>
    </w:r>
    <w:r w:rsidRPr="00AC7C0B">
      <w:rPr>
        <w:color w:val="808080"/>
      </w:rPr>
      <w:instrText xml:space="preserve"> </w:instrText>
    </w:r>
    <w:r w:rsidRPr="003524C7">
      <w:rPr>
        <w:color w:val="808080"/>
        <w:lang w:val="en-US"/>
      </w:rPr>
      <w:instrText>USERNAME</w:instrText>
    </w:r>
    <w:r w:rsidRPr="00AC7C0B">
      <w:rPr>
        <w:color w:val="808080"/>
      </w:rPr>
      <w:instrText xml:space="preserve"> </w:instrText>
    </w:r>
    <w:r w:rsidRPr="003524C7">
      <w:rPr>
        <w:color w:val="808080"/>
        <w:lang w:val="en-US"/>
      </w:rPr>
      <w:fldChar w:fldCharType="separate"/>
    </w:r>
    <w:r w:rsidRPr="00AC7C0B">
      <w:rPr>
        <w:noProof/>
        <w:color w:val="808080"/>
      </w:rPr>
      <w:instrText xml:space="preserve"> &lt;---- Для правильного заполнения этого поля</w:instrText>
    </w:r>
    <w:r w:rsidRPr="003524C7">
      <w:rPr>
        <w:color w:val="808080"/>
        <w:lang w:val="en-US"/>
      </w:rPr>
      <w:fldChar w:fldCharType="end"/>
    </w:r>
    <w:r w:rsidRPr="00AC7C0B">
      <w:rPr>
        <w:color w:val="808080"/>
      </w:rPr>
      <w:instrText xml:space="preserve"> </w:instrText>
    </w:r>
    <w:r w:rsidRPr="003524C7">
      <w:rPr>
        <w:color w:val="808080"/>
        <w:lang w:val="en-US"/>
      </w:rPr>
      <w:fldChar w:fldCharType="begin"/>
    </w:r>
    <w:r w:rsidRPr="00AC7C0B">
      <w:rPr>
        <w:color w:val="808080"/>
      </w:rPr>
      <w:instrText xml:space="preserve"> </w:instrText>
    </w:r>
    <w:r w:rsidRPr="003524C7">
      <w:rPr>
        <w:color w:val="808080"/>
        <w:lang w:val="en-US"/>
      </w:rPr>
      <w:instrText>USERINITIALS</w:instrText>
    </w:r>
    <w:r w:rsidRPr="00AC7C0B">
      <w:rPr>
        <w:color w:val="808080"/>
      </w:rPr>
      <w:instrText xml:space="preserve"> </w:instrText>
    </w:r>
    <w:r w:rsidRPr="003524C7">
      <w:rPr>
        <w:color w:val="808080"/>
        <w:lang w:val="en-US"/>
      </w:rPr>
      <w:fldChar w:fldCharType="separate"/>
    </w:r>
    <w:r w:rsidRPr="00AC7C0B">
      <w:rPr>
        <w:noProof/>
        <w:color w:val="808080"/>
      </w:rPr>
      <w:instrText xml:space="preserve">откройте </w:instrText>
    </w:r>
    <w:r w:rsidRPr="003524C7">
      <w:rPr>
        <w:color w:val="808080"/>
        <w:lang w:val="en-US"/>
      </w:rPr>
      <w:fldChar w:fldCharType="end"/>
    </w:r>
    <w:r w:rsidRPr="00AC7C0B">
      <w:rPr>
        <w:color w:val="808080"/>
      </w:rPr>
      <w:instrText xml:space="preserve"> </w:instrText>
    </w:r>
    <w:r w:rsidRPr="003524C7">
      <w:rPr>
        <w:color w:val="808080"/>
        <w:lang w:val="en-US"/>
      </w:rPr>
      <w:fldChar w:fldCharType="begin"/>
    </w:r>
    <w:r w:rsidRPr="00AC7C0B">
      <w:rPr>
        <w:color w:val="808080"/>
      </w:rPr>
      <w:instrText xml:space="preserve"> </w:instrText>
    </w:r>
    <w:r w:rsidRPr="003524C7">
      <w:rPr>
        <w:color w:val="808080"/>
        <w:lang w:val="en-US"/>
      </w:rPr>
      <w:instrText>USERADDRESS</w:instrText>
    </w:r>
    <w:r w:rsidRPr="00AC7C0B">
      <w:rPr>
        <w:color w:val="808080"/>
      </w:rPr>
      <w:instrText xml:space="preserve"> </w:instrText>
    </w:r>
    <w:r w:rsidRPr="003524C7">
      <w:rPr>
        <w:color w:val="808080"/>
        <w:lang w:val="en-US"/>
      </w:rPr>
      <w:fldChar w:fldCharType="separate"/>
    </w:r>
    <w:r w:rsidRPr="00AC7C0B">
      <w:rPr>
        <w:noProof/>
        <w:color w:val="808080"/>
      </w:rPr>
      <w:instrText>меню Сервис-&gt;Параметры-&gt;Пользователь и введите Ваши: фамилию в поле "Имя и фамилия" , инициалы в поле"Инициалы" и номер телефона в поле "Почтовый адрес"</w:instrText>
    </w:r>
    <w:r w:rsidRPr="003524C7">
      <w:rPr>
        <w:color w:val="808080"/>
        <w:lang w:val="en-US"/>
      </w:rPr>
      <w:fldChar w:fldCharType="end"/>
    </w:r>
    <w:r w:rsidRPr="00AC7C0B">
      <w:rPr>
        <w:color w:val="808080"/>
      </w:rPr>
      <w:instrText>"</w:instrText>
    </w:r>
    <w:r w:rsidRPr="003524C7">
      <w:rPr>
        <w:color w:val="808080"/>
      </w:rPr>
      <w:fldChar w:fldCharType="end"/>
    </w:r>
    <w:r w:rsidRPr="003524C7">
      <w:rPr>
        <w:color w:val="808080"/>
      </w:rPr>
      <w:fldChar w:fldCharType="end"/>
    </w:r>
    <w:bookmarkStart w:id="827" w:name="_Toc387163894"/>
    <w:bookmarkEnd w:id="827"/>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74A7FF" w14:textId="77777777" w:rsidR="004563EB" w:rsidRDefault="004563EB">
      <w:r>
        <w:separator/>
      </w:r>
    </w:p>
  </w:footnote>
  <w:footnote w:type="continuationSeparator" w:id="0">
    <w:p w14:paraId="2C4956E4" w14:textId="77777777" w:rsidR="004563EB" w:rsidRDefault="004563EB">
      <w:r>
        <w:continuationSeparator/>
      </w:r>
    </w:p>
  </w:footnote>
  <w:footnote w:type="continuationNotice" w:id="1">
    <w:p w14:paraId="06FA0D6C" w14:textId="77777777" w:rsidR="004563EB" w:rsidRDefault="004563EB">
      <w:pPr>
        <w:spacing w:before="0"/>
      </w:pPr>
    </w:p>
  </w:footnote>
  <w:footnote w:id="2">
    <w:p w14:paraId="501EAF6A" w14:textId="77777777" w:rsidR="004563EB" w:rsidRPr="00111B23" w:rsidRDefault="004563EB" w:rsidP="00111B23">
      <w:pPr>
        <w:pStyle w:val="afff4"/>
        <w:spacing w:line="240" w:lineRule="auto"/>
        <w:ind w:firstLine="0"/>
        <w:rPr>
          <w:rFonts w:ascii="Arial" w:hAnsi="Arial" w:cs="Arial"/>
          <w:color w:val="FF0000"/>
          <w:sz w:val="18"/>
          <w:szCs w:val="18"/>
        </w:rPr>
      </w:pPr>
      <w:r w:rsidRPr="00111B23">
        <w:rPr>
          <w:rStyle w:val="affc"/>
          <w:rFonts w:ascii="Arial" w:hAnsi="Arial" w:cs="Arial"/>
          <w:color w:val="FF0000"/>
          <w:sz w:val="18"/>
          <w:szCs w:val="18"/>
        </w:rPr>
        <w:footnoteRef/>
      </w:r>
      <w:r w:rsidRPr="00111B23">
        <w:rPr>
          <w:rFonts w:ascii="Arial" w:hAnsi="Arial" w:cs="Arial"/>
          <w:color w:val="FF0000"/>
          <w:sz w:val="18"/>
          <w:szCs w:val="18"/>
        </w:rPr>
        <w:t xml:space="preserve"> Вниманию участников:</w:t>
      </w:r>
    </w:p>
    <w:p w14:paraId="443C51D2" w14:textId="77777777" w:rsidR="004563EB" w:rsidRPr="00111B23" w:rsidRDefault="004563EB" w:rsidP="00111B23">
      <w:pPr>
        <w:pStyle w:val="afff4"/>
        <w:spacing w:line="240" w:lineRule="auto"/>
        <w:ind w:firstLine="0"/>
        <w:rPr>
          <w:rFonts w:ascii="Arial" w:hAnsi="Arial" w:cs="Arial"/>
          <w:color w:val="FF0000"/>
          <w:sz w:val="18"/>
          <w:szCs w:val="18"/>
        </w:rPr>
      </w:pPr>
      <w:r w:rsidRPr="00111B23">
        <w:rPr>
          <w:rFonts w:ascii="Arial" w:hAnsi="Arial" w:cs="Arial"/>
          <w:color w:val="FF0000"/>
          <w:sz w:val="18"/>
          <w:szCs w:val="18"/>
        </w:rPr>
        <w:t xml:space="preserve">- необходимо обеспечивать предоставление полного комплекта документов в соответствии с требованиями, установленными к составу заявки, в том числе предоставление заполненной декларации о соответствии участника закупки </w:t>
      </w:r>
      <w:r w:rsidRPr="00111B23">
        <w:rPr>
          <w:rFonts w:ascii="Arial" w:hAnsi="Arial" w:cs="Arial"/>
          <w:color w:val="FF0000"/>
          <w:sz w:val="18"/>
          <w:szCs w:val="18"/>
          <w:u w:val="single"/>
        </w:rPr>
        <w:t>по всем</w:t>
      </w:r>
      <w:r w:rsidRPr="00111B23">
        <w:rPr>
          <w:rFonts w:ascii="Arial" w:hAnsi="Arial" w:cs="Arial"/>
          <w:color w:val="FF0000"/>
          <w:sz w:val="18"/>
          <w:szCs w:val="18"/>
        </w:rPr>
        <w:t xml:space="preserve"> пунктам («а»-«л» Приложения 2 к заявке), справки об аффилированности (Приложение 5 к документации).</w:t>
      </w:r>
    </w:p>
    <w:p w14:paraId="591BB6BC" w14:textId="77777777" w:rsidR="004563EB" w:rsidRPr="00111B23" w:rsidRDefault="004563EB" w:rsidP="00111B23">
      <w:pPr>
        <w:pStyle w:val="afff4"/>
        <w:spacing w:line="240" w:lineRule="auto"/>
        <w:ind w:firstLine="0"/>
        <w:rPr>
          <w:rFonts w:ascii="Arial" w:hAnsi="Arial" w:cs="Arial"/>
          <w:color w:val="FF0000"/>
          <w:sz w:val="18"/>
          <w:szCs w:val="18"/>
        </w:rPr>
      </w:pPr>
      <w:r w:rsidRPr="00111B23">
        <w:rPr>
          <w:rFonts w:ascii="Arial" w:hAnsi="Arial" w:cs="Arial"/>
          <w:color w:val="FF0000"/>
          <w:sz w:val="18"/>
          <w:szCs w:val="18"/>
        </w:rPr>
        <w:t>- необходимо обеспечивать предоставление банковской гарантии в строгом соответствии с требованиями, указанными в Приложении 8 к документации.</w:t>
      </w:r>
    </w:p>
    <w:p w14:paraId="173E3526" w14:textId="77777777" w:rsidR="004563EB" w:rsidRPr="00111B23" w:rsidRDefault="004563EB" w:rsidP="00111B23">
      <w:pPr>
        <w:pStyle w:val="afff4"/>
        <w:spacing w:line="240" w:lineRule="auto"/>
        <w:ind w:firstLine="0"/>
        <w:rPr>
          <w:rFonts w:ascii="Arial" w:hAnsi="Arial" w:cs="Arial"/>
          <w:sz w:val="18"/>
          <w:szCs w:val="18"/>
        </w:rPr>
      </w:pPr>
      <w:r w:rsidRPr="00111B23">
        <w:rPr>
          <w:rFonts w:ascii="Arial" w:hAnsi="Arial" w:cs="Arial"/>
          <w:color w:val="FF0000"/>
          <w:sz w:val="18"/>
          <w:szCs w:val="18"/>
        </w:rPr>
        <w:t>Непредоставление документов, а равно предоставление неполных документов может являться основанием для отказа в допуске к участию в закупке.</w:t>
      </w:r>
    </w:p>
  </w:footnote>
  <w:footnote w:id="3">
    <w:p w14:paraId="4889A708" w14:textId="620D395C" w:rsidR="004563EB" w:rsidRPr="00111B23" w:rsidRDefault="004563EB" w:rsidP="00111B23">
      <w:pPr>
        <w:pStyle w:val="afff4"/>
        <w:spacing w:line="240" w:lineRule="auto"/>
        <w:ind w:firstLine="0"/>
        <w:rPr>
          <w:rFonts w:ascii="Arial" w:hAnsi="Arial" w:cs="Arial"/>
          <w:sz w:val="18"/>
          <w:szCs w:val="18"/>
        </w:rPr>
      </w:pPr>
      <w:r w:rsidRPr="00111B23">
        <w:rPr>
          <w:rStyle w:val="affc"/>
          <w:rFonts w:ascii="Arial" w:hAnsi="Arial" w:cs="Arial"/>
          <w:sz w:val="18"/>
          <w:szCs w:val="18"/>
        </w:rPr>
        <w:footnoteRef/>
      </w:r>
      <w:r w:rsidRPr="00111B23">
        <w:rPr>
          <w:rFonts w:ascii="Arial" w:hAnsi="Arial" w:cs="Arial"/>
          <w:sz w:val="18"/>
          <w:szCs w:val="18"/>
        </w:rPr>
        <w:t xml:space="preserve"> ЭП, на которой проводится запрос предложений, определяется заказчиком. Адрес ЭП в информационно-телекоммуникационной сети Интернет указан в п. </w:t>
      </w:r>
      <w:r w:rsidRPr="00111B23">
        <w:rPr>
          <w:rFonts w:ascii="Arial" w:hAnsi="Arial" w:cs="Arial"/>
          <w:sz w:val="18"/>
          <w:szCs w:val="18"/>
        </w:rPr>
        <w:fldChar w:fldCharType="begin"/>
      </w:r>
      <w:r w:rsidRPr="00111B23">
        <w:rPr>
          <w:rFonts w:ascii="Arial" w:hAnsi="Arial" w:cs="Arial"/>
          <w:sz w:val="18"/>
          <w:szCs w:val="18"/>
        </w:rPr>
        <w:instrText xml:space="preserve"> REF _Ref477789228 \r \h  \* MERGEFORMAT </w:instrText>
      </w:r>
      <w:r w:rsidRPr="00111B23">
        <w:rPr>
          <w:rFonts w:ascii="Arial" w:hAnsi="Arial" w:cs="Arial"/>
          <w:sz w:val="18"/>
          <w:szCs w:val="18"/>
        </w:rPr>
      </w:r>
      <w:r w:rsidRPr="00111B23">
        <w:rPr>
          <w:rFonts w:ascii="Arial" w:hAnsi="Arial" w:cs="Arial"/>
          <w:sz w:val="18"/>
          <w:szCs w:val="18"/>
        </w:rPr>
        <w:fldChar w:fldCharType="separate"/>
      </w:r>
      <w:r w:rsidR="00661E71">
        <w:rPr>
          <w:rFonts w:ascii="Arial" w:hAnsi="Arial" w:cs="Arial"/>
          <w:sz w:val="18"/>
          <w:szCs w:val="18"/>
        </w:rPr>
        <w:t>4</w:t>
      </w:r>
      <w:r w:rsidRPr="00111B23">
        <w:rPr>
          <w:rFonts w:ascii="Arial" w:hAnsi="Arial" w:cs="Arial"/>
          <w:sz w:val="18"/>
          <w:szCs w:val="18"/>
        </w:rPr>
        <w:fldChar w:fldCharType="end"/>
      </w:r>
      <w:r w:rsidRPr="00111B23">
        <w:rPr>
          <w:rFonts w:ascii="Arial" w:hAnsi="Arial" w:cs="Arial"/>
          <w:sz w:val="18"/>
          <w:szCs w:val="18"/>
        </w:rPr>
        <w:t xml:space="preserve"> Информационной карты запроса предложений.</w:t>
      </w:r>
    </w:p>
  </w:footnote>
  <w:footnote w:id="4">
    <w:p w14:paraId="63D9A888" w14:textId="77777777" w:rsidR="004563EB" w:rsidRPr="00111B23" w:rsidRDefault="004563EB" w:rsidP="00111B23">
      <w:pPr>
        <w:pStyle w:val="afff4"/>
        <w:spacing w:line="240" w:lineRule="auto"/>
        <w:ind w:firstLine="0"/>
        <w:rPr>
          <w:rFonts w:ascii="Arial" w:hAnsi="Arial" w:cs="Arial"/>
          <w:sz w:val="18"/>
          <w:szCs w:val="18"/>
        </w:rPr>
      </w:pPr>
      <w:r w:rsidRPr="00111B23">
        <w:rPr>
          <w:rStyle w:val="affc"/>
          <w:rFonts w:ascii="Arial" w:hAnsi="Arial" w:cs="Arial"/>
          <w:sz w:val="18"/>
          <w:szCs w:val="18"/>
        </w:rPr>
        <w:footnoteRef/>
      </w:r>
      <w:r w:rsidRPr="00111B23">
        <w:rPr>
          <w:rFonts w:ascii="Arial" w:hAnsi="Arial" w:cs="Arial"/>
          <w:sz w:val="18"/>
          <w:szCs w:val="18"/>
        </w:rPr>
        <w:t xml:space="preserve"> Начальная (максимальная) цена договора (единицы продукции), максимальное значение цены договора, формула цены, размер гарантированной скидки. Заказчик вправе установить в документации минимальный процент гарантированной скидки от стоимости (в том числе от тарифов, установленных в процентах) закупаемой продукции.</w:t>
      </w:r>
    </w:p>
  </w:footnote>
  <w:footnote w:id="5">
    <w:p w14:paraId="30236650" w14:textId="77777777" w:rsidR="004563EB" w:rsidRPr="00111B23" w:rsidRDefault="004563EB" w:rsidP="00111B23">
      <w:pPr>
        <w:pStyle w:val="afff4"/>
        <w:spacing w:line="240" w:lineRule="auto"/>
        <w:ind w:firstLine="0"/>
        <w:rPr>
          <w:rFonts w:ascii="Arial" w:hAnsi="Arial" w:cs="Arial"/>
          <w:sz w:val="18"/>
          <w:szCs w:val="18"/>
        </w:rPr>
      </w:pPr>
      <w:r w:rsidRPr="00111B23">
        <w:rPr>
          <w:rStyle w:val="affc"/>
          <w:rFonts w:ascii="Arial" w:hAnsi="Arial" w:cs="Arial"/>
          <w:sz w:val="18"/>
          <w:szCs w:val="18"/>
        </w:rPr>
        <w:footnoteRef/>
      </w:r>
      <w:r w:rsidRPr="00111B23">
        <w:rPr>
          <w:rFonts w:ascii="Arial" w:hAnsi="Arial" w:cs="Arial"/>
          <w:sz w:val="18"/>
          <w:szCs w:val="18"/>
        </w:rPr>
        <w:t xml:space="preserve"> К общедоступным источникам информации относятся официальные источники информации уполномоченных государственных органов, официальные источники информации иностранных государств, международных организаций.</w:t>
      </w:r>
    </w:p>
  </w:footnote>
  <w:footnote w:id="6">
    <w:p w14:paraId="5918DD08" w14:textId="77777777" w:rsidR="004563EB" w:rsidRPr="00111B23" w:rsidRDefault="004563EB" w:rsidP="00111B23">
      <w:pPr>
        <w:pStyle w:val="afff4"/>
        <w:spacing w:line="240" w:lineRule="auto"/>
        <w:ind w:firstLine="0"/>
        <w:rPr>
          <w:rFonts w:ascii="Arial" w:hAnsi="Arial" w:cs="Arial"/>
          <w:sz w:val="18"/>
          <w:szCs w:val="18"/>
        </w:rPr>
      </w:pPr>
      <w:r w:rsidRPr="00111B23">
        <w:rPr>
          <w:rStyle w:val="affc"/>
          <w:rFonts w:ascii="Arial" w:hAnsi="Arial" w:cs="Arial"/>
          <w:sz w:val="18"/>
          <w:szCs w:val="18"/>
        </w:rPr>
        <w:footnoteRef/>
      </w:r>
      <w:r w:rsidRPr="00111B23">
        <w:rPr>
          <w:rFonts w:ascii="Arial" w:hAnsi="Arial" w:cs="Arial"/>
          <w:sz w:val="18"/>
          <w:szCs w:val="18"/>
        </w:rPr>
        <w:t xml:space="preserve"> Переговоры с единственным участником закупки по снижению цены и/или улучшению для заказчика условий исполнения договора проводятся организатором по решению Комиссии.</w:t>
      </w:r>
    </w:p>
  </w:footnote>
  <w:footnote w:id="7">
    <w:p w14:paraId="29E4712C" w14:textId="77777777" w:rsidR="004563EB" w:rsidRPr="00111B23" w:rsidRDefault="004563EB" w:rsidP="00111B23">
      <w:pPr>
        <w:pStyle w:val="afff4"/>
        <w:spacing w:line="240" w:lineRule="auto"/>
        <w:ind w:firstLine="0"/>
        <w:rPr>
          <w:rFonts w:ascii="Arial" w:hAnsi="Arial" w:cs="Arial"/>
          <w:sz w:val="18"/>
          <w:szCs w:val="18"/>
        </w:rPr>
      </w:pPr>
      <w:r w:rsidRPr="00111B23">
        <w:rPr>
          <w:rStyle w:val="affc"/>
          <w:rFonts w:ascii="Arial" w:hAnsi="Arial" w:cs="Arial"/>
          <w:sz w:val="18"/>
          <w:szCs w:val="18"/>
        </w:rPr>
        <w:footnoteRef/>
      </w:r>
      <w:r w:rsidRPr="00111B23">
        <w:rPr>
          <w:rFonts w:ascii="Arial" w:hAnsi="Arial" w:cs="Arial"/>
          <w:sz w:val="18"/>
          <w:szCs w:val="18"/>
        </w:rPr>
        <w:t xml:space="preserve"> Окончательная заявка – уточненная заявка, поданная участником закупки по результатам тура переговоров.</w:t>
      </w:r>
    </w:p>
  </w:footnote>
  <w:footnote w:id="8">
    <w:p w14:paraId="3BD662BA" w14:textId="77777777" w:rsidR="004563EB" w:rsidRPr="00111B23" w:rsidRDefault="004563EB" w:rsidP="00111B23">
      <w:pPr>
        <w:pStyle w:val="afff4"/>
        <w:spacing w:line="240" w:lineRule="auto"/>
        <w:ind w:firstLine="0"/>
        <w:rPr>
          <w:rFonts w:ascii="Arial" w:hAnsi="Arial" w:cs="Arial"/>
          <w:sz w:val="18"/>
          <w:szCs w:val="18"/>
        </w:rPr>
      </w:pPr>
      <w:r w:rsidRPr="00111B23">
        <w:rPr>
          <w:rStyle w:val="affc"/>
          <w:rFonts w:ascii="Arial" w:hAnsi="Arial" w:cs="Arial"/>
          <w:sz w:val="18"/>
          <w:szCs w:val="18"/>
        </w:rPr>
        <w:footnoteRef/>
      </w:r>
      <w:r w:rsidRPr="00111B23">
        <w:rPr>
          <w:rFonts w:ascii="Arial" w:hAnsi="Arial" w:cs="Arial"/>
          <w:sz w:val="18"/>
          <w:szCs w:val="18"/>
        </w:rPr>
        <w:t xml:space="preserve"> Первоначальная заявка – заявка участника закупки, не подававшего ни одной уточненной заявки по результатам переговоров, либо последняя уточненная заявка, поданная участником за</w:t>
      </w:r>
      <w:r w:rsidRPr="00111B23">
        <w:rPr>
          <w:rFonts w:ascii="Arial" w:hAnsi="Arial" w:cs="Arial"/>
          <w:bCs/>
          <w:iCs/>
          <w:sz w:val="18"/>
          <w:szCs w:val="18"/>
        </w:rPr>
        <w:t>купки</w:t>
      </w:r>
      <w:r w:rsidRPr="00111B23" w:rsidDel="00DF445A">
        <w:rPr>
          <w:rFonts w:ascii="Arial" w:hAnsi="Arial" w:cs="Arial"/>
          <w:sz w:val="18"/>
          <w:szCs w:val="18"/>
        </w:rPr>
        <w:t xml:space="preserve"> </w:t>
      </w:r>
      <w:r w:rsidRPr="00111B23">
        <w:rPr>
          <w:rFonts w:ascii="Arial" w:hAnsi="Arial" w:cs="Arial"/>
          <w:sz w:val="18"/>
          <w:szCs w:val="18"/>
        </w:rPr>
        <w:t>по результатам одного из предыдущих туров переговоров.</w:t>
      </w:r>
    </w:p>
  </w:footnote>
  <w:footnote w:id="9">
    <w:p w14:paraId="2A9646D3" w14:textId="77777777" w:rsidR="004563EB" w:rsidRPr="00111B23" w:rsidRDefault="004563EB" w:rsidP="00111B23">
      <w:pPr>
        <w:pStyle w:val="afff4"/>
        <w:spacing w:line="240" w:lineRule="auto"/>
        <w:ind w:firstLine="0"/>
        <w:rPr>
          <w:rFonts w:ascii="Arial" w:hAnsi="Arial" w:cs="Arial"/>
          <w:sz w:val="18"/>
          <w:szCs w:val="18"/>
        </w:rPr>
      </w:pPr>
      <w:r w:rsidRPr="00111B23">
        <w:rPr>
          <w:rStyle w:val="affc"/>
          <w:rFonts w:ascii="Arial" w:hAnsi="Arial" w:cs="Arial"/>
          <w:sz w:val="18"/>
          <w:szCs w:val="18"/>
        </w:rPr>
        <w:footnoteRef/>
      </w:r>
      <w:r w:rsidRPr="00111B23">
        <w:rPr>
          <w:rFonts w:ascii="Arial" w:hAnsi="Arial" w:cs="Arial"/>
          <w:sz w:val="18"/>
          <w:szCs w:val="18"/>
        </w:rPr>
        <w:t xml:space="preserve"> В случае проведения переторжки сведения о победителе запроса предложений в протокол оценки и сопоставления заявок не вносятся.</w:t>
      </w:r>
    </w:p>
  </w:footnote>
  <w:footnote w:id="10">
    <w:p w14:paraId="6227CA8B" w14:textId="77777777" w:rsidR="004563EB" w:rsidRPr="00111B23" w:rsidRDefault="004563EB" w:rsidP="00111B23">
      <w:pPr>
        <w:pStyle w:val="afff4"/>
        <w:spacing w:line="240" w:lineRule="auto"/>
        <w:ind w:firstLine="0"/>
        <w:rPr>
          <w:rFonts w:ascii="Arial" w:hAnsi="Arial" w:cs="Arial"/>
          <w:sz w:val="18"/>
          <w:szCs w:val="18"/>
        </w:rPr>
      </w:pPr>
      <w:r w:rsidRPr="00111B23">
        <w:rPr>
          <w:rStyle w:val="affc"/>
          <w:rFonts w:ascii="Arial" w:hAnsi="Arial" w:cs="Arial"/>
          <w:sz w:val="18"/>
          <w:szCs w:val="18"/>
        </w:rPr>
        <w:footnoteRef/>
      </w:r>
      <w:r w:rsidRPr="00111B23">
        <w:rPr>
          <w:rFonts w:ascii="Arial" w:hAnsi="Arial" w:cs="Arial"/>
          <w:sz w:val="18"/>
          <w:szCs w:val="18"/>
        </w:rPr>
        <w:t xml:space="preserve"> Заказчик вправе оценить и сопоставить заявки на участие в запросе предложений в электронной форме и подвести итоги раньше установленного извещением и документацией срока</w:t>
      </w:r>
    </w:p>
  </w:footnote>
  <w:footnote w:id="11">
    <w:p w14:paraId="00B0506F" w14:textId="77777777" w:rsidR="004563EB" w:rsidRPr="00111B23" w:rsidRDefault="004563EB" w:rsidP="00111B23">
      <w:pPr>
        <w:pStyle w:val="afff4"/>
        <w:spacing w:line="240" w:lineRule="auto"/>
        <w:ind w:firstLine="0"/>
        <w:rPr>
          <w:rFonts w:ascii="Arial" w:hAnsi="Arial" w:cs="Arial"/>
          <w:sz w:val="18"/>
          <w:szCs w:val="18"/>
        </w:rPr>
      </w:pPr>
      <w:r w:rsidRPr="00111B23">
        <w:rPr>
          <w:rStyle w:val="affc"/>
          <w:rFonts w:ascii="Arial" w:hAnsi="Arial" w:cs="Arial"/>
          <w:sz w:val="18"/>
          <w:szCs w:val="18"/>
        </w:rPr>
        <w:footnoteRef/>
      </w:r>
      <w:r w:rsidRPr="00111B23">
        <w:rPr>
          <w:rFonts w:ascii="Arial" w:hAnsi="Arial" w:cs="Arial"/>
          <w:sz w:val="18"/>
          <w:szCs w:val="18"/>
        </w:rPr>
        <w:t xml:space="preserve"> Срок действия заявки на участие в запросе предложений в электронной форме должен составлять не менее 60 (шестидесяти) календарных дней со дня, следующего за днем окончания срока подачи заявок на участие в запросе предложений.</w:t>
      </w:r>
    </w:p>
  </w:footnote>
  <w:footnote w:id="12">
    <w:p w14:paraId="070A60EF" w14:textId="77777777" w:rsidR="004563EB" w:rsidRPr="00111B23" w:rsidRDefault="004563EB" w:rsidP="00111B23">
      <w:pPr>
        <w:pStyle w:val="Times12"/>
        <w:tabs>
          <w:tab w:val="num" w:pos="840"/>
        </w:tabs>
        <w:ind w:firstLine="0"/>
        <w:rPr>
          <w:rFonts w:ascii="Arial" w:hAnsi="Arial" w:cs="Arial"/>
          <w:sz w:val="18"/>
          <w:szCs w:val="18"/>
        </w:rPr>
      </w:pPr>
      <w:r w:rsidRPr="00111B23">
        <w:rPr>
          <w:rStyle w:val="affc"/>
          <w:rFonts w:ascii="Arial" w:hAnsi="Arial" w:cs="Arial"/>
          <w:sz w:val="18"/>
          <w:szCs w:val="18"/>
        </w:rPr>
        <w:footnoteRef/>
      </w:r>
      <w:r w:rsidRPr="00111B23">
        <w:rPr>
          <w:rFonts w:ascii="Arial" w:hAnsi="Arial" w:cs="Arial"/>
          <w:sz w:val="18"/>
          <w:szCs w:val="18"/>
        </w:rPr>
        <w:t xml:space="preserve"> В случае предоставления паспортных данных, указанных в графе 2, участник закупки прикладывает к данной анкете согласие учредителей на работу с персональными данными по форме Приложения 9. В случае непредоставления паспортных данных, указанных в 2 участник закупки прикладывает к данной анкете письмо за подписью руководителя участника, что сведения о физических лицах (приводится перечень лиц, указываемый участником закупки в графе 3) по данным Федеральной миграционной службы (</w:t>
      </w:r>
      <w:hyperlink r:id="rId1" w:history="1">
        <w:r w:rsidRPr="00111B23">
          <w:rPr>
            <w:rStyle w:val="aff9"/>
            <w:rFonts w:ascii="Arial" w:hAnsi="Arial" w:cs="Arial"/>
            <w:sz w:val="18"/>
            <w:szCs w:val="18"/>
          </w:rPr>
          <w:t>http://services.fms.gov.ru/info-service.htm?sid=2000</w:t>
        </w:r>
      </w:hyperlink>
      <w:r w:rsidRPr="00111B23">
        <w:rPr>
          <w:rFonts w:ascii="Arial" w:hAnsi="Arial" w:cs="Arial"/>
          <w:sz w:val="18"/>
          <w:szCs w:val="18"/>
        </w:rPr>
        <w:t>) отсутствуют.</w:t>
      </w:r>
    </w:p>
  </w:footnote>
  <w:footnote w:id="13">
    <w:p w14:paraId="3435638E" w14:textId="77777777" w:rsidR="004563EB" w:rsidRPr="00111B23" w:rsidRDefault="004563EB" w:rsidP="00111B23">
      <w:pPr>
        <w:pStyle w:val="afff4"/>
        <w:spacing w:line="240" w:lineRule="auto"/>
        <w:ind w:firstLine="0"/>
        <w:rPr>
          <w:rFonts w:ascii="Arial" w:hAnsi="Arial" w:cs="Arial"/>
          <w:sz w:val="18"/>
          <w:szCs w:val="18"/>
        </w:rPr>
      </w:pPr>
      <w:r w:rsidRPr="00111B23">
        <w:rPr>
          <w:rStyle w:val="affc"/>
          <w:rFonts w:ascii="Arial" w:hAnsi="Arial" w:cs="Arial"/>
          <w:sz w:val="18"/>
          <w:szCs w:val="18"/>
        </w:rPr>
        <w:footnoteRef/>
      </w:r>
      <w:r w:rsidRPr="00111B23">
        <w:rPr>
          <w:rFonts w:ascii="Arial" w:hAnsi="Arial" w:cs="Arial"/>
          <w:sz w:val="18"/>
          <w:szCs w:val="18"/>
        </w:rPr>
        <w:t xml:space="preserve"> В случае предоставления информации о деятельности участника закупки с учетом правопреемства, участник предоставляет документы, подтверждающие всю цепочку правопреемства. В случае если из представленных документов участника закупки невозможно сделать вывод о правопреемства, срок деятельности участника закупки будет считаться исходя из документов, представленных в открытых источниках.</w:t>
      </w:r>
    </w:p>
    <w:p w14:paraId="7F38FC70" w14:textId="77777777" w:rsidR="004563EB" w:rsidRPr="00111B23" w:rsidRDefault="004563EB" w:rsidP="00111B23">
      <w:pPr>
        <w:pStyle w:val="afff4"/>
        <w:spacing w:line="240" w:lineRule="auto"/>
        <w:ind w:firstLine="0"/>
        <w:rPr>
          <w:rFonts w:ascii="Arial" w:hAnsi="Arial" w:cs="Arial"/>
          <w:sz w:val="18"/>
          <w:szCs w:val="18"/>
        </w:rPr>
      </w:pPr>
    </w:p>
  </w:footnote>
  <w:footnote w:id="14">
    <w:p w14:paraId="48393F93" w14:textId="77777777" w:rsidR="004563EB" w:rsidRPr="00111B23" w:rsidRDefault="004563EB" w:rsidP="00111B23">
      <w:pPr>
        <w:pStyle w:val="afff4"/>
        <w:spacing w:line="240" w:lineRule="auto"/>
        <w:ind w:firstLine="0"/>
        <w:rPr>
          <w:rFonts w:ascii="Arial" w:hAnsi="Arial" w:cs="Arial"/>
          <w:sz w:val="18"/>
          <w:szCs w:val="18"/>
        </w:rPr>
      </w:pPr>
      <w:r w:rsidRPr="00111B23">
        <w:rPr>
          <w:rStyle w:val="affc"/>
          <w:rFonts w:ascii="Arial" w:hAnsi="Arial" w:cs="Arial"/>
          <w:sz w:val="18"/>
          <w:szCs w:val="18"/>
        </w:rPr>
        <w:footnoteRef/>
      </w:r>
      <w:r w:rsidRPr="00111B23">
        <w:rPr>
          <w:rFonts w:ascii="Arial" w:hAnsi="Arial" w:cs="Arial"/>
          <w:sz w:val="18"/>
          <w:szCs w:val="18"/>
        </w:rPr>
        <w:t xml:space="preserve"> В случае предоставления паспортных данных, указанных в графе 3, участник закупки прикладывает к данной декларации согласие руководителя, членов коллегиального исполнительного органа и главного бухгалтера на работу с персональными данными по форме Приложения 9.</w:t>
      </w:r>
    </w:p>
  </w:footnote>
  <w:footnote w:id="15">
    <w:p w14:paraId="5748B568" w14:textId="77777777" w:rsidR="004563EB" w:rsidRPr="00111B23" w:rsidRDefault="004563EB" w:rsidP="00111B23">
      <w:pPr>
        <w:pStyle w:val="afff4"/>
        <w:spacing w:line="240" w:lineRule="auto"/>
        <w:ind w:firstLine="0"/>
        <w:rPr>
          <w:rFonts w:ascii="Arial" w:hAnsi="Arial" w:cs="Arial"/>
          <w:sz w:val="18"/>
          <w:szCs w:val="18"/>
        </w:rPr>
      </w:pPr>
      <w:r w:rsidRPr="00111B23">
        <w:rPr>
          <w:rStyle w:val="affc"/>
          <w:rFonts w:ascii="Arial" w:hAnsi="Arial" w:cs="Arial"/>
          <w:sz w:val="18"/>
          <w:szCs w:val="18"/>
        </w:rPr>
        <w:footnoteRef/>
      </w:r>
      <w:r w:rsidRPr="00111B23">
        <w:rPr>
          <w:rFonts w:ascii="Arial" w:hAnsi="Arial" w:cs="Arial"/>
          <w:sz w:val="18"/>
          <w:szCs w:val="18"/>
        </w:rPr>
        <w:t xml:space="preserve"> Участнику закупки необходимо указать наименование документа, удостоверяющего личность.</w:t>
      </w:r>
    </w:p>
  </w:footnote>
  <w:footnote w:id="16">
    <w:p w14:paraId="1B6429CE" w14:textId="30E257B1" w:rsidR="004563EB" w:rsidRPr="00111B23" w:rsidRDefault="004563EB" w:rsidP="00111B23">
      <w:pPr>
        <w:pStyle w:val="afff4"/>
        <w:spacing w:line="240" w:lineRule="auto"/>
        <w:ind w:firstLine="0"/>
        <w:rPr>
          <w:rFonts w:ascii="Arial" w:hAnsi="Arial" w:cs="Arial"/>
          <w:sz w:val="18"/>
          <w:szCs w:val="18"/>
        </w:rPr>
      </w:pPr>
      <w:r w:rsidRPr="00111B23">
        <w:rPr>
          <w:rStyle w:val="affc"/>
          <w:rFonts w:ascii="Arial" w:hAnsi="Arial" w:cs="Arial"/>
          <w:sz w:val="18"/>
          <w:szCs w:val="18"/>
        </w:rPr>
        <w:footnoteRef/>
      </w:r>
      <w:r w:rsidRPr="00111B23">
        <w:rPr>
          <w:rFonts w:ascii="Arial" w:hAnsi="Arial" w:cs="Arial"/>
          <w:sz w:val="18"/>
          <w:szCs w:val="18"/>
        </w:rPr>
        <w:t xml:space="preserve"> Информация о соответствии требованиям пп. «ж» п. </w:t>
      </w:r>
      <w:r w:rsidRPr="00111B23">
        <w:rPr>
          <w:rFonts w:ascii="Arial" w:hAnsi="Arial" w:cs="Arial"/>
          <w:sz w:val="18"/>
          <w:szCs w:val="18"/>
        </w:rPr>
        <w:fldChar w:fldCharType="begin"/>
      </w:r>
      <w:r w:rsidRPr="00111B23">
        <w:rPr>
          <w:rFonts w:ascii="Arial" w:hAnsi="Arial" w:cs="Arial"/>
          <w:sz w:val="18"/>
          <w:szCs w:val="18"/>
        </w:rPr>
        <w:instrText xml:space="preserve"> REF _Ref529969609 \r \h  \* MERGEFORMAT </w:instrText>
      </w:r>
      <w:r w:rsidRPr="00111B23">
        <w:rPr>
          <w:rFonts w:ascii="Arial" w:hAnsi="Arial" w:cs="Arial"/>
          <w:sz w:val="18"/>
          <w:szCs w:val="18"/>
        </w:rPr>
      </w:r>
      <w:r w:rsidRPr="00111B23">
        <w:rPr>
          <w:rFonts w:ascii="Arial" w:hAnsi="Arial" w:cs="Arial"/>
          <w:sz w:val="18"/>
          <w:szCs w:val="18"/>
        </w:rPr>
        <w:fldChar w:fldCharType="separate"/>
      </w:r>
      <w:r w:rsidR="00661E71">
        <w:rPr>
          <w:rFonts w:ascii="Arial" w:hAnsi="Arial" w:cs="Arial"/>
          <w:sz w:val="18"/>
          <w:szCs w:val="18"/>
        </w:rPr>
        <w:t>9.1</w:t>
      </w:r>
      <w:r w:rsidRPr="00111B23">
        <w:rPr>
          <w:rFonts w:ascii="Arial" w:hAnsi="Arial" w:cs="Arial"/>
          <w:sz w:val="18"/>
          <w:szCs w:val="18"/>
        </w:rPr>
        <w:fldChar w:fldCharType="end"/>
      </w:r>
      <w:r w:rsidRPr="00111B23">
        <w:rPr>
          <w:rFonts w:ascii="Arial" w:hAnsi="Arial" w:cs="Arial"/>
          <w:sz w:val="18"/>
          <w:szCs w:val="18"/>
        </w:rPr>
        <w:t xml:space="preserve"> документации  указывается только участниками закупки – юридическими лицами.</w:t>
      </w:r>
    </w:p>
  </w:footnote>
  <w:footnote w:id="17">
    <w:p w14:paraId="6CA48133" w14:textId="327AE951" w:rsidR="004563EB" w:rsidRPr="00111B23" w:rsidRDefault="004563EB" w:rsidP="00111B23">
      <w:pPr>
        <w:pStyle w:val="afff4"/>
        <w:spacing w:line="240" w:lineRule="auto"/>
        <w:ind w:firstLine="0"/>
        <w:rPr>
          <w:rFonts w:ascii="Arial" w:hAnsi="Arial" w:cs="Arial"/>
          <w:sz w:val="18"/>
          <w:szCs w:val="18"/>
        </w:rPr>
      </w:pPr>
      <w:r w:rsidRPr="00111B23">
        <w:rPr>
          <w:rStyle w:val="affc"/>
          <w:rFonts w:ascii="Arial" w:hAnsi="Arial" w:cs="Arial"/>
          <w:sz w:val="18"/>
          <w:szCs w:val="18"/>
        </w:rPr>
        <w:footnoteRef/>
      </w:r>
      <w:r w:rsidRPr="00111B23">
        <w:rPr>
          <w:rFonts w:ascii="Arial" w:hAnsi="Arial" w:cs="Arial"/>
          <w:sz w:val="18"/>
          <w:szCs w:val="18"/>
        </w:rPr>
        <w:t xml:space="preserve"> </w:t>
      </w:r>
      <w:r w:rsidRPr="00111B23">
        <w:rPr>
          <w:rFonts w:ascii="Arial" w:hAnsi="Arial" w:cs="Arial"/>
          <w:bCs/>
          <w:sz w:val="18"/>
          <w:szCs w:val="18"/>
        </w:rPr>
        <w:t>Требование не применяется в случае осуществления перечня сделок (операций), указанных в</w:t>
      </w:r>
      <w:r w:rsidRPr="00111B23">
        <w:rPr>
          <w:rFonts w:ascii="Arial" w:hAnsi="Arial" w:cs="Arial"/>
          <w:sz w:val="18"/>
          <w:szCs w:val="18"/>
        </w:rPr>
        <w:t xml:space="preserve"> пп. «и» п. </w:t>
      </w:r>
      <w:r w:rsidRPr="00111B23">
        <w:rPr>
          <w:rFonts w:ascii="Arial" w:hAnsi="Arial" w:cs="Arial"/>
          <w:sz w:val="18"/>
          <w:szCs w:val="18"/>
        </w:rPr>
        <w:fldChar w:fldCharType="begin"/>
      </w:r>
      <w:r w:rsidRPr="00111B23">
        <w:rPr>
          <w:rFonts w:ascii="Arial" w:hAnsi="Arial" w:cs="Arial"/>
          <w:sz w:val="18"/>
          <w:szCs w:val="18"/>
        </w:rPr>
        <w:instrText xml:space="preserve"> REF _Ref529969609 \r \h  \* MERGEFORMAT </w:instrText>
      </w:r>
      <w:r w:rsidRPr="00111B23">
        <w:rPr>
          <w:rFonts w:ascii="Arial" w:hAnsi="Arial" w:cs="Arial"/>
          <w:sz w:val="18"/>
          <w:szCs w:val="18"/>
        </w:rPr>
      </w:r>
      <w:r w:rsidRPr="00111B23">
        <w:rPr>
          <w:rFonts w:ascii="Arial" w:hAnsi="Arial" w:cs="Arial"/>
          <w:sz w:val="18"/>
          <w:szCs w:val="18"/>
        </w:rPr>
        <w:fldChar w:fldCharType="separate"/>
      </w:r>
      <w:r w:rsidR="00661E71">
        <w:rPr>
          <w:rFonts w:ascii="Arial" w:hAnsi="Arial" w:cs="Arial"/>
          <w:sz w:val="18"/>
          <w:szCs w:val="18"/>
        </w:rPr>
        <w:t>9.1</w:t>
      </w:r>
      <w:r w:rsidRPr="00111B23">
        <w:rPr>
          <w:rFonts w:ascii="Arial" w:hAnsi="Arial" w:cs="Arial"/>
          <w:sz w:val="18"/>
          <w:szCs w:val="18"/>
        </w:rPr>
        <w:fldChar w:fldCharType="end"/>
      </w:r>
      <w:r w:rsidRPr="00111B23">
        <w:rPr>
          <w:rFonts w:ascii="Arial" w:hAnsi="Arial" w:cs="Arial"/>
          <w:sz w:val="18"/>
          <w:szCs w:val="18"/>
        </w:rPr>
        <w:t xml:space="preserve"> документации.</w:t>
      </w:r>
    </w:p>
  </w:footnote>
  <w:footnote w:id="18">
    <w:p w14:paraId="7DFD78A9" w14:textId="77777777" w:rsidR="004563EB" w:rsidRPr="00111B23" w:rsidRDefault="004563EB" w:rsidP="00111B23">
      <w:pPr>
        <w:pStyle w:val="afff4"/>
        <w:spacing w:line="240" w:lineRule="auto"/>
        <w:ind w:firstLine="0"/>
        <w:rPr>
          <w:rFonts w:ascii="Arial" w:hAnsi="Arial" w:cs="Arial"/>
          <w:sz w:val="18"/>
          <w:szCs w:val="18"/>
        </w:rPr>
      </w:pPr>
      <w:r w:rsidRPr="00111B23">
        <w:rPr>
          <w:rStyle w:val="affc"/>
          <w:rFonts w:ascii="Arial" w:hAnsi="Arial" w:cs="Arial"/>
          <w:sz w:val="18"/>
          <w:szCs w:val="18"/>
        </w:rPr>
        <w:footnoteRef/>
      </w:r>
      <w:r w:rsidRPr="00111B23">
        <w:rPr>
          <w:rFonts w:ascii="Arial" w:hAnsi="Arial" w:cs="Arial"/>
          <w:sz w:val="18"/>
          <w:szCs w:val="18"/>
        </w:rPr>
        <w:t xml:space="preserve"> </w:t>
      </w:r>
      <w:r w:rsidRPr="00111B23">
        <w:rPr>
          <w:rFonts w:ascii="Arial" w:hAnsi="Arial" w:cs="Arial"/>
          <w:color w:val="000000"/>
          <w:sz w:val="18"/>
          <w:szCs w:val="18"/>
        </w:rPr>
        <w:t>В случае наличия конфиденциальной информации в договорах предоставляются копии договоров за исключением конфиденциальной информации согласно условиям договора, с учетом пункта 14.6 Документации. При этом предоставленные документы должны содержать достаточно информации, позволяющей определить наличие опыта оказания услуг.</w:t>
      </w:r>
    </w:p>
  </w:footnote>
  <w:footnote w:id="19">
    <w:p w14:paraId="000AE468" w14:textId="77777777" w:rsidR="004563EB" w:rsidRPr="00111B23" w:rsidRDefault="004563EB" w:rsidP="00111B23">
      <w:pPr>
        <w:pStyle w:val="afff4"/>
        <w:spacing w:line="240" w:lineRule="auto"/>
        <w:ind w:firstLine="0"/>
        <w:rPr>
          <w:rFonts w:ascii="Arial" w:hAnsi="Arial" w:cs="Arial"/>
          <w:sz w:val="18"/>
          <w:szCs w:val="18"/>
        </w:rPr>
      </w:pPr>
      <w:r w:rsidRPr="00111B23">
        <w:rPr>
          <w:rStyle w:val="affc"/>
          <w:rFonts w:ascii="Arial" w:hAnsi="Arial" w:cs="Arial"/>
          <w:sz w:val="18"/>
          <w:szCs w:val="18"/>
        </w:rPr>
        <w:footnoteRef/>
      </w:r>
      <w:r w:rsidRPr="00111B23">
        <w:rPr>
          <w:rFonts w:ascii="Arial" w:hAnsi="Arial" w:cs="Arial"/>
          <w:sz w:val="18"/>
          <w:szCs w:val="18"/>
        </w:rPr>
        <w:t xml:space="preserve"> Победитель запроса предложений (лицо, с которым заключается договор), имеющие статус публичных акционерных обществ раскрывают сведения о бенефициарах, владеющих более чем пятью процентами акций таких обществ.</w:t>
      </w:r>
    </w:p>
    <w:p w14:paraId="3CE92ABF" w14:textId="77777777" w:rsidR="004563EB" w:rsidRPr="00111B23" w:rsidRDefault="004563EB" w:rsidP="00111B23">
      <w:pPr>
        <w:pStyle w:val="afff4"/>
        <w:spacing w:line="240" w:lineRule="auto"/>
        <w:ind w:firstLine="0"/>
        <w:rPr>
          <w:rFonts w:ascii="Arial" w:hAnsi="Arial" w:cs="Arial"/>
          <w:sz w:val="18"/>
          <w:szCs w:val="18"/>
        </w:rPr>
      </w:pPr>
    </w:p>
  </w:footnote>
  <w:footnote w:id="20">
    <w:p w14:paraId="5819A75F" w14:textId="77777777" w:rsidR="004563EB" w:rsidRPr="00111B23" w:rsidRDefault="004563EB" w:rsidP="00111B23">
      <w:pPr>
        <w:pStyle w:val="afff4"/>
        <w:spacing w:line="240" w:lineRule="auto"/>
        <w:ind w:firstLine="0"/>
        <w:rPr>
          <w:rFonts w:ascii="Arial" w:hAnsi="Arial" w:cs="Arial"/>
          <w:sz w:val="18"/>
          <w:szCs w:val="18"/>
        </w:rPr>
      </w:pPr>
      <w:r w:rsidRPr="00111B23">
        <w:rPr>
          <w:rStyle w:val="affc"/>
          <w:rFonts w:ascii="Arial" w:hAnsi="Arial" w:cs="Arial"/>
          <w:sz w:val="18"/>
          <w:szCs w:val="18"/>
        </w:rPr>
        <w:footnoteRef/>
      </w:r>
      <w:r w:rsidRPr="00111B23">
        <w:rPr>
          <w:rFonts w:ascii="Arial" w:hAnsi="Arial" w:cs="Arial"/>
          <w:sz w:val="18"/>
          <w:szCs w:val="18"/>
        </w:rPr>
        <w:t xml:space="preserve"> Указывается наименование юридического лица, представителем, единоличным исполнительным органом или бенефициаром которого является физическое лицо, дающее согласие на обработку персональных данных.</w:t>
      </w:r>
    </w:p>
  </w:footnote>
  <w:footnote w:id="21">
    <w:p w14:paraId="6B36C1A6" w14:textId="77777777" w:rsidR="004563EB" w:rsidRPr="00111B23" w:rsidRDefault="004563EB" w:rsidP="00111B23">
      <w:pPr>
        <w:pStyle w:val="afff4"/>
        <w:spacing w:line="240" w:lineRule="auto"/>
        <w:ind w:firstLine="0"/>
        <w:rPr>
          <w:rFonts w:ascii="Arial" w:hAnsi="Arial" w:cs="Arial"/>
          <w:sz w:val="18"/>
          <w:szCs w:val="18"/>
        </w:rPr>
      </w:pPr>
      <w:r w:rsidRPr="00111B23">
        <w:rPr>
          <w:rFonts w:ascii="Arial" w:hAnsi="Arial" w:cs="Arial"/>
          <w:sz w:val="18"/>
          <w:szCs w:val="18"/>
          <w:vertAlign w:val="superscript"/>
        </w:rPr>
        <w:footnoteRef/>
      </w:r>
      <w:r w:rsidRPr="00111B23">
        <w:rPr>
          <w:rFonts w:ascii="Arial" w:hAnsi="Arial" w:cs="Arial"/>
          <w:sz w:val="18"/>
          <w:szCs w:val="18"/>
        </w:rPr>
        <w:t xml:space="preserve"> Если передача данных планируется иностранным лицам для их обработки, необходимо предусмотреть трансграничную передачу данных. Требования и особенности трансграничной передачи данных установлены статьей 12 Закона № 152-ФЗ.</w:t>
      </w:r>
    </w:p>
  </w:footnote>
  <w:footnote w:id="22">
    <w:p w14:paraId="0FB91EB1" w14:textId="544560A9" w:rsidR="004563EB" w:rsidRPr="00111B23" w:rsidRDefault="004563EB" w:rsidP="00111B23">
      <w:pPr>
        <w:pStyle w:val="afff4"/>
        <w:spacing w:line="240" w:lineRule="auto"/>
        <w:ind w:firstLine="0"/>
        <w:rPr>
          <w:rFonts w:ascii="Arial" w:hAnsi="Arial" w:cs="Arial"/>
          <w:sz w:val="18"/>
          <w:szCs w:val="18"/>
        </w:rPr>
      </w:pPr>
      <w:r w:rsidRPr="00111B23">
        <w:rPr>
          <w:rStyle w:val="affc"/>
          <w:rFonts w:ascii="Arial" w:hAnsi="Arial" w:cs="Arial"/>
          <w:sz w:val="18"/>
          <w:szCs w:val="18"/>
        </w:rPr>
        <w:footnoteRef/>
      </w:r>
      <w:r w:rsidRPr="00111B23">
        <w:rPr>
          <w:rFonts w:ascii="Arial" w:hAnsi="Arial" w:cs="Arial"/>
          <w:sz w:val="18"/>
          <w:szCs w:val="18"/>
        </w:rPr>
        <w:t xml:space="preserve"> </w:t>
      </w:r>
      <w:r w:rsidRPr="00111B23">
        <w:rPr>
          <w:rFonts w:ascii="Arial" w:eastAsia="Arial" w:hAnsi="Arial" w:cs="Arial"/>
          <w:color w:val="000000"/>
          <w:sz w:val="18"/>
          <w:szCs w:val="18"/>
        </w:rPr>
        <w:t>В случае применения Исполнителем упрощенной системы налогообложения указывается «НДС не облагается».</w:t>
      </w:r>
    </w:p>
  </w:footnote>
  <w:footnote w:id="23">
    <w:p w14:paraId="1F2C67A9" w14:textId="77777777" w:rsidR="004563EB" w:rsidRPr="00111B23" w:rsidRDefault="004563EB" w:rsidP="00111B23">
      <w:pPr>
        <w:pBdr>
          <w:top w:val="nil"/>
          <w:left w:val="nil"/>
          <w:bottom w:val="nil"/>
          <w:right w:val="nil"/>
          <w:between w:val="nil"/>
        </w:pBdr>
        <w:spacing w:before="0"/>
        <w:rPr>
          <w:rFonts w:ascii="Arial" w:eastAsia="Arial" w:hAnsi="Arial" w:cs="Arial"/>
          <w:color w:val="000000"/>
          <w:sz w:val="18"/>
          <w:szCs w:val="18"/>
        </w:rPr>
      </w:pPr>
      <w:r w:rsidRPr="00111B23">
        <w:rPr>
          <w:rFonts w:ascii="Arial" w:hAnsi="Arial" w:cs="Arial"/>
          <w:sz w:val="18"/>
          <w:szCs w:val="18"/>
          <w:vertAlign w:val="superscript"/>
        </w:rPr>
        <w:footnoteRef/>
      </w:r>
      <w:r w:rsidRPr="00111B23">
        <w:rPr>
          <w:rFonts w:ascii="Arial" w:eastAsia="Arial" w:hAnsi="Arial" w:cs="Arial"/>
          <w:color w:val="000000"/>
          <w:sz w:val="18"/>
          <w:szCs w:val="18"/>
        </w:rPr>
        <w:t xml:space="preserve"> В случае применения Исполнителем упрощенной системы налогообложения указывается «НДС не облагается».</w:t>
      </w:r>
    </w:p>
    <w:p w14:paraId="05917DDD" w14:textId="77777777" w:rsidR="004563EB" w:rsidRPr="00111B23" w:rsidRDefault="004563EB" w:rsidP="00111B23">
      <w:pPr>
        <w:pBdr>
          <w:top w:val="nil"/>
          <w:left w:val="nil"/>
          <w:bottom w:val="nil"/>
          <w:right w:val="nil"/>
          <w:between w:val="nil"/>
        </w:pBdr>
        <w:spacing w:before="0"/>
        <w:rPr>
          <w:rFonts w:ascii="Arial" w:hAnsi="Arial" w:cs="Arial"/>
          <w:color w:val="000000"/>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1822A1" w14:textId="77777777" w:rsidR="004563EB" w:rsidRDefault="004563EB" w:rsidP="008B49EC">
    <w:pPr>
      <w:pStyle w:val="afc"/>
      <w:framePr w:wrap="around" w:vAnchor="text" w:hAnchor="margin" w:xAlign="center" w:y="1"/>
      <w:rPr>
        <w:rStyle w:val="aff0"/>
      </w:rPr>
    </w:pPr>
    <w:r>
      <w:rPr>
        <w:rStyle w:val="aff0"/>
      </w:rPr>
      <w:fldChar w:fldCharType="begin"/>
    </w:r>
    <w:r>
      <w:rPr>
        <w:rStyle w:val="aff0"/>
      </w:rPr>
      <w:instrText xml:space="preserve">PAGE  </w:instrText>
    </w:r>
    <w:r>
      <w:rPr>
        <w:rStyle w:val="aff0"/>
      </w:rPr>
      <w:fldChar w:fldCharType="end"/>
    </w:r>
  </w:p>
  <w:p w14:paraId="28F5383B" w14:textId="77777777" w:rsidR="004563EB" w:rsidRDefault="004563EB">
    <w:pPr>
      <w:pStyle w:val="afc"/>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3CA9D5" w14:textId="77777777" w:rsidR="004563EB" w:rsidRDefault="004563EB" w:rsidP="001D4E74">
    <w:pPr>
      <w:pStyle w:val="afc"/>
      <w:spacing w:before="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3DA5E1" w14:textId="77777777" w:rsidR="004563EB" w:rsidRPr="009B7EE7" w:rsidRDefault="004563EB" w:rsidP="000577A4">
    <w:pPr>
      <w:pStyle w:val="afc"/>
      <w:spacing w:before="0"/>
      <w:rPr>
        <w:rFonts w:ascii="Arial" w:hAnsi="Arial" w:cs="Arial"/>
        <w:sz w:val="16"/>
        <w:szCs w:val="16"/>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4C2B81" w14:textId="77777777" w:rsidR="004563EB" w:rsidRDefault="004563EB" w:rsidP="00971E75">
    <w:pPr>
      <w:pStyle w:val="afc"/>
      <w:framePr w:wrap="around" w:vAnchor="text" w:hAnchor="margin" w:xAlign="center" w:y="1"/>
      <w:rPr>
        <w:rStyle w:val="aff0"/>
      </w:rPr>
    </w:pPr>
    <w:r>
      <w:rPr>
        <w:rStyle w:val="aff0"/>
      </w:rPr>
      <w:fldChar w:fldCharType="begin"/>
    </w:r>
    <w:r>
      <w:rPr>
        <w:rStyle w:val="aff0"/>
      </w:rPr>
      <w:instrText xml:space="preserve">PAGE  </w:instrText>
    </w:r>
    <w:r>
      <w:rPr>
        <w:rStyle w:val="aff0"/>
      </w:rPr>
      <w:fldChar w:fldCharType="end"/>
    </w:r>
  </w:p>
  <w:p w14:paraId="5C2DBA12" w14:textId="77777777" w:rsidR="004563EB" w:rsidRDefault="004563EB">
    <w:pPr>
      <w:pStyle w:val="afc"/>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246893E"/>
    <w:lvl w:ilvl="0">
      <w:start w:val="1"/>
      <w:numFmt w:val="russianLower"/>
      <w:pStyle w:val="5"/>
      <w:lvlText w:val="%1)."/>
      <w:lvlJc w:val="left"/>
      <w:pPr>
        <w:ind w:left="1204" w:hanging="360"/>
      </w:pPr>
      <w:rPr>
        <w:rFonts w:ascii="Tahoma" w:hAnsi="Tahoma" w:cs="Tahoma" w:hint="default"/>
        <w:b w:val="0"/>
        <w:i w:val="0"/>
        <w:sz w:val="22"/>
        <w:szCs w:val="22"/>
      </w:rPr>
    </w:lvl>
  </w:abstractNum>
  <w:abstractNum w:abstractNumId="1" w15:restartNumberingAfterBreak="0">
    <w:nsid w:val="FFFFFF7D"/>
    <w:multiLevelType w:val="singleLevel"/>
    <w:tmpl w:val="97A40BA2"/>
    <w:lvl w:ilvl="0">
      <w:start w:val="1"/>
      <w:numFmt w:val="decimal"/>
      <w:pStyle w:val="4"/>
      <w:lvlText w:val="%1."/>
      <w:lvlJc w:val="left"/>
      <w:pPr>
        <w:tabs>
          <w:tab w:val="num" w:pos="1209"/>
        </w:tabs>
        <w:ind w:left="1209" w:hanging="360"/>
      </w:pPr>
    </w:lvl>
  </w:abstractNum>
  <w:abstractNum w:abstractNumId="2" w15:restartNumberingAfterBreak="0">
    <w:nsid w:val="FFFFFF7F"/>
    <w:multiLevelType w:val="singleLevel"/>
    <w:tmpl w:val="ED72AF6A"/>
    <w:lvl w:ilvl="0">
      <w:start w:val="1"/>
      <w:numFmt w:val="decimal"/>
      <w:pStyle w:val="3"/>
      <w:lvlText w:val="%1."/>
      <w:lvlJc w:val="left"/>
      <w:pPr>
        <w:tabs>
          <w:tab w:val="num" w:pos="643"/>
        </w:tabs>
        <w:ind w:left="643" w:hanging="360"/>
      </w:pPr>
      <w:rPr>
        <w:rFonts w:cs="Times New Roman"/>
      </w:rPr>
    </w:lvl>
  </w:abstractNum>
  <w:abstractNum w:abstractNumId="3" w15:restartNumberingAfterBreak="0">
    <w:nsid w:val="FFFFFF83"/>
    <w:multiLevelType w:val="singleLevel"/>
    <w:tmpl w:val="D8B67C00"/>
    <w:lvl w:ilvl="0">
      <w:start w:val="1"/>
      <w:numFmt w:val="bullet"/>
      <w:pStyle w:val="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0EE0F612"/>
    <w:lvl w:ilvl="0">
      <w:start w:val="1"/>
      <w:numFmt w:val="bullet"/>
      <w:pStyle w:val="20"/>
      <w:lvlText w:val=""/>
      <w:lvlJc w:val="left"/>
      <w:pPr>
        <w:tabs>
          <w:tab w:val="num" w:pos="1559"/>
        </w:tabs>
        <w:ind w:left="1559" w:hanging="425"/>
      </w:pPr>
      <w:rPr>
        <w:rFonts w:ascii="Symbol" w:hAnsi="Symbol" w:hint="default"/>
      </w:rPr>
    </w:lvl>
  </w:abstractNum>
  <w:abstractNum w:abstractNumId="5" w15:restartNumberingAfterBreak="0">
    <w:nsid w:val="00000002"/>
    <w:multiLevelType w:val="multilevel"/>
    <w:tmpl w:val="00000002"/>
    <w:name w:val="WW8Num7"/>
    <w:lvl w:ilvl="0">
      <w:start w:val="9"/>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00000004"/>
    <w:multiLevelType w:val="multilevel"/>
    <w:tmpl w:val="00000004"/>
    <w:name w:val="WW8Num4"/>
    <w:lvl w:ilvl="0">
      <w:start w:val="1"/>
      <w:numFmt w:val="bullet"/>
      <w:lvlText w:val=""/>
      <w:lvlJc w:val="left"/>
      <w:pPr>
        <w:tabs>
          <w:tab w:val="num" w:pos="1428"/>
        </w:tabs>
        <w:ind w:left="1428" w:hanging="360"/>
      </w:pPr>
      <w:rPr>
        <w:rFonts w:ascii="Wingdings" w:hAnsi="Wingdings" w:cs="Wingdings"/>
      </w:rPr>
    </w:lvl>
    <w:lvl w:ilvl="1">
      <w:start w:val="1"/>
      <w:numFmt w:val="bullet"/>
      <w:lvlText w:val="o"/>
      <w:lvlJc w:val="left"/>
      <w:pPr>
        <w:tabs>
          <w:tab w:val="num" w:pos="2148"/>
        </w:tabs>
        <w:ind w:left="2148" w:hanging="360"/>
      </w:pPr>
      <w:rPr>
        <w:rFonts w:ascii="Courier New" w:hAnsi="Courier New" w:cs="Courier New"/>
      </w:rPr>
    </w:lvl>
    <w:lvl w:ilvl="2">
      <w:start w:val="1"/>
      <w:numFmt w:val="bullet"/>
      <w:lvlText w:val=""/>
      <w:lvlJc w:val="left"/>
      <w:pPr>
        <w:tabs>
          <w:tab w:val="num" w:pos="2868"/>
        </w:tabs>
        <w:ind w:left="2868" w:hanging="360"/>
      </w:pPr>
      <w:rPr>
        <w:rFonts w:ascii="Wingdings" w:hAnsi="Wingdings" w:cs="Wingdings"/>
      </w:rPr>
    </w:lvl>
    <w:lvl w:ilvl="3">
      <w:start w:val="1"/>
      <w:numFmt w:val="bullet"/>
      <w:lvlText w:val=""/>
      <w:lvlJc w:val="left"/>
      <w:pPr>
        <w:tabs>
          <w:tab w:val="num" w:pos="3588"/>
        </w:tabs>
        <w:ind w:left="3588" w:hanging="360"/>
      </w:pPr>
      <w:rPr>
        <w:rFonts w:ascii="Symbol" w:hAnsi="Symbol" w:cs="Symbol"/>
      </w:rPr>
    </w:lvl>
    <w:lvl w:ilvl="4">
      <w:start w:val="1"/>
      <w:numFmt w:val="bullet"/>
      <w:lvlText w:val="o"/>
      <w:lvlJc w:val="left"/>
      <w:pPr>
        <w:tabs>
          <w:tab w:val="num" w:pos="4308"/>
        </w:tabs>
        <w:ind w:left="4308" w:hanging="360"/>
      </w:pPr>
      <w:rPr>
        <w:rFonts w:ascii="Courier New" w:hAnsi="Courier New" w:cs="Courier New"/>
      </w:rPr>
    </w:lvl>
    <w:lvl w:ilvl="5">
      <w:start w:val="1"/>
      <w:numFmt w:val="bullet"/>
      <w:lvlText w:val=""/>
      <w:lvlJc w:val="left"/>
      <w:pPr>
        <w:tabs>
          <w:tab w:val="num" w:pos="5028"/>
        </w:tabs>
        <w:ind w:left="5028" w:hanging="360"/>
      </w:pPr>
      <w:rPr>
        <w:rFonts w:ascii="Wingdings" w:hAnsi="Wingdings" w:cs="Wingdings"/>
      </w:rPr>
    </w:lvl>
    <w:lvl w:ilvl="6">
      <w:start w:val="1"/>
      <w:numFmt w:val="bullet"/>
      <w:lvlText w:val=""/>
      <w:lvlJc w:val="left"/>
      <w:pPr>
        <w:tabs>
          <w:tab w:val="num" w:pos="5748"/>
        </w:tabs>
        <w:ind w:left="5748" w:hanging="360"/>
      </w:pPr>
      <w:rPr>
        <w:rFonts w:ascii="Symbol" w:hAnsi="Symbol" w:cs="Symbol"/>
      </w:rPr>
    </w:lvl>
    <w:lvl w:ilvl="7">
      <w:start w:val="1"/>
      <w:numFmt w:val="bullet"/>
      <w:lvlText w:val="o"/>
      <w:lvlJc w:val="left"/>
      <w:pPr>
        <w:tabs>
          <w:tab w:val="num" w:pos="6468"/>
        </w:tabs>
        <w:ind w:left="6468" w:hanging="360"/>
      </w:pPr>
      <w:rPr>
        <w:rFonts w:ascii="Courier New" w:hAnsi="Courier New" w:cs="Courier New"/>
      </w:rPr>
    </w:lvl>
    <w:lvl w:ilvl="8">
      <w:start w:val="1"/>
      <w:numFmt w:val="bullet"/>
      <w:lvlText w:val=""/>
      <w:lvlJc w:val="left"/>
      <w:pPr>
        <w:tabs>
          <w:tab w:val="num" w:pos="7188"/>
        </w:tabs>
        <w:ind w:left="7188" w:hanging="360"/>
      </w:pPr>
      <w:rPr>
        <w:rFonts w:ascii="Wingdings" w:hAnsi="Wingdings" w:cs="Wingdings"/>
      </w:rPr>
    </w:lvl>
  </w:abstractNum>
  <w:abstractNum w:abstractNumId="7" w15:restartNumberingAfterBreak="0">
    <w:nsid w:val="00000005"/>
    <w:multiLevelType w:val="multilevel"/>
    <w:tmpl w:val="00000005"/>
    <w:name w:val="WW8Num5"/>
    <w:lvl w:ilvl="0">
      <w:start w:val="2"/>
      <w:numFmt w:val="decimal"/>
      <w:lvlText w:val="%1."/>
      <w:lvlJc w:val="left"/>
      <w:pPr>
        <w:tabs>
          <w:tab w:val="num" w:pos="360"/>
        </w:tabs>
        <w:ind w:left="360" w:hanging="360"/>
      </w:pPr>
    </w:lvl>
    <w:lvl w:ilvl="1">
      <w:start w:val="1"/>
      <w:numFmt w:val="decimal"/>
      <w:lvlText w:val="%1.%2."/>
      <w:lvlJc w:val="left"/>
      <w:pPr>
        <w:tabs>
          <w:tab w:val="num" w:pos="502"/>
        </w:tabs>
        <w:ind w:left="502" w:hanging="36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8" w15:restartNumberingAfterBreak="0">
    <w:nsid w:val="00000006"/>
    <w:multiLevelType w:val="multilevel"/>
    <w:tmpl w:val="C388C662"/>
    <w:name w:val="WW8Num6"/>
    <w:lvl w:ilvl="0">
      <w:start w:val="1"/>
      <w:numFmt w:val="decimal"/>
      <w:lvlText w:val="%1."/>
      <w:lvlJc w:val="left"/>
      <w:pPr>
        <w:tabs>
          <w:tab w:val="num" w:pos="420"/>
        </w:tabs>
        <w:ind w:left="420" w:hanging="420"/>
      </w:pPr>
      <w:rPr>
        <w:b/>
      </w:rPr>
    </w:lvl>
    <w:lvl w:ilvl="1">
      <w:start w:val="1"/>
      <w:numFmt w:val="decimal"/>
      <w:lvlText w:val="%1.%2."/>
      <w:lvlJc w:val="left"/>
      <w:pPr>
        <w:tabs>
          <w:tab w:val="num" w:pos="540"/>
        </w:tabs>
        <w:ind w:left="960" w:hanging="420"/>
      </w:pPr>
      <w:rPr>
        <w:rFonts w:ascii="Times New Roman" w:eastAsia="Times New Roman" w:hAnsi="Times New Roman" w:cs="Times New Roman"/>
        <w:b/>
      </w:rPr>
    </w:lvl>
    <w:lvl w:ilvl="2">
      <w:start w:val="1"/>
      <w:numFmt w:val="decimal"/>
      <w:lvlText w:val="%1.%2.%3."/>
      <w:lvlJc w:val="left"/>
      <w:pPr>
        <w:tabs>
          <w:tab w:val="num" w:pos="720"/>
        </w:tabs>
        <w:ind w:left="1560" w:hanging="720"/>
      </w:pPr>
    </w:lvl>
    <w:lvl w:ilvl="3">
      <w:start w:val="1"/>
      <w:numFmt w:val="decimal"/>
      <w:lvlText w:val="%1.%2.%3.%4."/>
      <w:lvlJc w:val="left"/>
      <w:pPr>
        <w:tabs>
          <w:tab w:val="num" w:pos="720"/>
        </w:tabs>
        <w:ind w:left="2280" w:hanging="720"/>
      </w:pPr>
    </w:lvl>
    <w:lvl w:ilvl="4">
      <w:start w:val="1"/>
      <w:numFmt w:val="decimal"/>
      <w:lvlText w:val="%1.%2.%3.%4.%5."/>
      <w:lvlJc w:val="left"/>
      <w:pPr>
        <w:tabs>
          <w:tab w:val="num" w:pos="1080"/>
        </w:tabs>
        <w:ind w:left="3360" w:hanging="1080"/>
      </w:pPr>
    </w:lvl>
    <w:lvl w:ilvl="5">
      <w:start w:val="1"/>
      <w:numFmt w:val="decimal"/>
      <w:lvlText w:val="%1.%2.%3.%4.%5.%6."/>
      <w:lvlJc w:val="left"/>
      <w:pPr>
        <w:tabs>
          <w:tab w:val="num" w:pos="1080"/>
        </w:tabs>
        <w:ind w:left="4440" w:hanging="1080"/>
      </w:pPr>
    </w:lvl>
    <w:lvl w:ilvl="6">
      <w:start w:val="1"/>
      <w:numFmt w:val="decimal"/>
      <w:lvlText w:val="%1.%2.%3.%4.%5.%6.%7."/>
      <w:lvlJc w:val="left"/>
      <w:pPr>
        <w:tabs>
          <w:tab w:val="num" w:pos="1440"/>
        </w:tabs>
        <w:ind w:left="5880" w:hanging="1440"/>
      </w:pPr>
    </w:lvl>
    <w:lvl w:ilvl="7">
      <w:start w:val="1"/>
      <w:numFmt w:val="decimal"/>
      <w:lvlText w:val="%1.%2.%3.%4.%5.%6.%7.%8."/>
      <w:lvlJc w:val="left"/>
      <w:pPr>
        <w:tabs>
          <w:tab w:val="num" w:pos="1440"/>
        </w:tabs>
        <w:ind w:left="7320" w:hanging="1440"/>
      </w:pPr>
    </w:lvl>
    <w:lvl w:ilvl="8">
      <w:start w:val="1"/>
      <w:numFmt w:val="decimal"/>
      <w:lvlText w:val="%1.%2.%3.%4.%5.%6.%7.%8.%9."/>
      <w:lvlJc w:val="left"/>
      <w:pPr>
        <w:tabs>
          <w:tab w:val="num" w:pos="1800"/>
        </w:tabs>
        <w:ind w:left="9120" w:hanging="1800"/>
      </w:pPr>
    </w:lvl>
  </w:abstractNum>
  <w:abstractNum w:abstractNumId="9" w15:restartNumberingAfterBreak="0">
    <w:nsid w:val="00000009"/>
    <w:multiLevelType w:val="multilevel"/>
    <w:tmpl w:val="00000009"/>
    <w:name w:val="WW8Num9"/>
    <w:lvl w:ilvl="0">
      <w:start w:val="5"/>
      <w:numFmt w:val="decimal"/>
      <w:lvlText w:val="%1."/>
      <w:lvlJc w:val="left"/>
      <w:pPr>
        <w:tabs>
          <w:tab w:val="num" w:pos="720"/>
        </w:tabs>
        <w:ind w:left="720" w:hanging="720"/>
      </w:pPr>
      <w:rPr>
        <w:b w:val="0"/>
      </w:rPr>
    </w:lvl>
    <w:lvl w:ilvl="1">
      <w:start w:val="1"/>
      <w:numFmt w:val="decimal"/>
      <w:lvlText w:val="%1.%2."/>
      <w:lvlJc w:val="left"/>
      <w:pPr>
        <w:tabs>
          <w:tab w:val="num" w:pos="1440"/>
        </w:tabs>
        <w:ind w:left="1440" w:hanging="720"/>
      </w:pPr>
      <w:rPr>
        <w:b w:val="0"/>
      </w:rPr>
    </w:lvl>
    <w:lvl w:ilvl="2">
      <w:start w:val="1"/>
      <w:numFmt w:val="decimal"/>
      <w:lvlText w:val="%1.%2.%3."/>
      <w:lvlJc w:val="left"/>
      <w:pPr>
        <w:tabs>
          <w:tab w:val="num" w:pos="2160"/>
        </w:tabs>
        <w:ind w:left="2160" w:hanging="720"/>
      </w:pPr>
      <w:rPr>
        <w:b w:val="0"/>
      </w:rPr>
    </w:lvl>
    <w:lvl w:ilvl="3">
      <w:start w:val="1"/>
      <w:numFmt w:val="decimal"/>
      <w:lvlText w:val="%1.%2.%3.%4."/>
      <w:lvlJc w:val="left"/>
      <w:pPr>
        <w:tabs>
          <w:tab w:val="num" w:pos="2880"/>
        </w:tabs>
        <w:ind w:left="2880" w:hanging="720"/>
      </w:pPr>
      <w:rPr>
        <w:b w:val="0"/>
      </w:rPr>
    </w:lvl>
    <w:lvl w:ilvl="4">
      <w:start w:val="1"/>
      <w:numFmt w:val="decimal"/>
      <w:lvlText w:val="%1.%2.%3.%4.%5."/>
      <w:lvlJc w:val="left"/>
      <w:pPr>
        <w:tabs>
          <w:tab w:val="num" w:pos="3960"/>
        </w:tabs>
        <w:ind w:left="3960" w:hanging="1080"/>
      </w:pPr>
      <w:rPr>
        <w:b w:val="0"/>
      </w:rPr>
    </w:lvl>
    <w:lvl w:ilvl="5">
      <w:start w:val="1"/>
      <w:numFmt w:val="decimal"/>
      <w:lvlText w:val="%1.%2.%3.%4.%5.%6."/>
      <w:lvlJc w:val="left"/>
      <w:pPr>
        <w:tabs>
          <w:tab w:val="num" w:pos="4680"/>
        </w:tabs>
        <w:ind w:left="4680" w:hanging="1080"/>
      </w:pPr>
      <w:rPr>
        <w:b w:val="0"/>
      </w:rPr>
    </w:lvl>
    <w:lvl w:ilvl="6">
      <w:start w:val="1"/>
      <w:numFmt w:val="decimal"/>
      <w:lvlText w:val="%1.%2.%3.%4.%5.%6.%7."/>
      <w:lvlJc w:val="left"/>
      <w:pPr>
        <w:tabs>
          <w:tab w:val="num" w:pos="5760"/>
        </w:tabs>
        <w:ind w:left="5760" w:hanging="1440"/>
      </w:pPr>
      <w:rPr>
        <w:b w:val="0"/>
      </w:rPr>
    </w:lvl>
    <w:lvl w:ilvl="7">
      <w:start w:val="1"/>
      <w:numFmt w:val="decimal"/>
      <w:lvlText w:val="%1.%2.%3.%4.%5.%6.%7.%8."/>
      <w:lvlJc w:val="left"/>
      <w:pPr>
        <w:tabs>
          <w:tab w:val="num" w:pos="6480"/>
        </w:tabs>
        <w:ind w:left="6480" w:hanging="1440"/>
      </w:pPr>
      <w:rPr>
        <w:b w:val="0"/>
      </w:rPr>
    </w:lvl>
    <w:lvl w:ilvl="8">
      <w:start w:val="1"/>
      <w:numFmt w:val="decimal"/>
      <w:lvlText w:val="%1.%2.%3.%4.%5.%6.%7.%8.%9."/>
      <w:lvlJc w:val="left"/>
      <w:pPr>
        <w:tabs>
          <w:tab w:val="num" w:pos="7560"/>
        </w:tabs>
        <w:ind w:left="7560" w:hanging="1800"/>
      </w:pPr>
      <w:rPr>
        <w:b w:val="0"/>
      </w:rPr>
    </w:lvl>
  </w:abstractNum>
  <w:abstractNum w:abstractNumId="10" w15:restartNumberingAfterBreak="0">
    <w:nsid w:val="0000000A"/>
    <w:multiLevelType w:val="multilevel"/>
    <w:tmpl w:val="0000000A"/>
    <w:name w:val="WW8Num10"/>
    <w:lvl w:ilvl="0">
      <w:start w:val="6"/>
      <w:numFmt w:val="decimal"/>
      <w:lvlText w:val="%1."/>
      <w:lvlJc w:val="left"/>
      <w:pPr>
        <w:tabs>
          <w:tab w:val="num" w:pos="735"/>
        </w:tabs>
        <w:ind w:left="735" w:hanging="735"/>
      </w:pPr>
    </w:lvl>
    <w:lvl w:ilvl="1">
      <w:start w:val="6"/>
      <w:numFmt w:val="decimal"/>
      <w:lvlText w:val="%1.%2."/>
      <w:lvlJc w:val="left"/>
      <w:pPr>
        <w:tabs>
          <w:tab w:val="num" w:pos="1275"/>
        </w:tabs>
        <w:ind w:left="1275" w:hanging="735"/>
      </w:pPr>
    </w:lvl>
    <w:lvl w:ilvl="2">
      <w:start w:val="1"/>
      <w:numFmt w:val="decimal"/>
      <w:lvlText w:val="%1.%2.%3."/>
      <w:lvlJc w:val="left"/>
      <w:pPr>
        <w:tabs>
          <w:tab w:val="num" w:pos="2153"/>
        </w:tabs>
        <w:ind w:left="2153" w:hanging="735"/>
      </w:pPr>
    </w:lvl>
    <w:lvl w:ilvl="3">
      <w:start w:val="1"/>
      <w:numFmt w:val="decimal"/>
      <w:lvlText w:val="%1.%2.%3.%4."/>
      <w:lvlJc w:val="left"/>
      <w:pPr>
        <w:tabs>
          <w:tab w:val="num" w:pos="2862"/>
        </w:tabs>
        <w:ind w:left="2862" w:hanging="735"/>
      </w:pPr>
    </w:lvl>
    <w:lvl w:ilvl="4">
      <w:start w:val="1"/>
      <w:numFmt w:val="decimal"/>
      <w:lvlText w:val="%1.%2.%3.%4.%5."/>
      <w:lvlJc w:val="left"/>
      <w:pPr>
        <w:tabs>
          <w:tab w:val="num" w:pos="3916"/>
        </w:tabs>
        <w:ind w:left="3916" w:hanging="1080"/>
      </w:pPr>
    </w:lvl>
    <w:lvl w:ilvl="5">
      <w:start w:val="1"/>
      <w:numFmt w:val="decimal"/>
      <w:lvlText w:val="%1.%2.%3.%4.%5.%6."/>
      <w:lvlJc w:val="left"/>
      <w:pPr>
        <w:tabs>
          <w:tab w:val="num" w:pos="4625"/>
        </w:tabs>
        <w:ind w:left="4625" w:hanging="1080"/>
      </w:pPr>
    </w:lvl>
    <w:lvl w:ilvl="6">
      <w:start w:val="1"/>
      <w:numFmt w:val="decimal"/>
      <w:lvlText w:val="%1.%2.%3.%4.%5.%6.%7."/>
      <w:lvlJc w:val="left"/>
      <w:pPr>
        <w:tabs>
          <w:tab w:val="num" w:pos="5694"/>
        </w:tabs>
        <w:ind w:left="5694" w:hanging="1440"/>
      </w:pPr>
    </w:lvl>
    <w:lvl w:ilvl="7">
      <w:start w:val="1"/>
      <w:numFmt w:val="decimal"/>
      <w:lvlText w:val="%1.%2.%3.%4.%5.%6.%7.%8."/>
      <w:lvlJc w:val="left"/>
      <w:pPr>
        <w:tabs>
          <w:tab w:val="num" w:pos="6403"/>
        </w:tabs>
        <w:ind w:left="6403" w:hanging="1440"/>
      </w:pPr>
    </w:lvl>
    <w:lvl w:ilvl="8">
      <w:start w:val="1"/>
      <w:numFmt w:val="decimal"/>
      <w:lvlText w:val="%1.%2.%3.%4.%5.%6.%7.%8.%9."/>
      <w:lvlJc w:val="left"/>
      <w:pPr>
        <w:tabs>
          <w:tab w:val="num" w:pos="7472"/>
        </w:tabs>
        <w:ind w:left="7472" w:hanging="1800"/>
      </w:pPr>
    </w:lvl>
  </w:abstractNum>
  <w:abstractNum w:abstractNumId="11" w15:restartNumberingAfterBreak="0">
    <w:nsid w:val="0000000B"/>
    <w:multiLevelType w:val="singleLevel"/>
    <w:tmpl w:val="0000000B"/>
    <w:name w:val="WW8Num11"/>
    <w:lvl w:ilvl="0">
      <w:start w:val="1"/>
      <w:numFmt w:val="bullet"/>
      <w:lvlText w:val="-"/>
      <w:lvlJc w:val="left"/>
      <w:pPr>
        <w:tabs>
          <w:tab w:val="num" w:pos="720"/>
        </w:tabs>
        <w:ind w:left="720" w:hanging="360"/>
      </w:pPr>
      <w:rPr>
        <w:rFonts w:ascii="Lucida Sans Unicode" w:hAnsi="Lucida Sans Unicode" w:cs="Lucida Sans Unicode"/>
      </w:rPr>
    </w:lvl>
  </w:abstractNum>
  <w:abstractNum w:abstractNumId="12" w15:restartNumberingAfterBreak="0">
    <w:nsid w:val="0000000C"/>
    <w:multiLevelType w:val="multilevel"/>
    <w:tmpl w:val="15C44C24"/>
    <w:name w:val="WW8Num12"/>
    <w:lvl w:ilvl="0">
      <w:start w:val="1"/>
      <w:numFmt w:val="decimal"/>
      <w:lvlText w:val="%1."/>
      <w:lvlJc w:val="left"/>
      <w:pPr>
        <w:tabs>
          <w:tab w:val="num" w:pos="360"/>
        </w:tabs>
        <w:ind w:left="360" w:hanging="360"/>
      </w:pPr>
    </w:lvl>
    <w:lvl w:ilvl="1">
      <w:start w:val="1"/>
      <w:numFmt w:val="decimal"/>
      <w:lvlText w:val="%1.%2."/>
      <w:lvlJc w:val="left"/>
      <w:pPr>
        <w:tabs>
          <w:tab w:val="num" w:pos="1440"/>
        </w:tabs>
        <w:ind w:left="1440" w:hanging="360"/>
      </w:pPr>
      <w:rPr>
        <w:b w:val="0"/>
        <w:sz w:val="24"/>
        <w:szCs w:val="24"/>
      </w:r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13" w15:restartNumberingAfterBreak="0">
    <w:nsid w:val="0000000E"/>
    <w:multiLevelType w:val="singleLevel"/>
    <w:tmpl w:val="0000000E"/>
    <w:name w:val="WW8Num14"/>
    <w:lvl w:ilvl="0">
      <w:numFmt w:val="bullet"/>
      <w:lvlText w:val="-"/>
      <w:lvlJc w:val="left"/>
      <w:pPr>
        <w:tabs>
          <w:tab w:val="num" w:pos="360"/>
        </w:tabs>
        <w:ind w:left="1069" w:hanging="360"/>
      </w:pPr>
      <w:rPr>
        <w:rFonts w:ascii="OpenSymbol" w:hAnsi="OpenSymbol" w:cs="OpenSymbol"/>
      </w:rPr>
    </w:lvl>
  </w:abstractNum>
  <w:abstractNum w:abstractNumId="14" w15:restartNumberingAfterBreak="0">
    <w:nsid w:val="017D3D32"/>
    <w:multiLevelType w:val="multilevel"/>
    <w:tmpl w:val="CFDE02F2"/>
    <w:lvl w:ilvl="0">
      <w:start w:val="1"/>
      <w:numFmt w:val="decimal"/>
      <w:lvlText w:val="%1"/>
      <w:lvlJc w:val="left"/>
      <w:pPr>
        <w:tabs>
          <w:tab w:val="num" w:pos="360"/>
        </w:tabs>
        <w:ind w:left="360" w:hanging="360"/>
      </w:pPr>
      <w:rPr>
        <w:rFonts w:cs="Times New Roman" w:hint="default"/>
      </w:rPr>
    </w:lvl>
    <w:lvl w:ilvl="1">
      <w:start w:val="6"/>
      <w:numFmt w:val="decimal"/>
      <w:pStyle w:val="NormalNumbered4"/>
      <w:lvlText w:val="%1.%2"/>
      <w:lvlJc w:val="left"/>
      <w:pPr>
        <w:tabs>
          <w:tab w:val="num" w:pos="1069"/>
        </w:tabs>
        <w:ind w:left="1069" w:hanging="36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2847"/>
        </w:tabs>
        <w:ind w:left="2847" w:hanging="72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15" w15:restartNumberingAfterBreak="0">
    <w:nsid w:val="02F5100C"/>
    <w:multiLevelType w:val="multilevel"/>
    <w:tmpl w:val="1744F39E"/>
    <w:lvl w:ilvl="0">
      <w:start w:val="10"/>
      <w:numFmt w:val="decimal"/>
      <w:lvlText w:val="%1."/>
      <w:lvlJc w:val="left"/>
      <w:pPr>
        <w:tabs>
          <w:tab w:val="num" w:pos="420"/>
        </w:tabs>
        <w:ind w:left="420" w:hanging="420"/>
      </w:pPr>
      <w:rPr>
        <w:rFonts w:hint="default"/>
        <w:b/>
      </w:rPr>
    </w:lvl>
    <w:lvl w:ilvl="1">
      <w:start w:val="1"/>
      <w:numFmt w:val="decimal"/>
      <w:pStyle w:val="51"/>
      <w:lvlText w:val="%1.%2."/>
      <w:lvlJc w:val="left"/>
      <w:pPr>
        <w:tabs>
          <w:tab w:val="num" w:pos="420"/>
        </w:tabs>
        <w:ind w:left="420" w:hanging="420"/>
      </w:pPr>
      <w:rPr>
        <w:rFonts w:hint="default"/>
        <w:b w:val="0"/>
        <w:color w:val="auto"/>
      </w:rPr>
    </w:lvl>
    <w:lvl w:ilvl="2">
      <w:start w:val="1"/>
      <w:numFmt w:val="decimal"/>
      <w:pStyle w:val="a"/>
      <w:lvlText w:val="%1.%2.%3."/>
      <w:lvlJc w:val="left"/>
      <w:pPr>
        <w:tabs>
          <w:tab w:val="num" w:pos="2544"/>
        </w:tabs>
        <w:ind w:left="2544"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039802F9"/>
    <w:multiLevelType w:val="hybridMultilevel"/>
    <w:tmpl w:val="0070230E"/>
    <w:lvl w:ilvl="0" w:tplc="03A6554C">
      <w:start w:val="1"/>
      <w:numFmt w:val="bullet"/>
      <w:pStyle w:val="a0"/>
      <w:lvlText w:val=""/>
      <w:lvlJc w:val="left"/>
      <w:pPr>
        <w:ind w:left="1077" w:hanging="360"/>
      </w:pPr>
      <w:rPr>
        <w:rFonts w:ascii="Symbol" w:hAnsi="Symbol" w:hint="default"/>
      </w:rPr>
    </w:lvl>
    <w:lvl w:ilvl="1" w:tplc="04190003">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17" w15:restartNumberingAfterBreak="0">
    <w:nsid w:val="04705A3B"/>
    <w:multiLevelType w:val="hybridMultilevel"/>
    <w:tmpl w:val="46B29DE8"/>
    <w:lvl w:ilvl="0" w:tplc="B8CA9652">
      <w:start w:val="1"/>
      <w:numFmt w:val="decimal"/>
      <w:pStyle w:val="a1"/>
      <w:lvlText w:val="%1."/>
      <w:lvlJc w:val="left"/>
      <w:pPr>
        <w:tabs>
          <w:tab w:val="num" w:pos="502"/>
        </w:tabs>
        <w:ind w:left="-578" w:firstLine="720"/>
      </w:pPr>
      <w:rPr>
        <w:rFonts w:hint="default"/>
      </w:rPr>
    </w:lvl>
    <w:lvl w:ilvl="1" w:tplc="04190019">
      <w:start w:val="1"/>
      <w:numFmt w:val="lowerLetter"/>
      <w:lvlText w:val="%2."/>
      <w:lvlJc w:val="left"/>
      <w:pPr>
        <w:tabs>
          <w:tab w:val="num" w:pos="862"/>
        </w:tabs>
        <w:ind w:left="862" w:hanging="360"/>
      </w:pPr>
    </w:lvl>
    <w:lvl w:ilvl="2" w:tplc="0419001B" w:tentative="1">
      <w:start w:val="1"/>
      <w:numFmt w:val="lowerRoman"/>
      <w:lvlText w:val="%3."/>
      <w:lvlJc w:val="right"/>
      <w:pPr>
        <w:tabs>
          <w:tab w:val="num" w:pos="1582"/>
        </w:tabs>
        <w:ind w:left="1582" w:hanging="180"/>
      </w:pPr>
    </w:lvl>
    <w:lvl w:ilvl="3" w:tplc="0419000F" w:tentative="1">
      <w:start w:val="1"/>
      <w:numFmt w:val="decimal"/>
      <w:lvlText w:val="%4."/>
      <w:lvlJc w:val="left"/>
      <w:pPr>
        <w:tabs>
          <w:tab w:val="num" w:pos="2302"/>
        </w:tabs>
        <w:ind w:left="2302" w:hanging="360"/>
      </w:pPr>
    </w:lvl>
    <w:lvl w:ilvl="4" w:tplc="04190019" w:tentative="1">
      <w:start w:val="1"/>
      <w:numFmt w:val="lowerLetter"/>
      <w:lvlText w:val="%5."/>
      <w:lvlJc w:val="left"/>
      <w:pPr>
        <w:tabs>
          <w:tab w:val="num" w:pos="3022"/>
        </w:tabs>
        <w:ind w:left="3022" w:hanging="360"/>
      </w:pPr>
    </w:lvl>
    <w:lvl w:ilvl="5" w:tplc="0419001B" w:tentative="1">
      <w:start w:val="1"/>
      <w:numFmt w:val="lowerRoman"/>
      <w:lvlText w:val="%6."/>
      <w:lvlJc w:val="right"/>
      <w:pPr>
        <w:tabs>
          <w:tab w:val="num" w:pos="3742"/>
        </w:tabs>
        <w:ind w:left="3742" w:hanging="180"/>
      </w:pPr>
    </w:lvl>
    <w:lvl w:ilvl="6" w:tplc="0419000F" w:tentative="1">
      <w:start w:val="1"/>
      <w:numFmt w:val="decimal"/>
      <w:lvlText w:val="%7."/>
      <w:lvlJc w:val="left"/>
      <w:pPr>
        <w:tabs>
          <w:tab w:val="num" w:pos="4462"/>
        </w:tabs>
        <w:ind w:left="4462" w:hanging="360"/>
      </w:pPr>
    </w:lvl>
    <w:lvl w:ilvl="7" w:tplc="04190019" w:tentative="1">
      <w:start w:val="1"/>
      <w:numFmt w:val="lowerLetter"/>
      <w:lvlText w:val="%8."/>
      <w:lvlJc w:val="left"/>
      <w:pPr>
        <w:tabs>
          <w:tab w:val="num" w:pos="5182"/>
        </w:tabs>
        <w:ind w:left="5182" w:hanging="360"/>
      </w:pPr>
    </w:lvl>
    <w:lvl w:ilvl="8" w:tplc="0419001B" w:tentative="1">
      <w:start w:val="1"/>
      <w:numFmt w:val="lowerRoman"/>
      <w:lvlText w:val="%9."/>
      <w:lvlJc w:val="right"/>
      <w:pPr>
        <w:tabs>
          <w:tab w:val="num" w:pos="5902"/>
        </w:tabs>
        <w:ind w:left="5902" w:hanging="180"/>
      </w:pPr>
    </w:lvl>
  </w:abstractNum>
  <w:abstractNum w:abstractNumId="18" w15:restartNumberingAfterBreak="0">
    <w:nsid w:val="054022B2"/>
    <w:multiLevelType w:val="multilevel"/>
    <w:tmpl w:val="1AB842F6"/>
    <w:lvl w:ilvl="0">
      <w:start w:val="1"/>
      <w:numFmt w:val="decimal"/>
      <w:lvlText w:val="%1."/>
      <w:lvlJc w:val="left"/>
      <w:pPr>
        <w:ind w:left="360" w:hanging="360"/>
      </w:pPr>
      <w:rPr>
        <w:rFonts w:hint="default"/>
      </w:rPr>
    </w:lvl>
    <w:lvl w:ilvl="1">
      <w:start w:val="1"/>
      <w:numFmt w:val="decimal"/>
      <w:lvlText w:val="%2)"/>
      <w:lvlJc w:val="left"/>
      <w:pPr>
        <w:ind w:left="720" w:hanging="360"/>
      </w:pPr>
      <w:rPr>
        <w:b w:val="0"/>
        <w:sz w:val="24"/>
        <w:szCs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i w:val="0"/>
        <w:sz w:val="24"/>
        <w:szCs w:val="24"/>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057F09BD"/>
    <w:multiLevelType w:val="hybridMultilevel"/>
    <w:tmpl w:val="96280EB8"/>
    <w:lvl w:ilvl="0" w:tplc="CD805AD6">
      <w:start w:val="1"/>
      <w:numFmt w:val="russianLower"/>
      <w:lvlText w:val="%1)"/>
      <w:lvlJc w:val="left"/>
      <w:pPr>
        <w:tabs>
          <w:tab w:val="num" w:pos="1004"/>
        </w:tabs>
        <w:ind w:left="1004" w:hanging="360"/>
      </w:pPr>
      <w:rPr>
        <w:rFonts w:hint="default"/>
      </w:rPr>
    </w:lvl>
    <w:lvl w:ilvl="1" w:tplc="04190019" w:tentative="1">
      <w:start w:val="1"/>
      <w:numFmt w:val="lowerLetter"/>
      <w:pStyle w:val="a2"/>
      <w:lvlText w:val="%2."/>
      <w:lvlJc w:val="left"/>
      <w:pPr>
        <w:tabs>
          <w:tab w:val="num" w:pos="1724"/>
        </w:tabs>
        <w:ind w:left="1724" w:hanging="360"/>
      </w:pPr>
    </w:lvl>
    <w:lvl w:ilvl="2" w:tplc="0419001B" w:tentative="1">
      <w:start w:val="1"/>
      <w:numFmt w:val="lowerRoman"/>
      <w:lvlText w:val="%3."/>
      <w:lvlJc w:val="right"/>
      <w:pPr>
        <w:tabs>
          <w:tab w:val="num" w:pos="2444"/>
        </w:tabs>
        <w:ind w:left="2444" w:hanging="180"/>
      </w:pPr>
    </w:lvl>
    <w:lvl w:ilvl="3" w:tplc="0419000F" w:tentative="1">
      <w:start w:val="1"/>
      <w:numFmt w:val="decimal"/>
      <w:lvlText w:val="%4."/>
      <w:lvlJc w:val="left"/>
      <w:pPr>
        <w:tabs>
          <w:tab w:val="num" w:pos="3164"/>
        </w:tabs>
        <w:ind w:left="3164" w:hanging="360"/>
      </w:pPr>
    </w:lvl>
    <w:lvl w:ilvl="4" w:tplc="04190019" w:tentative="1">
      <w:start w:val="1"/>
      <w:numFmt w:val="lowerLetter"/>
      <w:lvlText w:val="%5."/>
      <w:lvlJc w:val="left"/>
      <w:pPr>
        <w:tabs>
          <w:tab w:val="num" w:pos="3884"/>
        </w:tabs>
        <w:ind w:left="3884" w:hanging="360"/>
      </w:pPr>
    </w:lvl>
    <w:lvl w:ilvl="5" w:tplc="0419001B" w:tentative="1">
      <w:start w:val="1"/>
      <w:numFmt w:val="lowerRoman"/>
      <w:lvlText w:val="%6."/>
      <w:lvlJc w:val="right"/>
      <w:pPr>
        <w:tabs>
          <w:tab w:val="num" w:pos="4604"/>
        </w:tabs>
        <w:ind w:left="4604" w:hanging="180"/>
      </w:pPr>
    </w:lvl>
    <w:lvl w:ilvl="6" w:tplc="0419000F" w:tentative="1">
      <w:start w:val="1"/>
      <w:numFmt w:val="decimal"/>
      <w:lvlText w:val="%7."/>
      <w:lvlJc w:val="left"/>
      <w:pPr>
        <w:tabs>
          <w:tab w:val="num" w:pos="5324"/>
        </w:tabs>
        <w:ind w:left="5324" w:hanging="360"/>
      </w:pPr>
    </w:lvl>
    <w:lvl w:ilvl="7" w:tplc="04190019" w:tentative="1">
      <w:start w:val="1"/>
      <w:numFmt w:val="lowerLetter"/>
      <w:lvlText w:val="%8."/>
      <w:lvlJc w:val="left"/>
      <w:pPr>
        <w:tabs>
          <w:tab w:val="num" w:pos="6044"/>
        </w:tabs>
        <w:ind w:left="6044" w:hanging="360"/>
      </w:pPr>
    </w:lvl>
    <w:lvl w:ilvl="8" w:tplc="0419001B" w:tentative="1">
      <w:start w:val="1"/>
      <w:numFmt w:val="lowerRoman"/>
      <w:lvlText w:val="%9."/>
      <w:lvlJc w:val="right"/>
      <w:pPr>
        <w:tabs>
          <w:tab w:val="num" w:pos="6764"/>
        </w:tabs>
        <w:ind w:left="6764" w:hanging="180"/>
      </w:pPr>
    </w:lvl>
  </w:abstractNum>
  <w:abstractNum w:abstractNumId="20" w15:restartNumberingAfterBreak="0">
    <w:nsid w:val="05FC3E20"/>
    <w:multiLevelType w:val="singleLevel"/>
    <w:tmpl w:val="04190001"/>
    <w:lvl w:ilvl="0">
      <w:start w:val="1"/>
      <w:numFmt w:val="bullet"/>
      <w:pStyle w:val="a3"/>
      <w:lvlText w:val=""/>
      <w:lvlJc w:val="left"/>
      <w:pPr>
        <w:tabs>
          <w:tab w:val="num" w:pos="360"/>
        </w:tabs>
        <w:ind w:left="360" w:hanging="360"/>
      </w:pPr>
      <w:rPr>
        <w:rFonts w:ascii="Symbol" w:hAnsi="Symbol" w:hint="default"/>
      </w:rPr>
    </w:lvl>
  </w:abstractNum>
  <w:abstractNum w:abstractNumId="21" w15:restartNumberingAfterBreak="0">
    <w:nsid w:val="06D55B97"/>
    <w:multiLevelType w:val="hybridMultilevel"/>
    <w:tmpl w:val="1A023512"/>
    <w:lvl w:ilvl="0" w:tplc="D0C6DEBE">
      <w:start w:val="1"/>
      <w:numFmt w:val="bullet"/>
      <w:pStyle w:val="a4"/>
      <w:lvlText w:val="–"/>
      <w:lvlJc w:val="left"/>
      <w:pPr>
        <w:tabs>
          <w:tab w:val="num" w:pos="1095"/>
        </w:tabs>
        <w:ind w:left="131" w:firstLine="720"/>
      </w:pPr>
      <w:rPr>
        <w:rFonts w:ascii="Times New Roman" w:hAnsi="Times New Roman" w:cs="Times New Roman" w:hint="default"/>
      </w:rPr>
    </w:lvl>
    <w:lvl w:ilvl="1" w:tplc="3FEA50A4">
      <w:start w:val="1"/>
      <w:numFmt w:val="bullet"/>
      <w:pStyle w:val="a5"/>
      <w:lvlText w:val="–"/>
      <w:lvlJc w:val="left"/>
      <w:pPr>
        <w:tabs>
          <w:tab w:val="num" w:pos="1723"/>
        </w:tabs>
        <w:ind w:left="567" w:firstLine="796"/>
      </w:pPr>
      <w:rPr>
        <w:rFonts w:ascii="Times New Roman" w:hAnsi="Times New Roman" w:cs="Times New Roman" w:hint="default"/>
      </w:rPr>
    </w:lvl>
    <w:lvl w:ilvl="2" w:tplc="04190005">
      <w:start w:val="1"/>
      <w:numFmt w:val="bullet"/>
      <w:lvlText w:val=""/>
      <w:lvlJc w:val="left"/>
      <w:pPr>
        <w:tabs>
          <w:tab w:val="num" w:pos="2443"/>
        </w:tabs>
        <w:ind w:left="2443" w:hanging="360"/>
      </w:pPr>
      <w:rPr>
        <w:rFonts w:ascii="Wingdings" w:hAnsi="Wingdings" w:hint="default"/>
      </w:rPr>
    </w:lvl>
    <w:lvl w:ilvl="3" w:tplc="04190001" w:tentative="1">
      <w:start w:val="1"/>
      <w:numFmt w:val="bullet"/>
      <w:lvlText w:val=""/>
      <w:lvlJc w:val="left"/>
      <w:pPr>
        <w:tabs>
          <w:tab w:val="num" w:pos="3163"/>
        </w:tabs>
        <w:ind w:left="3163" w:hanging="360"/>
      </w:pPr>
      <w:rPr>
        <w:rFonts w:ascii="Symbol" w:hAnsi="Symbol" w:hint="default"/>
      </w:rPr>
    </w:lvl>
    <w:lvl w:ilvl="4" w:tplc="04190003" w:tentative="1">
      <w:start w:val="1"/>
      <w:numFmt w:val="bullet"/>
      <w:lvlText w:val="o"/>
      <w:lvlJc w:val="left"/>
      <w:pPr>
        <w:tabs>
          <w:tab w:val="num" w:pos="3883"/>
        </w:tabs>
        <w:ind w:left="3883" w:hanging="360"/>
      </w:pPr>
      <w:rPr>
        <w:rFonts w:ascii="Courier New" w:hAnsi="Courier New" w:cs="Courier New" w:hint="default"/>
      </w:rPr>
    </w:lvl>
    <w:lvl w:ilvl="5" w:tplc="04190005" w:tentative="1">
      <w:start w:val="1"/>
      <w:numFmt w:val="bullet"/>
      <w:lvlText w:val=""/>
      <w:lvlJc w:val="left"/>
      <w:pPr>
        <w:tabs>
          <w:tab w:val="num" w:pos="4603"/>
        </w:tabs>
        <w:ind w:left="4603" w:hanging="360"/>
      </w:pPr>
      <w:rPr>
        <w:rFonts w:ascii="Wingdings" w:hAnsi="Wingdings" w:hint="default"/>
      </w:rPr>
    </w:lvl>
    <w:lvl w:ilvl="6" w:tplc="04190001" w:tentative="1">
      <w:start w:val="1"/>
      <w:numFmt w:val="bullet"/>
      <w:lvlText w:val=""/>
      <w:lvlJc w:val="left"/>
      <w:pPr>
        <w:tabs>
          <w:tab w:val="num" w:pos="5323"/>
        </w:tabs>
        <w:ind w:left="5323" w:hanging="360"/>
      </w:pPr>
      <w:rPr>
        <w:rFonts w:ascii="Symbol" w:hAnsi="Symbol" w:hint="default"/>
      </w:rPr>
    </w:lvl>
    <w:lvl w:ilvl="7" w:tplc="04190003" w:tentative="1">
      <w:start w:val="1"/>
      <w:numFmt w:val="bullet"/>
      <w:lvlText w:val="o"/>
      <w:lvlJc w:val="left"/>
      <w:pPr>
        <w:tabs>
          <w:tab w:val="num" w:pos="6043"/>
        </w:tabs>
        <w:ind w:left="6043" w:hanging="360"/>
      </w:pPr>
      <w:rPr>
        <w:rFonts w:ascii="Courier New" w:hAnsi="Courier New" w:cs="Courier New" w:hint="default"/>
      </w:rPr>
    </w:lvl>
    <w:lvl w:ilvl="8" w:tplc="04190005" w:tentative="1">
      <w:start w:val="1"/>
      <w:numFmt w:val="bullet"/>
      <w:lvlText w:val=""/>
      <w:lvlJc w:val="left"/>
      <w:pPr>
        <w:tabs>
          <w:tab w:val="num" w:pos="6763"/>
        </w:tabs>
        <w:ind w:left="6763" w:hanging="360"/>
      </w:pPr>
      <w:rPr>
        <w:rFonts w:ascii="Wingdings" w:hAnsi="Wingdings" w:hint="default"/>
      </w:rPr>
    </w:lvl>
  </w:abstractNum>
  <w:abstractNum w:abstractNumId="22" w15:restartNumberingAfterBreak="0">
    <w:nsid w:val="072D7A5A"/>
    <w:multiLevelType w:val="hybridMultilevel"/>
    <w:tmpl w:val="42901B96"/>
    <w:lvl w:ilvl="0" w:tplc="21367C92">
      <w:start w:val="1"/>
      <w:numFmt w:val="decimal"/>
      <w:lvlText w:val="%1)"/>
      <w:lvlJc w:val="left"/>
      <w:pPr>
        <w:tabs>
          <w:tab w:val="num" w:pos="720"/>
        </w:tabs>
        <w:ind w:left="720" w:hanging="360"/>
      </w:pPr>
      <w:rPr>
        <w:rFonts w:cs="Times New Roman"/>
        <w:sz w:val="24"/>
        <w:szCs w:val="24"/>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3" w15:restartNumberingAfterBreak="0">
    <w:nsid w:val="0AD5430F"/>
    <w:multiLevelType w:val="hybridMultilevel"/>
    <w:tmpl w:val="5874DF74"/>
    <w:lvl w:ilvl="0" w:tplc="04190003">
      <w:start w:val="1"/>
      <w:numFmt w:val="russianLower"/>
      <w:pStyle w:val="22"/>
      <w:lvlText w:val="%1)"/>
      <w:lvlJc w:val="left"/>
      <w:pPr>
        <w:tabs>
          <w:tab w:val="num" w:pos="851"/>
        </w:tabs>
        <w:ind w:left="851" w:hanging="284"/>
      </w:pPr>
      <w:rPr>
        <w:rFonts w:cs="Times New Roman" w:hint="default"/>
        <w:i w:val="0"/>
        <w:color w:val="auto"/>
      </w:rPr>
    </w:lvl>
    <w:lvl w:ilvl="1" w:tplc="04190003">
      <w:start w:val="1"/>
      <w:numFmt w:val="bullet"/>
      <w:lvlText w:val=""/>
      <w:lvlJc w:val="left"/>
      <w:pPr>
        <w:tabs>
          <w:tab w:val="num" w:pos="1440"/>
        </w:tabs>
        <w:ind w:left="1440" w:hanging="360"/>
      </w:pPr>
      <w:rPr>
        <w:rFonts w:ascii="Symbol" w:hAnsi="Symbol" w:hint="default"/>
        <w:i w:val="0"/>
        <w:color w:val="auto"/>
      </w:rPr>
    </w:lvl>
    <w:lvl w:ilvl="2" w:tplc="04190005" w:tentative="1">
      <w:start w:val="1"/>
      <w:numFmt w:val="lowerRoman"/>
      <w:lvlText w:val="%3."/>
      <w:lvlJc w:val="right"/>
      <w:pPr>
        <w:tabs>
          <w:tab w:val="num" w:pos="2160"/>
        </w:tabs>
        <w:ind w:left="2160" w:hanging="180"/>
      </w:pPr>
      <w:rPr>
        <w:rFonts w:cs="Times New Roman"/>
      </w:rPr>
    </w:lvl>
    <w:lvl w:ilvl="3" w:tplc="04190001" w:tentative="1">
      <w:start w:val="1"/>
      <w:numFmt w:val="decimal"/>
      <w:lvlText w:val="%4."/>
      <w:lvlJc w:val="left"/>
      <w:pPr>
        <w:tabs>
          <w:tab w:val="num" w:pos="2880"/>
        </w:tabs>
        <w:ind w:left="2880" w:hanging="360"/>
      </w:pPr>
      <w:rPr>
        <w:rFonts w:cs="Times New Roman"/>
      </w:rPr>
    </w:lvl>
    <w:lvl w:ilvl="4" w:tplc="04190003" w:tentative="1">
      <w:start w:val="1"/>
      <w:numFmt w:val="lowerLetter"/>
      <w:lvlText w:val="%5."/>
      <w:lvlJc w:val="left"/>
      <w:pPr>
        <w:tabs>
          <w:tab w:val="num" w:pos="3600"/>
        </w:tabs>
        <w:ind w:left="3600" w:hanging="360"/>
      </w:pPr>
      <w:rPr>
        <w:rFonts w:cs="Times New Roman"/>
      </w:rPr>
    </w:lvl>
    <w:lvl w:ilvl="5" w:tplc="04190005" w:tentative="1">
      <w:start w:val="1"/>
      <w:numFmt w:val="lowerRoman"/>
      <w:lvlText w:val="%6."/>
      <w:lvlJc w:val="right"/>
      <w:pPr>
        <w:tabs>
          <w:tab w:val="num" w:pos="4320"/>
        </w:tabs>
        <w:ind w:left="4320" w:hanging="180"/>
      </w:pPr>
      <w:rPr>
        <w:rFonts w:cs="Times New Roman"/>
      </w:rPr>
    </w:lvl>
    <w:lvl w:ilvl="6" w:tplc="04190001" w:tentative="1">
      <w:start w:val="1"/>
      <w:numFmt w:val="decimal"/>
      <w:lvlText w:val="%7."/>
      <w:lvlJc w:val="left"/>
      <w:pPr>
        <w:tabs>
          <w:tab w:val="num" w:pos="5040"/>
        </w:tabs>
        <w:ind w:left="5040" w:hanging="360"/>
      </w:pPr>
      <w:rPr>
        <w:rFonts w:cs="Times New Roman"/>
      </w:rPr>
    </w:lvl>
    <w:lvl w:ilvl="7" w:tplc="04190003" w:tentative="1">
      <w:start w:val="1"/>
      <w:numFmt w:val="lowerLetter"/>
      <w:lvlText w:val="%8."/>
      <w:lvlJc w:val="left"/>
      <w:pPr>
        <w:tabs>
          <w:tab w:val="num" w:pos="5760"/>
        </w:tabs>
        <w:ind w:left="5760" w:hanging="360"/>
      </w:pPr>
      <w:rPr>
        <w:rFonts w:cs="Times New Roman"/>
      </w:rPr>
    </w:lvl>
    <w:lvl w:ilvl="8" w:tplc="04190005" w:tentative="1">
      <w:start w:val="1"/>
      <w:numFmt w:val="lowerRoman"/>
      <w:lvlText w:val="%9."/>
      <w:lvlJc w:val="right"/>
      <w:pPr>
        <w:tabs>
          <w:tab w:val="num" w:pos="6480"/>
        </w:tabs>
        <w:ind w:left="6480" w:hanging="180"/>
      </w:pPr>
      <w:rPr>
        <w:rFonts w:cs="Times New Roman"/>
      </w:rPr>
    </w:lvl>
  </w:abstractNum>
  <w:abstractNum w:abstractNumId="24" w15:restartNumberingAfterBreak="0">
    <w:nsid w:val="0B2B34F9"/>
    <w:multiLevelType w:val="hybridMultilevel"/>
    <w:tmpl w:val="61CA19F0"/>
    <w:lvl w:ilvl="0" w:tplc="5C885682">
      <w:start w:val="1"/>
      <w:numFmt w:val="decimal"/>
      <w:lvlText w:val="%1."/>
      <w:lvlJc w:val="left"/>
      <w:pPr>
        <w:ind w:left="1495" w:hanging="360"/>
      </w:pPr>
      <w:rPr>
        <w:sz w:val="24"/>
      </w:rPr>
    </w:lvl>
    <w:lvl w:ilvl="1" w:tplc="04190019">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25" w15:restartNumberingAfterBreak="0">
    <w:nsid w:val="0E772308"/>
    <w:multiLevelType w:val="hybridMultilevel"/>
    <w:tmpl w:val="43C44AAA"/>
    <w:lvl w:ilvl="0" w:tplc="DF2EA80C">
      <w:start w:val="1"/>
      <w:numFmt w:val="decimal"/>
      <w:pStyle w:val="a6"/>
      <w:lvlText w:val="%1"/>
      <w:lvlJc w:val="left"/>
      <w:pPr>
        <w:tabs>
          <w:tab w:val="num" w:pos="1134"/>
        </w:tabs>
        <w:ind w:left="1134" w:hanging="42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0EB859C8"/>
    <w:multiLevelType w:val="hybridMultilevel"/>
    <w:tmpl w:val="3E1AB7E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15:restartNumberingAfterBreak="0">
    <w:nsid w:val="0EBC794D"/>
    <w:multiLevelType w:val="multilevel"/>
    <w:tmpl w:val="9434FACA"/>
    <w:name w:val="zzmpFirm3||Firm3|2|3|1|1|2|33||1|2|1||1|2|32||1|2|32||1|2|32||1|2|32||1|2|32||1|2|32||1|2|32||"/>
    <w:lvl w:ilvl="0">
      <w:start w:val="1"/>
      <w:numFmt w:val="decimal"/>
      <w:pStyle w:val="Firm3L1"/>
      <w:lvlText w:val="%1."/>
      <w:lvlJc w:val="left"/>
      <w:pPr>
        <w:tabs>
          <w:tab w:val="num" w:pos="720"/>
        </w:tabs>
        <w:ind w:left="720" w:hanging="720"/>
      </w:pPr>
      <w:rPr>
        <w:rFonts w:cs="Times New Roman"/>
        <w:b/>
        <w:i w:val="0"/>
        <w:caps w:val="0"/>
        <w:strike w:val="0"/>
        <w:dstrike w:val="0"/>
        <w:u w:val="none"/>
        <w:effect w:val="none"/>
      </w:rPr>
    </w:lvl>
    <w:lvl w:ilvl="1">
      <w:start w:val="1"/>
      <w:numFmt w:val="decimal"/>
      <w:pStyle w:val="Firm3L2"/>
      <w:lvlText w:val="%1.%2"/>
      <w:lvlJc w:val="left"/>
      <w:pPr>
        <w:tabs>
          <w:tab w:val="num" w:pos="720"/>
        </w:tabs>
        <w:ind w:left="720" w:hanging="720"/>
      </w:pPr>
      <w:rPr>
        <w:rFonts w:cs="Times New Roman"/>
        <w:b w:val="0"/>
        <w:i w:val="0"/>
        <w:caps w:val="0"/>
        <w:strike w:val="0"/>
        <w:dstrike w:val="0"/>
        <w:u w:val="none"/>
        <w:effect w:val="none"/>
      </w:rPr>
    </w:lvl>
    <w:lvl w:ilvl="2">
      <w:start w:val="1"/>
      <w:numFmt w:val="lowerLetter"/>
      <w:pStyle w:val="Firm3L3"/>
      <w:lvlText w:val="(%3)"/>
      <w:lvlJc w:val="left"/>
      <w:pPr>
        <w:tabs>
          <w:tab w:val="num" w:pos="1440"/>
        </w:tabs>
        <w:ind w:left="1440" w:hanging="720"/>
      </w:pPr>
      <w:rPr>
        <w:rFonts w:cs="Times New Roman"/>
        <w:b w:val="0"/>
        <w:i w:val="0"/>
        <w:caps w:val="0"/>
        <w:strike w:val="0"/>
        <w:dstrike w:val="0"/>
        <w:u w:val="none"/>
        <w:effect w:val="none"/>
      </w:rPr>
    </w:lvl>
    <w:lvl w:ilvl="3">
      <w:start w:val="1"/>
      <w:numFmt w:val="lowerRoman"/>
      <w:pStyle w:val="Firm3L4"/>
      <w:lvlText w:val="(%4)"/>
      <w:lvlJc w:val="left"/>
      <w:pPr>
        <w:tabs>
          <w:tab w:val="num" w:pos="2160"/>
        </w:tabs>
        <w:ind w:left="2160" w:hanging="720"/>
      </w:pPr>
      <w:rPr>
        <w:rFonts w:cs="Times New Roman"/>
        <w:b w:val="0"/>
        <w:i w:val="0"/>
        <w:caps w:val="0"/>
        <w:strike w:val="0"/>
        <w:dstrike w:val="0"/>
        <w:u w:val="none"/>
        <w:effect w:val="none"/>
      </w:rPr>
    </w:lvl>
    <w:lvl w:ilvl="4">
      <w:start w:val="1"/>
      <w:numFmt w:val="upperLetter"/>
      <w:pStyle w:val="Firm3L5"/>
      <w:lvlText w:val="(%5)"/>
      <w:lvlJc w:val="left"/>
      <w:pPr>
        <w:tabs>
          <w:tab w:val="num" w:pos="2880"/>
        </w:tabs>
        <w:ind w:left="2880" w:hanging="720"/>
      </w:pPr>
      <w:rPr>
        <w:rFonts w:cs="Times New Roman"/>
        <w:b w:val="0"/>
        <w:i w:val="0"/>
        <w:caps w:val="0"/>
        <w:strike w:val="0"/>
        <w:dstrike w:val="0"/>
        <w:u w:val="none"/>
        <w:effect w:val="none"/>
      </w:rPr>
    </w:lvl>
    <w:lvl w:ilvl="5">
      <w:start w:val="1"/>
      <w:numFmt w:val="upperRoman"/>
      <w:pStyle w:val="Firm3L6"/>
      <w:lvlText w:val="(%6)"/>
      <w:lvlJc w:val="left"/>
      <w:pPr>
        <w:tabs>
          <w:tab w:val="num" w:pos="3600"/>
        </w:tabs>
        <w:ind w:left="3600" w:hanging="720"/>
      </w:pPr>
      <w:rPr>
        <w:rFonts w:cs="Times New Roman"/>
        <w:b w:val="0"/>
        <w:i w:val="0"/>
        <w:caps w:val="0"/>
        <w:strike w:val="0"/>
        <w:dstrike w:val="0"/>
        <w:u w:val="none"/>
        <w:effect w:val="none"/>
      </w:rPr>
    </w:lvl>
    <w:lvl w:ilvl="6">
      <w:start w:val="27"/>
      <w:numFmt w:val="lowerLetter"/>
      <w:pStyle w:val="Firm3L7"/>
      <w:lvlText w:val="(%7)"/>
      <w:lvlJc w:val="left"/>
      <w:pPr>
        <w:tabs>
          <w:tab w:val="num" w:pos="4320"/>
        </w:tabs>
        <w:ind w:left="4320" w:hanging="720"/>
      </w:pPr>
      <w:rPr>
        <w:rFonts w:cs="Times New Roman"/>
        <w:b w:val="0"/>
        <w:i w:val="0"/>
        <w:caps w:val="0"/>
        <w:strike w:val="0"/>
        <w:dstrike w:val="0"/>
        <w:u w:val="none"/>
        <w:effect w:val="none"/>
      </w:rPr>
    </w:lvl>
    <w:lvl w:ilvl="7">
      <w:start w:val="1"/>
      <w:numFmt w:val="bullet"/>
      <w:lvlRestart w:val="0"/>
      <w:pStyle w:val="Firm3L8"/>
      <w:lvlText w:val="·"/>
      <w:lvlJc w:val="left"/>
      <w:pPr>
        <w:tabs>
          <w:tab w:val="num" w:pos="720"/>
        </w:tabs>
        <w:ind w:left="720" w:hanging="720"/>
      </w:pPr>
      <w:rPr>
        <w:rFonts w:ascii="Symbol" w:hAnsi="Symbol" w:hint="default"/>
        <w:b w:val="0"/>
        <w:i w:val="0"/>
        <w:caps w:val="0"/>
        <w:strike w:val="0"/>
        <w:dstrike w:val="0"/>
        <w:u w:val="none"/>
        <w:effect w:val="none"/>
      </w:rPr>
    </w:lvl>
    <w:lvl w:ilvl="8">
      <w:start w:val="1"/>
      <w:numFmt w:val="bullet"/>
      <w:lvlRestart w:val="0"/>
      <w:pStyle w:val="Firm3L9"/>
      <w:lvlText w:val="·"/>
      <w:lvlJc w:val="left"/>
      <w:pPr>
        <w:tabs>
          <w:tab w:val="num" w:pos="1440"/>
        </w:tabs>
        <w:ind w:left="1440" w:hanging="720"/>
      </w:pPr>
      <w:rPr>
        <w:rFonts w:ascii="Symbol" w:hAnsi="Symbol" w:hint="default"/>
        <w:b w:val="0"/>
        <w:i w:val="0"/>
        <w:caps w:val="0"/>
        <w:strike w:val="0"/>
        <w:dstrike w:val="0"/>
        <w:u w:val="none"/>
        <w:effect w:val="none"/>
      </w:rPr>
    </w:lvl>
  </w:abstractNum>
  <w:abstractNum w:abstractNumId="28" w15:restartNumberingAfterBreak="0">
    <w:nsid w:val="0F7C4DC1"/>
    <w:multiLevelType w:val="hybridMultilevel"/>
    <w:tmpl w:val="F42CF5F4"/>
    <w:lvl w:ilvl="0" w:tplc="1AA81254">
      <w:start w:val="1"/>
      <w:numFmt w:val="bullet"/>
      <w:pStyle w:val="40"/>
      <w:lvlText w:val=""/>
      <w:lvlJc w:val="left"/>
      <w:pPr>
        <w:tabs>
          <w:tab w:val="num" w:pos="2410"/>
        </w:tabs>
        <w:ind w:left="2410" w:hanging="425"/>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12783302"/>
    <w:multiLevelType w:val="multilevel"/>
    <w:tmpl w:val="48EE3A60"/>
    <w:lvl w:ilvl="0">
      <w:start w:val="1"/>
      <w:numFmt w:val="decimal"/>
      <w:lvlText w:val="%1."/>
      <w:lvlJc w:val="left"/>
      <w:pPr>
        <w:ind w:left="360" w:hanging="360"/>
      </w:pPr>
      <w:rPr>
        <w:i w:val="0"/>
      </w:r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12AC0CD1"/>
    <w:multiLevelType w:val="multilevel"/>
    <w:tmpl w:val="FFCE30FE"/>
    <w:lvl w:ilvl="0">
      <w:start w:val="1"/>
      <w:numFmt w:val="decimal"/>
      <w:pStyle w:val="1"/>
      <w:lvlText w:val="%1."/>
      <w:lvlJc w:val="left"/>
      <w:pPr>
        <w:tabs>
          <w:tab w:val="num" w:pos="644"/>
        </w:tabs>
        <w:ind w:left="644" w:hanging="360"/>
      </w:pPr>
      <w:rPr>
        <w:rFonts w:hint="default"/>
      </w:rPr>
    </w:lvl>
    <w:lvl w:ilvl="1">
      <w:start w:val="1"/>
      <w:numFmt w:val="decimal"/>
      <w:pStyle w:val="21"/>
      <w:lvlText w:val="%1.%2."/>
      <w:lvlJc w:val="left"/>
      <w:pPr>
        <w:tabs>
          <w:tab w:val="num" w:pos="1142"/>
        </w:tabs>
        <w:ind w:left="1142" w:hanging="432"/>
      </w:pPr>
      <w:rPr>
        <w:rFonts w:hint="default"/>
      </w:rPr>
    </w:lvl>
    <w:lvl w:ilvl="2">
      <w:start w:val="1"/>
      <w:numFmt w:val="decimal"/>
      <w:pStyle w:val="30"/>
      <w:lvlText w:val="%1.%2.%3."/>
      <w:lvlJc w:val="left"/>
      <w:pPr>
        <w:tabs>
          <w:tab w:val="num" w:pos="3131"/>
        </w:tabs>
        <w:ind w:left="709" w:firstLine="1702"/>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15:restartNumberingAfterBreak="0">
    <w:nsid w:val="13E0241E"/>
    <w:multiLevelType w:val="multilevel"/>
    <w:tmpl w:val="5AA25714"/>
    <w:lvl w:ilvl="0">
      <w:start w:val="3"/>
      <w:numFmt w:val="decimal"/>
      <w:lvlText w:val="%1."/>
      <w:lvlJc w:val="left"/>
      <w:pPr>
        <w:ind w:left="1080" w:hanging="360"/>
      </w:pPr>
      <w:rPr>
        <w:rFonts w:hint="default"/>
        <w:sz w:val="24"/>
        <w:szCs w:val="24"/>
      </w:rPr>
    </w:lvl>
    <w:lvl w:ilvl="1">
      <w:start w:val="1"/>
      <w:numFmt w:val="decimal"/>
      <w:lvlText w:val="%1.%2."/>
      <w:lvlJc w:val="left"/>
      <w:pPr>
        <w:ind w:left="1512" w:hanging="432"/>
      </w:pPr>
      <w:rPr>
        <w:rFonts w:hint="default"/>
        <w:sz w:val="24"/>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32" w15:restartNumberingAfterBreak="0">
    <w:nsid w:val="15A5078F"/>
    <w:multiLevelType w:val="hybridMultilevel"/>
    <w:tmpl w:val="E97CC300"/>
    <w:lvl w:ilvl="0" w:tplc="04190011">
      <w:start w:val="1"/>
      <w:numFmt w:val="decimal"/>
      <w:lvlText w:val="%1)"/>
      <w:lvlJc w:val="left"/>
      <w:pPr>
        <w:tabs>
          <w:tab w:val="num" w:pos="663"/>
        </w:tabs>
        <w:ind w:left="663" w:hanging="360"/>
      </w:pPr>
    </w:lvl>
    <w:lvl w:ilvl="1" w:tplc="04190019">
      <w:start w:val="1"/>
      <w:numFmt w:val="lowerLetter"/>
      <w:lvlText w:val="%2."/>
      <w:lvlJc w:val="left"/>
      <w:pPr>
        <w:tabs>
          <w:tab w:val="num" w:pos="1383"/>
        </w:tabs>
        <w:ind w:left="1383" w:hanging="360"/>
      </w:pPr>
    </w:lvl>
    <w:lvl w:ilvl="2" w:tplc="0419001B">
      <w:start w:val="1"/>
      <w:numFmt w:val="lowerRoman"/>
      <w:lvlText w:val="%3."/>
      <w:lvlJc w:val="right"/>
      <w:pPr>
        <w:tabs>
          <w:tab w:val="num" w:pos="2103"/>
        </w:tabs>
        <w:ind w:left="2103" w:hanging="180"/>
      </w:pPr>
    </w:lvl>
    <w:lvl w:ilvl="3" w:tplc="0419000F">
      <w:start w:val="1"/>
      <w:numFmt w:val="decimal"/>
      <w:lvlText w:val="%4."/>
      <w:lvlJc w:val="left"/>
      <w:pPr>
        <w:tabs>
          <w:tab w:val="num" w:pos="2823"/>
        </w:tabs>
        <w:ind w:left="2823" w:hanging="360"/>
      </w:pPr>
    </w:lvl>
    <w:lvl w:ilvl="4" w:tplc="04190019">
      <w:start w:val="1"/>
      <w:numFmt w:val="lowerLetter"/>
      <w:lvlText w:val="%5."/>
      <w:lvlJc w:val="left"/>
      <w:pPr>
        <w:tabs>
          <w:tab w:val="num" w:pos="3543"/>
        </w:tabs>
        <w:ind w:left="3543" w:hanging="360"/>
      </w:pPr>
    </w:lvl>
    <w:lvl w:ilvl="5" w:tplc="0419001B">
      <w:start w:val="1"/>
      <w:numFmt w:val="lowerRoman"/>
      <w:lvlText w:val="%6."/>
      <w:lvlJc w:val="right"/>
      <w:pPr>
        <w:tabs>
          <w:tab w:val="num" w:pos="4263"/>
        </w:tabs>
        <w:ind w:left="4263" w:hanging="180"/>
      </w:pPr>
    </w:lvl>
    <w:lvl w:ilvl="6" w:tplc="0419000F">
      <w:start w:val="1"/>
      <w:numFmt w:val="decimal"/>
      <w:lvlText w:val="%7."/>
      <w:lvlJc w:val="left"/>
      <w:pPr>
        <w:tabs>
          <w:tab w:val="num" w:pos="4983"/>
        </w:tabs>
        <w:ind w:left="4983" w:hanging="360"/>
      </w:pPr>
    </w:lvl>
    <w:lvl w:ilvl="7" w:tplc="04190019">
      <w:start w:val="1"/>
      <w:numFmt w:val="lowerLetter"/>
      <w:lvlText w:val="%8."/>
      <w:lvlJc w:val="left"/>
      <w:pPr>
        <w:tabs>
          <w:tab w:val="num" w:pos="5703"/>
        </w:tabs>
        <w:ind w:left="5703" w:hanging="360"/>
      </w:pPr>
    </w:lvl>
    <w:lvl w:ilvl="8" w:tplc="0419001B">
      <w:start w:val="1"/>
      <w:numFmt w:val="lowerRoman"/>
      <w:lvlText w:val="%9."/>
      <w:lvlJc w:val="right"/>
      <w:pPr>
        <w:tabs>
          <w:tab w:val="num" w:pos="6423"/>
        </w:tabs>
        <w:ind w:left="6423" w:hanging="180"/>
      </w:pPr>
    </w:lvl>
  </w:abstractNum>
  <w:abstractNum w:abstractNumId="33" w15:restartNumberingAfterBreak="0">
    <w:nsid w:val="17E03069"/>
    <w:multiLevelType w:val="hybridMultilevel"/>
    <w:tmpl w:val="79DAFCBA"/>
    <w:lvl w:ilvl="0" w:tplc="33906746">
      <w:start w:val="1"/>
      <w:numFmt w:val="decimal"/>
      <w:pStyle w:val="a7"/>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18897AC3"/>
    <w:multiLevelType w:val="multilevel"/>
    <w:tmpl w:val="B9CE88D0"/>
    <w:styleLink w:val="a8"/>
    <w:lvl w:ilvl="0">
      <w:start w:val="1"/>
      <w:numFmt w:val="decimal"/>
      <w:suff w:val="space"/>
      <w:lvlText w:val="%1"/>
      <w:lvlJc w:val="left"/>
      <w:pPr>
        <w:ind w:left="0" w:firstLine="0"/>
      </w:pPr>
      <w:rPr>
        <w:sz w:val="24"/>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5" w15:restartNumberingAfterBreak="0">
    <w:nsid w:val="1A8B794D"/>
    <w:multiLevelType w:val="singleLevel"/>
    <w:tmpl w:val="CDA26A22"/>
    <w:lvl w:ilvl="0">
      <w:start w:val="1"/>
      <w:numFmt w:val="bullet"/>
      <w:pStyle w:val="-2"/>
      <w:lvlText w:val=""/>
      <w:lvlJc w:val="left"/>
      <w:pPr>
        <w:tabs>
          <w:tab w:val="num" w:pos="927"/>
        </w:tabs>
        <w:ind w:left="924" w:hanging="357"/>
      </w:pPr>
      <w:rPr>
        <w:rFonts w:ascii="Symbol" w:hAnsi="Symbol" w:hint="default"/>
      </w:rPr>
    </w:lvl>
  </w:abstractNum>
  <w:abstractNum w:abstractNumId="36" w15:restartNumberingAfterBreak="0">
    <w:nsid w:val="1ACF3191"/>
    <w:multiLevelType w:val="hybridMultilevel"/>
    <w:tmpl w:val="8BE8D73C"/>
    <w:lvl w:ilvl="0" w:tplc="04190001">
      <w:start w:val="1"/>
      <w:numFmt w:val="bullet"/>
      <w:lvlText w:val=""/>
      <w:lvlJc w:val="left"/>
      <w:pPr>
        <w:ind w:left="1440" w:hanging="360"/>
      </w:pPr>
      <w:rPr>
        <w:rFonts w:ascii="Symbol" w:hAnsi="Symbol" w:hint="default"/>
      </w:rPr>
    </w:lvl>
    <w:lvl w:ilvl="1" w:tplc="D702F40C">
      <w:start w:val="1"/>
      <w:numFmt w:val="bullet"/>
      <w:lvlText w:val="o"/>
      <w:lvlJc w:val="left"/>
      <w:pPr>
        <w:ind w:left="2160" w:hanging="360"/>
      </w:pPr>
      <w:rPr>
        <w:rFonts w:ascii="Courier New" w:hAnsi="Courier New" w:cs="Courier New" w:hint="default"/>
      </w:rPr>
    </w:lvl>
    <w:lvl w:ilvl="2" w:tplc="F5B4B672">
      <w:start w:val="1"/>
      <w:numFmt w:val="bullet"/>
      <w:lvlText w:val=""/>
      <w:lvlJc w:val="left"/>
      <w:pPr>
        <w:ind w:left="2880" w:hanging="360"/>
      </w:pPr>
      <w:rPr>
        <w:rFonts w:ascii="Wingdings" w:hAnsi="Wingdings" w:hint="default"/>
      </w:rPr>
    </w:lvl>
    <w:lvl w:ilvl="3" w:tplc="CF7C69D2" w:tentative="1">
      <w:start w:val="1"/>
      <w:numFmt w:val="bullet"/>
      <w:lvlText w:val=""/>
      <w:lvlJc w:val="left"/>
      <w:pPr>
        <w:ind w:left="3600" w:hanging="360"/>
      </w:pPr>
      <w:rPr>
        <w:rFonts w:ascii="Symbol" w:hAnsi="Symbol" w:hint="default"/>
      </w:rPr>
    </w:lvl>
    <w:lvl w:ilvl="4" w:tplc="20188946" w:tentative="1">
      <w:start w:val="1"/>
      <w:numFmt w:val="bullet"/>
      <w:lvlText w:val="o"/>
      <w:lvlJc w:val="left"/>
      <w:pPr>
        <w:ind w:left="4320" w:hanging="360"/>
      </w:pPr>
      <w:rPr>
        <w:rFonts w:ascii="Courier New" w:hAnsi="Courier New" w:cs="Courier New" w:hint="default"/>
      </w:rPr>
    </w:lvl>
    <w:lvl w:ilvl="5" w:tplc="E76E2512" w:tentative="1">
      <w:start w:val="1"/>
      <w:numFmt w:val="bullet"/>
      <w:lvlText w:val=""/>
      <w:lvlJc w:val="left"/>
      <w:pPr>
        <w:ind w:left="5040" w:hanging="360"/>
      </w:pPr>
      <w:rPr>
        <w:rFonts w:ascii="Wingdings" w:hAnsi="Wingdings" w:hint="default"/>
      </w:rPr>
    </w:lvl>
    <w:lvl w:ilvl="6" w:tplc="AA2ABC24" w:tentative="1">
      <w:start w:val="1"/>
      <w:numFmt w:val="bullet"/>
      <w:lvlText w:val=""/>
      <w:lvlJc w:val="left"/>
      <w:pPr>
        <w:ind w:left="5760" w:hanging="360"/>
      </w:pPr>
      <w:rPr>
        <w:rFonts w:ascii="Symbol" w:hAnsi="Symbol" w:hint="default"/>
      </w:rPr>
    </w:lvl>
    <w:lvl w:ilvl="7" w:tplc="5F025E68" w:tentative="1">
      <w:start w:val="1"/>
      <w:numFmt w:val="bullet"/>
      <w:lvlText w:val="o"/>
      <w:lvlJc w:val="left"/>
      <w:pPr>
        <w:ind w:left="6480" w:hanging="360"/>
      </w:pPr>
      <w:rPr>
        <w:rFonts w:ascii="Courier New" w:hAnsi="Courier New" w:cs="Courier New" w:hint="default"/>
      </w:rPr>
    </w:lvl>
    <w:lvl w:ilvl="8" w:tplc="1C646D84" w:tentative="1">
      <w:start w:val="1"/>
      <w:numFmt w:val="bullet"/>
      <w:lvlText w:val=""/>
      <w:lvlJc w:val="left"/>
      <w:pPr>
        <w:ind w:left="7200" w:hanging="360"/>
      </w:pPr>
      <w:rPr>
        <w:rFonts w:ascii="Wingdings" w:hAnsi="Wingdings" w:hint="default"/>
      </w:rPr>
    </w:lvl>
  </w:abstractNum>
  <w:abstractNum w:abstractNumId="37" w15:restartNumberingAfterBreak="0">
    <w:nsid w:val="1B857ED3"/>
    <w:multiLevelType w:val="multilevel"/>
    <w:tmpl w:val="00000000"/>
    <w:styleLink w:val="a9"/>
    <w:lvl w:ilvl="0">
      <w:start w:val="1"/>
      <w:numFmt w:val="decimal"/>
      <w:lvlText w:val="%1."/>
      <w:lvlJc w:val="left"/>
      <w:rPr>
        <w:bCs/>
        <w:sz w:val="24"/>
      </w:rPr>
    </w:lvl>
    <w:lvl w:ilvl="1">
      <w:start w:val="1"/>
      <w:numFmt w:val="decimal"/>
      <w:lvlText w:val="%1.%2."/>
      <w:lvlJc w:val="left"/>
      <w:rPr>
        <w:rFonts w:hint="default"/>
      </w:rPr>
    </w:lvl>
    <w:lvl w:ilvl="2">
      <w:start w:val="1"/>
      <w:numFmt w:val="decimal"/>
      <w:lvlText w:val="%1.%2.%3."/>
      <w:lvlJc w:val="left"/>
      <w:rPr>
        <w:rFonts w:hint="default"/>
      </w:rPr>
    </w:lvl>
    <w:lvl w:ilvl="3">
      <w:start w:val="1"/>
      <w:numFmt w:val="decimal"/>
      <w:lvlText w:val="%1.%2.%3.%4."/>
      <w:lvlJc w:val="left"/>
      <w:rPr>
        <w:rFonts w:hint="default"/>
      </w:rPr>
    </w:lvl>
    <w:lvl w:ilvl="4">
      <w:start w:val="1"/>
      <w:numFmt w:val="decimal"/>
      <w:lvlText w:val="%1.%2.%3.%4.%5."/>
      <w:lvlJc w:val="left"/>
      <w:rPr>
        <w:rFonts w:hint="default"/>
      </w:rPr>
    </w:lvl>
    <w:lvl w:ilvl="5">
      <w:start w:val="1"/>
      <w:numFmt w:val="decimal"/>
      <w:lvlText w:val="%1.%2.%3.%4.%5.%6."/>
      <w:lvlJc w:val="left"/>
      <w:rPr>
        <w:rFonts w:hint="default"/>
      </w:rPr>
    </w:lvl>
    <w:lvl w:ilvl="6">
      <w:start w:val="1"/>
      <w:numFmt w:val="decimal"/>
      <w:lvlText w:val="%1.%2.%3.%4.%5.%6.%7."/>
      <w:lvlJc w:val="left"/>
      <w:rPr>
        <w:rFonts w:hint="default"/>
      </w:rPr>
    </w:lvl>
    <w:lvl w:ilvl="7">
      <w:start w:val="1"/>
      <w:numFmt w:val="decimal"/>
      <w:lvlText w:val="%1.%2.%3.%4.%5.%6.%7.%8."/>
      <w:lvlJc w:val="left"/>
      <w:rPr>
        <w:rFonts w:hint="default"/>
      </w:rPr>
    </w:lvl>
    <w:lvl w:ilvl="8">
      <w:start w:val="1"/>
      <w:numFmt w:val="decimal"/>
      <w:lvlText w:val="%1.%2.%3.%4.%5.%6.%7.%8.%9."/>
      <w:lvlJc w:val="left"/>
      <w:rPr>
        <w:rFonts w:hint="default"/>
      </w:rPr>
    </w:lvl>
  </w:abstractNum>
  <w:abstractNum w:abstractNumId="38" w15:restartNumberingAfterBreak="0">
    <w:nsid w:val="1C0804A1"/>
    <w:multiLevelType w:val="hybridMultilevel"/>
    <w:tmpl w:val="37923C1C"/>
    <w:lvl w:ilvl="0" w:tplc="5950E94E">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9" w15:restartNumberingAfterBreak="0">
    <w:nsid w:val="1D1D2656"/>
    <w:multiLevelType w:val="hybridMultilevel"/>
    <w:tmpl w:val="93CA2B38"/>
    <w:lvl w:ilvl="0" w:tplc="E808186C">
      <w:start w:val="1"/>
      <w:numFmt w:val="bullet"/>
      <w:pStyle w:val="aa"/>
      <w:lvlText w:val="-"/>
      <w:lvlJc w:val="left"/>
      <w:pPr>
        <w:tabs>
          <w:tab w:val="num" w:pos="1636"/>
        </w:tabs>
        <w:ind w:left="1636" w:hanging="360"/>
      </w:pPr>
      <w:rPr>
        <w:rFonts w:ascii="Arial" w:hAnsi="Arial" w:hint="default"/>
      </w:rPr>
    </w:lvl>
    <w:lvl w:ilvl="1" w:tplc="B11E6C66">
      <w:start w:val="1"/>
      <w:numFmt w:val="bullet"/>
      <w:lvlText w:val="–"/>
      <w:lvlJc w:val="left"/>
      <w:pPr>
        <w:tabs>
          <w:tab w:val="num" w:pos="2007"/>
        </w:tabs>
        <w:ind w:left="2007" w:hanging="360"/>
      </w:pPr>
      <w:rPr>
        <w:rFonts w:ascii="Arial" w:hAnsi="Arial" w:hint="default"/>
      </w:rPr>
    </w:lvl>
    <w:lvl w:ilvl="2" w:tplc="04190005">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0" w15:restartNumberingAfterBreak="0">
    <w:nsid w:val="1D3700C4"/>
    <w:multiLevelType w:val="multilevel"/>
    <w:tmpl w:val="A5DA0B7E"/>
    <w:lvl w:ilvl="0">
      <w:start w:val="3"/>
      <w:numFmt w:val="decimal"/>
      <w:lvlText w:val="%1."/>
      <w:lvlJc w:val="left"/>
      <w:pPr>
        <w:ind w:left="1080" w:hanging="360"/>
      </w:pPr>
      <w:rPr>
        <w:rFonts w:hint="default"/>
        <w:sz w:val="24"/>
        <w:szCs w:val="24"/>
      </w:rPr>
    </w:lvl>
    <w:lvl w:ilvl="1">
      <w:start w:val="1"/>
      <w:numFmt w:val="decimal"/>
      <w:lvlText w:val="%1.%2."/>
      <w:lvlJc w:val="left"/>
      <w:pPr>
        <w:ind w:left="1512" w:hanging="432"/>
      </w:pPr>
      <w:rPr>
        <w:rFonts w:hint="default"/>
        <w:sz w:val="24"/>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41" w15:restartNumberingAfterBreak="0">
    <w:nsid w:val="1EFF670C"/>
    <w:multiLevelType w:val="multilevel"/>
    <w:tmpl w:val="E434411C"/>
    <w:lvl w:ilvl="0">
      <w:start w:val="1"/>
      <w:numFmt w:val="decimal"/>
      <w:lvlText w:val="%1."/>
      <w:lvlJc w:val="left"/>
      <w:pPr>
        <w:ind w:left="1080" w:hanging="360"/>
      </w:pPr>
      <w:rPr>
        <w:rFonts w:hint="default"/>
        <w:sz w:val="24"/>
        <w:szCs w:val="24"/>
      </w:rPr>
    </w:lvl>
    <w:lvl w:ilvl="1">
      <w:start w:val="1"/>
      <w:numFmt w:val="decimal"/>
      <w:lvlText w:val="%1.%2."/>
      <w:lvlJc w:val="left"/>
      <w:pPr>
        <w:ind w:left="1512" w:hanging="432"/>
      </w:pPr>
      <w:rPr>
        <w:rFonts w:hint="default"/>
        <w:sz w:val="24"/>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42" w15:restartNumberingAfterBreak="0">
    <w:nsid w:val="2024347D"/>
    <w:multiLevelType w:val="hybridMultilevel"/>
    <w:tmpl w:val="BEEA9018"/>
    <w:lvl w:ilvl="0" w:tplc="FFFFFFFF">
      <w:start w:val="1"/>
      <w:numFmt w:val="bullet"/>
      <w:lvlText w:val="-"/>
      <w:lvlJc w:val="left"/>
      <w:pPr>
        <w:ind w:left="720" w:hanging="360"/>
      </w:pPr>
      <w:rPr>
        <w:rFonts w:ascii="Times New Roman" w:hAnsi="Times New Roman" w:hint="default"/>
      </w:rPr>
    </w:lvl>
    <w:lvl w:ilvl="1" w:tplc="04190003" w:tentative="1">
      <w:start w:val="1"/>
      <w:numFmt w:val="lowerLetter"/>
      <w:pStyle w:val="ab"/>
      <w:lvlText w:val="%2."/>
      <w:lvlJc w:val="left"/>
      <w:pPr>
        <w:ind w:left="1440" w:hanging="360"/>
      </w:pPr>
      <w:rPr>
        <w:rFonts w:cs="Times New Roman"/>
      </w:rPr>
    </w:lvl>
    <w:lvl w:ilvl="2" w:tplc="04190005" w:tentative="1">
      <w:start w:val="1"/>
      <w:numFmt w:val="lowerRoman"/>
      <w:pStyle w:val="11"/>
      <w:lvlText w:val="%3."/>
      <w:lvlJc w:val="right"/>
      <w:pPr>
        <w:ind w:left="2160" w:hanging="180"/>
      </w:pPr>
      <w:rPr>
        <w:rFonts w:cs="Times New Roman"/>
      </w:rPr>
    </w:lvl>
    <w:lvl w:ilvl="3" w:tplc="04190001" w:tentative="1">
      <w:start w:val="1"/>
      <w:numFmt w:val="decimal"/>
      <w:pStyle w:val="111"/>
      <w:lvlText w:val="%4."/>
      <w:lvlJc w:val="left"/>
      <w:pPr>
        <w:ind w:left="2880" w:hanging="360"/>
      </w:pPr>
      <w:rPr>
        <w:rFonts w:cs="Times New Roman"/>
      </w:rPr>
    </w:lvl>
    <w:lvl w:ilvl="4" w:tplc="04190003" w:tentative="1">
      <w:start w:val="1"/>
      <w:numFmt w:val="lowerLetter"/>
      <w:lvlText w:val="%5."/>
      <w:lvlJc w:val="left"/>
      <w:pPr>
        <w:ind w:left="3600" w:hanging="360"/>
      </w:pPr>
      <w:rPr>
        <w:rFonts w:cs="Times New Roman"/>
      </w:rPr>
    </w:lvl>
    <w:lvl w:ilvl="5" w:tplc="04190005" w:tentative="1">
      <w:start w:val="1"/>
      <w:numFmt w:val="lowerRoman"/>
      <w:lvlText w:val="%6."/>
      <w:lvlJc w:val="right"/>
      <w:pPr>
        <w:ind w:left="4320" w:hanging="180"/>
      </w:pPr>
      <w:rPr>
        <w:rFonts w:cs="Times New Roman"/>
      </w:rPr>
    </w:lvl>
    <w:lvl w:ilvl="6" w:tplc="04190001" w:tentative="1">
      <w:start w:val="1"/>
      <w:numFmt w:val="decimal"/>
      <w:lvlText w:val="%7."/>
      <w:lvlJc w:val="left"/>
      <w:pPr>
        <w:ind w:left="5040" w:hanging="360"/>
      </w:pPr>
      <w:rPr>
        <w:rFonts w:cs="Times New Roman"/>
      </w:rPr>
    </w:lvl>
    <w:lvl w:ilvl="7" w:tplc="04190003" w:tentative="1">
      <w:start w:val="1"/>
      <w:numFmt w:val="lowerLetter"/>
      <w:lvlText w:val="%8."/>
      <w:lvlJc w:val="left"/>
      <w:pPr>
        <w:ind w:left="5760" w:hanging="360"/>
      </w:pPr>
      <w:rPr>
        <w:rFonts w:cs="Times New Roman"/>
      </w:rPr>
    </w:lvl>
    <w:lvl w:ilvl="8" w:tplc="04190005" w:tentative="1">
      <w:start w:val="1"/>
      <w:numFmt w:val="lowerRoman"/>
      <w:lvlText w:val="%9."/>
      <w:lvlJc w:val="right"/>
      <w:pPr>
        <w:ind w:left="6480" w:hanging="180"/>
      </w:pPr>
      <w:rPr>
        <w:rFonts w:cs="Times New Roman"/>
      </w:rPr>
    </w:lvl>
  </w:abstractNum>
  <w:abstractNum w:abstractNumId="43" w15:restartNumberingAfterBreak="0">
    <w:nsid w:val="20E941E5"/>
    <w:multiLevelType w:val="multilevel"/>
    <w:tmpl w:val="DA207650"/>
    <w:lvl w:ilvl="0">
      <w:start w:val="2"/>
      <w:numFmt w:val="decimal"/>
      <w:lvlText w:val="%1."/>
      <w:lvlJc w:val="left"/>
      <w:pPr>
        <w:ind w:left="1080" w:hanging="360"/>
      </w:pPr>
      <w:rPr>
        <w:rFonts w:hint="default"/>
        <w:sz w:val="24"/>
        <w:szCs w:val="24"/>
      </w:rPr>
    </w:lvl>
    <w:lvl w:ilvl="1">
      <w:start w:val="1"/>
      <w:numFmt w:val="decimal"/>
      <w:lvlText w:val="%1.%2."/>
      <w:lvlJc w:val="left"/>
      <w:pPr>
        <w:ind w:left="1512" w:hanging="432"/>
      </w:pPr>
      <w:rPr>
        <w:rFonts w:hint="default"/>
        <w:sz w:val="24"/>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44" w15:restartNumberingAfterBreak="0">
    <w:nsid w:val="22C068EA"/>
    <w:multiLevelType w:val="multilevel"/>
    <w:tmpl w:val="DE32DDE0"/>
    <w:lvl w:ilvl="0">
      <w:start w:val="1"/>
      <w:numFmt w:val="upperRoman"/>
      <w:pStyle w:val="10"/>
      <w:lvlText w:val="РАЗДЕЛ %1"/>
      <w:lvlJc w:val="left"/>
      <w:pPr>
        <w:tabs>
          <w:tab w:val="num" w:pos="716"/>
        </w:tabs>
        <w:ind w:left="716" w:hanging="432"/>
      </w:pPr>
      <w:rPr>
        <w:rFonts w:hint="default"/>
      </w:rPr>
    </w:lvl>
    <w:lvl w:ilvl="1">
      <w:start w:val="1"/>
      <w:numFmt w:val="decimal"/>
      <w:pStyle w:val="23"/>
      <w:suff w:val="space"/>
      <w:lvlText w:val="%2."/>
      <w:lvlJc w:val="left"/>
      <w:pPr>
        <w:ind w:left="860" w:hanging="576"/>
      </w:pPr>
      <w:rPr>
        <w:rFonts w:ascii="Arial" w:hAnsi="Arial" w:cs="Arial" w:hint="default"/>
        <w:b/>
        <w:i w:val="0"/>
      </w:rPr>
    </w:lvl>
    <w:lvl w:ilvl="2">
      <w:start w:val="1"/>
      <w:numFmt w:val="decimal"/>
      <w:pStyle w:val="31"/>
      <w:suff w:val="space"/>
      <w:lvlText w:val="%2.%3."/>
      <w:lvlJc w:val="left"/>
      <w:pPr>
        <w:ind w:left="1288" w:hanging="720"/>
      </w:pPr>
      <w:rPr>
        <w:rFonts w:ascii="Arial" w:hAnsi="Arial" w:cs="Arial" w:hint="default"/>
        <w:b w:val="0"/>
        <w:i w:val="0"/>
        <w:color w:val="auto"/>
        <w:sz w:val="24"/>
        <w:szCs w:val="24"/>
      </w:rPr>
    </w:lvl>
    <w:lvl w:ilvl="3">
      <w:start w:val="1"/>
      <w:numFmt w:val="decimal"/>
      <w:pStyle w:val="41"/>
      <w:suff w:val="space"/>
      <w:lvlText w:val="%4)"/>
      <w:lvlJc w:val="left"/>
      <w:pPr>
        <w:ind w:left="1006" w:hanging="864"/>
      </w:pPr>
      <w:rPr>
        <w:rFonts w:hint="default"/>
      </w:rPr>
    </w:lvl>
    <w:lvl w:ilvl="4">
      <w:start w:val="1"/>
      <w:numFmt w:val="russianLower"/>
      <w:pStyle w:val="50"/>
      <w:suff w:val="space"/>
      <w:lvlText w:val="%5)"/>
      <w:lvlJc w:val="left"/>
      <w:pPr>
        <w:ind w:left="1292" w:hanging="1008"/>
      </w:pPr>
      <w:rPr>
        <w:rFonts w:hint="default"/>
      </w:rPr>
    </w:lvl>
    <w:lvl w:ilvl="5">
      <w:start w:val="1"/>
      <w:numFmt w:val="decimal"/>
      <w:pStyle w:val="6"/>
      <w:lvlText w:val="%1.%2.%3.%4.%5.%6"/>
      <w:lvlJc w:val="left"/>
      <w:pPr>
        <w:tabs>
          <w:tab w:val="num" w:pos="1436"/>
        </w:tabs>
        <w:ind w:left="1436" w:hanging="1152"/>
      </w:pPr>
      <w:rPr>
        <w:rFonts w:hint="default"/>
      </w:rPr>
    </w:lvl>
    <w:lvl w:ilvl="6">
      <w:start w:val="1"/>
      <w:numFmt w:val="decimal"/>
      <w:pStyle w:val="7"/>
      <w:lvlText w:val="%1.%2.%3.%4.%5.%6.%7"/>
      <w:lvlJc w:val="left"/>
      <w:pPr>
        <w:tabs>
          <w:tab w:val="num" w:pos="1580"/>
        </w:tabs>
        <w:ind w:left="1580" w:hanging="1296"/>
      </w:pPr>
      <w:rPr>
        <w:rFonts w:hint="default"/>
      </w:rPr>
    </w:lvl>
    <w:lvl w:ilvl="7">
      <w:start w:val="1"/>
      <w:numFmt w:val="decimal"/>
      <w:pStyle w:val="8"/>
      <w:lvlText w:val="%1.%2.%3.%4.%5.%6.%7.%8"/>
      <w:lvlJc w:val="left"/>
      <w:pPr>
        <w:tabs>
          <w:tab w:val="num" w:pos="1724"/>
        </w:tabs>
        <w:ind w:left="1724" w:hanging="1440"/>
      </w:pPr>
      <w:rPr>
        <w:rFonts w:hint="default"/>
      </w:rPr>
    </w:lvl>
    <w:lvl w:ilvl="8">
      <w:start w:val="1"/>
      <w:numFmt w:val="decimal"/>
      <w:pStyle w:val="9"/>
      <w:lvlText w:val="%1.%2.%3.%4.%5.%6.%7.%8.%9"/>
      <w:lvlJc w:val="left"/>
      <w:pPr>
        <w:tabs>
          <w:tab w:val="num" w:pos="1868"/>
        </w:tabs>
        <w:ind w:left="1868" w:hanging="1584"/>
      </w:pPr>
      <w:rPr>
        <w:rFonts w:hint="default"/>
      </w:rPr>
    </w:lvl>
  </w:abstractNum>
  <w:abstractNum w:abstractNumId="45" w15:restartNumberingAfterBreak="0">
    <w:nsid w:val="22FF451C"/>
    <w:multiLevelType w:val="hybridMultilevel"/>
    <w:tmpl w:val="283E3E2A"/>
    <w:lvl w:ilvl="0" w:tplc="BBC4DF68">
      <w:start w:val="1"/>
      <w:numFmt w:val="russianLower"/>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pStyle w:val="24"/>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6" w15:restartNumberingAfterBreak="0">
    <w:nsid w:val="271C0415"/>
    <w:multiLevelType w:val="hybridMultilevel"/>
    <w:tmpl w:val="0D889856"/>
    <w:lvl w:ilvl="0" w:tplc="063A2154">
      <w:start w:val="1"/>
      <w:numFmt w:val="upperRoman"/>
      <w:pStyle w:val="214"/>
      <w:lvlText w:val="%1."/>
      <w:lvlJc w:val="left"/>
      <w:pPr>
        <w:tabs>
          <w:tab w:val="num" w:pos="0"/>
        </w:tabs>
        <w:ind w:left="1304" w:hanging="1304"/>
      </w:pPr>
      <w:rPr>
        <w:rFonts w:hint="default"/>
      </w:rPr>
    </w:lvl>
    <w:lvl w:ilvl="1" w:tplc="04190019" w:tentative="1">
      <w:start w:val="1"/>
      <w:numFmt w:val="lowerLetter"/>
      <w:lvlText w:val="%2."/>
      <w:lvlJc w:val="left"/>
      <w:pPr>
        <w:tabs>
          <w:tab w:val="num" w:pos="2360"/>
        </w:tabs>
        <w:ind w:left="2360" w:hanging="360"/>
      </w:pPr>
    </w:lvl>
    <w:lvl w:ilvl="2" w:tplc="0419001B" w:tentative="1">
      <w:start w:val="1"/>
      <w:numFmt w:val="lowerRoman"/>
      <w:lvlText w:val="%3."/>
      <w:lvlJc w:val="right"/>
      <w:pPr>
        <w:tabs>
          <w:tab w:val="num" w:pos="3080"/>
        </w:tabs>
        <w:ind w:left="3080" w:hanging="180"/>
      </w:pPr>
    </w:lvl>
    <w:lvl w:ilvl="3" w:tplc="0419000F" w:tentative="1">
      <w:start w:val="1"/>
      <w:numFmt w:val="decimal"/>
      <w:lvlText w:val="%4."/>
      <w:lvlJc w:val="left"/>
      <w:pPr>
        <w:tabs>
          <w:tab w:val="num" w:pos="3800"/>
        </w:tabs>
        <w:ind w:left="3800" w:hanging="360"/>
      </w:pPr>
    </w:lvl>
    <w:lvl w:ilvl="4" w:tplc="04190019" w:tentative="1">
      <w:start w:val="1"/>
      <w:numFmt w:val="lowerLetter"/>
      <w:lvlText w:val="%5."/>
      <w:lvlJc w:val="left"/>
      <w:pPr>
        <w:tabs>
          <w:tab w:val="num" w:pos="4520"/>
        </w:tabs>
        <w:ind w:left="4520" w:hanging="360"/>
      </w:pPr>
    </w:lvl>
    <w:lvl w:ilvl="5" w:tplc="0419001B" w:tentative="1">
      <w:start w:val="1"/>
      <w:numFmt w:val="lowerRoman"/>
      <w:lvlText w:val="%6."/>
      <w:lvlJc w:val="right"/>
      <w:pPr>
        <w:tabs>
          <w:tab w:val="num" w:pos="5240"/>
        </w:tabs>
        <w:ind w:left="5240" w:hanging="180"/>
      </w:pPr>
    </w:lvl>
    <w:lvl w:ilvl="6" w:tplc="0419000F" w:tentative="1">
      <w:start w:val="1"/>
      <w:numFmt w:val="decimal"/>
      <w:lvlText w:val="%7."/>
      <w:lvlJc w:val="left"/>
      <w:pPr>
        <w:tabs>
          <w:tab w:val="num" w:pos="5960"/>
        </w:tabs>
        <w:ind w:left="5960" w:hanging="360"/>
      </w:pPr>
    </w:lvl>
    <w:lvl w:ilvl="7" w:tplc="04190019" w:tentative="1">
      <w:start w:val="1"/>
      <w:numFmt w:val="lowerLetter"/>
      <w:lvlText w:val="%8."/>
      <w:lvlJc w:val="left"/>
      <w:pPr>
        <w:tabs>
          <w:tab w:val="num" w:pos="6680"/>
        </w:tabs>
        <w:ind w:left="6680" w:hanging="360"/>
      </w:pPr>
    </w:lvl>
    <w:lvl w:ilvl="8" w:tplc="0419001B" w:tentative="1">
      <w:start w:val="1"/>
      <w:numFmt w:val="lowerRoman"/>
      <w:lvlText w:val="%9."/>
      <w:lvlJc w:val="right"/>
      <w:pPr>
        <w:tabs>
          <w:tab w:val="num" w:pos="7400"/>
        </w:tabs>
        <w:ind w:left="7400" w:hanging="180"/>
      </w:pPr>
    </w:lvl>
  </w:abstractNum>
  <w:abstractNum w:abstractNumId="47" w15:restartNumberingAfterBreak="0">
    <w:nsid w:val="2854662D"/>
    <w:multiLevelType w:val="hybridMultilevel"/>
    <w:tmpl w:val="118691CA"/>
    <w:lvl w:ilvl="0" w:tplc="94EA5C30">
      <w:start w:val="1"/>
      <w:numFmt w:val="decimal"/>
      <w:lvlText w:val="%1."/>
      <w:lvlJc w:val="left"/>
      <w:pPr>
        <w:tabs>
          <w:tab w:val="num" w:pos="651"/>
        </w:tabs>
        <w:ind w:left="651" w:hanging="360"/>
      </w:pPr>
      <w:rPr>
        <w:rFonts w:cs="Times New Roman" w:hint="default"/>
      </w:rPr>
    </w:lvl>
    <w:lvl w:ilvl="1" w:tplc="04190019" w:tentative="1">
      <w:start w:val="1"/>
      <w:numFmt w:val="lowerLetter"/>
      <w:pStyle w:val="NormalNumbered1"/>
      <w:lvlText w:val="%2."/>
      <w:lvlJc w:val="left"/>
      <w:pPr>
        <w:tabs>
          <w:tab w:val="num" w:pos="1371"/>
        </w:tabs>
        <w:ind w:left="1371" w:hanging="360"/>
      </w:pPr>
      <w:rPr>
        <w:rFonts w:cs="Times New Roman"/>
      </w:rPr>
    </w:lvl>
    <w:lvl w:ilvl="2" w:tplc="0419001B" w:tentative="1">
      <w:start w:val="1"/>
      <w:numFmt w:val="lowerRoman"/>
      <w:lvlText w:val="%3."/>
      <w:lvlJc w:val="right"/>
      <w:pPr>
        <w:tabs>
          <w:tab w:val="num" w:pos="2091"/>
        </w:tabs>
        <w:ind w:left="2091" w:hanging="180"/>
      </w:pPr>
      <w:rPr>
        <w:rFonts w:cs="Times New Roman"/>
      </w:rPr>
    </w:lvl>
    <w:lvl w:ilvl="3" w:tplc="0419000F" w:tentative="1">
      <w:start w:val="1"/>
      <w:numFmt w:val="decimal"/>
      <w:lvlText w:val="%4."/>
      <w:lvlJc w:val="left"/>
      <w:pPr>
        <w:tabs>
          <w:tab w:val="num" w:pos="2811"/>
        </w:tabs>
        <w:ind w:left="2811" w:hanging="360"/>
      </w:pPr>
      <w:rPr>
        <w:rFonts w:cs="Times New Roman"/>
      </w:rPr>
    </w:lvl>
    <w:lvl w:ilvl="4" w:tplc="04190019" w:tentative="1">
      <w:start w:val="1"/>
      <w:numFmt w:val="lowerLetter"/>
      <w:lvlText w:val="%5."/>
      <w:lvlJc w:val="left"/>
      <w:pPr>
        <w:tabs>
          <w:tab w:val="num" w:pos="3531"/>
        </w:tabs>
        <w:ind w:left="3531" w:hanging="360"/>
      </w:pPr>
      <w:rPr>
        <w:rFonts w:cs="Times New Roman"/>
      </w:rPr>
    </w:lvl>
    <w:lvl w:ilvl="5" w:tplc="0419001B" w:tentative="1">
      <w:start w:val="1"/>
      <w:numFmt w:val="lowerRoman"/>
      <w:lvlText w:val="%6."/>
      <w:lvlJc w:val="right"/>
      <w:pPr>
        <w:tabs>
          <w:tab w:val="num" w:pos="4251"/>
        </w:tabs>
        <w:ind w:left="4251" w:hanging="180"/>
      </w:pPr>
      <w:rPr>
        <w:rFonts w:cs="Times New Roman"/>
      </w:rPr>
    </w:lvl>
    <w:lvl w:ilvl="6" w:tplc="0419000F" w:tentative="1">
      <w:start w:val="1"/>
      <w:numFmt w:val="decimal"/>
      <w:lvlText w:val="%7."/>
      <w:lvlJc w:val="left"/>
      <w:pPr>
        <w:tabs>
          <w:tab w:val="num" w:pos="4971"/>
        </w:tabs>
        <w:ind w:left="4971" w:hanging="360"/>
      </w:pPr>
      <w:rPr>
        <w:rFonts w:cs="Times New Roman"/>
      </w:rPr>
    </w:lvl>
    <w:lvl w:ilvl="7" w:tplc="04190019" w:tentative="1">
      <w:start w:val="1"/>
      <w:numFmt w:val="lowerLetter"/>
      <w:lvlText w:val="%8."/>
      <w:lvlJc w:val="left"/>
      <w:pPr>
        <w:tabs>
          <w:tab w:val="num" w:pos="5691"/>
        </w:tabs>
        <w:ind w:left="5691" w:hanging="360"/>
      </w:pPr>
      <w:rPr>
        <w:rFonts w:cs="Times New Roman"/>
      </w:rPr>
    </w:lvl>
    <w:lvl w:ilvl="8" w:tplc="0419001B" w:tentative="1">
      <w:start w:val="1"/>
      <w:numFmt w:val="lowerRoman"/>
      <w:lvlText w:val="%9."/>
      <w:lvlJc w:val="right"/>
      <w:pPr>
        <w:tabs>
          <w:tab w:val="num" w:pos="6411"/>
        </w:tabs>
        <w:ind w:left="6411" w:hanging="180"/>
      </w:pPr>
      <w:rPr>
        <w:rFonts w:cs="Times New Roman"/>
      </w:rPr>
    </w:lvl>
  </w:abstractNum>
  <w:abstractNum w:abstractNumId="48" w15:restartNumberingAfterBreak="0">
    <w:nsid w:val="290E4612"/>
    <w:multiLevelType w:val="multilevel"/>
    <w:tmpl w:val="4FD0519E"/>
    <w:lvl w:ilvl="0">
      <w:start w:val="1"/>
      <w:numFmt w:val="decimal"/>
      <w:pStyle w:val="12"/>
      <w:lvlText w:val="%1)"/>
      <w:lvlJc w:val="left"/>
      <w:pPr>
        <w:tabs>
          <w:tab w:val="num" w:pos="1134"/>
        </w:tabs>
        <w:ind w:left="1134" w:hanging="425"/>
      </w:pPr>
      <w:rPr>
        <w:rFonts w:hint="default"/>
      </w:rPr>
    </w:lvl>
    <w:lvl w:ilvl="1">
      <w:start w:val="1"/>
      <w:numFmt w:val="decimal"/>
      <w:pStyle w:val="25"/>
      <w:lvlText w:val="%2)"/>
      <w:lvlJc w:val="left"/>
      <w:pPr>
        <w:tabs>
          <w:tab w:val="num" w:pos="1701"/>
        </w:tabs>
        <w:ind w:left="1701" w:hanging="567"/>
      </w:pPr>
      <w:rPr>
        <w:rFonts w:hint="default"/>
      </w:rPr>
    </w:lvl>
    <w:lvl w:ilvl="2">
      <w:start w:val="1"/>
      <w:numFmt w:val="decimal"/>
      <w:lvlText w:val="%3"/>
      <w:lvlJc w:val="left"/>
      <w:pPr>
        <w:tabs>
          <w:tab w:val="num" w:pos="1134"/>
        </w:tabs>
        <w:ind w:left="1134" w:hanging="425"/>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9" w15:restartNumberingAfterBreak="0">
    <w:nsid w:val="295B3375"/>
    <w:multiLevelType w:val="hybridMultilevel"/>
    <w:tmpl w:val="EF786F38"/>
    <w:lvl w:ilvl="0" w:tplc="04190005">
      <w:start w:val="1"/>
      <w:numFmt w:val="bullet"/>
      <w:pStyle w:val="ac"/>
      <w:lvlText w:val=""/>
      <w:lvlJc w:val="left"/>
      <w:pPr>
        <w:ind w:left="1077" w:hanging="360"/>
      </w:pPr>
      <w:rPr>
        <w:rFonts w:ascii="Wingdings" w:hAnsi="Wingdings"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50" w15:restartNumberingAfterBreak="0">
    <w:nsid w:val="29FF66BA"/>
    <w:multiLevelType w:val="multilevel"/>
    <w:tmpl w:val="EFF8C53C"/>
    <w:lvl w:ilvl="0">
      <w:start w:val="1"/>
      <w:numFmt w:val="decimal"/>
      <w:lvlText w:val="%1."/>
      <w:lvlJc w:val="left"/>
      <w:pPr>
        <w:ind w:left="360" w:hanging="360"/>
      </w:p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2AC63352"/>
    <w:multiLevelType w:val="hybridMultilevel"/>
    <w:tmpl w:val="B3CE87F4"/>
    <w:lvl w:ilvl="0" w:tplc="5950E94E">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2" w15:restartNumberingAfterBreak="0">
    <w:nsid w:val="2D317198"/>
    <w:multiLevelType w:val="hybridMultilevel"/>
    <w:tmpl w:val="55C030B4"/>
    <w:lvl w:ilvl="0" w:tplc="E1144AE4">
      <w:start w:val="1"/>
      <w:numFmt w:val="decimal"/>
      <w:lvlText w:val="%1)"/>
      <w:lvlJc w:val="left"/>
      <w:pPr>
        <w:tabs>
          <w:tab w:val="num" w:pos="720"/>
        </w:tabs>
        <w:ind w:left="720" w:hanging="360"/>
      </w:pPr>
      <w:rPr>
        <w:rFonts w:ascii="Arial" w:hAnsi="Arial" w:cs="Arial" w:hint="default"/>
        <w:sz w:val="24"/>
        <w:szCs w:val="24"/>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3" w15:restartNumberingAfterBreak="0">
    <w:nsid w:val="2E646358"/>
    <w:multiLevelType w:val="hybridMultilevel"/>
    <w:tmpl w:val="D3364FA2"/>
    <w:lvl w:ilvl="0" w:tplc="A32C47A0">
      <w:start w:val="1"/>
      <w:numFmt w:val="bullet"/>
      <w:lvlText w:val="-"/>
      <w:lvlJc w:val="left"/>
      <w:pPr>
        <w:ind w:left="720" w:hanging="360"/>
      </w:pPr>
      <w:rPr>
        <w:rFonts w:ascii="Courier New" w:hAnsi="Courier New"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2E8317FB"/>
    <w:multiLevelType w:val="hybridMultilevel"/>
    <w:tmpl w:val="44329A80"/>
    <w:lvl w:ilvl="0" w:tplc="04190001">
      <w:start w:val="1"/>
      <w:numFmt w:val="russianLower"/>
      <w:lvlText w:val="%1)"/>
      <w:lvlJc w:val="left"/>
      <w:pPr>
        <w:ind w:left="720" w:hanging="360"/>
      </w:pPr>
    </w:lvl>
    <w:lvl w:ilvl="1" w:tplc="04190003">
      <w:start w:val="1"/>
      <w:numFmt w:val="lowerLetter"/>
      <w:lvlText w:val="%2."/>
      <w:lvlJc w:val="left"/>
      <w:pPr>
        <w:ind w:left="1440" w:hanging="360"/>
      </w:pPr>
    </w:lvl>
    <w:lvl w:ilvl="2" w:tplc="04190005">
      <w:start w:val="1"/>
      <w:numFmt w:val="lowerRoman"/>
      <w:lvlText w:val="%3."/>
      <w:lvlJc w:val="right"/>
      <w:pPr>
        <w:ind w:left="2160" w:hanging="180"/>
      </w:pPr>
    </w:lvl>
    <w:lvl w:ilvl="3" w:tplc="04190001">
      <w:start w:val="1"/>
      <w:numFmt w:val="decimal"/>
      <w:lvlText w:val="%4."/>
      <w:lvlJc w:val="left"/>
      <w:pPr>
        <w:ind w:left="2880" w:hanging="360"/>
      </w:pPr>
    </w:lvl>
    <w:lvl w:ilvl="4" w:tplc="04190003">
      <w:start w:val="1"/>
      <w:numFmt w:val="lowerLetter"/>
      <w:lvlText w:val="%5."/>
      <w:lvlJc w:val="left"/>
      <w:pPr>
        <w:ind w:left="3600" w:hanging="360"/>
      </w:pPr>
    </w:lvl>
    <w:lvl w:ilvl="5" w:tplc="04190005">
      <w:start w:val="1"/>
      <w:numFmt w:val="lowerRoman"/>
      <w:lvlText w:val="%6."/>
      <w:lvlJc w:val="right"/>
      <w:pPr>
        <w:ind w:left="4320" w:hanging="180"/>
      </w:pPr>
    </w:lvl>
    <w:lvl w:ilvl="6" w:tplc="04190001">
      <w:start w:val="1"/>
      <w:numFmt w:val="decimal"/>
      <w:lvlText w:val="%7."/>
      <w:lvlJc w:val="left"/>
      <w:pPr>
        <w:ind w:left="5040" w:hanging="360"/>
      </w:pPr>
    </w:lvl>
    <w:lvl w:ilvl="7" w:tplc="04190003">
      <w:start w:val="1"/>
      <w:numFmt w:val="lowerLetter"/>
      <w:lvlText w:val="%8."/>
      <w:lvlJc w:val="left"/>
      <w:pPr>
        <w:ind w:left="5760" w:hanging="360"/>
      </w:pPr>
    </w:lvl>
    <w:lvl w:ilvl="8" w:tplc="04190005">
      <w:start w:val="1"/>
      <w:numFmt w:val="lowerRoman"/>
      <w:lvlText w:val="%9."/>
      <w:lvlJc w:val="right"/>
      <w:pPr>
        <w:ind w:left="6480" w:hanging="180"/>
      </w:pPr>
    </w:lvl>
  </w:abstractNum>
  <w:abstractNum w:abstractNumId="55" w15:restartNumberingAfterBreak="0">
    <w:nsid w:val="2ED43788"/>
    <w:multiLevelType w:val="hybridMultilevel"/>
    <w:tmpl w:val="28686E1C"/>
    <w:lvl w:ilvl="0" w:tplc="9F342692">
      <w:start w:val="1"/>
      <w:numFmt w:val="decimal"/>
      <w:lvlText w:val="%1."/>
      <w:lvlJc w:val="left"/>
      <w:pPr>
        <w:tabs>
          <w:tab w:val="num" w:pos="360"/>
        </w:tabs>
        <w:ind w:left="360" w:hanging="360"/>
      </w:pPr>
      <w:rPr>
        <w:rFonts w:cs="Times New Roman"/>
        <w:sz w:val="22"/>
        <w:szCs w:val="22"/>
      </w:rPr>
    </w:lvl>
    <w:lvl w:ilvl="1" w:tplc="04190003" w:tentative="1">
      <w:start w:val="1"/>
      <w:numFmt w:val="lowerLetter"/>
      <w:lvlText w:val="%2."/>
      <w:lvlJc w:val="left"/>
      <w:pPr>
        <w:tabs>
          <w:tab w:val="num" w:pos="1080"/>
        </w:tabs>
        <w:ind w:left="1080" w:hanging="360"/>
      </w:pPr>
      <w:rPr>
        <w:rFonts w:cs="Times New Roman"/>
      </w:rPr>
    </w:lvl>
    <w:lvl w:ilvl="2" w:tplc="04190005" w:tentative="1">
      <w:start w:val="1"/>
      <w:numFmt w:val="lowerRoman"/>
      <w:lvlText w:val="%3."/>
      <w:lvlJc w:val="right"/>
      <w:pPr>
        <w:tabs>
          <w:tab w:val="num" w:pos="1800"/>
        </w:tabs>
        <w:ind w:left="1800" w:hanging="180"/>
      </w:pPr>
      <w:rPr>
        <w:rFonts w:cs="Times New Roman"/>
      </w:rPr>
    </w:lvl>
    <w:lvl w:ilvl="3" w:tplc="04190001" w:tentative="1">
      <w:start w:val="1"/>
      <w:numFmt w:val="decimal"/>
      <w:lvlText w:val="%4."/>
      <w:lvlJc w:val="left"/>
      <w:pPr>
        <w:tabs>
          <w:tab w:val="num" w:pos="2520"/>
        </w:tabs>
        <w:ind w:left="2520" w:hanging="360"/>
      </w:pPr>
      <w:rPr>
        <w:rFonts w:cs="Times New Roman"/>
      </w:rPr>
    </w:lvl>
    <w:lvl w:ilvl="4" w:tplc="04190003" w:tentative="1">
      <w:start w:val="1"/>
      <w:numFmt w:val="lowerLetter"/>
      <w:lvlText w:val="%5."/>
      <w:lvlJc w:val="left"/>
      <w:pPr>
        <w:tabs>
          <w:tab w:val="num" w:pos="3240"/>
        </w:tabs>
        <w:ind w:left="3240" w:hanging="360"/>
      </w:pPr>
      <w:rPr>
        <w:rFonts w:cs="Times New Roman"/>
      </w:rPr>
    </w:lvl>
    <w:lvl w:ilvl="5" w:tplc="04190005" w:tentative="1">
      <w:start w:val="1"/>
      <w:numFmt w:val="lowerRoman"/>
      <w:lvlText w:val="%6."/>
      <w:lvlJc w:val="right"/>
      <w:pPr>
        <w:tabs>
          <w:tab w:val="num" w:pos="3960"/>
        </w:tabs>
        <w:ind w:left="3960" w:hanging="180"/>
      </w:pPr>
      <w:rPr>
        <w:rFonts w:cs="Times New Roman"/>
      </w:rPr>
    </w:lvl>
    <w:lvl w:ilvl="6" w:tplc="04190001" w:tentative="1">
      <w:start w:val="1"/>
      <w:numFmt w:val="decimal"/>
      <w:lvlText w:val="%7."/>
      <w:lvlJc w:val="left"/>
      <w:pPr>
        <w:tabs>
          <w:tab w:val="num" w:pos="4680"/>
        </w:tabs>
        <w:ind w:left="4680" w:hanging="360"/>
      </w:pPr>
      <w:rPr>
        <w:rFonts w:cs="Times New Roman"/>
      </w:rPr>
    </w:lvl>
    <w:lvl w:ilvl="7" w:tplc="04190003" w:tentative="1">
      <w:start w:val="1"/>
      <w:numFmt w:val="lowerLetter"/>
      <w:lvlText w:val="%8."/>
      <w:lvlJc w:val="left"/>
      <w:pPr>
        <w:tabs>
          <w:tab w:val="num" w:pos="5400"/>
        </w:tabs>
        <w:ind w:left="5400" w:hanging="360"/>
      </w:pPr>
      <w:rPr>
        <w:rFonts w:cs="Times New Roman"/>
      </w:rPr>
    </w:lvl>
    <w:lvl w:ilvl="8" w:tplc="04190005" w:tentative="1">
      <w:start w:val="1"/>
      <w:numFmt w:val="lowerRoman"/>
      <w:lvlText w:val="%9."/>
      <w:lvlJc w:val="right"/>
      <w:pPr>
        <w:tabs>
          <w:tab w:val="num" w:pos="6120"/>
        </w:tabs>
        <w:ind w:left="6120" w:hanging="180"/>
      </w:pPr>
      <w:rPr>
        <w:rFonts w:cs="Times New Roman"/>
      </w:rPr>
    </w:lvl>
  </w:abstractNum>
  <w:abstractNum w:abstractNumId="56" w15:restartNumberingAfterBreak="0">
    <w:nsid w:val="2F1B4A69"/>
    <w:multiLevelType w:val="hybridMultilevel"/>
    <w:tmpl w:val="3664FA7C"/>
    <w:lvl w:ilvl="0" w:tplc="FFFFFFFF">
      <w:start w:val="1"/>
      <w:numFmt w:val="decimal"/>
      <w:pStyle w:val="210"/>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57" w15:restartNumberingAfterBreak="0">
    <w:nsid w:val="2F3B2285"/>
    <w:multiLevelType w:val="multilevel"/>
    <w:tmpl w:val="0419001F"/>
    <w:styleLink w:val="111111"/>
    <w:lvl w:ilvl="0">
      <w:start w:val="1"/>
      <w:numFmt w:val="decimal"/>
      <w:lvlText w:val="%1."/>
      <w:lvlJc w:val="left"/>
      <w:pPr>
        <w:tabs>
          <w:tab w:val="num" w:pos="360"/>
        </w:tabs>
        <w:ind w:left="360" w:hanging="360"/>
      </w:pPr>
      <w:rPr>
        <w:rFonts w:ascii="Times New Roman" w:hAnsi="Times New Roman"/>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8" w15:restartNumberingAfterBreak="0">
    <w:nsid w:val="2FBF6156"/>
    <w:multiLevelType w:val="multilevel"/>
    <w:tmpl w:val="DD801DD0"/>
    <w:lvl w:ilvl="0">
      <w:start w:val="1"/>
      <w:numFmt w:val="decimal"/>
      <w:pStyle w:val="MyListHeader"/>
      <w:lvlText w:val="%1."/>
      <w:lvlJc w:val="left"/>
      <w:pPr>
        <w:tabs>
          <w:tab w:val="num" w:pos="576"/>
        </w:tabs>
        <w:ind w:left="576" w:hanging="576"/>
      </w:pPr>
      <w:rPr>
        <w:rFonts w:ascii="Times New Roman" w:hAnsi="Times New Roman" w:cs="Times New Roman" w:hint="default"/>
        <w:b w:val="0"/>
        <w:i w:val="0"/>
        <w:caps w:val="0"/>
        <w:strike w:val="0"/>
        <w:dstrike w:val="0"/>
        <w:vanish w:val="0"/>
        <w:color w:val="auto"/>
        <w:kern w:val="22"/>
        <w:sz w:val="24"/>
        <w:szCs w:val="24"/>
        <w:u w:val="none"/>
        <w:vertAlign w:val="baseline"/>
      </w:rPr>
    </w:lvl>
    <w:lvl w:ilvl="1">
      <w:start w:val="1"/>
      <w:numFmt w:val="decimal"/>
      <w:pStyle w:val="MyListBody"/>
      <w:lvlText w:val="%1.%2."/>
      <w:lvlJc w:val="left"/>
      <w:pPr>
        <w:tabs>
          <w:tab w:val="num" w:pos="756"/>
        </w:tabs>
        <w:ind w:left="756" w:hanging="576"/>
      </w:pPr>
      <w:rPr>
        <w:rFonts w:ascii="Times New Roman" w:hAnsi="Times New Roman" w:cs="Times New Roman" w:hint="default"/>
        <w:b w:val="0"/>
        <w:i w:val="0"/>
        <w:caps w:val="0"/>
        <w:strike w:val="0"/>
        <w:dstrike w:val="0"/>
        <w:vanish w:val="0"/>
        <w:color w:val="auto"/>
        <w:kern w:val="22"/>
        <w:sz w:val="24"/>
        <w:szCs w:val="24"/>
        <w:u w:val="none"/>
        <w:vertAlign w:val="baseline"/>
      </w:rPr>
    </w:lvl>
    <w:lvl w:ilvl="2">
      <w:start w:val="1"/>
      <w:numFmt w:val="russianLower"/>
      <w:lvlText w:val="%3."/>
      <w:lvlJc w:val="left"/>
      <w:pPr>
        <w:tabs>
          <w:tab w:val="num" w:pos="1512"/>
        </w:tabs>
        <w:ind w:left="1512" w:hanging="576"/>
      </w:pPr>
      <w:rPr>
        <w:rFonts w:cs="Times New Roman" w:hint="default"/>
        <w:sz w:val="18"/>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59" w15:restartNumberingAfterBreak="0">
    <w:nsid w:val="31A260AB"/>
    <w:multiLevelType w:val="hybridMultilevel"/>
    <w:tmpl w:val="C330A12A"/>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0" w15:restartNumberingAfterBreak="0">
    <w:nsid w:val="33C65F5E"/>
    <w:multiLevelType w:val="multilevel"/>
    <w:tmpl w:val="B0BA54CA"/>
    <w:lvl w:ilvl="0">
      <w:start w:val="1"/>
      <w:numFmt w:val="decimal"/>
      <w:pStyle w:val="ad"/>
      <w:lvlText w:val="%1"/>
      <w:lvlJc w:val="left"/>
      <w:pPr>
        <w:tabs>
          <w:tab w:val="num" w:pos="432"/>
        </w:tabs>
        <w:ind w:left="432" w:hanging="432"/>
      </w:pPr>
      <w:rPr>
        <w:rFonts w:cs="Times New Roman"/>
      </w:rPr>
    </w:lvl>
    <w:lvl w:ilvl="1">
      <w:start w:val="1"/>
      <w:numFmt w:val="decimal"/>
      <w:lvlText w:val="2.%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61" w15:restartNumberingAfterBreak="0">
    <w:nsid w:val="33D367E2"/>
    <w:multiLevelType w:val="hybridMultilevel"/>
    <w:tmpl w:val="B3CE87F4"/>
    <w:lvl w:ilvl="0" w:tplc="5950E94E">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2" w15:restartNumberingAfterBreak="0">
    <w:nsid w:val="33F32A08"/>
    <w:multiLevelType w:val="multilevel"/>
    <w:tmpl w:val="8F4036DA"/>
    <w:lvl w:ilvl="0">
      <w:start w:val="1"/>
      <w:numFmt w:val="decimal"/>
      <w:suff w:val="space"/>
      <w:lvlText w:val="%1"/>
      <w:lvlJc w:val="left"/>
      <w:pPr>
        <w:ind w:left="0" w:firstLine="0"/>
      </w:pPr>
      <w:rPr>
        <w:rFonts w:ascii="Times New Roman" w:hAnsi="Times New Roman"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suff w:val="space"/>
      <w:lvlText w:val="%1.%2"/>
      <w:lvlJc w:val="left"/>
      <w:pPr>
        <w:ind w:left="0" w:firstLine="0"/>
      </w:pPr>
      <w:rPr>
        <w:rFonts w:hint="default"/>
      </w:rPr>
    </w:lvl>
    <w:lvl w:ilvl="2">
      <w:start w:val="1"/>
      <w:numFmt w:val="decimal"/>
      <w:pStyle w:val="32"/>
      <w:lvlText w:val="%1.%2.%3"/>
      <w:lvlJc w:val="left"/>
      <w:pPr>
        <w:tabs>
          <w:tab w:val="num" w:pos="1134"/>
        </w:tabs>
        <w:ind w:left="1134" w:hanging="113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42"/>
      <w:lvlText w:val="%1.%2.%3.%4"/>
      <w:lvlJc w:val="left"/>
      <w:pPr>
        <w:tabs>
          <w:tab w:val="num" w:pos="1134"/>
        </w:tabs>
        <w:ind w:left="1134" w:hanging="1134"/>
      </w:pPr>
      <w:rPr>
        <w:rFonts w:hint="default"/>
      </w:rPr>
    </w:lvl>
    <w:lvl w:ilvl="4">
      <w:start w:val="1"/>
      <w:numFmt w:val="decimal"/>
      <w:pStyle w:val="52"/>
      <w:lvlText w:val="%1.%2.%3.%4.%5"/>
      <w:lvlJc w:val="left"/>
      <w:pPr>
        <w:tabs>
          <w:tab w:val="num" w:pos="1134"/>
        </w:tabs>
        <w:ind w:left="1134" w:hanging="1134"/>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3" w15:restartNumberingAfterBreak="0">
    <w:nsid w:val="34916800"/>
    <w:multiLevelType w:val="hybridMultilevel"/>
    <w:tmpl w:val="F1ACFCDE"/>
    <w:lvl w:ilvl="0" w:tplc="2FEE1EF2">
      <w:start w:val="1"/>
      <w:numFmt w:val="decimal"/>
      <w:pStyle w:val="ae"/>
      <w:lvlText w:val="%1."/>
      <w:lvlJc w:val="left"/>
      <w:pPr>
        <w:tabs>
          <w:tab w:val="num" w:pos="1080"/>
        </w:tabs>
        <w:ind w:left="1021" w:hanging="301"/>
      </w:pPr>
      <w:rPr>
        <w:rFonts w:hint="default"/>
      </w:rPr>
    </w:lvl>
    <w:lvl w:ilvl="1" w:tplc="6C0C65FC" w:tentative="1">
      <w:start w:val="1"/>
      <w:numFmt w:val="lowerLetter"/>
      <w:lvlText w:val="%2."/>
      <w:lvlJc w:val="left"/>
      <w:pPr>
        <w:tabs>
          <w:tab w:val="num" w:pos="1440"/>
        </w:tabs>
        <w:ind w:left="1440" w:hanging="360"/>
      </w:pPr>
    </w:lvl>
    <w:lvl w:ilvl="2" w:tplc="CC78BA60" w:tentative="1">
      <w:start w:val="1"/>
      <w:numFmt w:val="lowerRoman"/>
      <w:lvlText w:val="%3."/>
      <w:lvlJc w:val="right"/>
      <w:pPr>
        <w:tabs>
          <w:tab w:val="num" w:pos="2160"/>
        </w:tabs>
        <w:ind w:left="2160" w:hanging="180"/>
      </w:pPr>
    </w:lvl>
    <w:lvl w:ilvl="3" w:tplc="6AFA79E4" w:tentative="1">
      <w:start w:val="1"/>
      <w:numFmt w:val="decimal"/>
      <w:lvlText w:val="%4."/>
      <w:lvlJc w:val="left"/>
      <w:pPr>
        <w:tabs>
          <w:tab w:val="num" w:pos="2880"/>
        </w:tabs>
        <w:ind w:left="2880" w:hanging="360"/>
      </w:pPr>
    </w:lvl>
    <w:lvl w:ilvl="4" w:tplc="950A4372" w:tentative="1">
      <w:start w:val="1"/>
      <w:numFmt w:val="lowerLetter"/>
      <w:lvlText w:val="%5."/>
      <w:lvlJc w:val="left"/>
      <w:pPr>
        <w:tabs>
          <w:tab w:val="num" w:pos="3600"/>
        </w:tabs>
        <w:ind w:left="3600" w:hanging="360"/>
      </w:pPr>
    </w:lvl>
    <w:lvl w:ilvl="5" w:tplc="CECA9F80" w:tentative="1">
      <w:start w:val="1"/>
      <w:numFmt w:val="lowerRoman"/>
      <w:lvlText w:val="%6."/>
      <w:lvlJc w:val="right"/>
      <w:pPr>
        <w:tabs>
          <w:tab w:val="num" w:pos="4320"/>
        </w:tabs>
        <w:ind w:left="4320" w:hanging="180"/>
      </w:pPr>
    </w:lvl>
    <w:lvl w:ilvl="6" w:tplc="926A5FA8" w:tentative="1">
      <w:start w:val="1"/>
      <w:numFmt w:val="decimal"/>
      <w:lvlText w:val="%7."/>
      <w:lvlJc w:val="left"/>
      <w:pPr>
        <w:tabs>
          <w:tab w:val="num" w:pos="5040"/>
        </w:tabs>
        <w:ind w:left="5040" w:hanging="360"/>
      </w:pPr>
    </w:lvl>
    <w:lvl w:ilvl="7" w:tplc="2D9AB298" w:tentative="1">
      <w:start w:val="1"/>
      <w:numFmt w:val="lowerLetter"/>
      <w:lvlText w:val="%8."/>
      <w:lvlJc w:val="left"/>
      <w:pPr>
        <w:tabs>
          <w:tab w:val="num" w:pos="5760"/>
        </w:tabs>
        <w:ind w:left="5760" w:hanging="360"/>
      </w:pPr>
    </w:lvl>
    <w:lvl w:ilvl="8" w:tplc="FC4E0002" w:tentative="1">
      <w:start w:val="1"/>
      <w:numFmt w:val="lowerRoman"/>
      <w:lvlText w:val="%9."/>
      <w:lvlJc w:val="right"/>
      <w:pPr>
        <w:tabs>
          <w:tab w:val="num" w:pos="6480"/>
        </w:tabs>
        <w:ind w:left="6480" w:hanging="180"/>
      </w:pPr>
    </w:lvl>
  </w:abstractNum>
  <w:abstractNum w:abstractNumId="64" w15:restartNumberingAfterBreak="0">
    <w:nsid w:val="356A5FCE"/>
    <w:multiLevelType w:val="multilevel"/>
    <w:tmpl w:val="0EB0DF1E"/>
    <w:lvl w:ilvl="0">
      <w:start w:val="1"/>
      <w:numFmt w:val="decimal"/>
      <w:pStyle w:val="33"/>
      <w:lvlText w:val="%1."/>
      <w:lvlJc w:val="left"/>
      <w:pPr>
        <w:tabs>
          <w:tab w:val="num" w:pos="1134"/>
        </w:tabs>
        <w:ind w:firstLine="567"/>
      </w:pPr>
      <w:rPr>
        <w:rFonts w:cs="Times New Roman" w:hint="default"/>
      </w:rPr>
    </w:lvl>
    <w:lvl w:ilvl="1">
      <w:start w:val="1"/>
      <w:numFmt w:val="decimal"/>
      <w:lvlText w:val="%1.%2."/>
      <w:lvlJc w:val="left"/>
      <w:pPr>
        <w:tabs>
          <w:tab w:val="num" w:pos="708"/>
        </w:tabs>
        <w:ind w:left="2126" w:hanging="708"/>
      </w:pPr>
      <w:rPr>
        <w:rFonts w:cs="Times New Roman" w:hint="default"/>
      </w:rPr>
    </w:lvl>
    <w:lvl w:ilvl="2">
      <w:start w:val="1"/>
      <w:numFmt w:val="decimal"/>
      <w:lvlText w:val="%1.%2.%3."/>
      <w:lvlJc w:val="left"/>
      <w:pPr>
        <w:tabs>
          <w:tab w:val="num" w:pos="2835"/>
        </w:tabs>
        <w:ind w:left="2835" w:hanging="708"/>
      </w:pPr>
      <w:rPr>
        <w:rFonts w:cs="Times New Roman" w:hint="default"/>
      </w:rPr>
    </w:lvl>
    <w:lvl w:ilvl="3">
      <w:start w:val="1"/>
      <w:numFmt w:val="decimal"/>
      <w:lvlText w:val="%1.%2.%3.%4."/>
      <w:lvlJc w:val="left"/>
      <w:pPr>
        <w:tabs>
          <w:tab w:val="num" w:pos="708"/>
        </w:tabs>
        <w:ind w:left="3540" w:hanging="708"/>
      </w:pPr>
      <w:rPr>
        <w:rFonts w:cs="Times New Roman" w:hint="default"/>
      </w:rPr>
    </w:lvl>
    <w:lvl w:ilvl="4">
      <w:start w:val="1"/>
      <w:numFmt w:val="decimal"/>
      <w:lvlText w:val="%1.%2.%3.%4.%5."/>
      <w:lvlJc w:val="left"/>
      <w:pPr>
        <w:tabs>
          <w:tab w:val="num" w:pos="708"/>
        </w:tabs>
        <w:ind w:left="4248" w:hanging="708"/>
      </w:pPr>
      <w:rPr>
        <w:rFonts w:cs="Times New Roman" w:hint="default"/>
      </w:rPr>
    </w:lvl>
    <w:lvl w:ilvl="5">
      <w:numFmt w:val="none"/>
      <w:lvlText w:val=""/>
      <w:lvlJc w:val="left"/>
      <w:pPr>
        <w:tabs>
          <w:tab w:val="num" w:pos="360"/>
        </w:tabs>
      </w:pPr>
      <w:rPr>
        <w:rFonts w:cs="Times New Roman"/>
      </w:rPr>
    </w:lvl>
    <w:lvl w:ilvl="6">
      <w:start w:val="1"/>
      <w:numFmt w:val="decimal"/>
      <w:lvlText w:val="%1.%2.%3.%4.%5.%6.%7."/>
      <w:lvlJc w:val="left"/>
      <w:pPr>
        <w:tabs>
          <w:tab w:val="num" w:pos="708"/>
        </w:tabs>
        <w:ind w:left="5664" w:hanging="708"/>
      </w:pPr>
      <w:rPr>
        <w:rFonts w:cs="Times New Roman" w:hint="default"/>
      </w:rPr>
    </w:lvl>
    <w:lvl w:ilvl="7">
      <w:start w:val="1"/>
      <w:numFmt w:val="decimal"/>
      <w:lvlText w:val="%1.%2.%3.%4.%5.%6.%7.%8."/>
      <w:lvlJc w:val="left"/>
      <w:pPr>
        <w:tabs>
          <w:tab w:val="num" w:pos="708"/>
        </w:tabs>
        <w:ind w:left="6372" w:hanging="708"/>
      </w:pPr>
      <w:rPr>
        <w:rFonts w:cs="Times New Roman" w:hint="default"/>
      </w:rPr>
    </w:lvl>
    <w:lvl w:ilvl="8">
      <w:start w:val="1"/>
      <w:numFmt w:val="decimal"/>
      <w:lvlText w:val="%1.%2.%3.%4.%5.%6.%7.%8.%9."/>
      <w:lvlJc w:val="left"/>
      <w:pPr>
        <w:tabs>
          <w:tab w:val="num" w:pos="708"/>
        </w:tabs>
        <w:ind w:left="7080" w:hanging="708"/>
      </w:pPr>
      <w:rPr>
        <w:rFonts w:cs="Times New Roman" w:hint="default"/>
      </w:rPr>
    </w:lvl>
  </w:abstractNum>
  <w:abstractNum w:abstractNumId="65" w15:restartNumberingAfterBreak="0">
    <w:nsid w:val="35C2223E"/>
    <w:multiLevelType w:val="hybridMultilevel"/>
    <w:tmpl w:val="8E5E36E6"/>
    <w:lvl w:ilvl="0" w:tplc="1A60555C">
      <w:start w:val="1"/>
      <w:numFmt w:val="decimal"/>
      <w:lvlText w:val="%1."/>
      <w:lvlJc w:val="left"/>
      <w:pPr>
        <w:ind w:left="540" w:hanging="360"/>
      </w:pPr>
      <w:rPr>
        <w:rFonts w:ascii="Arial" w:eastAsia="Times New Roman" w:hAnsi="Arial" w:cs="Arial" w:hint="default"/>
        <w:b w:val="0"/>
        <w:color w:val="auto"/>
        <w:sz w:val="24"/>
        <w:szCs w:val="24"/>
      </w:rPr>
    </w:lvl>
    <w:lvl w:ilvl="1" w:tplc="FFFFFFFF">
      <w:start w:val="1"/>
      <w:numFmt w:val="bullet"/>
      <w:lvlText w:val="­"/>
      <w:lvlJc w:val="left"/>
      <w:pPr>
        <w:tabs>
          <w:tab w:val="num" w:pos="1457"/>
        </w:tabs>
        <w:ind w:left="1440" w:hanging="360"/>
      </w:pPr>
      <w:rPr>
        <w:rFonts w:ascii="Arial (WT)" w:hAnsi="Arial (WT)" w:hint="default"/>
      </w:rPr>
    </w:lvl>
    <w:lvl w:ilvl="2" w:tplc="FFFFFFFF">
      <w:start w:val="1"/>
      <w:numFmt w:val="lowerRoman"/>
      <w:lvlText w:val="%3."/>
      <w:lvlJc w:val="right"/>
      <w:pPr>
        <w:tabs>
          <w:tab w:val="num" w:pos="2160"/>
        </w:tabs>
        <w:ind w:left="2160" w:hanging="180"/>
      </w:pPr>
    </w:lvl>
    <w:lvl w:ilvl="3" w:tplc="B0BA5380">
      <w:start w:val="1"/>
      <w:numFmt w:val="decimal"/>
      <w:lvlText w:val="%4."/>
      <w:lvlJc w:val="left"/>
      <w:pPr>
        <w:tabs>
          <w:tab w:val="num" w:pos="2880"/>
        </w:tabs>
        <w:ind w:left="2880" w:hanging="360"/>
      </w:pPr>
      <w:rPr>
        <w:sz w:val="24"/>
        <w:szCs w:val="24"/>
      </w:r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975E9A5A">
      <w:start w:val="1"/>
      <w:numFmt w:val="decimal"/>
      <w:lvlText w:val="%7."/>
      <w:lvlJc w:val="left"/>
      <w:pPr>
        <w:tabs>
          <w:tab w:val="num" w:pos="5040"/>
        </w:tabs>
        <w:ind w:left="5040" w:hanging="360"/>
      </w:pPr>
      <w:rPr>
        <w:b w:val="0"/>
        <w:sz w:val="24"/>
        <w:szCs w:val="24"/>
      </w:r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66" w15:restartNumberingAfterBreak="0">
    <w:nsid w:val="37060DA6"/>
    <w:multiLevelType w:val="hybridMultilevel"/>
    <w:tmpl w:val="81B0CA18"/>
    <w:lvl w:ilvl="0" w:tplc="862CC332">
      <w:start w:val="1"/>
      <w:numFmt w:val="decimal"/>
      <w:lvlText w:val="%1."/>
      <w:lvlJc w:val="left"/>
      <w:pPr>
        <w:tabs>
          <w:tab w:val="num" w:pos="1065"/>
        </w:tabs>
        <w:ind w:left="1065" w:hanging="360"/>
      </w:pPr>
      <w:rPr>
        <w:rFonts w:cs="Times New Roman" w:hint="default"/>
        <w:b/>
      </w:rPr>
    </w:lvl>
    <w:lvl w:ilvl="1" w:tplc="9A30ADD2">
      <w:start w:val="2"/>
      <w:numFmt w:val="bullet"/>
      <w:pStyle w:val="CMSHeadL2"/>
      <w:lvlText w:val="-"/>
      <w:lvlJc w:val="left"/>
      <w:pPr>
        <w:tabs>
          <w:tab w:val="num" w:pos="1785"/>
        </w:tabs>
        <w:ind w:left="1785" w:hanging="360"/>
      </w:pPr>
      <w:rPr>
        <w:rFonts w:ascii="Times New Roman" w:eastAsia="Times New Roman" w:hAnsi="Times New Roman" w:hint="default"/>
      </w:rPr>
    </w:lvl>
    <w:lvl w:ilvl="2" w:tplc="0419001B" w:tentative="1">
      <w:start w:val="1"/>
      <w:numFmt w:val="lowerRoman"/>
      <w:pStyle w:val="CMSHeadL3"/>
      <w:lvlText w:val="%3."/>
      <w:lvlJc w:val="right"/>
      <w:pPr>
        <w:tabs>
          <w:tab w:val="num" w:pos="2505"/>
        </w:tabs>
        <w:ind w:left="2505" w:hanging="180"/>
      </w:pPr>
      <w:rPr>
        <w:rFonts w:cs="Times New Roman"/>
      </w:rPr>
    </w:lvl>
    <w:lvl w:ilvl="3" w:tplc="0419000F" w:tentative="1">
      <w:start w:val="1"/>
      <w:numFmt w:val="decimal"/>
      <w:pStyle w:val="CMSHeadL4"/>
      <w:lvlText w:val="%4."/>
      <w:lvlJc w:val="left"/>
      <w:pPr>
        <w:tabs>
          <w:tab w:val="num" w:pos="3225"/>
        </w:tabs>
        <w:ind w:left="3225" w:hanging="360"/>
      </w:pPr>
      <w:rPr>
        <w:rFonts w:cs="Times New Roman"/>
      </w:rPr>
    </w:lvl>
    <w:lvl w:ilvl="4" w:tplc="04190019" w:tentative="1">
      <w:start w:val="1"/>
      <w:numFmt w:val="lowerLetter"/>
      <w:pStyle w:val="CMSHeadL5"/>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67" w15:restartNumberingAfterBreak="0">
    <w:nsid w:val="378C32DA"/>
    <w:multiLevelType w:val="multilevel"/>
    <w:tmpl w:val="84264312"/>
    <w:lvl w:ilvl="0">
      <w:start w:val="1"/>
      <w:numFmt w:val="decimal"/>
      <w:pStyle w:val="13"/>
      <w:lvlText w:val="%1."/>
      <w:lvlJc w:val="left"/>
      <w:pPr>
        <w:tabs>
          <w:tab w:val="num" w:pos="1265"/>
        </w:tabs>
        <w:ind w:left="131" w:firstLine="720"/>
      </w:pPr>
      <w:rPr>
        <w:rFonts w:hint="default"/>
      </w:rPr>
    </w:lvl>
    <w:lvl w:ilvl="1">
      <w:start w:val="1"/>
      <w:numFmt w:val="decimal"/>
      <w:lvlText w:val="%1.%2."/>
      <w:lvlJc w:val="left"/>
      <w:pPr>
        <w:tabs>
          <w:tab w:val="num" w:pos="1134"/>
        </w:tabs>
        <w:ind w:left="0" w:firstLine="720"/>
      </w:pPr>
      <w:rPr>
        <w:rFonts w:hint="default"/>
      </w:rPr>
    </w:lvl>
    <w:lvl w:ilvl="2">
      <w:start w:val="1"/>
      <w:numFmt w:val="decimal"/>
      <w:lvlText w:val="%1.%2.%3."/>
      <w:lvlJc w:val="left"/>
      <w:pPr>
        <w:tabs>
          <w:tab w:val="num" w:pos="1701"/>
        </w:tabs>
        <w:ind w:left="0" w:firstLine="720"/>
      </w:pPr>
      <w:rPr>
        <w:rFonts w:hint="default"/>
      </w:rPr>
    </w:lvl>
    <w:lvl w:ilvl="3">
      <w:start w:val="1"/>
      <w:numFmt w:val="decimal"/>
      <w:lvlText w:val="%1.%2.%3.%4."/>
      <w:lvlJc w:val="left"/>
      <w:pPr>
        <w:tabs>
          <w:tab w:val="num" w:pos="1701"/>
        </w:tabs>
        <w:ind w:left="0" w:firstLine="72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8" w15:restartNumberingAfterBreak="0">
    <w:nsid w:val="37BE3AAB"/>
    <w:multiLevelType w:val="hybridMultilevel"/>
    <w:tmpl w:val="BEB0E8CA"/>
    <w:lvl w:ilvl="0" w:tplc="3DC65C42">
      <w:start w:val="1"/>
      <w:numFmt w:val="bullet"/>
      <w:pStyle w:val="phlistitemized3"/>
      <w:lvlText w:val=""/>
      <w:lvlJc w:val="left"/>
      <w:pPr>
        <w:tabs>
          <w:tab w:val="num" w:pos="2410"/>
        </w:tabs>
        <w:ind w:left="2410" w:hanging="425"/>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15:restartNumberingAfterBreak="0">
    <w:nsid w:val="37ED3B2D"/>
    <w:multiLevelType w:val="multilevel"/>
    <w:tmpl w:val="575856DC"/>
    <w:lvl w:ilvl="0">
      <w:start w:val="1"/>
      <w:numFmt w:val="decimal"/>
      <w:pStyle w:val="14"/>
      <w:lvlText w:val="%1."/>
      <w:lvlJc w:val="left"/>
      <w:pPr>
        <w:tabs>
          <w:tab w:val="num" w:pos="684"/>
        </w:tabs>
        <w:ind w:left="684" w:firstLine="0"/>
      </w:pPr>
      <w:rPr>
        <w:rFonts w:hint="default"/>
      </w:rPr>
    </w:lvl>
    <w:lvl w:ilvl="1">
      <w:start w:val="1"/>
      <w:numFmt w:val="decimal"/>
      <w:pStyle w:val="26"/>
      <w:lvlText w:val="%1.%2."/>
      <w:lvlJc w:val="left"/>
      <w:pPr>
        <w:tabs>
          <w:tab w:val="num" w:pos="747"/>
        </w:tabs>
        <w:ind w:left="180" w:firstLine="0"/>
      </w:pPr>
      <w:rPr>
        <w:rFonts w:hint="default"/>
        <w:b w:val="0"/>
        <w:sz w:val="22"/>
        <w:szCs w:val="22"/>
      </w:rPr>
    </w:lvl>
    <w:lvl w:ilvl="2">
      <w:start w:val="1"/>
      <w:numFmt w:val="decimal"/>
      <w:pStyle w:val="34"/>
      <w:lvlText w:val="%1.%2.%3."/>
      <w:lvlJc w:val="left"/>
      <w:pPr>
        <w:tabs>
          <w:tab w:val="num" w:pos="1393"/>
        </w:tabs>
        <w:ind w:left="1393" w:hanging="709"/>
      </w:pPr>
      <w:rPr>
        <w:rFonts w:hint="default"/>
      </w:rPr>
    </w:lvl>
    <w:lvl w:ilvl="3">
      <w:start w:val="1"/>
      <w:numFmt w:val="decimal"/>
      <w:lvlText w:val="%1.%2.%3.%4."/>
      <w:lvlJc w:val="left"/>
      <w:pPr>
        <w:tabs>
          <w:tab w:val="num" w:pos="2124"/>
        </w:tabs>
        <w:ind w:left="2052" w:hanging="648"/>
      </w:pPr>
      <w:rPr>
        <w:rFonts w:hint="default"/>
      </w:rPr>
    </w:lvl>
    <w:lvl w:ilvl="4">
      <w:start w:val="1"/>
      <w:numFmt w:val="decimal"/>
      <w:lvlText w:val="%1.%2.%3.%4.%5."/>
      <w:lvlJc w:val="left"/>
      <w:pPr>
        <w:tabs>
          <w:tab w:val="num" w:pos="2844"/>
        </w:tabs>
        <w:ind w:left="2556" w:hanging="792"/>
      </w:pPr>
      <w:rPr>
        <w:rFonts w:hint="default"/>
      </w:rPr>
    </w:lvl>
    <w:lvl w:ilvl="5">
      <w:start w:val="1"/>
      <w:numFmt w:val="decimal"/>
      <w:lvlText w:val="%1.%2.%3.%4.%5.%6."/>
      <w:lvlJc w:val="left"/>
      <w:pPr>
        <w:tabs>
          <w:tab w:val="num" w:pos="3204"/>
        </w:tabs>
        <w:ind w:left="3060" w:hanging="936"/>
      </w:pPr>
      <w:rPr>
        <w:rFonts w:hint="default"/>
      </w:rPr>
    </w:lvl>
    <w:lvl w:ilvl="6">
      <w:start w:val="1"/>
      <w:numFmt w:val="decimal"/>
      <w:lvlText w:val="%1.%2.%3.%4.%5.%6.%7."/>
      <w:lvlJc w:val="left"/>
      <w:pPr>
        <w:tabs>
          <w:tab w:val="num" w:pos="3924"/>
        </w:tabs>
        <w:ind w:left="3564" w:hanging="1080"/>
      </w:pPr>
      <w:rPr>
        <w:rFonts w:hint="default"/>
      </w:rPr>
    </w:lvl>
    <w:lvl w:ilvl="7">
      <w:start w:val="1"/>
      <w:numFmt w:val="decimal"/>
      <w:lvlText w:val="%1.%2.%3.%4.%5.%6.%7.%8."/>
      <w:lvlJc w:val="left"/>
      <w:pPr>
        <w:tabs>
          <w:tab w:val="num" w:pos="4284"/>
        </w:tabs>
        <w:ind w:left="4068" w:hanging="1224"/>
      </w:pPr>
      <w:rPr>
        <w:rFonts w:hint="default"/>
      </w:rPr>
    </w:lvl>
    <w:lvl w:ilvl="8">
      <w:start w:val="1"/>
      <w:numFmt w:val="decimal"/>
      <w:lvlText w:val="%1.%2.%3.%4.%5.%6.%7.%8.%9."/>
      <w:lvlJc w:val="left"/>
      <w:pPr>
        <w:tabs>
          <w:tab w:val="num" w:pos="5004"/>
        </w:tabs>
        <w:ind w:left="4644" w:hanging="1440"/>
      </w:pPr>
      <w:rPr>
        <w:rFonts w:hint="default"/>
      </w:rPr>
    </w:lvl>
  </w:abstractNum>
  <w:abstractNum w:abstractNumId="70" w15:restartNumberingAfterBreak="0">
    <w:nsid w:val="38723496"/>
    <w:multiLevelType w:val="multilevel"/>
    <w:tmpl w:val="2FFA0DAA"/>
    <w:lvl w:ilvl="0">
      <w:start w:val="1"/>
      <w:numFmt w:val="decimal"/>
      <w:pStyle w:val="-11"/>
      <w:lvlText w:val="%1."/>
      <w:lvlJc w:val="left"/>
      <w:pPr>
        <w:ind w:left="360" w:hanging="360"/>
      </w:pPr>
      <w:rPr>
        <w:rFonts w:cs="Times New Roman" w:hint="default"/>
      </w:rPr>
    </w:lvl>
    <w:lvl w:ilvl="1">
      <w:start w:val="1"/>
      <w:numFmt w:val="decimal"/>
      <w:pStyle w:val="-11"/>
      <w:suff w:val="space"/>
      <w:lvlText w:val="4.%2."/>
      <w:lvlJc w:val="left"/>
      <w:pPr>
        <w:ind w:left="-360" w:firstLine="360"/>
      </w:pPr>
      <w:rPr>
        <w:rFonts w:cs="Times New Roman" w:hint="default"/>
      </w:rPr>
    </w:lvl>
    <w:lvl w:ilvl="2">
      <w:start w:val="1"/>
      <w:numFmt w:val="decimal"/>
      <w:suff w:val="space"/>
      <w:lvlText w:val="%1.%2.%3"/>
      <w:lvlJc w:val="left"/>
      <w:pPr>
        <w:ind w:left="1224" w:hanging="1224"/>
      </w:pPr>
      <w:rPr>
        <w:rFonts w:cs="Times New Roman" w:hint="default"/>
      </w:rPr>
    </w:lvl>
    <w:lvl w:ilvl="3">
      <w:start w:val="1"/>
      <w:numFmt w:val="decimal"/>
      <w:suff w:val="space"/>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71" w15:restartNumberingAfterBreak="0">
    <w:nsid w:val="39D31F98"/>
    <w:multiLevelType w:val="hybridMultilevel"/>
    <w:tmpl w:val="A37683A8"/>
    <w:lvl w:ilvl="0" w:tplc="6890F980">
      <w:start w:val="1"/>
      <w:numFmt w:val="bullet"/>
      <w:pStyle w:val="15"/>
      <w:lvlText w:val=""/>
      <w:lvlJc w:val="left"/>
      <w:pPr>
        <w:tabs>
          <w:tab w:val="num" w:pos="1134"/>
        </w:tabs>
        <w:ind w:left="1134" w:hanging="425"/>
      </w:pPr>
      <w:rPr>
        <w:rFonts w:ascii="Symbol" w:hAnsi="Symbol" w:hint="default"/>
      </w:rPr>
    </w:lvl>
    <w:lvl w:ilvl="1" w:tplc="04190003">
      <w:start w:val="1"/>
      <w:numFmt w:val="bullet"/>
      <w:lvlText w:val="o"/>
      <w:lvlJc w:val="left"/>
      <w:pPr>
        <w:ind w:left="2574" w:hanging="360"/>
      </w:pPr>
      <w:rPr>
        <w:rFonts w:ascii="Courier New" w:hAnsi="Courier New" w:hint="default"/>
      </w:rPr>
    </w:lvl>
    <w:lvl w:ilvl="2" w:tplc="C922B2F2">
      <w:numFmt w:val="bullet"/>
      <w:lvlText w:val=""/>
      <w:lvlJc w:val="left"/>
      <w:pPr>
        <w:ind w:left="3294" w:hanging="360"/>
      </w:pPr>
      <w:rPr>
        <w:rFonts w:ascii="Times New Roman" w:eastAsia="Times New Roman" w:hAnsi="Times New Roman" w:hint="default"/>
      </w:rPr>
    </w:lvl>
    <w:lvl w:ilvl="3" w:tplc="04190001">
      <w:start w:val="1"/>
      <w:numFmt w:val="bullet"/>
      <w:lvlText w:val=""/>
      <w:lvlJc w:val="left"/>
      <w:pPr>
        <w:ind w:left="4014" w:hanging="360"/>
      </w:pPr>
      <w:rPr>
        <w:rFonts w:ascii="Symbol" w:hAnsi="Symbol" w:hint="default"/>
      </w:rPr>
    </w:lvl>
    <w:lvl w:ilvl="4" w:tplc="04190003">
      <w:start w:val="1"/>
      <w:numFmt w:val="bullet"/>
      <w:lvlText w:val="o"/>
      <w:lvlJc w:val="left"/>
      <w:pPr>
        <w:ind w:left="4734" w:hanging="360"/>
      </w:pPr>
      <w:rPr>
        <w:rFonts w:ascii="Courier New" w:hAnsi="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72" w15:restartNumberingAfterBreak="0">
    <w:nsid w:val="3A731B7F"/>
    <w:multiLevelType w:val="multilevel"/>
    <w:tmpl w:val="040C001D"/>
    <w:lvl w:ilvl="0">
      <w:start w:val="1"/>
      <w:numFmt w:val="decimal"/>
      <w:pStyle w:val="5L1"/>
      <w:lvlText w:val="%1)"/>
      <w:lvlJc w:val="left"/>
      <w:pPr>
        <w:ind w:left="360" w:hanging="360"/>
      </w:pPr>
      <w:rPr>
        <w:rFonts w:cs="Times New Roman"/>
      </w:rPr>
    </w:lvl>
    <w:lvl w:ilvl="1">
      <w:start w:val="1"/>
      <w:numFmt w:val="lowerLetter"/>
      <w:pStyle w:val="5L2"/>
      <w:lvlText w:val="%2)"/>
      <w:lvlJc w:val="left"/>
      <w:pPr>
        <w:ind w:left="720" w:hanging="360"/>
      </w:pPr>
      <w:rPr>
        <w:rFonts w:cs="Times New Roman"/>
      </w:rPr>
    </w:lvl>
    <w:lvl w:ilvl="2">
      <w:start w:val="1"/>
      <w:numFmt w:val="lowerRoman"/>
      <w:pStyle w:val="5L3"/>
      <w:lvlText w:val="%3)"/>
      <w:lvlJc w:val="left"/>
      <w:pPr>
        <w:ind w:left="1080" w:hanging="360"/>
      </w:pPr>
      <w:rPr>
        <w:rFonts w:cs="Times New Roman"/>
      </w:rPr>
    </w:lvl>
    <w:lvl w:ilvl="3">
      <w:start w:val="1"/>
      <w:numFmt w:val="decimal"/>
      <w:pStyle w:val="5L4"/>
      <w:lvlText w:val="(%4)"/>
      <w:lvlJc w:val="left"/>
      <w:pPr>
        <w:ind w:left="1440" w:hanging="360"/>
      </w:pPr>
      <w:rPr>
        <w:rFonts w:cs="Times New Roman"/>
      </w:rPr>
    </w:lvl>
    <w:lvl w:ilvl="4">
      <w:start w:val="1"/>
      <w:numFmt w:val="lowerLetter"/>
      <w:pStyle w:val="5L5"/>
      <w:lvlText w:val="(%5)"/>
      <w:lvlJc w:val="left"/>
      <w:pPr>
        <w:ind w:left="1800" w:hanging="360"/>
      </w:pPr>
      <w:rPr>
        <w:rFonts w:cs="Times New Roman"/>
      </w:rPr>
    </w:lvl>
    <w:lvl w:ilvl="5">
      <w:start w:val="1"/>
      <w:numFmt w:val="lowerRoman"/>
      <w:pStyle w:val="5L6"/>
      <w:lvlText w:val="(%6)"/>
      <w:lvlJc w:val="left"/>
      <w:pPr>
        <w:ind w:left="2160" w:hanging="360"/>
      </w:pPr>
      <w:rPr>
        <w:rFonts w:cs="Times New Roman"/>
      </w:rPr>
    </w:lvl>
    <w:lvl w:ilvl="6">
      <w:start w:val="1"/>
      <w:numFmt w:val="decimal"/>
      <w:pStyle w:val="5L7"/>
      <w:lvlText w:val="%7."/>
      <w:lvlJc w:val="left"/>
      <w:pPr>
        <w:ind w:left="2520" w:hanging="360"/>
      </w:pPr>
      <w:rPr>
        <w:rFonts w:cs="Times New Roman"/>
      </w:rPr>
    </w:lvl>
    <w:lvl w:ilvl="7">
      <w:start w:val="1"/>
      <w:numFmt w:val="lowerLetter"/>
      <w:pStyle w:val="5L8"/>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3" w15:restartNumberingAfterBreak="0">
    <w:nsid w:val="3DC14516"/>
    <w:multiLevelType w:val="hybridMultilevel"/>
    <w:tmpl w:val="663684F2"/>
    <w:lvl w:ilvl="0" w:tplc="D952AAF0">
      <w:start w:val="4"/>
      <w:numFmt w:val="decimal"/>
      <w:pStyle w:val="1-"/>
      <w:lvlText w:val="%1."/>
      <w:lvlJc w:val="left"/>
      <w:pPr>
        <w:tabs>
          <w:tab w:val="num" w:pos="1065"/>
        </w:tabs>
        <w:ind w:left="1065" w:hanging="360"/>
      </w:pPr>
      <w:rPr>
        <w:rFonts w:cs="Times New Roman" w:hint="default"/>
      </w:rPr>
    </w:lvl>
    <w:lvl w:ilvl="1" w:tplc="2952AD66">
      <w:numFmt w:val="none"/>
      <w:lvlText w:val=""/>
      <w:lvlJc w:val="left"/>
      <w:pPr>
        <w:tabs>
          <w:tab w:val="num" w:pos="360"/>
        </w:tabs>
      </w:pPr>
      <w:rPr>
        <w:rFonts w:cs="Times New Roman"/>
      </w:rPr>
    </w:lvl>
    <w:lvl w:ilvl="2" w:tplc="CE2E3394">
      <w:numFmt w:val="none"/>
      <w:lvlText w:val=""/>
      <w:lvlJc w:val="left"/>
      <w:pPr>
        <w:tabs>
          <w:tab w:val="num" w:pos="360"/>
        </w:tabs>
      </w:pPr>
      <w:rPr>
        <w:rFonts w:cs="Times New Roman"/>
      </w:rPr>
    </w:lvl>
    <w:lvl w:ilvl="3" w:tplc="11322F7C">
      <w:numFmt w:val="none"/>
      <w:lvlText w:val=""/>
      <w:lvlJc w:val="left"/>
      <w:pPr>
        <w:tabs>
          <w:tab w:val="num" w:pos="360"/>
        </w:tabs>
      </w:pPr>
      <w:rPr>
        <w:rFonts w:cs="Times New Roman"/>
      </w:rPr>
    </w:lvl>
    <w:lvl w:ilvl="4" w:tplc="20E8D95C">
      <w:numFmt w:val="none"/>
      <w:lvlText w:val=""/>
      <w:lvlJc w:val="left"/>
      <w:pPr>
        <w:tabs>
          <w:tab w:val="num" w:pos="360"/>
        </w:tabs>
      </w:pPr>
      <w:rPr>
        <w:rFonts w:cs="Times New Roman"/>
      </w:rPr>
    </w:lvl>
    <w:lvl w:ilvl="5" w:tplc="26503302">
      <w:numFmt w:val="none"/>
      <w:lvlText w:val=""/>
      <w:lvlJc w:val="left"/>
      <w:pPr>
        <w:tabs>
          <w:tab w:val="num" w:pos="360"/>
        </w:tabs>
      </w:pPr>
      <w:rPr>
        <w:rFonts w:cs="Times New Roman"/>
      </w:rPr>
    </w:lvl>
    <w:lvl w:ilvl="6" w:tplc="209A36CA">
      <w:numFmt w:val="none"/>
      <w:lvlText w:val=""/>
      <w:lvlJc w:val="left"/>
      <w:pPr>
        <w:tabs>
          <w:tab w:val="num" w:pos="360"/>
        </w:tabs>
      </w:pPr>
      <w:rPr>
        <w:rFonts w:cs="Times New Roman"/>
      </w:rPr>
    </w:lvl>
    <w:lvl w:ilvl="7" w:tplc="650E49E6">
      <w:numFmt w:val="none"/>
      <w:lvlText w:val=""/>
      <w:lvlJc w:val="left"/>
      <w:pPr>
        <w:tabs>
          <w:tab w:val="num" w:pos="360"/>
        </w:tabs>
      </w:pPr>
      <w:rPr>
        <w:rFonts w:cs="Times New Roman"/>
      </w:rPr>
    </w:lvl>
    <w:lvl w:ilvl="8" w:tplc="5B149F7A">
      <w:numFmt w:val="none"/>
      <w:lvlText w:val=""/>
      <w:lvlJc w:val="left"/>
      <w:pPr>
        <w:tabs>
          <w:tab w:val="num" w:pos="360"/>
        </w:tabs>
      </w:pPr>
      <w:rPr>
        <w:rFonts w:cs="Times New Roman"/>
      </w:rPr>
    </w:lvl>
  </w:abstractNum>
  <w:abstractNum w:abstractNumId="74" w15:restartNumberingAfterBreak="0">
    <w:nsid w:val="3E8A742F"/>
    <w:multiLevelType w:val="hybridMultilevel"/>
    <w:tmpl w:val="F11A1802"/>
    <w:lvl w:ilvl="0" w:tplc="4244A76C">
      <w:numFmt w:val="bullet"/>
      <w:pStyle w:val="211"/>
      <w:lvlText w:val="–"/>
      <w:lvlJc w:val="left"/>
      <w:pPr>
        <w:tabs>
          <w:tab w:val="num" w:pos="1620"/>
        </w:tabs>
        <w:ind w:left="1620" w:hanging="769"/>
      </w:pPr>
      <w:rPr>
        <w:rFonts w:ascii="Times New Roman" w:eastAsia="Times New Roman" w:hAnsi="Times New Roman" w:cs="Times New Roman"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3F7C323F"/>
    <w:multiLevelType w:val="hybridMultilevel"/>
    <w:tmpl w:val="B3CE87F4"/>
    <w:lvl w:ilvl="0" w:tplc="5950E94E">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6" w15:restartNumberingAfterBreak="0">
    <w:nsid w:val="403A410E"/>
    <w:multiLevelType w:val="hybridMultilevel"/>
    <w:tmpl w:val="DB5ACDF6"/>
    <w:lvl w:ilvl="0" w:tplc="FFF8977A">
      <w:start w:val="1"/>
      <w:numFmt w:val="russianLower"/>
      <w:lvlText w:val="%1)"/>
      <w:lvlJc w:val="left"/>
      <w:pPr>
        <w:ind w:left="1429" w:hanging="360"/>
      </w:pPr>
      <w:rPr>
        <w:rFonts w:ascii="Arial" w:hAnsi="Arial" w:cs="Aria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7" w15:restartNumberingAfterBreak="0">
    <w:nsid w:val="40861731"/>
    <w:multiLevelType w:val="hybridMultilevel"/>
    <w:tmpl w:val="3BA2314E"/>
    <w:lvl w:ilvl="0" w:tplc="09B851F2">
      <w:start w:val="1"/>
      <w:numFmt w:val="decimal"/>
      <w:lvlText w:val="%1)"/>
      <w:lvlJc w:val="left"/>
      <w:pPr>
        <w:ind w:left="1069" w:hanging="360"/>
      </w:pPr>
      <w:rPr>
        <w:rFonts w:ascii="Arial" w:hAnsi="Arial" w:cs="Aria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8" w15:restartNumberingAfterBreak="0">
    <w:nsid w:val="4189750C"/>
    <w:multiLevelType w:val="hybridMultilevel"/>
    <w:tmpl w:val="43300E48"/>
    <w:lvl w:ilvl="0" w:tplc="C6F06124">
      <w:start w:val="1"/>
      <w:numFmt w:val="bullet"/>
      <w:pStyle w:val="27"/>
      <w:lvlText w:val=""/>
      <w:lvlJc w:val="left"/>
      <w:pPr>
        <w:tabs>
          <w:tab w:val="num" w:pos="509"/>
        </w:tabs>
        <w:ind w:left="509" w:hanging="360"/>
      </w:pPr>
      <w:rPr>
        <w:rFonts w:ascii="Symbol" w:hAnsi="Symbol" w:hint="default"/>
      </w:rPr>
    </w:lvl>
    <w:lvl w:ilvl="1" w:tplc="04190001">
      <w:start w:val="1"/>
      <w:numFmt w:val="bullet"/>
      <w:lvlText w:val=""/>
      <w:lvlJc w:val="left"/>
      <w:pPr>
        <w:tabs>
          <w:tab w:val="num" w:pos="1272"/>
        </w:tabs>
        <w:ind w:left="1272" w:hanging="360"/>
      </w:pPr>
      <w:rPr>
        <w:rFonts w:ascii="Symbol" w:hAnsi="Symbol" w:hint="default"/>
      </w:rPr>
    </w:lvl>
    <w:lvl w:ilvl="2" w:tplc="0419001B">
      <w:start w:val="1"/>
      <w:numFmt w:val="lowerRoman"/>
      <w:lvlText w:val="%3."/>
      <w:lvlJc w:val="right"/>
      <w:pPr>
        <w:tabs>
          <w:tab w:val="num" w:pos="1992"/>
        </w:tabs>
        <w:ind w:left="1992" w:hanging="180"/>
      </w:pPr>
    </w:lvl>
    <w:lvl w:ilvl="3" w:tplc="0419000F" w:tentative="1">
      <w:start w:val="1"/>
      <w:numFmt w:val="decimal"/>
      <w:lvlText w:val="%4."/>
      <w:lvlJc w:val="left"/>
      <w:pPr>
        <w:tabs>
          <w:tab w:val="num" w:pos="2712"/>
        </w:tabs>
        <w:ind w:left="2712" w:hanging="360"/>
      </w:pPr>
    </w:lvl>
    <w:lvl w:ilvl="4" w:tplc="04190019" w:tentative="1">
      <w:start w:val="1"/>
      <w:numFmt w:val="lowerLetter"/>
      <w:lvlText w:val="%5."/>
      <w:lvlJc w:val="left"/>
      <w:pPr>
        <w:tabs>
          <w:tab w:val="num" w:pos="3432"/>
        </w:tabs>
        <w:ind w:left="3432" w:hanging="360"/>
      </w:pPr>
    </w:lvl>
    <w:lvl w:ilvl="5" w:tplc="0419001B" w:tentative="1">
      <w:start w:val="1"/>
      <w:numFmt w:val="lowerRoman"/>
      <w:lvlText w:val="%6."/>
      <w:lvlJc w:val="right"/>
      <w:pPr>
        <w:tabs>
          <w:tab w:val="num" w:pos="4152"/>
        </w:tabs>
        <w:ind w:left="4152" w:hanging="180"/>
      </w:pPr>
    </w:lvl>
    <w:lvl w:ilvl="6" w:tplc="0419000F" w:tentative="1">
      <w:start w:val="1"/>
      <w:numFmt w:val="decimal"/>
      <w:lvlText w:val="%7."/>
      <w:lvlJc w:val="left"/>
      <w:pPr>
        <w:tabs>
          <w:tab w:val="num" w:pos="4872"/>
        </w:tabs>
        <w:ind w:left="4872" w:hanging="360"/>
      </w:pPr>
    </w:lvl>
    <w:lvl w:ilvl="7" w:tplc="04190019" w:tentative="1">
      <w:start w:val="1"/>
      <w:numFmt w:val="lowerLetter"/>
      <w:lvlText w:val="%8."/>
      <w:lvlJc w:val="left"/>
      <w:pPr>
        <w:tabs>
          <w:tab w:val="num" w:pos="5592"/>
        </w:tabs>
        <w:ind w:left="5592" w:hanging="360"/>
      </w:pPr>
    </w:lvl>
    <w:lvl w:ilvl="8" w:tplc="0419001B" w:tentative="1">
      <w:start w:val="1"/>
      <w:numFmt w:val="lowerRoman"/>
      <w:lvlText w:val="%9."/>
      <w:lvlJc w:val="right"/>
      <w:pPr>
        <w:tabs>
          <w:tab w:val="num" w:pos="6312"/>
        </w:tabs>
        <w:ind w:left="6312" w:hanging="180"/>
      </w:pPr>
    </w:lvl>
  </w:abstractNum>
  <w:abstractNum w:abstractNumId="79" w15:restartNumberingAfterBreak="0">
    <w:nsid w:val="43694DF0"/>
    <w:multiLevelType w:val="hybridMultilevel"/>
    <w:tmpl w:val="F154E9BC"/>
    <w:lvl w:ilvl="0" w:tplc="513CC886">
      <w:start w:val="5"/>
      <w:numFmt w:val="bullet"/>
      <w:pStyle w:val="af"/>
      <w:lvlText w:val="–"/>
      <w:lvlJc w:val="left"/>
      <w:pPr>
        <w:ind w:left="1440" w:hanging="360"/>
      </w:pPr>
      <w:rPr>
        <w:rFonts w:ascii="Times New Roman" w:eastAsia="Times New Roman" w:hAnsi="Times New Roman" w:hint="default"/>
      </w:rPr>
    </w:lvl>
    <w:lvl w:ilvl="1" w:tplc="D702F40C">
      <w:start w:val="1"/>
      <w:numFmt w:val="bullet"/>
      <w:lvlText w:val="o"/>
      <w:lvlJc w:val="left"/>
      <w:pPr>
        <w:ind w:left="2160" w:hanging="360"/>
      </w:pPr>
      <w:rPr>
        <w:rFonts w:ascii="Courier New" w:hAnsi="Courier New" w:cs="Courier New" w:hint="default"/>
      </w:rPr>
    </w:lvl>
    <w:lvl w:ilvl="2" w:tplc="F5B4B672">
      <w:start w:val="1"/>
      <w:numFmt w:val="bullet"/>
      <w:lvlText w:val=""/>
      <w:lvlJc w:val="left"/>
      <w:pPr>
        <w:ind w:left="2880" w:hanging="360"/>
      </w:pPr>
      <w:rPr>
        <w:rFonts w:ascii="Wingdings" w:hAnsi="Wingdings" w:hint="default"/>
      </w:rPr>
    </w:lvl>
    <w:lvl w:ilvl="3" w:tplc="CF7C69D2" w:tentative="1">
      <w:start w:val="1"/>
      <w:numFmt w:val="bullet"/>
      <w:lvlText w:val=""/>
      <w:lvlJc w:val="left"/>
      <w:pPr>
        <w:ind w:left="3600" w:hanging="360"/>
      </w:pPr>
      <w:rPr>
        <w:rFonts w:ascii="Symbol" w:hAnsi="Symbol" w:hint="default"/>
      </w:rPr>
    </w:lvl>
    <w:lvl w:ilvl="4" w:tplc="20188946" w:tentative="1">
      <w:start w:val="1"/>
      <w:numFmt w:val="bullet"/>
      <w:lvlText w:val="o"/>
      <w:lvlJc w:val="left"/>
      <w:pPr>
        <w:ind w:left="4320" w:hanging="360"/>
      </w:pPr>
      <w:rPr>
        <w:rFonts w:ascii="Courier New" w:hAnsi="Courier New" w:cs="Courier New" w:hint="default"/>
      </w:rPr>
    </w:lvl>
    <w:lvl w:ilvl="5" w:tplc="E76E2512" w:tentative="1">
      <w:start w:val="1"/>
      <w:numFmt w:val="bullet"/>
      <w:lvlText w:val=""/>
      <w:lvlJc w:val="left"/>
      <w:pPr>
        <w:ind w:left="5040" w:hanging="360"/>
      </w:pPr>
      <w:rPr>
        <w:rFonts w:ascii="Wingdings" w:hAnsi="Wingdings" w:hint="default"/>
      </w:rPr>
    </w:lvl>
    <w:lvl w:ilvl="6" w:tplc="AA2ABC24" w:tentative="1">
      <w:start w:val="1"/>
      <w:numFmt w:val="bullet"/>
      <w:lvlText w:val=""/>
      <w:lvlJc w:val="left"/>
      <w:pPr>
        <w:ind w:left="5760" w:hanging="360"/>
      </w:pPr>
      <w:rPr>
        <w:rFonts w:ascii="Symbol" w:hAnsi="Symbol" w:hint="default"/>
      </w:rPr>
    </w:lvl>
    <w:lvl w:ilvl="7" w:tplc="5F025E68" w:tentative="1">
      <w:start w:val="1"/>
      <w:numFmt w:val="bullet"/>
      <w:lvlText w:val="o"/>
      <w:lvlJc w:val="left"/>
      <w:pPr>
        <w:ind w:left="6480" w:hanging="360"/>
      </w:pPr>
      <w:rPr>
        <w:rFonts w:ascii="Courier New" w:hAnsi="Courier New" w:cs="Courier New" w:hint="default"/>
      </w:rPr>
    </w:lvl>
    <w:lvl w:ilvl="8" w:tplc="1C646D84" w:tentative="1">
      <w:start w:val="1"/>
      <w:numFmt w:val="bullet"/>
      <w:lvlText w:val=""/>
      <w:lvlJc w:val="left"/>
      <w:pPr>
        <w:ind w:left="7200" w:hanging="360"/>
      </w:pPr>
      <w:rPr>
        <w:rFonts w:ascii="Wingdings" w:hAnsi="Wingdings" w:hint="default"/>
      </w:rPr>
    </w:lvl>
  </w:abstractNum>
  <w:abstractNum w:abstractNumId="80" w15:restartNumberingAfterBreak="0">
    <w:nsid w:val="45A17EF6"/>
    <w:multiLevelType w:val="multilevel"/>
    <w:tmpl w:val="15604346"/>
    <w:lvl w:ilvl="0">
      <w:start w:val="1"/>
      <w:numFmt w:val="decimal"/>
      <w:lvlText w:val="%1"/>
      <w:lvlJc w:val="left"/>
      <w:pPr>
        <w:ind w:left="432" w:hanging="432"/>
      </w:pPr>
      <w:rPr>
        <w:rFonts w:hint="default"/>
      </w:rPr>
    </w:lvl>
    <w:lvl w:ilvl="1">
      <w:start w:val="1"/>
      <w:numFmt w:val="decimal"/>
      <w:pStyle w:val="28"/>
      <w:lvlText w:val="%1.%2"/>
      <w:lvlJc w:val="left"/>
      <w:pPr>
        <w:ind w:left="576" w:hanging="576"/>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1" w15:restartNumberingAfterBreak="0">
    <w:nsid w:val="45EC4094"/>
    <w:multiLevelType w:val="multilevel"/>
    <w:tmpl w:val="021E7204"/>
    <w:lvl w:ilvl="0">
      <w:start w:val="2"/>
      <w:numFmt w:val="decimal"/>
      <w:pStyle w:val="120"/>
      <w:lvlText w:val="%1.1."/>
      <w:lvlJc w:val="left"/>
      <w:pPr>
        <w:tabs>
          <w:tab w:val="num" w:pos="360"/>
        </w:tabs>
        <w:ind w:left="0" w:firstLine="0"/>
      </w:pPr>
      <w:rPr>
        <w:rFonts w:hint="default"/>
        <w:b/>
        <w:sz w:val="24"/>
        <w:szCs w:val="24"/>
      </w:rPr>
    </w:lvl>
    <w:lvl w:ilvl="1">
      <w:start w:val="1"/>
      <w:numFmt w:val="decimal"/>
      <w:lvlText w:val="2.%2."/>
      <w:lvlJc w:val="left"/>
      <w:pPr>
        <w:tabs>
          <w:tab w:val="num" w:pos="360"/>
        </w:tabs>
        <w:ind w:left="0" w:firstLine="0"/>
      </w:pPr>
      <w:rPr>
        <w:rFonts w:hint="default"/>
        <w:b w:val="0"/>
      </w:rPr>
    </w:lvl>
    <w:lvl w:ilvl="2">
      <w:start w:val="2"/>
      <w:numFmt w:val="decimal"/>
      <w:lvlText w:val="4.%21."/>
      <w:lvlJc w:val="left"/>
      <w:pPr>
        <w:tabs>
          <w:tab w:val="num" w:pos="720"/>
        </w:tabs>
        <w:ind w:left="0" w:firstLine="0"/>
      </w:pPr>
      <w:rPr>
        <w:rFonts w:hint="default"/>
        <w:b w:val="0"/>
        <w:i w:val="0"/>
        <w:color w:val="auto"/>
        <w:sz w:val="24"/>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2" w15:restartNumberingAfterBreak="0">
    <w:nsid w:val="464934E4"/>
    <w:multiLevelType w:val="multilevel"/>
    <w:tmpl w:val="DA9E6734"/>
    <w:styleLink w:val="af0"/>
    <w:lvl w:ilvl="0">
      <w:start w:val="1"/>
      <w:numFmt w:val="decimal"/>
      <w:lvlText w:val="%1"/>
      <w:lvlJc w:val="left"/>
      <w:pPr>
        <w:tabs>
          <w:tab w:val="num" w:pos="0"/>
        </w:tabs>
        <w:ind w:left="0" w:firstLine="0"/>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3" w15:restartNumberingAfterBreak="0">
    <w:nsid w:val="465D3282"/>
    <w:multiLevelType w:val="hybridMultilevel"/>
    <w:tmpl w:val="BDECAC2A"/>
    <w:lvl w:ilvl="0" w:tplc="8C3C5E34">
      <w:start w:val="1"/>
      <w:numFmt w:val="decimal"/>
      <w:lvlText w:val="%1."/>
      <w:lvlJc w:val="left"/>
      <w:rPr>
        <w:rFonts w:cs="Times New Roman" w:hint="default"/>
      </w:rPr>
    </w:lvl>
    <w:lvl w:ilvl="1" w:tplc="8B0A7E78">
      <w:numFmt w:val="none"/>
      <w:lvlText w:val=""/>
      <w:lvlJc w:val="left"/>
      <w:pPr>
        <w:tabs>
          <w:tab w:val="num" w:pos="1113"/>
        </w:tabs>
      </w:pPr>
      <w:rPr>
        <w:rFonts w:cs="Times New Roman"/>
      </w:rPr>
    </w:lvl>
    <w:lvl w:ilvl="2" w:tplc="2FF05F44">
      <w:numFmt w:val="none"/>
      <w:lvlText w:val=""/>
      <w:lvlJc w:val="left"/>
      <w:pPr>
        <w:tabs>
          <w:tab w:val="num" w:pos="1113"/>
        </w:tabs>
      </w:pPr>
      <w:rPr>
        <w:rFonts w:cs="Times New Roman"/>
      </w:rPr>
    </w:lvl>
    <w:lvl w:ilvl="3" w:tplc="3E3E4B0C">
      <w:numFmt w:val="none"/>
      <w:lvlText w:val=""/>
      <w:lvlJc w:val="left"/>
      <w:pPr>
        <w:tabs>
          <w:tab w:val="num" w:pos="1113"/>
        </w:tabs>
      </w:pPr>
      <w:rPr>
        <w:rFonts w:cs="Times New Roman"/>
      </w:rPr>
    </w:lvl>
    <w:lvl w:ilvl="4" w:tplc="85D4B072">
      <w:numFmt w:val="none"/>
      <w:lvlText w:val=""/>
      <w:lvlJc w:val="left"/>
      <w:pPr>
        <w:tabs>
          <w:tab w:val="num" w:pos="1113"/>
        </w:tabs>
      </w:pPr>
      <w:rPr>
        <w:rFonts w:cs="Times New Roman"/>
      </w:rPr>
    </w:lvl>
    <w:lvl w:ilvl="5" w:tplc="9EEC64D6">
      <w:numFmt w:val="none"/>
      <w:lvlText w:val=""/>
      <w:lvlJc w:val="left"/>
      <w:pPr>
        <w:tabs>
          <w:tab w:val="num" w:pos="1113"/>
        </w:tabs>
      </w:pPr>
      <w:rPr>
        <w:rFonts w:cs="Times New Roman"/>
      </w:rPr>
    </w:lvl>
    <w:lvl w:ilvl="6" w:tplc="C374E188">
      <w:numFmt w:val="none"/>
      <w:lvlText w:val=""/>
      <w:lvlJc w:val="left"/>
      <w:pPr>
        <w:tabs>
          <w:tab w:val="num" w:pos="1113"/>
        </w:tabs>
      </w:pPr>
      <w:rPr>
        <w:rFonts w:cs="Times New Roman"/>
      </w:rPr>
    </w:lvl>
    <w:lvl w:ilvl="7" w:tplc="E40080F6">
      <w:numFmt w:val="none"/>
      <w:lvlText w:val=""/>
      <w:lvlJc w:val="left"/>
      <w:pPr>
        <w:tabs>
          <w:tab w:val="num" w:pos="1113"/>
        </w:tabs>
      </w:pPr>
      <w:rPr>
        <w:rFonts w:cs="Times New Roman"/>
      </w:rPr>
    </w:lvl>
    <w:lvl w:ilvl="8" w:tplc="DCF65900">
      <w:numFmt w:val="none"/>
      <w:lvlText w:val=""/>
      <w:lvlJc w:val="left"/>
      <w:pPr>
        <w:tabs>
          <w:tab w:val="num" w:pos="1113"/>
        </w:tabs>
      </w:pPr>
      <w:rPr>
        <w:rFonts w:cs="Times New Roman"/>
      </w:rPr>
    </w:lvl>
  </w:abstractNum>
  <w:abstractNum w:abstractNumId="84" w15:restartNumberingAfterBreak="0">
    <w:nsid w:val="46752B7D"/>
    <w:multiLevelType w:val="hybridMultilevel"/>
    <w:tmpl w:val="90160726"/>
    <w:lvl w:ilvl="0" w:tplc="A49C8B78">
      <w:start w:val="1"/>
      <w:numFmt w:val="decimal"/>
      <w:lvlText w:val="%1)"/>
      <w:lvlJc w:val="left"/>
      <w:pPr>
        <w:tabs>
          <w:tab w:val="num" w:pos="720"/>
        </w:tabs>
        <w:ind w:left="720" w:hanging="360"/>
      </w:pPr>
      <w:rPr>
        <w:rFonts w:cs="Times New Roman"/>
        <w:sz w:val="24"/>
        <w:szCs w:val="24"/>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85" w15:restartNumberingAfterBreak="0">
    <w:nsid w:val="471E084F"/>
    <w:multiLevelType w:val="hybridMultilevel"/>
    <w:tmpl w:val="B3CE87F4"/>
    <w:lvl w:ilvl="0" w:tplc="5950E94E">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6" w15:restartNumberingAfterBreak="0">
    <w:nsid w:val="47AE2855"/>
    <w:multiLevelType w:val="singleLevel"/>
    <w:tmpl w:val="4A086D10"/>
    <w:lvl w:ilvl="0">
      <w:start w:val="1"/>
      <w:numFmt w:val="bullet"/>
      <w:pStyle w:val="EYBulleted"/>
      <w:lvlText w:val=""/>
      <w:legacy w:legacy="1" w:legacySpace="0" w:legacyIndent="284"/>
      <w:lvlJc w:val="left"/>
      <w:pPr>
        <w:ind w:left="284" w:hanging="284"/>
      </w:pPr>
      <w:rPr>
        <w:rFonts w:ascii="Symbol" w:hAnsi="Symbol" w:hint="default"/>
      </w:rPr>
    </w:lvl>
  </w:abstractNum>
  <w:abstractNum w:abstractNumId="87" w15:restartNumberingAfterBreak="0">
    <w:nsid w:val="48DB50C2"/>
    <w:multiLevelType w:val="multilevel"/>
    <w:tmpl w:val="205E02B8"/>
    <w:styleLink w:val="16"/>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20"/>
        </w:tabs>
        <w:ind w:left="720" w:hanging="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8" w15:restartNumberingAfterBreak="0">
    <w:nsid w:val="499E66CA"/>
    <w:multiLevelType w:val="hybridMultilevel"/>
    <w:tmpl w:val="29C85420"/>
    <w:lvl w:ilvl="0" w:tplc="04190011">
      <w:start w:val="1"/>
      <w:numFmt w:val="decimal"/>
      <w:lvlText w:val="%1)"/>
      <w:lvlJc w:val="left"/>
      <w:pPr>
        <w:ind w:left="1287" w:hanging="360"/>
      </w:pPr>
      <w:rPr>
        <w:rFonts w:hint="default"/>
        <w:sz w:val="24"/>
        <w:szCs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9" w15:restartNumberingAfterBreak="0">
    <w:nsid w:val="4A0D2A48"/>
    <w:multiLevelType w:val="hybridMultilevel"/>
    <w:tmpl w:val="2F60DD88"/>
    <w:lvl w:ilvl="0" w:tplc="1F86DFB2">
      <w:start w:val="1"/>
      <w:numFmt w:val="decimal"/>
      <w:lvlText w:val="%1)"/>
      <w:lvlJc w:val="left"/>
      <w:pPr>
        <w:ind w:left="720" w:hanging="360"/>
      </w:pPr>
      <w:rPr>
        <w:rFonts w:cs="Times New Roman"/>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90" w15:restartNumberingAfterBreak="0">
    <w:nsid w:val="4ADE76C6"/>
    <w:multiLevelType w:val="multilevel"/>
    <w:tmpl w:val="3C620410"/>
    <w:lvl w:ilvl="0">
      <w:start w:val="1"/>
      <w:numFmt w:val="decimal"/>
      <w:lvlText w:val="%1."/>
      <w:lvlJc w:val="left"/>
      <w:pPr>
        <w:tabs>
          <w:tab w:val="num" w:pos="720"/>
        </w:tabs>
        <w:ind w:left="720" w:hanging="720"/>
      </w:pPr>
      <w:rPr>
        <w:rFonts w:hint="default"/>
      </w:rPr>
    </w:lvl>
    <w:lvl w:ilvl="1">
      <w:start w:val="1"/>
      <w:numFmt w:val="decimal"/>
      <w:pStyle w:val="17"/>
      <w:lvlText w:val="%1.%2."/>
      <w:lvlJc w:val="left"/>
      <w:pPr>
        <w:tabs>
          <w:tab w:val="num" w:pos="900"/>
        </w:tabs>
        <w:ind w:left="900" w:hanging="720"/>
      </w:pPr>
      <w:rPr>
        <w:rFonts w:hint="default"/>
        <w:i/>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1" w15:restartNumberingAfterBreak="0">
    <w:nsid w:val="4B6C30DF"/>
    <w:multiLevelType w:val="hybridMultilevel"/>
    <w:tmpl w:val="D31EAE7A"/>
    <w:lvl w:ilvl="0" w:tplc="1A7A2F0C">
      <w:start w:val="1"/>
      <w:numFmt w:val="bullet"/>
      <w:pStyle w:val="18"/>
      <w:lvlText w:val=""/>
      <w:lvlJc w:val="left"/>
      <w:pPr>
        <w:ind w:left="720" w:hanging="360"/>
      </w:pPr>
      <w:rPr>
        <w:rFonts w:ascii="Symbol" w:hAnsi="Symbol" w:cs="Symbol" w:hint="default"/>
        <w:color w:val="auto"/>
      </w:rPr>
    </w:lvl>
    <w:lvl w:ilvl="1" w:tplc="2662D780">
      <w:start w:val="1"/>
      <w:numFmt w:val="bullet"/>
      <w:pStyle w:val="29"/>
      <w:lvlText w:val=""/>
      <w:lvlJc w:val="left"/>
      <w:pPr>
        <w:ind w:left="1440" w:hanging="360"/>
      </w:pPr>
      <w:rPr>
        <w:rFonts w:ascii="Symbol" w:hAnsi="Symbol" w:cs="Symbol" w:hint="default"/>
        <w:color w:val="auto"/>
      </w:rPr>
    </w:lvl>
    <w:lvl w:ilvl="2" w:tplc="AC6E81AE">
      <w:start w:val="1"/>
      <w:numFmt w:val="decimal"/>
      <w:lvlText w:val="%3."/>
      <w:lvlJc w:val="left"/>
      <w:pPr>
        <w:tabs>
          <w:tab w:val="num" w:pos="2160"/>
        </w:tabs>
        <w:ind w:left="2160" w:hanging="360"/>
      </w:pPr>
    </w:lvl>
    <w:lvl w:ilvl="3" w:tplc="8592B62A">
      <w:start w:val="1"/>
      <w:numFmt w:val="decimal"/>
      <w:lvlText w:val="%4."/>
      <w:lvlJc w:val="left"/>
      <w:pPr>
        <w:tabs>
          <w:tab w:val="num" w:pos="2880"/>
        </w:tabs>
        <w:ind w:left="2880" w:hanging="360"/>
      </w:pPr>
    </w:lvl>
    <w:lvl w:ilvl="4" w:tplc="DC7AD1CE">
      <w:start w:val="1"/>
      <w:numFmt w:val="decimal"/>
      <w:lvlText w:val="%5."/>
      <w:lvlJc w:val="left"/>
      <w:pPr>
        <w:tabs>
          <w:tab w:val="num" w:pos="3600"/>
        </w:tabs>
        <w:ind w:left="3600" w:hanging="360"/>
      </w:pPr>
    </w:lvl>
    <w:lvl w:ilvl="5" w:tplc="7AD25A56">
      <w:start w:val="1"/>
      <w:numFmt w:val="decimal"/>
      <w:lvlText w:val="%6."/>
      <w:lvlJc w:val="left"/>
      <w:pPr>
        <w:tabs>
          <w:tab w:val="num" w:pos="4320"/>
        </w:tabs>
        <w:ind w:left="4320" w:hanging="360"/>
      </w:pPr>
    </w:lvl>
    <w:lvl w:ilvl="6" w:tplc="05F49A72">
      <w:start w:val="1"/>
      <w:numFmt w:val="decimal"/>
      <w:lvlText w:val="%7."/>
      <w:lvlJc w:val="left"/>
      <w:pPr>
        <w:tabs>
          <w:tab w:val="num" w:pos="5040"/>
        </w:tabs>
        <w:ind w:left="5040" w:hanging="360"/>
      </w:pPr>
    </w:lvl>
    <w:lvl w:ilvl="7" w:tplc="A7C6D250">
      <w:start w:val="1"/>
      <w:numFmt w:val="decimal"/>
      <w:lvlText w:val="%8."/>
      <w:lvlJc w:val="left"/>
      <w:pPr>
        <w:tabs>
          <w:tab w:val="num" w:pos="5760"/>
        </w:tabs>
        <w:ind w:left="5760" w:hanging="360"/>
      </w:pPr>
    </w:lvl>
    <w:lvl w:ilvl="8" w:tplc="C0D07ED6">
      <w:start w:val="1"/>
      <w:numFmt w:val="decimal"/>
      <w:lvlText w:val="%9."/>
      <w:lvlJc w:val="left"/>
      <w:pPr>
        <w:tabs>
          <w:tab w:val="num" w:pos="6480"/>
        </w:tabs>
        <w:ind w:left="6480" w:hanging="360"/>
      </w:pPr>
    </w:lvl>
  </w:abstractNum>
  <w:abstractNum w:abstractNumId="92" w15:restartNumberingAfterBreak="0">
    <w:nsid w:val="4C466703"/>
    <w:multiLevelType w:val="hybridMultilevel"/>
    <w:tmpl w:val="2688970A"/>
    <w:lvl w:ilvl="0" w:tplc="F260FE2C">
      <w:start w:val="1"/>
      <w:numFmt w:val="bullet"/>
      <w:pStyle w:val="af1"/>
      <w:lvlText w:val=""/>
      <w:lvlJc w:val="left"/>
      <w:pPr>
        <w:tabs>
          <w:tab w:val="num" w:pos="2155"/>
        </w:tabs>
        <w:ind w:left="2155" w:hanging="567"/>
      </w:pPr>
      <w:rPr>
        <w:rFonts w:ascii="Symbol" w:hAnsi="Symbol" w:hint="default"/>
        <w:color w:val="auto"/>
      </w:rPr>
    </w:lvl>
    <w:lvl w:ilvl="1" w:tplc="04190003" w:tentative="1">
      <w:start w:val="1"/>
      <w:numFmt w:val="bullet"/>
      <w:lvlText w:val="o"/>
      <w:lvlJc w:val="left"/>
      <w:pPr>
        <w:tabs>
          <w:tab w:val="num" w:pos="1327"/>
        </w:tabs>
        <w:ind w:left="1327" w:hanging="360"/>
      </w:pPr>
      <w:rPr>
        <w:rFonts w:ascii="Courier New" w:hAnsi="Courier New" w:cs="Courier New" w:hint="default"/>
      </w:rPr>
    </w:lvl>
    <w:lvl w:ilvl="2" w:tplc="04190005" w:tentative="1">
      <w:start w:val="1"/>
      <w:numFmt w:val="bullet"/>
      <w:lvlText w:val=""/>
      <w:lvlJc w:val="left"/>
      <w:pPr>
        <w:tabs>
          <w:tab w:val="num" w:pos="2047"/>
        </w:tabs>
        <w:ind w:left="2047" w:hanging="360"/>
      </w:pPr>
      <w:rPr>
        <w:rFonts w:ascii="Wingdings" w:hAnsi="Wingdings" w:hint="default"/>
      </w:rPr>
    </w:lvl>
    <w:lvl w:ilvl="3" w:tplc="04190001" w:tentative="1">
      <w:start w:val="1"/>
      <w:numFmt w:val="bullet"/>
      <w:lvlText w:val=""/>
      <w:lvlJc w:val="left"/>
      <w:pPr>
        <w:tabs>
          <w:tab w:val="num" w:pos="2767"/>
        </w:tabs>
        <w:ind w:left="2767" w:hanging="360"/>
      </w:pPr>
      <w:rPr>
        <w:rFonts w:ascii="Symbol" w:hAnsi="Symbol" w:hint="default"/>
      </w:rPr>
    </w:lvl>
    <w:lvl w:ilvl="4" w:tplc="04190003" w:tentative="1">
      <w:start w:val="1"/>
      <w:numFmt w:val="bullet"/>
      <w:lvlText w:val="o"/>
      <w:lvlJc w:val="left"/>
      <w:pPr>
        <w:tabs>
          <w:tab w:val="num" w:pos="3487"/>
        </w:tabs>
        <w:ind w:left="3487" w:hanging="360"/>
      </w:pPr>
      <w:rPr>
        <w:rFonts w:ascii="Courier New" w:hAnsi="Courier New" w:cs="Courier New" w:hint="default"/>
      </w:rPr>
    </w:lvl>
    <w:lvl w:ilvl="5" w:tplc="04190005" w:tentative="1">
      <w:start w:val="1"/>
      <w:numFmt w:val="bullet"/>
      <w:lvlText w:val=""/>
      <w:lvlJc w:val="left"/>
      <w:pPr>
        <w:tabs>
          <w:tab w:val="num" w:pos="4207"/>
        </w:tabs>
        <w:ind w:left="4207" w:hanging="360"/>
      </w:pPr>
      <w:rPr>
        <w:rFonts w:ascii="Wingdings" w:hAnsi="Wingdings" w:hint="default"/>
      </w:rPr>
    </w:lvl>
    <w:lvl w:ilvl="6" w:tplc="04190001" w:tentative="1">
      <w:start w:val="1"/>
      <w:numFmt w:val="bullet"/>
      <w:lvlText w:val=""/>
      <w:lvlJc w:val="left"/>
      <w:pPr>
        <w:tabs>
          <w:tab w:val="num" w:pos="4927"/>
        </w:tabs>
        <w:ind w:left="4927" w:hanging="360"/>
      </w:pPr>
      <w:rPr>
        <w:rFonts w:ascii="Symbol" w:hAnsi="Symbol" w:hint="default"/>
      </w:rPr>
    </w:lvl>
    <w:lvl w:ilvl="7" w:tplc="04190003" w:tentative="1">
      <w:start w:val="1"/>
      <w:numFmt w:val="bullet"/>
      <w:lvlText w:val="o"/>
      <w:lvlJc w:val="left"/>
      <w:pPr>
        <w:tabs>
          <w:tab w:val="num" w:pos="5647"/>
        </w:tabs>
        <w:ind w:left="5647" w:hanging="360"/>
      </w:pPr>
      <w:rPr>
        <w:rFonts w:ascii="Courier New" w:hAnsi="Courier New" w:cs="Courier New" w:hint="default"/>
      </w:rPr>
    </w:lvl>
    <w:lvl w:ilvl="8" w:tplc="04190005" w:tentative="1">
      <w:start w:val="1"/>
      <w:numFmt w:val="bullet"/>
      <w:lvlText w:val=""/>
      <w:lvlJc w:val="left"/>
      <w:pPr>
        <w:tabs>
          <w:tab w:val="num" w:pos="6367"/>
        </w:tabs>
        <w:ind w:left="6367" w:hanging="360"/>
      </w:pPr>
      <w:rPr>
        <w:rFonts w:ascii="Wingdings" w:hAnsi="Wingdings" w:hint="default"/>
      </w:rPr>
    </w:lvl>
  </w:abstractNum>
  <w:abstractNum w:abstractNumId="93" w15:restartNumberingAfterBreak="0">
    <w:nsid w:val="4C675CF9"/>
    <w:multiLevelType w:val="hybridMultilevel"/>
    <w:tmpl w:val="C0389A32"/>
    <w:lvl w:ilvl="0" w:tplc="0A0854C8">
      <w:start w:val="1"/>
      <w:numFmt w:val="bullet"/>
      <w:pStyle w:val="19"/>
      <w:lvlText w:val="•"/>
      <w:lvlJc w:val="left"/>
      <w:pPr>
        <w:ind w:left="720" w:hanging="360"/>
      </w:pPr>
      <w:rPr>
        <w:rFonts w:ascii="Arial" w:hAnsi="Arial" w:hint="default"/>
        <w:b/>
        <w:i w:val="0"/>
        <w:caps w:val="0"/>
        <w:strike w:val="0"/>
        <w:dstrike w:val="0"/>
        <w:vanish w:val="0"/>
        <w:sz w:val="22"/>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15:restartNumberingAfterBreak="0">
    <w:nsid w:val="4DD93057"/>
    <w:multiLevelType w:val="multilevel"/>
    <w:tmpl w:val="197AA660"/>
    <w:lvl w:ilvl="0">
      <w:start w:val="1"/>
      <w:numFmt w:val="decimal"/>
      <w:lvlText w:val="%1."/>
      <w:lvlJc w:val="left"/>
      <w:pPr>
        <w:ind w:left="360" w:hanging="360"/>
      </w:pPr>
      <w:rPr>
        <w:rFonts w:hint="default"/>
      </w:rPr>
    </w:lvl>
    <w:lvl w:ilvl="1">
      <w:start w:val="1"/>
      <w:numFmt w:val="decimal"/>
      <w:lvlText w:val="%2)"/>
      <w:lvlJc w:val="left"/>
      <w:pPr>
        <w:ind w:left="720" w:hanging="360"/>
      </w:pPr>
      <w:rPr>
        <w:b w:val="0"/>
        <w:sz w:val="24"/>
        <w:szCs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i w:val="0"/>
        <w:sz w:val="24"/>
        <w:szCs w:val="24"/>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5" w15:restartNumberingAfterBreak="0">
    <w:nsid w:val="4E1F3076"/>
    <w:multiLevelType w:val="multilevel"/>
    <w:tmpl w:val="72FA4CB2"/>
    <w:lvl w:ilvl="0">
      <w:start w:val="1"/>
      <w:numFmt w:val="decimal"/>
      <w:lvlText w:val="%1."/>
      <w:lvlJc w:val="left"/>
      <w:pPr>
        <w:ind w:left="720" w:hanging="360"/>
      </w:pPr>
      <w:rPr>
        <w:rFonts w:ascii="Arial" w:hAnsi="Arial" w:cs="Arial" w:hint="default"/>
        <w:b/>
        <w:i w:val="0"/>
      </w:rPr>
    </w:lvl>
    <w:lvl w:ilvl="1">
      <w:start w:val="1"/>
      <w:numFmt w:val="decimal"/>
      <w:isLgl/>
      <w:lvlText w:val="%1.%2."/>
      <w:lvlJc w:val="left"/>
      <w:pPr>
        <w:tabs>
          <w:tab w:val="num" w:pos="1080"/>
        </w:tabs>
        <w:ind w:left="1080" w:hanging="720"/>
      </w:pPr>
      <w:rPr>
        <w:rFonts w:ascii="Arial" w:hAnsi="Arial" w:cs="Arial" w:hint="default"/>
        <w:b/>
        <w:sz w:val="24"/>
        <w:szCs w:val="24"/>
      </w:rPr>
    </w:lvl>
    <w:lvl w:ilvl="2">
      <w:start w:val="1"/>
      <w:numFmt w:val="decimal"/>
      <w:isLgl/>
      <w:lvlText w:val="%1.%2.%3."/>
      <w:lvlJc w:val="left"/>
      <w:pPr>
        <w:tabs>
          <w:tab w:val="num" w:pos="1080"/>
        </w:tabs>
        <w:ind w:left="1080" w:hanging="720"/>
      </w:pPr>
      <w:rPr>
        <w:rFonts w:hint="default"/>
        <w:sz w:val="24"/>
        <w:szCs w:val="24"/>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96" w15:restartNumberingAfterBreak="0">
    <w:nsid w:val="50690960"/>
    <w:multiLevelType w:val="multilevel"/>
    <w:tmpl w:val="432C5A32"/>
    <w:lvl w:ilvl="0">
      <w:start w:val="1"/>
      <w:numFmt w:val="russianUpper"/>
      <w:pStyle w:val="1a"/>
      <w:suff w:val="space"/>
      <w:lvlText w:val="Приложение %1"/>
      <w:lvlJc w:val="left"/>
      <w:pPr>
        <w:ind w:left="709" w:firstLine="0"/>
      </w:pPr>
      <w:rPr>
        <w:rFonts w:hint="default"/>
      </w:rPr>
    </w:lvl>
    <w:lvl w:ilvl="1">
      <w:start w:val="1"/>
      <w:numFmt w:val="decimal"/>
      <w:pStyle w:val="2a"/>
      <w:lvlText w:val="%1.%2"/>
      <w:lvlJc w:val="left"/>
      <w:pPr>
        <w:tabs>
          <w:tab w:val="num" w:pos="851"/>
        </w:tabs>
        <w:ind w:left="851" w:hanging="851"/>
      </w:pPr>
      <w:rPr>
        <w:rFonts w:hint="default"/>
      </w:rPr>
    </w:lvl>
    <w:lvl w:ilvl="2">
      <w:start w:val="1"/>
      <w:numFmt w:val="decimal"/>
      <w:pStyle w:val="35"/>
      <w:lvlText w:val="%1.%2.%3"/>
      <w:lvlJc w:val="left"/>
      <w:pPr>
        <w:tabs>
          <w:tab w:val="num" w:pos="1418"/>
        </w:tabs>
        <w:ind w:left="1418" w:hanging="1134"/>
      </w:pPr>
      <w:rPr>
        <w:rFonts w:hint="default"/>
      </w:rPr>
    </w:lvl>
    <w:lvl w:ilvl="3">
      <w:start w:val="1"/>
      <w:numFmt w:val="decimal"/>
      <w:pStyle w:val="43"/>
      <w:lvlText w:val="%1.%2.%3.%4"/>
      <w:lvlJc w:val="left"/>
      <w:pPr>
        <w:tabs>
          <w:tab w:val="num" w:pos="1701"/>
        </w:tabs>
        <w:ind w:left="1701" w:hanging="1134"/>
      </w:pPr>
      <w:rPr>
        <w:rFonts w:hint="default"/>
      </w:rPr>
    </w:lvl>
    <w:lvl w:ilvl="4">
      <w:start w:val="1"/>
      <w:numFmt w:val="decimal"/>
      <w:pStyle w:val="53"/>
      <w:lvlText w:val="%1.%2.%3.%4.%5"/>
      <w:lvlJc w:val="left"/>
      <w:pPr>
        <w:tabs>
          <w:tab w:val="num" w:pos="1985"/>
        </w:tabs>
        <w:ind w:left="1985" w:hanging="1134"/>
      </w:pPr>
      <w:rPr>
        <w:rFonts w:hint="default"/>
      </w:rPr>
    </w:lvl>
    <w:lvl w:ilvl="5">
      <w:start w:val="1"/>
      <w:numFmt w:val="decimal"/>
      <w:pStyle w:val="60"/>
      <w:lvlText w:val="%1.%2.%3.%4.%5.%6"/>
      <w:lvlJc w:val="right"/>
      <w:pPr>
        <w:tabs>
          <w:tab w:val="num" w:pos="3402"/>
        </w:tabs>
        <w:ind w:left="3402" w:hanging="1417"/>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7" w15:restartNumberingAfterBreak="0">
    <w:nsid w:val="518A64F5"/>
    <w:multiLevelType w:val="hybridMultilevel"/>
    <w:tmpl w:val="5B88D7CA"/>
    <w:lvl w:ilvl="0" w:tplc="205CC0B8">
      <w:start w:val="1"/>
      <w:numFmt w:val="decimal"/>
      <w:lvlText w:val="%1)"/>
      <w:lvlJc w:val="left"/>
      <w:pPr>
        <w:tabs>
          <w:tab w:val="num" w:pos="720"/>
        </w:tabs>
        <w:ind w:left="720" w:hanging="360"/>
      </w:pPr>
      <w:rPr>
        <w:rFonts w:ascii="Arial" w:hAnsi="Arial" w:cs="Arial" w:hint="default"/>
        <w:b w:val="0"/>
        <w:sz w:val="24"/>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8" w15:restartNumberingAfterBreak="0">
    <w:nsid w:val="53145ED0"/>
    <w:multiLevelType w:val="hybridMultilevel"/>
    <w:tmpl w:val="682E0626"/>
    <w:lvl w:ilvl="0" w:tplc="2F6C8A84">
      <w:start w:val="1"/>
      <w:numFmt w:val="bullet"/>
      <w:pStyle w:val="2b"/>
      <w:lvlText w:val="○"/>
      <w:lvlJc w:val="left"/>
      <w:pPr>
        <w:ind w:left="720" w:hanging="360"/>
      </w:pPr>
      <w:rPr>
        <w:rFonts w:ascii="Arial" w:hAnsi="Arial" w:hint="default"/>
        <w:b/>
        <w:i w:val="0"/>
        <w:caps w:val="0"/>
        <w:strike w:val="0"/>
        <w:dstrike w:val="0"/>
        <w:vanish w:val="0"/>
        <w:sz w:val="22"/>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15:restartNumberingAfterBreak="0">
    <w:nsid w:val="534074CD"/>
    <w:multiLevelType w:val="hybridMultilevel"/>
    <w:tmpl w:val="02F27A84"/>
    <w:lvl w:ilvl="0" w:tplc="04190011">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0" w15:restartNumberingAfterBreak="0">
    <w:nsid w:val="550155D8"/>
    <w:multiLevelType w:val="singleLevel"/>
    <w:tmpl w:val="19901110"/>
    <w:lvl w:ilvl="0">
      <w:start w:val="2"/>
      <w:numFmt w:val="decimal"/>
      <w:pStyle w:val="36"/>
      <w:lvlText w:val="8.%1"/>
      <w:legacy w:legacy="1" w:legacySpace="0" w:legacyIndent="605"/>
      <w:lvlJc w:val="left"/>
      <w:rPr>
        <w:rFonts w:ascii="Times New Roman" w:hAnsi="Times New Roman" w:cs="Times New Roman" w:hint="default"/>
      </w:rPr>
    </w:lvl>
  </w:abstractNum>
  <w:abstractNum w:abstractNumId="101" w15:restartNumberingAfterBreak="0">
    <w:nsid w:val="56345FC0"/>
    <w:multiLevelType w:val="hybridMultilevel"/>
    <w:tmpl w:val="0FBE70CE"/>
    <w:lvl w:ilvl="0" w:tplc="14C418D6">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2" w15:restartNumberingAfterBreak="0">
    <w:nsid w:val="57A64E17"/>
    <w:multiLevelType w:val="multilevel"/>
    <w:tmpl w:val="04190023"/>
    <w:styleLink w:val="af2"/>
    <w:lvl w:ilvl="0">
      <w:start w:val="1"/>
      <w:numFmt w:val="upperRoman"/>
      <w:lvlText w:val="Статья %1."/>
      <w:lvlJc w:val="left"/>
      <w:pPr>
        <w:tabs>
          <w:tab w:val="num" w:pos="1440"/>
        </w:tabs>
        <w:ind w:left="0" w:firstLine="0"/>
      </w:pPr>
    </w:lvl>
    <w:lvl w:ilvl="1">
      <w:start w:val="1"/>
      <w:numFmt w:val="decimalZero"/>
      <w:isLgl/>
      <w:lvlText w:val="Раздел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03" w15:restartNumberingAfterBreak="0">
    <w:nsid w:val="580D4115"/>
    <w:multiLevelType w:val="multilevel"/>
    <w:tmpl w:val="C12E9F12"/>
    <w:lvl w:ilvl="0">
      <w:start w:val="1"/>
      <w:numFmt w:val="decimal"/>
      <w:pStyle w:val="1b"/>
      <w:lvlText w:val="%1."/>
      <w:lvlJc w:val="left"/>
      <w:pPr>
        <w:tabs>
          <w:tab w:val="num" w:pos="1559"/>
        </w:tabs>
        <w:ind w:left="1559" w:hanging="425"/>
      </w:pPr>
      <w:rPr>
        <w:rFonts w:hint="default"/>
      </w:rPr>
    </w:lvl>
    <w:lvl w:ilvl="1">
      <w:start w:val="1"/>
      <w:numFmt w:val="decimal"/>
      <w:pStyle w:val="2c"/>
      <w:lvlText w:val="%1.%2."/>
      <w:lvlJc w:val="left"/>
      <w:pPr>
        <w:tabs>
          <w:tab w:val="num" w:pos="567"/>
        </w:tabs>
        <w:ind w:left="567" w:hanging="567"/>
      </w:pPr>
      <w:rPr>
        <w:rFonts w:ascii="Arial" w:hAnsi="Arial" w:cs="Arial" w:hint="default"/>
        <w:lang w:val="ru-RU"/>
      </w:rPr>
    </w:lvl>
    <w:lvl w:ilvl="2">
      <w:start w:val="1"/>
      <w:numFmt w:val="decimal"/>
      <w:pStyle w:val="37"/>
      <w:lvlText w:val="%1.%2.%3."/>
      <w:lvlJc w:val="left"/>
      <w:pPr>
        <w:tabs>
          <w:tab w:val="num" w:pos="1701"/>
        </w:tabs>
        <w:ind w:left="2410" w:hanging="709"/>
      </w:pPr>
      <w:rPr>
        <w:rFonts w:hint="default"/>
      </w:rPr>
    </w:lvl>
    <w:lvl w:ilvl="3">
      <w:start w:val="1"/>
      <w:numFmt w:val="decimal"/>
      <w:lvlText w:val="%1.%2.%3.%4."/>
      <w:lvlJc w:val="left"/>
      <w:pPr>
        <w:tabs>
          <w:tab w:val="num" w:pos="310"/>
        </w:tabs>
        <w:ind w:left="310" w:hanging="648"/>
      </w:pPr>
      <w:rPr>
        <w:rFonts w:hint="default"/>
      </w:rPr>
    </w:lvl>
    <w:lvl w:ilvl="4">
      <w:start w:val="1"/>
      <w:numFmt w:val="decimal"/>
      <w:lvlText w:val="%1.%2.%3.%4.%5."/>
      <w:lvlJc w:val="left"/>
      <w:pPr>
        <w:tabs>
          <w:tab w:val="num" w:pos="814"/>
        </w:tabs>
        <w:ind w:left="814" w:hanging="792"/>
      </w:pPr>
      <w:rPr>
        <w:rFonts w:hint="default"/>
      </w:rPr>
    </w:lvl>
    <w:lvl w:ilvl="5">
      <w:start w:val="1"/>
      <w:numFmt w:val="decimal"/>
      <w:lvlText w:val="%1.%2.%3.%4.%5.%6."/>
      <w:lvlJc w:val="left"/>
      <w:pPr>
        <w:tabs>
          <w:tab w:val="num" w:pos="1318"/>
        </w:tabs>
        <w:ind w:left="1318" w:hanging="936"/>
      </w:pPr>
      <w:rPr>
        <w:rFonts w:hint="default"/>
      </w:rPr>
    </w:lvl>
    <w:lvl w:ilvl="6">
      <w:start w:val="1"/>
      <w:numFmt w:val="decimal"/>
      <w:lvlText w:val="%1.%2.%3.%4.%5.%6.%7."/>
      <w:lvlJc w:val="left"/>
      <w:pPr>
        <w:tabs>
          <w:tab w:val="num" w:pos="1822"/>
        </w:tabs>
        <w:ind w:left="1822" w:hanging="1080"/>
      </w:pPr>
      <w:rPr>
        <w:rFonts w:hint="default"/>
      </w:rPr>
    </w:lvl>
    <w:lvl w:ilvl="7">
      <w:start w:val="1"/>
      <w:numFmt w:val="decimal"/>
      <w:lvlText w:val="%1.%2.%3.%4.%5.%6.%7.%8."/>
      <w:lvlJc w:val="left"/>
      <w:pPr>
        <w:tabs>
          <w:tab w:val="num" w:pos="2326"/>
        </w:tabs>
        <w:ind w:left="2326" w:hanging="1224"/>
      </w:pPr>
      <w:rPr>
        <w:rFonts w:hint="default"/>
      </w:rPr>
    </w:lvl>
    <w:lvl w:ilvl="8">
      <w:start w:val="1"/>
      <w:numFmt w:val="decimal"/>
      <w:lvlText w:val="%1.%2.%3.%4.%5.%6.%7.%8.%9."/>
      <w:lvlJc w:val="left"/>
      <w:pPr>
        <w:tabs>
          <w:tab w:val="num" w:pos="2902"/>
        </w:tabs>
        <w:ind w:left="2902" w:hanging="1440"/>
      </w:pPr>
      <w:rPr>
        <w:rFonts w:hint="default"/>
      </w:rPr>
    </w:lvl>
  </w:abstractNum>
  <w:abstractNum w:abstractNumId="104" w15:restartNumberingAfterBreak="0">
    <w:nsid w:val="58672825"/>
    <w:multiLevelType w:val="hybridMultilevel"/>
    <w:tmpl w:val="3BA2314E"/>
    <w:lvl w:ilvl="0" w:tplc="09B851F2">
      <w:start w:val="1"/>
      <w:numFmt w:val="decimal"/>
      <w:lvlText w:val="%1)"/>
      <w:lvlJc w:val="left"/>
      <w:pPr>
        <w:ind w:left="1069" w:hanging="360"/>
      </w:pPr>
      <w:rPr>
        <w:rFonts w:ascii="Arial" w:hAnsi="Arial" w:cs="Aria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5" w15:restartNumberingAfterBreak="0">
    <w:nsid w:val="587E12C1"/>
    <w:multiLevelType w:val="hybridMultilevel"/>
    <w:tmpl w:val="5724615E"/>
    <w:lvl w:ilvl="0" w:tplc="5DF4C5CE">
      <w:start w:val="1"/>
      <w:numFmt w:val="russianUpper"/>
      <w:pStyle w:val="1c"/>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15:restartNumberingAfterBreak="0">
    <w:nsid w:val="5A08243D"/>
    <w:multiLevelType w:val="multilevel"/>
    <w:tmpl w:val="3CBC6000"/>
    <w:lvl w:ilvl="0">
      <w:start w:val="1"/>
      <w:numFmt w:val="decimal"/>
      <w:pStyle w:val="2d"/>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0"/>
        </w:tabs>
        <w:ind w:left="720" w:hanging="720"/>
      </w:pPr>
      <w:rPr>
        <w:rFonts w:ascii="MT Extra" w:hAnsi="MT Extra" w:hint="default"/>
        <w:b w:val="0"/>
        <w:i w:val="0"/>
        <w:color w:val="auto"/>
        <w:sz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7" w15:restartNumberingAfterBreak="0">
    <w:nsid w:val="5B35D700"/>
    <w:multiLevelType w:val="hybridMultilevel"/>
    <w:tmpl w:val="D8656D46"/>
    <w:lvl w:ilvl="0" w:tplc="59823410">
      <w:start w:val="1"/>
      <w:numFmt w:val="decimal"/>
      <w:lvlText w:val=""/>
      <w:lvlJc w:val="left"/>
    </w:lvl>
    <w:lvl w:ilvl="1" w:tplc="B498BD76">
      <w:numFmt w:val="decimal"/>
      <w:lvlText w:val=""/>
      <w:lvlJc w:val="left"/>
    </w:lvl>
    <w:lvl w:ilvl="2" w:tplc="033E9E38">
      <w:numFmt w:val="decimal"/>
      <w:lvlText w:val=""/>
      <w:lvlJc w:val="left"/>
    </w:lvl>
    <w:lvl w:ilvl="3" w:tplc="34227C1A">
      <w:numFmt w:val="decimal"/>
      <w:lvlText w:val=""/>
      <w:lvlJc w:val="left"/>
    </w:lvl>
    <w:lvl w:ilvl="4" w:tplc="5C8AB6DE">
      <w:numFmt w:val="decimal"/>
      <w:lvlText w:val=""/>
      <w:lvlJc w:val="left"/>
    </w:lvl>
    <w:lvl w:ilvl="5" w:tplc="DC16D38C">
      <w:numFmt w:val="decimal"/>
      <w:lvlText w:val=""/>
      <w:lvlJc w:val="left"/>
    </w:lvl>
    <w:lvl w:ilvl="6" w:tplc="5C70C956">
      <w:numFmt w:val="decimal"/>
      <w:lvlText w:val=""/>
      <w:lvlJc w:val="left"/>
    </w:lvl>
    <w:lvl w:ilvl="7" w:tplc="80CC70B2">
      <w:numFmt w:val="decimal"/>
      <w:lvlText w:val=""/>
      <w:lvlJc w:val="left"/>
    </w:lvl>
    <w:lvl w:ilvl="8" w:tplc="DC5689AE">
      <w:numFmt w:val="decimal"/>
      <w:lvlText w:val=""/>
      <w:lvlJc w:val="left"/>
    </w:lvl>
  </w:abstractNum>
  <w:abstractNum w:abstractNumId="108" w15:restartNumberingAfterBreak="0">
    <w:nsid w:val="5B5467E9"/>
    <w:multiLevelType w:val="hybridMultilevel"/>
    <w:tmpl w:val="37923C1C"/>
    <w:lvl w:ilvl="0" w:tplc="5950E94E">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9" w15:restartNumberingAfterBreak="0">
    <w:nsid w:val="5DC879D8"/>
    <w:multiLevelType w:val="hybridMultilevel"/>
    <w:tmpl w:val="45E605FE"/>
    <w:lvl w:ilvl="0" w:tplc="04190001">
      <w:start w:val="1"/>
      <w:numFmt w:val="bullet"/>
      <w:lvlText w:val=""/>
      <w:lvlJc w:val="left"/>
      <w:pPr>
        <w:ind w:left="785" w:hanging="360"/>
      </w:pPr>
      <w:rPr>
        <w:rFonts w:ascii="Symbol" w:hAnsi="Symbol"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110" w15:restartNumberingAfterBreak="0">
    <w:nsid w:val="61913175"/>
    <w:multiLevelType w:val="hybridMultilevel"/>
    <w:tmpl w:val="3B2A2C58"/>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11" w15:restartNumberingAfterBreak="0">
    <w:nsid w:val="62DF52F2"/>
    <w:multiLevelType w:val="multilevel"/>
    <w:tmpl w:val="5A40A4AA"/>
    <w:lvl w:ilvl="0">
      <w:start w:val="1"/>
      <w:numFmt w:val="decimal"/>
      <w:pStyle w:val="1d"/>
      <w:lvlText w:val="%1."/>
      <w:lvlJc w:val="left"/>
      <w:pPr>
        <w:tabs>
          <w:tab w:val="num" w:pos="720"/>
        </w:tabs>
        <w:ind w:left="720" w:hanging="363"/>
      </w:pPr>
      <w:rPr>
        <w:rFonts w:hint="default"/>
      </w:rPr>
    </w:lvl>
    <w:lvl w:ilvl="1">
      <w:start w:val="1"/>
      <w:numFmt w:val="decimal"/>
      <w:pStyle w:val="2e"/>
      <w:lvlText w:val="%1.%2"/>
      <w:lvlJc w:val="left"/>
      <w:pPr>
        <w:tabs>
          <w:tab w:val="num" w:pos="1440"/>
        </w:tabs>
        <w:ind w:left="1440" w:hanging="589"/>
      </w:pPr>
      <w:rPr>
        <w:rFonts w:hint="default"/>
      </w:rPr>
    </w:lvl>
    <w:lvl w:ilvl="2">
      <w:start w:val="1"/>
      <w:numFmt w:val="decimal"/>
      <w:pStyle w:val="38"/>
      <w:lvlText w:val="%1.%2.%3."/>
      <w:lvlJc w:val="left"/>
      <w:pPr>
        <w:tabs>
          <w:tab w:val="num" w:pos="2160"/>
        </w:tabs>
        <w:ind w:left="2160" w:hanging="629"/>
      </w:pPr>
      <w:rPr>
        <w:rFonts w:hint="default"/>
      </w:rPr>
    </w:lvl>
    <w:lvl w:ilvl="3">
      <w:start w:val="1"/>
      <w:numFmt w:val="decimal"/>
      <w:lvlText w:val="%1.%2.%3.%4."/>
      <w:lvlJc w:val="left"/>
      <w:pPr>
        <w:tabs>
          <w:tab w:val="num" w:pos="310"/>
        </w:tabs>
        <w:ind w:left="310" w:hanging="648"/>
      </w:pPr>
      <w:rPr>
        <w:rFonts w:hint="default"/>
      </w:rPr>
    </w:lvl>
    <w:lvl w:ilvl="4">
      <w:start w:val="1"/>
      <w:numFmt w:val="decimal"/>
      <w:lvlText w:val="%1.%2.%3.%4.%5."/>
      <w:lvlJc w:val="left"/>
      <w:pPr>
        <w:tabs>
          <w:tab w:val="num" w:pos="814"/>
        </w:tabs>
        <w:ind w:left="814" w:hanging="792"/>
      </w:pPr>
      <w:rPr>
        <w:rFonts w:hint="default"/>
      </w:rPr>
    </w:lvl>
    <w:lvl w:ilvl="5">
      <w:start w:val="1"/>
      <w:numFmt w:val="decimal"/>
      <w:lvlText w:val="%1.%2.%3.%4.%5.%6."/>
      <w:lvlJc w:val="left"/>
      <w:pPr>
        <w:tabs>
          <w:tab w:val="num" w:pos="1318"/>
        </w:tabs>
        <w:ind w:left="1318" w:hanging="936"/>
      </w:pPr>
      <w:rPr>
        <w:rFonts w:hint="default"/>
      </w:rPr>
    </w:lvl>
    <w:lvl w:ilvl="6">
      <w:start w:val="1"/>
      <w:numFmt w:val="decimal"/>
      <w:lvlText w:val="%1.%2.%3.%4.%5.%6.%7."/>
      <w:lvlJc w:val="left"/>
      <w:pPr>
        <w:tabs>
          <w:tab w:val="num" w:pos="1822"/>
        </w:tabs>
        <w:ind w:left="1822" w:hanging="1080"/>
      </w:pPr>
      <w:rPr>
        <w:rFonts w:hint="default"/>
      </w:rPr>
    </w:lvl>
    <w:lvl w:ilvl="7">
      <w:start w:val="1"/>
      <w:numFmt w:val="decimal"/>
      <w:lvlText w:val="%1.%2.%3.%4.%5.%6.%7.%8."/>
      <w:lvlJc w:val="left"/>
      <w:pPr>
        <w:tabs>
          <w:tab w:val="num" w:pos="2326"/>
        </w:tabs>
        <w:ind w:left="2326" w:hanging="1224"/>
      </w:pPr>
      <w:rPr>
        <w:rFonts w:hint="default"/>
      </w:rPr>
    </w:lvl>
    <w:lvl w:ilvl="8">
      <w:start w:val="1"/>
      <w:numFmt w:val="decimal"/>
      <w:lvlText w:val="%1.%2.%3.%4.%5.%6.%7.%8.%9."/>
      <w:lvlJc w:val="left"/>
      <w:pPr>
        <w:tabs>
          <w:tab w:val="num" w:pos="2902"/>
        </w:tabs>
        <w:ind w:left="2902" w:hanging="1440"/>
      </w:pPr>
      <w:rPr>
        <w:rFonts w:hint="default"/>
      </w:rPr>
    </w:lvl>
  </w:abstractNum>
  <w:abstractNum w:abstractNumId="112" w15:restartNumberingAfterBreak="0">
    <w:nsid w:val="63435759"/>
    <w:multiLevelType w:val="multilevel"/>
    <w:tmpl w:val="7F28B092"/>
    <w:styleLink w:val="54"/>
    <w:lvl w:ilvl="0">
      <w:start w:val="1"/>
      <w:numFmt w:val="decimal"/>
      <w:lvlText w:val="%1."/>
      <w:lvlJc w:val="left"/>
      <w:pPr>
        <w:tabs>
          <w:tab w:val="num" w:pos="360"/>
        </w:tabs>
        <w:ind w:left="360" w:hanging="360"/>
      </w:pPr>
      <w:rPr>
        <w:rFonts w:hint="default"/>
        <w:sz w:val="24"/>
      </w:rPr>
    </w:lvl>
    <w:lvl w:ilvl="1">
      <w:start w:val="1"/>
      <w:numFmt w:val="decimal"/>
      <w:lvlText w:val="%1.%2"/>
      <w:lvlJc w:val="left"/>
      <w:pPr>
        <w:tabs>
          <w:tab w:val="num" w:pos="990"/>
        </w:tabs>
        <w:ind w:left="990" w:hanging="360"/>
      </w:pPr>
      <w:rPr>
        <w:rFonts w:hint="default"/>
      </w:rPr>
    </w:lvl>
    <w:lvl w:ilvl="2">
      <w:start w:val="1"/>
      <w:numFmt w:val="decimal"/>
      <w:lvlText w:val="%3."/>
      <w:lvlJc w:val="left"/>
      <w:pPr>
        <w:tabs>
          <w:tab w:val="num" w:pos="1620"/>
        </w:tabs>
        <w:ind w:left="1620" w:hanging="360"/>
      </w:pPr>
      <w:rPr>
        <w:rFonts w:hint="default"/>
      </w:rPr>
    </w:lvl>
    <w:lvl w:ilvl="3">
      <w:start w:val="1"/>
      <w:numFmt w:val="decimal"/>
      <w:lvlText w:val="%1.%2.%3.%4"/>
      <w:lvlJc w:val="left"/>
      <w:pPr>
        <w:tabs>
          <w:tab w:val="num" w:pos="2610"/>
        </w:tabs>
        <w:ind w:left="2610" w:hanging="720"/>
      </w:pPr>
      <w:rPr>
        <w:rFonts w:hint="default"/>
      </w:rPr>
    </w:lvl>
    <w:lvl w:ilvl="4">
      <w:start w:val="1"/>
      <w:numFmt w:val="decimal"/>
      <w:lvlText w:val="%1.%2.%3.%4.%5"/>
      <w:lvlJc w:val="left"/>
      <w:pPr>
        <w:tabs>
          <w:tab w:val="num" w:pos="3600"/>
        </w:tabs>
        <w:ind w:left="3600" w:hanging="1080"/>
      </w:pPr>
      <w:rPr>
        <w:rFonts w:hint="default"/>
      </w:rPr>
    </w:lvl>
    <w:lvl w:ilvl="5">
      <w:start w:val="1"/>
      <w:numFmt w:val="decimal"/>
      <w:lvlText w:val="%1.%2.%3.%4.%5.%6"/>
      <w:lvlJc w:val="left"/>
      <w:pPr>
        <w:tabs>
          <w:tab w:val="num" w:pos="4590"/>
        </w:tabs>
        <w:ind w:left="4590" w:hanging="1440"/>
      </w:pPr>
      <w:rPr>
        <w:rFonts w:hint="default"/>
      </w:rPr>
    </w:lvl>
    <w:lvl w:ilvl="6">
      <w:start w:val="1"/>
      <w:numFmt w:val="decimal"/>
      <w:lvlText w:val="%1.%2.%3.%4.%5.%6.%7"/>
      <w:lvlJc w:val="left"/>
      <w:pPr>
        <w:tabs>
          <w:tab w:val="num" w:pos="5220"/>
        </w:tabs>
        <w:ind w:left="5220" w:hanging="1440"/>
      </w:pPr>
      <w:rPr>
        <w:rFonts w:hint="default"/>
      </w:rPr>
    </w:lvl>
    <w:lvl w:ilvl="7">
      <w:start w:val="1"/>
      <w:numFmt w:val="decimal"/>
      <w:lvlText w:val="%1.%2.%3.%4.%5.%6.%7.%8"/>
      <w:lvlJc w:val="left"/>
      <w:pPr>
        <w:tabs>
          <w:tab w:val="num" w:pos="6210"/>
        </w:tabs>
        <w:ind w:left="6210" w:hanging="1800"/>
      </w:pPr>
      <w:rPr>
        <w:rFonts w:hint="default"/>
      </w:rPr>
    </w:lvl>
    <w:lvl w:ilvl="8">
      <w:start w:val="1"/>
      <w:numFmt w:val="decimal"/>
      <w:lvlText w:val="%1.%2.%3.%4.%5.%6.%7.%8.%9"/>
      <w:lvlJc w:val="left"/>
      <w:pPr>
        <w:tabs>
          <w:tab w:val="num" w:pos="6840"/>
        </w:tabs>
        <w:ind w:left="6840" w:hanging="1800"/>
      </w:pPr>
      <w:rPr>
        <w:rFonts w:hint="default"/>
      </w:rPr>
    </w:lvl>
  </w:abstractNum>
  <w:abstractNum w:abstractNumId="113" w15:restartNumberingAfterBreak="0">
    <w:nsid w:val="65F65976"/>
    <w:multiLevelType w:val="hybridMultilevel"/>
    <w:tmpl w:val="805E209E"/>
    <w:lvl w:ilvl="0" w:tplc="B150D858">
      <w:start w:val="1"/>
      <w:numFmt w:val="bullet"/>
      <w:pStyle w:val="1e"/>
      <w:lvlText w:val=""/>
      <w:lvlJc w:val="left"/>
      <w:pPr>
        <w:ind w:left="1429" w:hanging="360"/>
      </w:pPr>
      <w:rPr>
        <w:rFonts w:ascii="Symbol" w:hAnsi="Symbol" w:hint="default"/>
      </w:rPr>
    </w:lvl>
    <w:lvl w:ilvl="1" w:tplc="4760B546" w:tentative="1">
      <w:start w:val="1"/>
      <w:numFmt w:val="bullet"/>
      <w:lvlText w:val="o"/>
      <w:lvlJc w:val="left"/>
      <w:pPr>
        <w:ind w:left="2149" w:hanging="360"/>
      </w:pPr>
      <w:rPr>
        <w:rFonts w:ascii="Courier New" w:hAnsi="Courier New" w:cs="Courier New" w:hint="default"/>
      </w:rPr>
    </w:lvl>
    <w:lvl w:ilvl="2" w:tplc="DB96A62E" w:tentative="1">
      <w:start w:val="1"/>
      <w:numFmt w:val="bullet"/>
      <w:lvlText w:val=""/>
      <w:lvlJc w:val="left"/>
      <w:pPr>
        <w:ind w:left="2869" w:hanging="360"/>
      </w:pPr>
      <w:rPr>
        <w:rFonts w:ascii="Wingdings" w:hAnsi="Wingdings" w:hint="default"/>
      </w:rPr>
    </w:lvl>
    <w:lvl w:ilvl="3" w:tplc="BB58B20C" w:tentative="1">
      <w:start w:val="1"/>
      <w:numFmt w:val="bullet"/>
      <w:lvlText w:val=""/>
      <w:lvlJc w:val="left"/>
      <w:pPr>
        <w:ind w:left="3589" w:hanging="360"/>
      </w:pPr>
      <w:rPr>
        <w:rFonts w:ascii="Symbol" w:hAnsi="Symbol" w:hint="default"/>
      </w:rPr>
    </w:lvl>
    <w:lvl w:ilvl="4" w:tplc="015EBD02" w:tentative="1">
      <w:start w:val="1"/>
      <w:numFmt w:val="bullet"/>
      <w:lvlText w:val="o"/>
      <w:lvlJc w:val="left"/>
      <w:pPr>
        <w:ind w:left="4309" w:hanging="360"/>
      </w:pPr>
      <w:rPr>
        <w:rFonts w:ascii="Courier New" w:hAnsi="Courier New" w:cs="Courier New" w:hint="default"/>
      </w:rPr>
    </w:lvl>
    <w:lvl w:ilvl="5" w:tplc="694CE9E4" w:tentative="1">
      <w:start w:val="1"/>
      <w:numFmt w:val="bullet"/>
      <w:lvlText w:val=""/>
      <w:lvlJc w:val="left"/>
      <w:pPr>
        <w:ind w:left="5029" w:hanging="360"/>
      </w:pPr>
      <w:rPr>
        <w:rFonts w:ascii="Wingdings" w:hAnsi="Wingdings" w:hint="default"/>
      </w:rPr>
    </w:lvl>
    <w:lvl w:ilvl="6" w:tplc="56DE1608" w:tentative="1">
      <w:start w:val="1"/>
      <w:numFmt w:val="bullet"/>
      <w:lvlText w:val=""/>
      <w:lvlJc w:val="left"/>
      <w:pPr>
        <w:ind w:left="5749" w:hanging="360"/>
      </w:pPr>
      <w:rPr>
        <w:rFonts w:ascii="Symbol" w:hAnsi="Symbol" w:hint="default"/>
      </w:rPr>
    </w:lvl>
    <w:lvl w:ilvl="7" w:tplc="A6907C12" w:tentative="1">
      <w:start w:val="1"/>
      <w:numFmt w:val="bullet"/>
      <w:lvlText w:val="o"/>
      <w:lvlJc w:val="left"/>
      <w:pPr>
        <w:ind w:left="6469" w:hanging="360"/>
      </w:pPr>
      <w:rPr>
        <w:rFonts w:ascii="Courier New" w:hAnsi="Courier New" w:cs="Courier New" w:hint="default"/>
      </w:rPr>
    </w:lvl>
    <w:lvl w:ilvl="8" w:tplc="1CDA19BA" w:tentative="1">
      <w:start w:val="1"/>
      <w:numFmt w:val="bullet"/>
      <w:lvlText w:val=""/>
      <w:lvlJc w:val="left"/>
      <w:pPr>
        <w:ind w:left="7189" w:hanging="360"/>
      </w:pPr>
      <w:rPr>
        <w:rFonts w:ascii="Wingdings" w:hAnsi="Wingdings" w:hint="default"/>
      </w:rPr>
    </w:lvl>
  </w:abstractNum>
  <w:abstractNum w:abstractNumId="114" w15:restartNumberingAfterBreak="0">
    <w:nsid w:val="66B86D0F"/>
    <w:multiLevelType w:val="hybridMultilevel"/>
    <w:tmpl w:val="B3CE87F4"/>
    <w:lvl w:ilvl="0" w:tplc="5950E94E">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5" w15:restartNumberingAfterBreak="0">
    <w:nsid w:val="67FE4926"/>
    <w:multiLevelType w:val="multilevel"/>
    <w:tmpl w:val="DFA081B2"/>
    <w:name w:val="zzmpFWB||FW Body Text|2|3|1|1|0|49||1|0|32||1|0|32||1|0|32||1|0|32||mpNA||mpNA||mpNA||mpNA||"/>
    <w:lvl w:ilvl="0">
      <w:start w:val="1"/>
      <w:numFmt w:val="decimal"/>
      <w:pStyle w:val="FWBL1"/>
      <w:lvlText w:val="%1."/>
      <w:lvlJc w:val="left"/>
      <w:pPr>
        <w:tabs>
          <w:tab w:val="num" w:pos="720"/>
        </w:tabs>
        <w:ind w:left="0" w:firstLine="0"/>
      </w:pPr>
      <w:rPr>
        <w:rFonts w:ascii="Times New Roman" w:hAnsi="Times New Roman" w:cs="Times New Roman" w:hint="default"/>
        <w:b/>
        <w:bCs w:val="0"/>
        <w:i w:val="0"/>
        <w:iCs w:val="0"/>
        <w:strike w:val="0"/>
        <w:dstrike w:val="0"/>
        <w:spacing w:val="0"/>
        <w:sz w:val="20"/>
        <w:szCs w:val="20"/>
        <w:u w:val="none"/>
        <w:effect w:val="none"/>
      </w:rPr>
    </w:lvl>
    <w:lvl w:ilvl="1">
      <w:start w:val="1"/>
      <w:numFmt w:val="decimal"/>
      <w:pStyle w:val="FWBL2"/>
      <w:lvlText w:val="%1.%2."/>
      <w:lvlJc w:val="left"/>
      <w:pPr>
        <w:tabs>
          <w:tab w:val="num" w:pos="720"/>
        </w:tabs>
        <w:ind w:left="0" w:firstLine="0"/>
      </w:pPr>
      <w:rPr>
        <w:rFonts w:ascii="Times New Roman" w:hAnsi="Times New Roman" w:cs="Times New Roman" w:hint="default"/>
        <w:b w:val="0"/>
        <w:bCs w:val="0"/>
        <w:i w:val="0"/>
        <w:iCs w:val="0"/>
        <w:strike w:val="0"/>
        <w:dstrike w:val="0"/>
        <w:spacing w:val="0"/>
        <w:sz w:val="24"/>
        <w:szCs w:val="24"/>
        <w:u w:val="none"/>
        <w:effect w:val="none"/>
      </w:rPr>
    </w:lvl>
    <w:lvl w:ilvl="2">
      <w:start w:val="1"/>
      <w:numFmt w:val="decimal"/>
      <w:pStyle w:val="FWBL3"/>
      <w:lvlText w:val="%1.%2.%3."/>
      <w:lvlJc w:val="left"/>
      <w:pPr>
        <w:tabs>
          <w:tab w:val="num" w:pos="720"/>
        </w:tabs>
        <w:ind w:left="0" w:firstLine="0"/>
      </w:pPr>
      <w:rPr>
        <w:rFonts w:cs="Times New Roman"/>
        <w:strike w:val="0"/>
        <w:dstrike w:val="0"/>
        <w:spacing w:val="0"/>
        <w:sz w:val="24"/>
        <w:u w:val="none"/>
        <w:effect w:val="none"/>
      </w:rPr>
    </w:lvl>
    <w:lvl w:ilvl="3">
      <w:start w:val="1"/>
      <w:numFmt w:val="lowerLetter"/>
      <w:pStyle w:val="FWBL4"/>
      <w:lvlText w:val="(%4)"/>
      <w:lvlJc w:val="left"/>
      <w:pPr>
        <w:tabs>
          <w:tab w:val="num" w:pos="720"/>
        </w:tabs>
        <w:ind w:left="0" w:firstLine="0"/>
      </w:pPr>
      <w:rPr>
        <w:rFonts w:cs="Times New Roman"/>
        <w:strike w:val="0"/>
        <w:dstrike w:val="0"/>
        <w:spacing w:val="0"/>
        <w:sz w:val="24"/>
        <w:u w:val="none"/>
        <w:effect w:val="none"/>
      </w:rPr>
    </w:lvl>
    <w:lvl w:ilvl="4">
      <w:start w:val="1"/>
      <w:numFmt w:val="lowerRoman"/>
      <w:pStyle w:val="FWBL5"/>
      <w:lvlText w:val="(%5)"/>
      <w:lvlJc w:val="left"/>
      <w:pPr>
        <w:tabs>
          <w:tab w:val="num" w:pos="1440"/>
        </w:tabs>
        <w:ind w:left="1440" w:hanging="720"/>
      </w:pPr>
      <w:rPr>
        <w:rFonts w:cs="Times New Roman"/>
        <w:strike w:val="0"/>
        <w:dstrike w:val="0"/>
        <w:spacing w:val="0"/>
        <w:sz w:val="24"/>
        <w:u w:val="none"/>
        <w:effect w:val="none"/>
      </w:rPr>
    </w:lvl>
    <w:lvl w:ilvl="5">
      <w:start w:val="27"/>
      <w:numFmt w:val="lowerLetter"/>
      <w:lvlText w:val="(%6)"/>
      <w:lvlJc w:val="left"/>
      <w:pPr>
        <w:tabs>
          <w:tab w:val="num" w:pos="1559"/>
        </w:tabs>
        <w:ind w:left="2880" w:hanging="216"/>
      </w:pPr>
      <w:rPr>
        <w:rFonts w:cs="Times New Roman"/>
        <w:strike w:val="0"/>
        <w:dstrike w:val="0"/>
        <w:spacing w:val="0"/>
        <w:u w:val="none"/>
        <w:effect w:val="none"/>
      </w:rPr>
    </w:lvl>
    <w:lvl w:ilvl="6">
      <w:start w:val="1"/>
      <w:numFmt w:val="decimal"/>
      <w:lvlText w:val="%1.%2.%3.%4.%5.%6.%7"/>
      <w:lvlJc w:val="left"/>
      <w:pPr>
        <w:tabs>
          <w:tab w:val="num" w:pos="1296"/>
        </w:tabs>
        <w:ind w:left="3600" w:hanging="720"/>
      </w:pPr>
      <w:rPr>
        <w:rFonts w:cs="Times New Roman"/>
        <w:strike w:val="0"/>
        <w:dstrike w:val="0"/>
        <w:spacing w:val="0"/>
        <w:u w:val="none"/>
        <w:effect w:val="none"/>
      </w:rPr>
    </w:lvl>
    <w:lvl w:ilvl="7">
      <w:start w:val="1"/>
      <w:numFmt w:val="decimal"/>
      <w:lvlText w:val="%1.%2.%3.%4.%5.%6.%7.%8"/>
      <w:lvlJc w:val="left"/>
      <w:pPr>
        <w:tabs>
          <w:tab w:val="num" w:pos="1440"/>
        </w:tabs>
        <w:ind w:left="4320" w:hanging="720"/>
      </w:pPr>
      <w:rPr>
        <w:rFonts w:cs="Times New Roman"/>
        <w:strike w:val="0"/>
        <w:dstrike w:val="0"/>
        <w:spacing w:val="0"/>
        <w:u w:val="none"/>
        <w:effect w:val="none"/>
      </w:rPr>
    </w:lvl>
    <w:lvl w:ilvl="8">
      <w:start w:val="1"/>
      <w:numFmt w:val="decimal"/>
      <w:lvlText w:val="%1.%2.%3.%4.%5.%6.%7.%8.%9"/>
      <w:lvlJc w:val="left"/>
      <w:pPr>
        <w:tabs>
          <w:tab w:val="num" w:pos="1584"/>
        </w:tabs>
        <w:ind w:left="1584" w:hanging="1584"/>
      </w:pPr>
      <w:rPr>
        <w:rFonts w:cs="Times New Roman"/>
        <w:spacing w:val="0"/>
      </w:rPr>
    </w:lvl>
  </w:abstractNum>
  <w:abstractNum w:abstractNumId="116" w15:restartNumberingAfterBreak="0">
    <w:nsid w:val="69AE041A"/>
    <w:multiLevelType w:val="hybridMultilevel"/>
    <w:tmpl w:val="0F4A10CC"/>
    <w:lvl w:ilvl="0" w:tplc="04190001">
      <w:start w:val="1"/>
      <w:numFmt w:val="bullet"/>
      <w:pStyle w:val="af3"/>
      <w:lvlText w:val=""/>
      <w:lvlJc w:val="left"/>
      <w:pPr>
        <w:tabs>
          <w:tab w:val="num" w:pos="1080"/>
        </w:tabs>
        <w:ind w:left="1021" w:hanging="301"/>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7" w15:restartNumberingAfterBreak="0">
    <w:nsid w:val="6A051637"/>
    <w:multiLevelType w:val="multilevel"/>
    <w:tmpl w:val="E23EFA54"/>
    <w:lvl w:ilvl="0">
      <w:start w:val="1"/>
      <w:numFmt w:val="decimal"/>
      <w:pStyle w:val="1f"/>
      <w:lvlText w:val="%1"/>
      <w:lvlJc w:val="left"/>
      <w:pPr>
        <w:tabs>
          <w:tab w:val="num" w:pos="1106"/>
        </w:tabs>
        <w:ind w:left="720" w:firstLine="0"/>
      </w:pPr>
      <w:rPr>
        <w:rFonts w:ascii="Times New Roman" w:hAnsi="Times New Roman" w:hint="default"/>
        <w:sz w:val="24"/>
      </w:rPr>
    </w:lvl>
    <w:lvl w:ilvl="1">
      <w:start w:val="1"/>
      <w:numFmt w:val="decimal"/>
      <w:pStyle w:val="110"/>
      <w:lvlText w:val="%1.%2"/>
      <w:lvlJc w:val="left"/>
      <w:pPr>
        <w:tabs>
          <w:tab w:val="num" w:pos="1162"/>
        </w:tabs>
        <w:ind w:left="720" w:firstLine="0"/>
      </w:pPr>
      <w:rPr>
        <w:rFonts w:hint="default"/>
      </w:rPr>
    </w:lvl>
    <w:lvl w:ilvl="2">
      <w:start w:val="1"/>
      <w:numFmt w:val="decimal"/>
      <w:lvlText w:val="%1.%2.%3"/>
      <w:lvlJc w:val="left"/>
      <w:pPr>
        <w:tabs>
          <w:tab w:val="num" w:pos="1922"/>
        </w:tabs>
        <w:ind w:left="1922" w:hanging="482"/>
      </w:pPr>
      <w:rPr>
        <w:rFonts w:ascii="Times New Roman" w:hAnsi="Times New Roman" w:hint="default"/>
        <w:bCs w:val="0"/>
        <w:i w:val="0"/>
        <w:iCs w:val="0"/>
        <w:caps w:val="0"/>
        <w:smallCaps w:val="0"/>
        <w:strike w:val="0"/>
        <w:dstrike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279"/>
        </w:tabs>
        <w:ind w:left="1440" w:firstLine="0"/>
      </w:pPr>
      <w:rPr>
        <w:rFonts w:hint="default"/>
      </w:rPr>
    </w:lvl>
    <w:lvl w:ilvl="4">
      <w:start w:val="1"/>
      <w:numFmt w:val="decimal"/>
      <w:lvlText w:val="%1.%2.%3.%4.%5"/>
      <w:lvlJc w:val="left"/>
      <w:pPr>
        <w:tabs>
          <w:tab w:val="num" w:pos="5727"/>
        </w:tabs>
        <w:ind w:left="5727" w:firstLine="0"/>
      </w:pPr>
      <w:rPr>
        <w:rFonts w:hint="default"/>
      </w:rPr>
    </w:lvl>
    <w:lvl w:ilvl="5">
      <w:start w:val="1"/>
      <w:numFmt w:val="decimal"/>
      <w:lvlText w:val="%1.%2.%3.%4.%5.%6"/>
      <w:lvlJc w:val="left"/>
      <w:pPr>
        <w:tabs>
          <w:tab w:val="num" w:pos="5727"/>
        </w:tabs>
        <w:ind w:left="5727" w:firstLine="0"/>
      </w:pPr>
      <w:rPr>
        <w:rFonts w:hint="default"/>
      </w:rPr>
    </w:lvl>
    <w:lvl w:ilvl="6">
      <w:start w:val="1"/>
      <w:numFmt w:val="decimal"/>
      <w:lvlText w:val="%1.%2.%3.%4.%5.%6.%7"/>
      <w:lvlJc w:val="left"/>
      <w:pPr>
        <w:tabs>
          <w:tab w:val="num" w:pos="5727"/>
        </w:tabs>
        <w:ind w:left="5727" w:firstLine="0"/>
      </w:pPr>
      <w:rPr>
        <w:rFonts w:hint="default"/>
      </w:rPr>
    </w:lvl>
    <w:lvl w:ilvl="7">
      <w:start w:val="1"/>
      <w:numFmt w:val="decimal"/>
      <w:lvlText w:val="%1.%2.%3.%4.%5.%6.%7.%8"/>
      <w:lvlJc w:val="left"/>
      <w:pPr>
        <w:tabs>
          <w:tab w:val="num" w:pos="5727"/>
        </w:tabs>
        <w:ind w:left="5727" w:firstLine="0"/>
      </w:pPr>
      <w:rPr>
        <w:rFonts w:hint="default"/>
      </w:rPr>
    </w:lvl>
    <w:lvl w:ilvl="8">
      <w:start w:val="1"/>
      <w:numFmt w:val="decimal"/>
      <w:lvlText w:val="%1.%2.%3.%4.%5.%6.%7.%8.%9"/>
      <w:lvlJc w:val="left"/>
      <w:pPr>
        <w:tabs>
          <w:tab w:val="num" w:pos="5727"/>
        </w:tabs>
        <w:ind w:left="5727" w:firstLine="0"/>
      </w:pPr>
      <w:rPr>
        <w:rFonts w:hint="default"/>
      </w:rPr>
    </w:lvl>
  </w:abstractNum>
  <w:abstractNum w:abstractNumId="118" w15:restartNumberingAfterBreak="0">
    <w:nsid w:val="6FBF4E66"/>
    <w:multiLevelType w:val="hybridMultilevel"/>
    <w:tmpl w:val="B3CE87F4"/>
    <w:lvl w:ilvl="0" w:tplc="5950E94E">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9" w15:restartNumberingAfterBreak="0">
    <w:nsid w:val="7046799E"/>
    <w:multiLevelType w:val="multilevel"/>
    <w:tmpl w:val="0F626B08"/>
    <w:lvl w:ilvl="0">
      <w:start w:val="1"/>
      <w:numFmt w:val="decimal"/>
      <w:lvlText w:val="%1."/>
      <w:lvlJc w:val="left"/>
      <w:pPr>
        <w:tabs>
          <w:tab w:val="num" w:pos="432"/>
        </w:tabs>
        <w:ind w:left="432" w:hanging="432"/>
      </w:pPr>
      <w:rPr>
        <w:rFonts w:hint="default"/>
        <w:b/>
      </w:rPr>
    </w:lvl>
    <w:lvl w:ilvl="1">
      <w:start w:val="1"/>
      <w:numFmt w:val="decimal"/>
      <w:pStyle w:val="2TimesNewRoman120"/>
      <w:lvlText w:val="%1.%2."/>
      <w:lvlJc w:val="left"/>
      <w:pPr>
        <w:tabs>
          <w:tab w:val="num" w:pos="0"/>
        </w:tabs>
        <w:ind w:left="113" w:hanging="113"/>
      </w:pPr>
      <w:rPr>
        <w:rFonts w:hint="default"/>
      </w:rPr>
    </w:lvl>
    <w:lvl w:ilvl="2">
      <w:start w:val="1"/>
      <w:numFmt w:val="decimal"/>
      <w:lvlText w:val="%1.%2.%3"/>
      <w:lvlJc w:val="left"/>
      <w:pPr>
        <w:tabs>
          <w:tab w:val="num" w:pos="0"/>
        </w:tabs>
        <w:ind w:left="720" w:hanging="720"/>
      </w:pPr>
      <w:rPr>
        <w:rFonts w:ascii="Times New Roman" w:hAnsi="Times New Roman" w:hint="default"/>
        <w:b w:val="0"/>
        <w:i w:val="0"/>
        <w:color w:val="auto"/>
        <w:sz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0" w15:restartNumberingAfterBreak="0">
    <w:nsid w:val="725D27D9"/>
    <w:multiLevelType w:val="hybridMultilevel"/>
    <w:tmpl w:val="DDD01B66"/>
    <w:lvl w:ilvl="0" w:tplc="FFFFFFFF">
      <w:start w:val="5"/>
      <w:numFmt w:val="bullet"/>
      <w:pStyle w:val="af4"/>
      <w:lvlText w:val="–"/>
      <w:lvlJc w:val="left"/>
      <w:pPr>
        <w:ind w:left="1440" w:hanging="360"/>
      </w:pPr>
      <w:rPr>
        <w:rFonts w:ascii="Times New Roman" w:eastAsia="Times New Roman" w:hAnsi="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1" w15:restartNumberingAfterBreak="0">
    <w:nsid w:val="73194A18"/>
    <w:multiLevelType w:val="multilevel"/>
    <w:tmpl w:val="981A81F2"/>
    <w:lvl w:ilvl="0">
      <w:start w:val="1"/>
      <w:numFmt w:val="decimal"/>
      <w:pStyle w:val="123"/>
      <w:lvlText w:val="%1."/>
      <w:lvlJc w:val="left"/>
      <w:pPr>
        <w:tabs>
          <w:tab w:val="num" w:pos="360"/>
        </w:tabs>
        <w:ind w:left="284" w:hanging="284"/>
      </w:pPr>
      <w:rPr>
        <w:rFonts w:hint="default"/>
      </w:rPr>
    </w:lvl>
    <w:lvl w:ilvl="1">
      <w:start w:val="1"/>
      <w:numFmt w:val="bullet"/>
      <w:lvlText w:val=""/>
      <w:lvlJc w:val="left"/>
      <w:pPr>
        <w:tabs>
          <w:tab w:val="num" w:pos="644"/>
        </w:tabs>
        <w:ind w:left="567" w:hanging="283"/>
      </w:pPr>
      <w:rPr>
        <w:rFonts w:ascii="Symbol" w:hAnsi="Symbol" w:hint="default"/>
        <w:color w:val="auto"/>
      </w:rPr>
    </w:lvl>
    <w:lvl w:ilvl="2">
      <w:start w:val="1"/>
      <w:numFmt w:val="bullet"/>
      <w:lvlText w:val=""/>
      <w:lvlJc w:val="left"/>
      <w:pPr>
        <w:tabs>
          <w:tab w:val="num" w:pos="927"/>
        </w:tabs>
        <w:ind w:left="851" w:hanging="284"/>
      </w:pPr>
      <w:rPr>
        <w:rFonts w:ascii="Symbol" w:hAnsi="Symbol" w:hint="default"/>
        <w:color w:val="auto"/>
      </w:rPr>
    </w:lvl>
    <w:lvl w:ilvl="3">
      <w:start w:val="1"/>
      <w:numFmt w:val="bullet"/>
      <w:lvlText w:val=""/>
      <w:lvlJc w:val="left"/>
      <w:pPr>
        <w:tabs>
          <w:tab w:val="num" w:pos="1211"/>
        </w:tabs>
        <w:ind w:left="1134" w:hanging="283"/>
      </w:pPr>
      <w:rPr>
        <w:rFonts w:ascii="Symbol" w:hAnsi="Symbol" w:hint="default"/>
        <w:color w:val="auto"/>
      </w:rPr>
    </w:lvl>
    <w:lvl w:ilvl="4">
      <w:start w:val="1"/>
      <w:numFmt w:val="bullet"/>
      <w:lvlText w:val=""/>
      <w:lvlJc w:val="left"/>
      <w:pPr>
        <w:tabs>
          <w:tab w:val="num" w:pos="1267"/>
        </w:tabs>
        <w:ind w:left="1134" w:hanging="227"/>
      </w:pPr>
      <w:rPr>
        <w:rFonts w:ascii="Symbol" w:hAnsi="Symbol" w:hint="default"/>
        <w:color w:val="auto"/>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2" w15:restartNumberingAfterBreak="0">
    <w:nsid w:val="744D73AE"/>
    <w:multiLevelType w:val="multilevel"/>
    <w:tmpl w:val="9128140C"/>
    <w:lvl w:ilvl="0">
      <w:start w:val="1"/>
      <w:numFmt w:val="decimal"/>
      <w:pStyle w:val="1f0"/>
      <w:suff w:val="space"/>
      <w:lvlText w:val="%1."/>
      <w:lvlJc w:val="left"/>
      <w:rPr>
        <w:rFonts w:cs="Times New Roman" w:hint="default"/>
      </w:rPr>
    </w:lvl>
    <w:lvl w:ilvl="1">
      <w:start w:val="1"/>
      <w:numFmt w:val="decimal"/>
      <w:pStyle w:val="2f"/>
      <w:suff w:val="space"/>
      <w:lvlText w:val="%1.%2."/>
      <w:lvlJc w:val="left"/>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23" w15:restartNumberingAfterBreak="0">
    <w:nsid w:val="74937F55"/>
    <w:multiLevelType w:val="multilevel"/>
    <w:tmpl w:val="AC5CCCF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70"/>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4" w15:restartNumberingAfterBreak="0">
    <w:nsid w:val="75161AFA"/>
    <w:multiLevelType w:val="hybridMultilevel"/>
    <w:tmpl w:val="B62418C0"/>
    <w:lvl w:ilvl="0" w:tplc="F55ECC92">
      <w:start w:val="1"/>
      <w:numFmt w:val="bullet"/>
      <w:pStyle w:val="phlistitemized1"/>
      <w:lvlText w:val=""/>
      <w:lvlJc w:val="left"/>
      <w:pPr>
        <w:tabs>
          <w:tab w:val="num" w:pos="1077"/>
        </w:tabs>
        <w:ind w:left="1077" w:hanging="357"/>
      </w:pPr>
      <w:rPr>
        <w:rFonts w:ascii="Symbol" w:hAnsi="Symbol" w:hint="default"/>
        <w:color w:val="auto"/>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25" w15:restartNumberingAfterBreak="0">
    <w:nsid w:val="7620FCFD"/>
    <w:multiLevelType w:val="hybridMultilevel"/>
    <w:tmpl w:val="4AA04346"/>
    <w:lvl w:ilvl="0" w:tplc="FFFFFFFF">
      <w:start w:val="1"/>
      <w:numFmt w:val="ideographDigital"/>
      <w:pStyle w:val="af5"/>
      <w:lvlText w:val=""/>
      <w:lvlJc w:val="left"/>
      <w:rPr>
        <w:rFonts w:cs="Times New Roman"/>
      </w:rPr>
    </w:lvl>
    <w:lvl w:ilvl="1" w:tplc="FFFFFFFF">
      <w:start w:val="1"/>
      <w:numFmt w:val="ideographDigit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6" w15:restartNumberingAfterBreak="0">
    <w:nsid w:val="7731730D"/>
    <w:multiLevelType w:val="multilevel"/>
    <w:tmpl w:val="C68EED60"/>
    <w:styleLink w:val="af6"/>
    <w:lvl w:ilvl="0">
      <w:start w:val="1"/>
      <w:numFmt w:val="bullet"/>
      <w:lvlText w:val=""/>
      <w:lvlJc w:val="left"/>
      <w:pPr>
        <w:tabs>
          <w:tab w:val="num" w:pos="2509"/>
        </w:tabs>
        <w:ind w:left="2509" w:hanging="360"/>
      </w:pPr>
      <w:rPr>
        <w:rFonts w:ascii="Wingdings" w:hAnsi="Wingdings"/>
        <w:sz w:val="24"/>
      </w:rPr>
    </w:lvl>
    <w:lvl w:ilvl="1">
      <w:start w:val="1"/>
      <w:numFmt w:val="lowerLetter"/>
      <w:lvlText w:val="%2."/>
      <w:lvlJc w:val="left"/>
      <w:pPr>
        <w:tabs>
          <w:tab w:val="num" w:pos="3229"/>
        </w:tabs>
        <w:ind w:left="3229" w:hanging="360"/>
      </w:pPr>
    </w:lvl>
    <w:lvl w:ilvl="2">
      <w:start w:val="1"/>
      <w:numFmt w:val="lowerRoman"/>
      <w:lvlText w:val="%3."/>
      <w:lvlJc w:val="right"/>
      <w:pPr>
        <w:tabs>
          <w:tab w:val="num" w:pos="3949"/>
        </w:tabs>
        <w:ind w:left="3949" w:hanging="180"/>
      </w:pPr>
    </w:lvl>
    <w:lvl w:ilvl="3">
      <w:start w:val="1"/>
      <w:numFmt w:val="decimal"/>
      <w:lvlText w:val="%4."/>
      <w:lvlJc w:val="left"/>
      <w:pPr>
        <w:tabs>
          <w:tab w:val="num" w:pos="4669"/>
        </w:tabs>
        <w:ind w:left="4669" w:hanging="360"/>
      </w:pPr>
    </w:lvl>
    <w:lvl w:ilvl="4">
      <w:start w:val="1"/>
      <w:numFmt w:val="lowerLetter"/>
      <w:lvlText w:val="%5."/>
      <w:lvlJc w:val="left"/>
      <w:pPr>
        <w:tabs>
          <w:tab w:val="num" w:pos="5389"/>
        </w:tabs>
        <w:ind w:left="5389" w:hanging="360"/>
      </w:pPr>
    </w:lvl>
    <w:lvl w:ilvl="5">
      <w:start w:val="1"/>
      <w:numFmt w:val="lowerRoman"/>
      <w:lvlText w:val="%6."/>
      <w:lvlJc w:val="right"/>
      <w:pPr>
        <w:tabs>
          <w:tab w:val="num" w:pos="6109"/>
        </w:tabs>
        <w:ind w:left="6109" w:hanging="180"/>
      </w:pPr>
    </w:lvl>
    <w:lvl w:ilvl="6">
      <w:start w:val="1"/>
      <w:numFmt w:val="decimal"/>
      <w:lvlText w:val="%7."/>
      <w:lvlJc w:val="left"/>
      <w:pPr>
        <w:tabs>
          <w:tab w:val="num" w:pos="6829"/>
        </w:tabs>
        <w:ind w:left="6829" w:hanging="360"/>
      </w:pPr>
    </w:lvl>
    <w:lvl w:ilvl="7">
      <w:start w:val="1"/>
      <w:numFmt w:val="lowerLetter"/>
      <w:lvlText w:val="%8."/>
      <w:lvlJc w:val="left"/>
      <w:pPr>
        <w:tabs>
          <w:tab w:val="num" w:pos="7549"/>
        </w:tabs>
        <w:ind w:left="7549" w:hanging="360"/>
      </w:pPr>
    </w:lvl>
    <w:lvl w:ilvl="8">
      <w:start w:val="1"/>
      <w:numFmt w:val="lowerRoman"/>
      <w:lvlText w:val="%9."/>
      <w:lvlJc w:val="right"/>
      <w:pPr>
        <w:tabs>
          <w:tab w:val="num" w:pos="8269"/>
        </w:tabs>
        <w:ind w:left="8269" w:hanging="180"/>
      </w:pPr>
    </w:lvl>
  </w:abstractNum>
  <w:abstractNum w:abstractNumId="127" w15:restartNumberingAfterBreak="0">
    <w:nsid w:val="795B623D"/>
    <w:multiLevelType w:val="singleLevel"/>
    <w:tmpl w:val="71427F0A"/>
    <w:lvl w:ilvl="0">
      <w:start w:val="1"/>
      <w:numFmt w:val="bullet"/>
      <w:pStyle w:val="39"/>
      <w:lvlText w:val=""/>
      <w:lvlJc w:val="left"/>
      <w:pPr>
        <w:tabs>
          <w:tab w:val="num" w:pos="1381"/>
        </w:tabs>
        <w:ind w:left="567" w:firstLine="454"/>
      </w:pPr>
      <w:rPr>
        <w:rFonts w:ascii="Symbol" w:hAnsi="Symbol" w:hint="default"/>
      </w:rPr>
    </w:lvl>
  </w:abstractNum>
  <w:abstractNum w:abstractNumId="128" w15:restartNumberingAfterBreak="0">
    <w:nsid w:val="7DCE1EE7"/>
    <w:multiLevelType w:val="hybridMultilevel"/>
    <w:tmpl w:val="4986F336"/>
    <w:lvl w:ilvl="0" w:tplc="88048E2E">
      <w:start w:val="1"/>
      <w:numFmt w:val="bullet"/>
      <w:pStyle w:val="3a"/>
      <w:lvlText w:val=""/>
      <w:lvlJc w:val="left"/>
      <w:pPr>
        <w:tabs>
          <w:tab w:val="num" w:pos="1985"/>
        </w:tabs>
        <w:ind w:left="1985" w:hanging="426"/>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7E4CAD42">
      <w:start w:val="1"/>
      <w:numFmt w:val="bullet"/>
      <w:lvlText w:val=""/>
      <w:lvlJc w:val="left"/>
      <w:pPr>
        <w:ind w:left="2160" w:hanging="360"/>
      </w:pPr>
      <w:rPr>
        <w:rFonts w:ascii="Symbol" w:hAnsi="Symbol"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9" w15:restartNumberingAfterBreak="0">
    <w:nsid w:val="7F966805"/>
    <w:multiLevelType w:val="hybridMultilevel"/>
    <w:tmpl w:val="04D49C0A"/>
    <w:lvl w:ilvl="0" w:tplc="B68A4D92">
      <w:start w:val="1"/>
      <w:numFmt w:val="decimal"/>
      <w:pStyle w:val="af7"/>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0" w15:restartNumberingAfterBreak="0">
    <w:nsid w:val="7FCB5C1F"/>
    <w:multiLevelType w:val="hybridMultilevel"/>
    <w:tmpl w:val="3346881A"/>
    <w:lvl w:ilvl="0" w:tplc="E0F48E9E">
      <w:start w:val="1"/>
      <w:numFmt w:val="decimal"/>
      <w:pStyle w:val="1f1"/>
      <w:lvlText w:val="%1."/>
      <w:lvlJc w:val="left"/>
      <w:pPr>
        <w:tabs>
          <w:tab w:val="num" w:pos="420"/>
        </w:tabs>
        <w:ind w:left="420" w:hanging="360"/>
      </w:pPr>
      <w:rPr>
        <w:rFonts w:ascii="Times New Roman" w:eastAsia="Times New Roman" w:hAnsi="Times New Roman" w:cs="Times New Roman"/>
        <w:color w:val="auto"/>
        <w:sz w:val="24"/>
      </w:rPr>
    </w:lvl>
    <w:lvl w:ilvl="1" w:tplc="04190019" w:tentative="1">
      <w:start w:val="1"/>
      <w:numFmt w:val="lowerLetter"/>
      <w:lvlText w:val="%2."/>
      <w:lvlJc w:val="left"/>
      <w:pPr>
        <w:tabs>
          <w:tab w:val="num" w:pos="1140"/>
        </w:tabs>
        <w:ind w:left="1140" w:hanging="360"/>
      </w:pPr>
      <w:rPr>
        <w:rFonts w:cs="Times New Roman"/>
      </w:rPr>
    </w:lvl>
    <w:lvl w:ilvl="2" w:tplc="0419001B" w:tentative="1">
      <w:start w:val="1"/>
      <w:numFmt w:val="lowerRoman"/>
      <w:lvlText w:val="%3."/>
      <w:lvlJc w:val="right"/>
      <w:pPr>
        <w:tabs>
          <w:tab w:val="num" w:pos="1860"/>
        </w:tabs>
        <w:ind w:left="1860" w:hanging="180"/>
      </w:pPr>
      <w:rPr>
        <w:rFonts w:cs="Times New Roman"/>
      </w:rPr>
    </w:lvl>
    <w:lvl w:ilvl="3" w:tplc="0419000F" w:tentative="1">
      <w:start w:val="1"/>
      <w:numFmt w:val="decimal"/>
      <w:lvlText w:val="%4."/>
      <w:lvlJc w:val="left"/>
      <w:pPr>
        <w:tabs>
          <w:tab w:val="num" w:pos="2580"/>
        </w:tabs>
        <w:ind w:left="2580" w:hanging="360"/>
      </w:pPr>
      <w:rPr>
        <w:rFonts w:cs="Times New Roman"/>
      </w:rPr>
    </w:lvl>
    <w:lvl w:ilvl="4" w:tplc="04190019" w:tentative="1">
      <w:start w:val="1"/>
      <w:numFmt w:val="lowerLetter"/>
      <w:lvlText w:val="%5."/>
      <w:lvlJc w:val="left"/>
      <w:pPr>
        <w:tabs>
          <w:tab w:val="num" w:pos="3300"/>
        </w:tabs>
        <w:ind w:left="3300" w:hanging="360"/>
      </w:pPr>
      <w:rPr>
        <w:rFonts w:cs="Times New Roman"/>
      </w:rPr>
    </w:lvl>
    <w:lvl w:ilvl="5" w:tplc="0419001B" w:tentative="1">
      <w:start w:val="1"/>
      <w:numFmt w:val="lowerRoman"/>
      <w:lvlText w:val="%6."/>
      <w:lvlJc w:val="right"/>
      <w:pPr>
        <w:tabs>
          <w:tab w:val="num" w:pos="4020"/>
        </w:tabs>
        <w:ind w:left="4020" w:hanging="180"/>
      </w:pPr>
      <w:rPr>
        <w:rFonts w:cs="Times New Roman"/>
      </w:rPr>
    </w:lvl>
    <w:lvl w:ilvl="6" w:tplc="0419000F" w:tentative="1">
      <w:start w:val="1"/>
      <w:numFmt w:val="decimal"/>
      <w:lvlText w:val="%7."/>
      <w:lvlJc w:val="left"/>
      <w:pPr>
        <w:tabs>
          <w:tab w:val="num" w:pos="4740"/>
        </w:tabs>
        <w:ind w:left="4740" w:hanging="360"/>
      </w:pPr>
      <w:rPr>
        <w:rFonts w:cs="Times New Roman"/>
      </w:rPr>
    </w:lvl>
    <w:lvl w:ilvl="7" w:tplc="04190019" w:tentative="1">
      <w:start w:val="1"/>
      <w:numFmt w:val="lowerLetter"/>
      <w:lvlText w:val="%8."/>
      <w:lvlJc w:val="left"/>
      <w:pPr>
        <w:tabs>
          <w:tab w:val="num" w:pos="5460"/>
        </w:tabs>
        <w:ind w:left="5460" w:hanging="360"/>
      </w:pPr>
      <w:rPr>
        <w:rFonts w:cs="Times New Roman"/>
      </w:rPr>
    </w:lvl>
    <w:lvl w:ilvl="8" w:tplc="0419001B" w:tentative="1">
      <w:start w:val="1"/>
      <w:numFmt w:val="lowerRoman"/>
      <w:lvlText w:val="%9."/>
      <w:lvlJc w:val="right"/>
      <w:pPr>
        <w:tabs>
          <w:tab w:val="num" w:pos="6180"/>
        </w:tabs>
        <w:ind w:left="6180" w:hanging="180"/>
      </w:pPr>
      <w:rPr>
        <w:rFonts w:cs="Times New Roman"/>
      </w:rPr>
    </w:lvl>
  </w:abstractNum>
  <w:num w:numId="1">
    <w:abstractNumId w:val="44"/>
  </w:num>
  <w:num w:numId="2">
    <w:abstractNumId w:val="106"/>
  </w:num>
  <w:num w:numId="3">
    <w:abstractNumId w:val="15"/>
  </w:num>
  <w:num w:numId="4">
    <w:abstractNumId w:val="83"/>
  </w:num>
  <w:num w:numId="5">
    <w:abstractNumId w:val="107"/>
  </w:num>
  <w:num w:numId="6">
    <w:abstractNumId w:val="55"/>
  </w:num>
  <w:num w:numId="7">
    <w:abstractNumId w:val="90"/>
  </w:num>
  <w:num w:numId="8">
    <w:abstractNumId w:val="122"/>
  </w:num>
  <w:num w:numId="9">
    <w:abstractNumId w:val="46"/>
  </w:num>
  <w:num w:numId="10">
    <w:abstractNumId w:val="119"/>
  </w:num>
  <w:num w:numId="11">
    <w:abstractNumId w:val="81"/>
  </w:num>
  <w:num w:numId="12">
    <w:abstractNumId w:val="19"/>
  </w:num>
  <w:num w:numId="13">
    <w:abstractNumId w:val="69"/>
  </w:num>
  <w:num w:numId="14">
    <w:abstractNumId w:val="18"/>
  </w:num>
  <w:num w:numId="15">
    <w:abstractNumId w:val="57"/>
  </w:num>
  <w:num w:numId="16">
    <w:abstractNumId w:val="49"/>
  </w:num>
  <w:num w:numId="17">
    <w:abstractNumId w:val="1"/>
  </w:num>
  <w:num w:numId="18">
    <w:abstractNumId w:val="0"/>
  </w:num>
  <w:num w:numId="19">
    <w:abstractNumId w:val="33"/>
  </w:num>
  <w:num w:numId="20">
    <w:abstractNumId w:val="35"/>
  </w:num>
  <w:num w:numId="21">
    <w:abstractNumId w:val="92"/>
  </w:num>
  <w:num w:numId="22">
    <w:abstractNumId w:val="3"/>
  </w:num>
  <w:num w:numId="23">
    <w:abstractNumId w:val="95"/>
  </w:num>
  <w:num w:numId="24">
    <w:abstractNumId w:val="100"/>
  </w:num>
  <w:num w:numId="25">
    <w:abstractNumId w:val="20"/>
  </w:num>
  <w:num w:numId="26">
    <w:abstractNumId w:val="66"/>
  </w:num>
  <w:num w:numId="27">
    <w:abstractNumId w:val="73"/>
  </w:num>
  <w:num w:numId="28">
    <w:abstractNumId w:val="14"/>
  </w:num>
  <w:num w:numId="29">
    <w:abstractNumId w:val="47"/>
  </w:num>
  <w:num w:numId="30">
    <w:abstractNumId w:val="130"/>
  </w:num>
  <w:num w:numId="31">
    <w:abstractNumId w:val="125"/>
  </w:num>
  <w:num w:numId="32">
    <w:abstractNumId w:val="45"/>
  </w:num>
  <w:num w:numId="33">
    <w:abstractNumId w:val="23"/>
  </w:num>
  <w:num w:numId="34">
    <w:abstractNumId w:val="70"/>
  </w:num>
  <w:num w:numId="35">
    <w:abstractNumId w:val="56"/>
  </w:num>
  <w:num w:numId="36">
    <w:abstractNumId w:val="42"/>
  </w:num>
  <w:num w:numId="37">
    <w:abstractNumId w:val="64"/>
  </w:num>
  <w:num w:numId="38">
    <w:abstractNumId w:val="60"/>
  </w:num>
  <w:num w:numId="39">
    <w:abstractNumId w:val="58"/>
  </w:num>
  <w:num w:numId="40">
    <w:abstractNumId w:val="117"/>
  </w:num>
  <w:num w:numId="41">
    <w:abstractNumId w:val="71"/>
  </w:num>
  <w:num w:numId="42">
    <w:abstractNumId w:val="78"/>
  </w:num>
  <w:num w:numId="43">
    <w:abstractNumId w:val="105"/>
  </w:num>
  <w:num w:numId="44">
    <w:abstractNumId w:val="62"/>
  </w:num>
  <w:num w:numId="45">
    <w:abstractNumId w:val="21"/>
  </w:num>
  <w:num w:numId="46">
    <w:abstractNumId w:val="4"/>
  </w:num>
  <w:num w:numId="47">
    <w:abstractNumId w:val="48"/>
  </w:num>
  <w:num w:numId="48">
    <w:abstractNumId w:val="25"/>
  </w:num>
  <w:num w:numId="49">
    <w:abstractNumId w:val="9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11"/>
  </w:num>
  <w:num w:numId="51">
    <w:abstractNumId w:val="96"/>
  </w:num>
  <w:num w:numId="52">
    <w:abstractNumId w:val="102"/>
  </w:num>
  <w:num w:numId="53">
    <w:abstractNumId w:val="126"/>
  </w:num>
  <w:num w:numId="54">
    <w:abstractNumId w:val="34"/>
  </w:num>
  <w:num w:numId="55">
    <w:abstractNumId w:val="37"/>
  </w:num>
  <w:num w:numId="56">
    <w:abstractNumId w:val="82"/>
  </w:num>
  <w:num w:numId="57">
    <w:abstractNumId w:val="112"/>
  </w:num>
  <w:num w:numId="58">
    <w:abstractNumId w:val="87"/>
  </w:num>
  <w:num w:numId="59">
    <w:abstractNumId w:val="103"/>
  </w:num>
  <w:num w:numId="60">
    <w:abstractNumId w:val="128"/>
  </w:num>
  <w:num w:numId="61">
    <w:abstractNumId w:val="68"/>
  </w:num>
  <w:num w:numId="62">
    <w:abstractNumId w:val="28"/>
  </w:num>
  <w:num w:numId="6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7"/>
    </w:lvlOverride>
    <w:lvlOverride w:ilvl="7"/>
    <w:lvlOverride w:ilvl="8"/>
  </w:num>
  <w:num w:numId="64">
    <w:abstractNumId w:val="124"/>
  </w:num>
  <w:num w:numId="65">
    <w:abstractNumId w:val="72"/>
  </w:num>
  <w:num w:numId="66">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7"/>
    </w:lvlOverride>
    <w:lvlOverride w:ilvl="6">
      <w:startOverride w:val="1"/>
    </w:lvlOverride>
    <w:lvlOverride w:ilvl="7">
      <w:startOverride w:val="1"/>
    </w:lvlOverride>
    <w:lvlOverride w:ilvl="8">
      <w:startOverride w:val="1"/>
    </w:lvlOverride>
  </w:num>
  <w:num w:numId="67">
    <w:abstractNumId w:val="30"/>
  </w:num>
  <w:num w:numId="68">
    <w:abstractNumId w:val="74"/>
  </w:num>
  <w:num w:numId="69">
    <w:abstractNumId w:val="67"/>
  </w:num>
  <w:num w:numId="70">
    <w:abstractNumId w:val="121"/>
  </w:num>
  <w:num w:numId="71">
    <w:abstractNumId w:val="116"/>
  </w:num>
  <w:num w:numId="72">
    <w:abstractNumId w:val="63"/>
  </w:num>
  <w:num w:numId="73">
    <w:abstractNumId w:val="79"/>
  </w:num>
  <w:num w:numId="74">
    <w:abstractNumId w:val="17"/>
  </w:num>
  <w:num w:numId="75">
    <w:abstractNumId w:val="86"/>
  </w:num>
  <w:num w:numId="76">
    <w:abstractNumId w:val="113"/>
  </w:num>
  <w:num w:numId="77">
    <w:abstractNumId w:val="16"/>
  </w:num>
  <w:num w:numId="78">
    <w:abstractNumId w:val="120"/>
  </w:num>
  <w:num w:numId="79">
    <w:abstractNumId w:val="39"/>
  </w:num>
  <w:num w:numId="80">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27"/>
  </w:num>
  <w:num w:numId="82">
    <w:abstractNumId w:val="80"/>
  </w:num>
  <w:num w:numId="83">
    <w:abstractNumId w:val="129"/>
  </w:num>
  <w:num w:numId="84">
    <w:abstractNumId w:val="22"/>
  </w:num>
  <w:num w:numId="85">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110"/>
  </w:num>
  <w:num w:numId="88">
    <w:abstractNumId w:val="75"/>
  </w:num>
  <w:num w:numId="89">
    <w:abstractNumId w:val="61"/>
  </w:num>
  <w:num w:numId="90">
    <w:abstractNumId w:val="85"/>
  </w:num>
  <w:num w:numId="91">
    <w:abstractNumId w:val="51"/>
  </w:num>
  <w:num w:numId="92">
    <w:abstractNumId w:val="99"/>
  </w:num>
  <w:num w:numId="93">
    <w:abstractNumId w:val="118"/>
  </w:num>
  <w:num w:numId="94">
    <w:abstractNumId w:val="88"/>
  </w:num>
  <w:num w:numId="95">
    <w:abstractNumId w:val="108"/>
  </w:num>
  <w:num w:numId="96">
    <w:abstractNumId w:val="38"/>
  </w:num>
  <w:num w:numId="97">
    <w:abstractNumId w:val="94"/>
  </w:num>
  <w:num w:numId="98">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59"/>
  </w:num>
  <w:num w:numId="101">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52"/>
  </w:num>
  <w:num w:numId="103">
    <w:abstractNumId w:val="32"/>
  </w:num>
  <w:num w:numId="104">
    <w:abstractNumId w:val="77"/>
  </w:num>
  <w:num w:numId="105">
    <w:abstractNumId w:val="104"/>
  </w:num>
  <w:num w:numId="106">
    <w:abstractNumId w:val="26"/>
  </w:num>
  <w:num w:numId="10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41"/>
  </w:num>
  <w:num w:numId="109">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6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29"/>
  </w:num>
  <w:num w:numId="112">
    <w:abstractNumId w:val="50"/>
  </w:num>
  <w:num w:numId="113">
    <w:abstractNumId w:val="101"/>
  </w:num>
  <w:num w:numId="114">
    <w:abstractNumId w:val="2"/>
  </w:num>
  <w:num w:numId="115">
    <w:abstractNumId w:val="97"/>
  </w:num>
  <w:num w:numId="116">
    <w:abstractNumId w:val="76"/>
  </w:num>
  <w:num w:numId="117">
    <w:abstractNumId w:val="40"/>
  </w:num>
  <w:num w:numId="118">
    <w:abstractNumId w:val="36"/>
  </w:num>
  <w:num w:numId="119">
    <w:abstractNumId w:val="43"/>
  </w:num>
  <w:num w:numId="120">
    <w:abstractNumId w:val="31"/>
  </w:num>
  <w:num w:numId="121">
    <w:abstractNumId w:val="93"/>
  </w:num>
  <w:num w:numId="122">
    <w:abstractNumId w:val="98"/>
  </w:num>
  <w:num w:numId="123">
    <w:abstractNumId w:val="109"/>
  </w:num>
  <w:numIdMacAtCleanup w:val="1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D28"/>
    <w:rsid w:val="00000CEC"/>
    <w:rsid w:val="00001021"/>
    <w:rsid w:val="00001C96"/>
    <w:rsid w:val="00002071"/>
    <w:rsid w:val="0000234D"/>
    <w:rsid w:val="000026E9"/>
    <w:rsid w:val="000027C0"/>
    <w:rsid w:val="00002C4E"/>
    <w:rsid w:val="000032B5"/>
    <w:rsid w:val="000036E5"/>
    <w:rsid w:val="00004B56"/>
    <w:rsid w:val="00004CE6"/>
    <w:rsid w:val="000053EE"/>
    <w:rsid w:val="00005A73"/>
    <w:rsid w:val="00006255"/>
    <w:rsid w:val="00006CA4"/>
    <w:rsid w:val="00006D5E"/>
    <w:rsid w:val="000070C7"/>
    <w:rsid w:val="00007947"/>
    <w:rsid w:val="00007DC7"/>
    <w:rsid w:val="00007E03"/>
    <w:rsid w:val="000109A3"/>
    <w:rsid w:val="000118BF"/>
    <w:rsid w:val="00011E0C"/>
    <w:rsid w:val="00012050"/>
    <w:rsid w:val="00012106"/>
    <w:rsid w:val="00012170"/>
    <w:rsid w:val="00012439"/>
    <w:rsid w:val="00012594"/>
    <w:rsid w:val="00013046"/>
    <w:rsid w:val="0001394A"/>
    <w:rsid w:val="00013AA8"/>
    <w:rsid w:val="00015685"/>
    <w:rsid w:val="00015832"/>
    <w:rsid w:val="00015953"/>
    <w:rsid w:val="000163AB"/>
    <w:rsid w:val="0001671D"/>
    <w:rsid w:val="0001737A"/>
    <w:rsid w:val="000178E8"/>
    <w:rsid w:val="00017BE5"/>
    <w:rsid w:val="00021DA9"/>
    <w:rsid w:val="00022EE3"/>
    <w:rsid w:val="0002301C"/>
    <w:rsid w:val="000230D3"/>
    <w:rsid w:val="00023616"/>
    <w:rsid w:val="00024ABC"/>
    <w:rsid w:val="00024BCD"/>
    <w:rsid w:val="00025484"/>
    <w:rsid w:val="00025738"/>
    <w:rsid w:val="00025D03"/>
    <w:rsid w:val="0002624E"/>
    <w:rsid w:val="00026A99"/>
    <w:rsid w:val="000279EC"/>
    <w:rsid w:val="00030086"/>
    <w:rsid w:val="00030CF8"/>
    <w:rsid w:val="00031133"/>
    <w:rsid w:val="0003191F"/>
    <w:rsid w:val="000326DF"/>
    <w:rsid w:val="00034996"/>
    <w:rsid w:val="000349D0"/>
    <w:rsid w:val="00034AF1"/>
    <w:rsid w:val="00035061"/>
    <w:rsid w:val="000353CD"/>
    <w:rsid w:val="00035AF3"/>
    <w:rsid w:val="00036FE7"/>
    <w:rsid w:val="00041015"/>
    <w:rsid w:val="00041367"/>
    <w:rsid w:val="00041A37"/>
    <w:rsid w:val="00041CFE"/>
    <w:rsid w:val="00042F69"/>
    <w:rsid w:val="00043093"/>
    <w:rsid w:val="00044305"/>
    <w:rsid w:val="000443FB"/>
    <w:rsid w:val="0004458E"/>
    <w:rsid w:val="0004469C"/>
    <w:rsid w:val="00044D31"/>
    <w:rsid w:val="00044EAB"/>
    <w:rsid w:val="00045D7E"/>
    <w:rsid w:val="00045E1C"/>
    <w:rsid w:val="00046896"/>
    <w:rsid w:val="00046EF6"/>
    <w:rsid w:val="00050149"/>
    <w:rsid w:val="0005164D"/>
    <w:rsid w:val="000518C0"/>
    <w:rsid w:val="00051900"/>
    <w:rsid w:val="00051A8C"/>
    <w:rsid w:val="00052BED"/>
    <w:rsid w:val="00052CB8"/>
    <w:rsid w:val="000539DF"/>
    <w:rsid w:val="00054C9E"/>
    <w:rsid w:val="00055FCF"/>
    <w:rsid w:val="00057252"/>
    <w:rsid w:val="000572D5"/>
    <w:rsid w:val="000577A4"/>
    <w:rsid w:val="00057B6A"/>
    <w:rsid w:val="00057BD0"/>
    <w:rsid w:val="00057BEA"/>
    <w:rsid w:val="0006058D"/>
    <w:rsid w:val="00060BEE"/>
    <w:rsid w:val="00061409"/>
    <w:rsid w:val="00061430"/>
    <w:rsid w:val="00061E94"/>
    <w:rsid w:val="000622C8"/>
    <w:rsid w:val="0006234E"/>
    <w:rsid w:val="000625ED"/>
    <w:rsid w:val="000627F7"/>
    <w:rsid w:val="00062D52"/>
    <w:rsid w:val="00063E95"/>
    <w:rsid w:val="000649E2"/>
    <w:rsid w:val="00065A39"/>
    <w:rsid w:val="00065EA4"/>
    <w:rsid w:val="00065F77"/>
    <w:rsid w:val="0006606B"/>
    <w:rsid w:val="000662A7"/>
    <w:rsid w:val="00066C64"/>
    <w:rsid w:val="00070759"/>
    <w:rsid w:val="00070C09"/>
    <w:rsid w:val="0007192C"/>
    <w:rsid w:val="00071EC4"/>
    <w:rsid w:val="000721B8"/>
    <w:rsid w:val="000739D0"/>
    <w:rsid w:val="00073F1D"/>
    <w:rsid w:val="000747E4"/>
    <w:rsid w:val="000750C1"/>
    <w:rsid w:val="00075153"/>
    <w:rsid w:val="0007598C"/>
    <w:rsid w:val="00076E3D"/>
    <w:rsid w:val="00076E7D"/>
    <w:rsid w:val="000770BA"/>
    <w:rsid w:val="00077138"/>
    <w:rsid w:val="00077AA7"/>
    <w:rsid w:val="00077B8D"/>
    <w:rsid w:val="00080127"/>
    <w:rsid w:val="00080EBE"/>
    <w:rsid w:val="0008104F"/>
    <w:rsid w:val="000811CE"/>
    <w:rsid w:val="00081E18"/>
    <w:rsid w:val="000823B0"/>
    <w:rsid w:val="000824AD"/>
    <w:rsid w:val="0008335B"/>
    <w:rsid w:val="00084FBA"/>
    <w:rsid w:val="00085542"/>
    <w:rsid w:val="000856AE"/>
    <w:rsid w:val="000860EF"/>
    <w:rsid w:val="00086226"/>
    <w:rsid w:val="00086604"/>
    <w:rsid w:val="000870DB"/>
    <w:rsid w:val="0008715E"/>
    <w:rsid w:val="00087202"/>
    <w:rsid w:val="0008757E"/>
    <w:rsid w:val="00087AB5"/>
    <w:rsid w:val="00091165"/>
    <w:rsid w:val="00091A74"/>
    <w:rsid w:val="00091F93"/>
    <w:rsid w:val="0009212C"/>
    <w:rsid w:val="000921EA"/>
    <w:rsid w:val="00092E3E"/>
    <w:rsid w:val="00092F84"/>
    <w:rsid w:val="000931FB"/>
    <w:rsid w:val="00094B9D"/>
    <w:rsid w:val="00094BE3"/>
    <w:rsid w:val="00094C8F"/>
    <w:rsid w:val="00095055"/>
    <w:rsid w:val="000957F5"/>
    <w:rsid w:val="000964E6"/>
    <w:rsid w:val="000968F2"/>
    <w:rsid w:val="00097657"/>
    <w:rsid w:val="00097789"/>
    <w:rsid w:val="00097CBD"/>
    <w:rsid w:val="00097F1A"/>
    <w:rsid w:val="000A013C"/>
    <w:rsid w:val="000A0282"/>
    <w:rsid w:val="000A0D0F"/>
    <w:rsid w:val="000A1587"/>
    <w:rsid w:val="000A1588"/>
    <w:rsid w:val="000A194E"/>
    <w:rsid w:val="000A21E6"/>
    <w:rsid w:val="000A225A"/>
    <w:rsid w:val="000A2E18"/>
    <w:rsid w:val="000A3F6F"/>
    <w:rsid w:val="000A49E0"/>
    <w:rsid w:val="000A4FEC"/>
    <w:rsid w:val="000A5589"/>
    <w:rsid w:val="000A579B"/>
    <w:rsid w:val="000A605D"/>
    <w:rsid w:val="000A67A3"/>
    <w:rsid w:val="000A71C5"/>
    <w:rsid w:val="000A72E3"/>
    <w:rsid w:val="000A73BA"/>
    <w:rsid w:val="000A7F16"/>
    <w:rsid w:val="000A7F7E"/>
    <w:rsid w:val="000B0351"/>
    <w:rsid w:val="000B0D8F"/>
    <w:rsid w:val="000B3549"/>
    <w:rsid w:val="000B3752"/>
    <w:rsid w:val="000B3C69"/>
    <w:rsid w:val="000B3EE8"/>
    <w:rsid w:val="000B43CD"/>
    <w:rsid w:val="000B44F1"/>
    <w:rsid w:val="000B5573"/>
    <w:rsid w:val="000B57C2"/>
    <w:rsid w:val="000B5FA3"/>
    <w:rsid w:val="000B623D"/>
    <w:rsid w:val="000B6EEC"/>
    <w:rsid w:val="000B76AE"/>
    <w:rsid w:val="000B7B09"/>
    <w:rsid w:val="000C0532"/>
    <w:rsid w:val="000C114B"/>
    <w:rsid w:val="000C12FE"/>
    <w:rsid w:val="000C1C98"/>
    <w:rsid w:val="000C25C5"/>
    <w:rsid w:val="000C265F"/>
    <w:rsid w:val="000C2AAF"/>
    <w:rsid w:val="000C315D"/>
    <w:rsid w:val="000C39FC"/>
    <w:rsid w:val="000C3C0F"/>
    <w:rsid w:val="000C439E"/>
    <w:rsid w:val="000C462D"/>
    <w:rsid w:val="000C47F2"/>
    <w:rsid w:val="000C4BEE"/>
    <w:rsid w:val="000C4EDF"/>
    <w:rsid w:val="000C5928"/>
    <w:rsid w:val="000C6131"/>
    <w:rsid w:val="000C6532"/>
    <w:rsid w:val="000C6970"/>
    <w:rsid w:val="000C77FD"/>
    <w:rsid w:val="000C79B2"/>
    <w:rsid w:val="000D0193"/>
    <w:rsid w:val="000D021B"/>
    <w:rsid w:val="000D0ACB"/>
    <w:rsid w:val="000D0BAA"/>
    <w:rsid w:val="000D0C0D"/>
    <w:rsid w:val="000D0D2C"/>
    <w:rsid w:val="000D10B8"/>
    <w:rsid w:val="000D14B3"/>
    <w:rsid w:val="000D20FB"/>
    <w:rsid w:val="000D290B"/>
    <w:rsid w:val="000D35FC"/>
    <w:rsid w:val="000D3872"/>
    <w:rsid w:val="000D45A1"/>
    <w:rsid w:val="000D4C7C"/>
    <w:rsid w:val="000D69B7"/>
    <w:rsid w:val="000D764B"/>
    <w:rsid w:val="000D7C0F"/>
    <w:rsid w:val="000E0FA0"/>
    <w:rsid w:val="000E2587"/>
    <w:rsid w:val="000E3675"/>
    <w:rsid w:val="000E398D"/>
    <w:rsid w:val="000E3A64"/>
    <w:rsid w:val="000E412A"/>
    <w:rsid w:val="000E43EF"/>
    <w:rsid w:val="000E4EEB"/>
    <w:rsid w:val="000E54BF"/>
    <w:rsid w:val="000E5A96"/>
    <w:rsid w:val="000E5CCE"/>
    <w:rsid w:val="000E5D8D"/>
    <w:rsid w:val="000E5FC3"/>
    <w:rsid w:val="000E63FC"/>
    <w:rsid w:val="000E6CC4"/>
    <w:rsid w:val="000E75B8"/>
    <w:rsid w:val="000E772C"/>
    <w:rsid w:val="000E7AC3"/>
    <w:rsid w:val="000E7D0B"/>
    <w:rsid w:val="000F0227"/>
    <w:rsid w:val="000F030A"/>
    <w:rsid w:val="000F030F"/>
    <w:rsid w:val="000F04DF"/>
    <w:rsid w:val="000F08DC"/>
    <w:rsid w:val="000F0F41"/>
    <w:rsid w:val="000F0F95"/>
    <w:rsid w:val="000F16BD"/>
    <w:rsid w:val="000F1918"/>
    <w:rsid w:val="000F2A0A"/>
    <w:rsid w:val="000F3FA7"/>
    <w:rsid w:val="000F45D2"/>
    <w:rsid w:val="000F5722"/>
    <w:rsid w:val="000F576C"/>
    <w:rsid w:val="000F5952"/>
    <w:rsid w:val="000F59A9"/>
    <w:rsid w:val="000F6043"/>
    <w:rsid w:val="000F6A8C"/>
    <w:rsid w:val="000F6F55"/>
    <w:rsid w:val="000F7E07"/>
    <w:rsid w:val="001006A2"/>
    <w:rsid w:val="00101D63"/>
    <w:rsid w:val="001040D5"/>
    <w:rsid w:val="001042FD"/>
    <w:rsid w:val="001044AC"/>
    <w:rsid w:val="001045C7"/>
    <w:rsid w:val="0010498E"/>
    <w:rsid w:val="00104A80"/>
    <w:rsid w:val="0010521A"/>
    <w:rsid w:val="00105230"/>
    <w:rsid w:val="00105338"/>
    <w:rsid w:val="001067F7"/>
    <w:rsid w:val="00106C4A"/>
    <w:rsid w:val="00106FDA"/>
    <w:rsid w:val="001071CB"/>
    <w:rsid w:val="001072EC"/>
    <w:rsid w:val="0010750F"/>
    <w:rsid w:val="00107FD1"/>
    <w:rsid w:val="00111B23"/>
    <w:rsid w:val="00111E9C"/>
    <w:rsid w:val="00112604"/>
    <w:rsid w:val="00112E84"/>
    <w:rsid w:val="00113793"/>
    <w:rsid w:val="0011379A"/>
    <w:rsid w:val="0011482D"/>
    <w:rsid w:val="00114972"/>
    <w:rsid w:val="001149D3"/>
    <w:rsid w:val="00115682"/>
    <w:rsid w:val="00115C73"/>
    <w:rsid w:val="001169F9"/>
    <w:rsid w:val="00116C06"/>
    <w:rsid w:val="00117931"/>
    <w:rsid w:val="00117A74"/>
    <w:rsid w:val="00117CBD"/>
    <w:rsid w:val="00120244"/>
    <w:rsid w:val="001209C1"/>
    <w:rsid w:val="00120C5A"/>
    <w:rsid w:val="00121096"/>
    <w:rsid w:val="001218F7"/>
    <w:rsid w:val="00122973"/>
    <w:rsid w:val="00122CF3"/>
    <w:rsid w:val="0012311A"/>
    <w:rsid w:val="00123A81"/>
    <w:rsid w:val="00123CD3"/>
    <w:rsid w:val="00124508"/>
    <w:rsid w:val="00124A60"/>
    <w:rsid w:val="00124AAB"/>
    <w:rsid w:val="00124E3C"/>
    <w:rsid w:val="00124FBA"/>
    <w:rsid w:val="00125301"/>
    <w:rsid w:val="00125536"/>
    <w:rsid w:val="0012561A"/>
    <w:rsid w:val="001276AA"/>
    <w:rsid w:val="00127792"/>
    <w:rsid w:val="00127D53"/>
    <w:rsid w:val="00130187"/>
    <w:rsid w:val="001304D1"/>
    <w:rsid w:val="00130B9B"/>
    <w:rsid w:val="00130F27"/>
    <w:rsid w:val="00131544"/>
    <w:rsid w:val="001315F7"/>
    <w:rsid w:val="00131C87"/>
    <w:rsid w:val="00131ED3"/>
    <w:rsid w:val="001321C4"/>
    <w:rsid w:val="00132782"/>
    <w:rsid w:val="00132901"/>
    <w:rsid w:val="00132AF2"/>
    <w:rsid w:val="00132CED"/>
    <w:rsid w:val="001338AC"/>
    <w:rsid w:val="001347B7"/>
    <w:rsid w:val="00135309"/>
    <w:rsid w:val="00135515"/>
    <w:rsid w:val="0013565F"/>
    <w:rsid w:val="0013596D"/>
    <w:rsid w:val="00135ABE"/>
    <w:rsid w:val="00135B58"/>
    <w:rsid w:val="00135BAD"/>
    <w:rsid w:val="00136BAB"/>
    <w:rsid w:val="001379AB"/>
    <w:rsid w:val="00137B13"/>
    <w:rsid w:val="00137EB8"/>
    <w:rsid w:val="001404AE"/>
    <w:rsid w:val="001423C5"/>
    <w:rsid w:val="00142865"/>
    <w:rsid w:val="00142CD7"/>
    <w:rsid w:val="00143609"/>
    <w:rsid w:val="00143769"/>
    <w:rsid w:val="001440DB"/>
    <w:rsid w:val="0014468A"/>
    <w:rsid w:val="00145F62"/>
    <w:rsid w:val="00146142"/>
    <w:rsid w:val="001463D2"/>
    <w:rsid w:val="00146503"/>
    <w:rsid w:val="00146598"/>
    <w:rsid w:val="00146928"/>
    <w:rsid w:val="00146A67"/>
    <w:rsid w:val="0014750F"/>
    <w:rsid w:val="00147EAE"/>
    <w:rsid w:val="00147FD8"/>
    <w:rsid w:val="001504F2"/>
    <w:rsid w:val="0015157D"/>
    <w:rsid w:val="00151A44"/>
    <w:rsid w:val="00152A32"/>
    <w:rsid w:val="00152FF0"/>
    <w:rsid w:val="00153946"/>
    <w:rsid w:val="0015417E"/>
    <w:rsid w:val="00154E92"/>
    <w:rsid w:val="001555EF"/>
    <w:rsid w:val="00155F9F"/>
    <w:rsid w:val="00155FEB"/>
    <w:rsid w:val="0015636B"/>
    <w:rsid w:val="00157175"/>
    <w:rsid w:val="001571A1"/>
    <w:rsid w:val="0015785D"/>
    <w:rsid w:val="00157C06"/>
    <w:rsid w:val="001609A9"/>
    <w:rsid w:val="00161911"/>
    <w:rsid w:val="00161BD3"/>
    <w:rsid w:val="00161C64"/>
    <w:rsid w:val="00161C76"/>
    <w:rsid w:val="00161EBF"/>
    <w:rsid w:val="00161F06"/>
    <w:rsid w:val="00161FB5"/>
    <w:rsid w:val="00162634"/>
    <w:rsid w:val="00162F39"/>
    <w:rsid w:val="0016443F"/>
    <w:rsid w:val="00164496"/>
    <w:rsid w:val="001645F3"/>
    <w:rsid w:val="00165C61"/>
    <w:rsid w:val="00166116"/>
    <w:rsid w:val="00166CD3"/>
    <w:rsid w:val="0016763F"/>
    <w:rsid w:val="00170E68"/>
    <w:rsid w:val="00171A1D"/>
    <w:rsid w:val="00172220"/>
    <w:rsid w:val="0017271A"/>
    <w:rsid w:val="0017283C"/>
    <w:rsid w:val="0017293C"/>
    <w:rsid w:val="0017356A"/>
    <w:rsid w:val="00173641"/>
    <w:rsid w:val="00173BF0"/>
    <w:rsid w:val="00173CAE"/>
    <w:rsid w:val="00173E1B"/>
    <w:rsid w:val="00175926"/>
    <w:rsid w:val="001764F9"/>
    <w:rsid w:val="00176C2D"/>
    <w:rsid w:val="0017722C"/>
    <w:rsid w:val="00177A98"/>
    <w:rsid w:val="00177A9D"/>
    <w:rsid w:val="0018031C"/>
    <w:rsid w:val="00180D62"/>
    <w:rsid w:val="00181170"/>
    <w:rsid w:val="00181901"/>
    <w:rsid w:val="00181ADF"/>
    <w:rsid w:val="00182116"/>
    <w:rsid w:val="00182E7A"/>
    <w:rsid w:val="001832BC"/>
    <w:rsid w:val="00183608"/>
    <w:rsid w:val="00183B10"/>
    <w:rsid w:val="00183BA4"/>
    <w:rsid w:val="00184094"/>
    <w:rsid w:val="00184393"/>
    <w:rsid w:val="001843B8"/>
    <w:rsid w:val="001857D0"/>
    <w:rsid w:val="00186457"/>
    <w:rsid w:val="001879BD"/>
    <w:rsid w:val="00190274"/>
    <w:rsid w:val="00190CDB"/>
    <w:rsid w:val="00190F72"/>
    <w:rsid w:val="00191CB4"/>
    <w:rsid w:val="001921D4"/>
    <w:rsid w:val="00192800"/>
    <w:rsid w:val="00192C1B"/>
    <w:rsid w:val="00193229"/>
    <w:rsid w:val="0019341C"/>
    <w:rsid w:val="001934C5"/>
    <w:rsid w:val="0019478B"/>
    <w:rsid w:val="00194DB8"/>
    <w:rsid w:val="00194F58"/>
    <w:rsid w:val="00195CD8"/>
    <w:rsid w:val="00195D1C"/>
    <w:rsid w:val="00196B67"/>
    <w:rsid w:val="00196D4E"/>
    <w:rsid w:val="00196FB1"/>
    <w:rsid w:val="00197481"/>
    <w:rsid w:val="001A0CB8"/>
    <w:rsid w:val="001A0D86"/>
    <w:rsid w:val="001A13CC"/>
    <w:rsid w:val="001A161A"/>
    <w:rsid w:val="001A2000"/>
    <w:rsid w:val="001A2717"/>
    <w:rsid w:val="001A2AC4"/>
    <w:rsid w:val="001A2D98"/>
    <w:rsid w:val="001A389A"/>
    <w:rsid w:val="001A39D2"/>
    <w:rsid w:val="001A39F6"/>
    <w:rsid w:val="001A51D2"/>
    <w:rsid w:val="001A551B"/>
    <w:rsid w:val="001A56B5"/>
    <w:rsid w:val="001A6022"/>
    <w:rsid w:val="001A6B3D"/>
    <w:rsid w:val="001A7491"/>
    <w:rsid w:val="001B0A7F"/>
    <w:rsid w:val="001B1561"/>
    <w:rsid w:val="001B2665"/>
    <w:rsid w:val="001B28B8"/>
    <w:rsid w:val="001B29D1"/>
    <w:rsid w:val="001B2C6B"/>
    <w:rsid w:val="001B3212"/>
    <w:rsid w:val="001B33F4"/>
    <w:rsid w:val="001B396A"/>
    <w:rsid w:val="001B40F1"/>
    <w:rsid w:val="001B41F4"/>
    <w:rsid w:val="001B5F90"/>
    <w:rsid w:val="001B6021"/>
    <w:rsid w:val="001B61C3"/>
    <w:rsid w:val="001B6F06"/>
    <w:rsid w:val="001B6F5B"/>
    <w:rsid w:val="001B71B1"/>
    <w:rsid w:val="001B7445"/>
    <w:rsid w:val="001C1046"/>
    <w:rsid w:val="001C1AA8"/>
    <w:rsid w:val="001C1E58"/>
    <w:rsid w:val="001C283A"/>
    <w:rsid w:val="001C2991"/>
    <w:rsid w:val="001C3568"/>
    <w:rsid w:val="001C35CD"/>
    <w:rsid w:val="001C3C09"/>
    <w:rsid w:val="001C4CD7"/>
    <w:rsid w:val="001C4FCB"/>
    <w:rsid w:val="001C5314"/>
    <w:rsid w:val="001C6068"/>
    <w:rsid w:val="001C6418"/>
    <w:rsid w:val="001C7348"/>
    <w:rsid w:val="001C7EAD"/>
    <w:rsid w:val="001D092D"/>
    <w:rsid w:val="001D0AB5"/>
    <w:rsid w:val="001D2690"/>
    <w:rsid w:val="001D27DC"/>
    <w:rsid w:val="001D2F34"/>
    <w:rsid w:val="001D332C"/>
    <w:rsid w:val="001D46B3"/>
    <w:rsid w:val="001D47E7"/>
    <w:rsid w:val="001D4BE7"/>
    <w:rsid w:val="001D4E74"/>
    <w:rsid w:val="001D520F"/>
    <w:rsid w:val="001D52AA"/>
    <w:rsid w:val="001D5468"/>
    <w:rsid w:val="001D5AD4"/>
    <w:rsid w:val="001D62A5"/>
    <w:rsid w:val="001D6FB4"/>
    <w:rsid w:val="001D720C"/>
    <w:rsid w:val="001E028F"/>
    <w:rsid w:val="001E03F6"/>
    <w:rsid w:val="001E04BF"/>
    <w:rsid w:val="001E05C5"/>
    <w:rsid w:val="001E09AD"/>
    <w:rsid w:val="001E1732"/>
    <w:rsid w:val="001E1E91"/>
    <w:rsid w:val="001E3155"/>
    <w:rsid w:val="001E3514"/>
    <w:rsid w:val="001E3918"/>
    <w:rsid w:val="001E4234"/>
    <w:rsid w:val="001E45CF"/>
    <w:rsid w:val="001E4D40"/>
    <w:rsid w:val="001E4ED9"/>
    <w:rsid w:val="001E4F06"/>
    <w:rsid w:val="001E57A2"/>
    <w:rsid w:val="001E5CEF"/>
    <w:rsid w:val="001E6283"/>
    <w:rsid w:val="001E68BB"/>
    <w:rsid w:val="001E7260"/>
    <w:rsid w:val="001F0596"/>
    <w:rsid w:val="001F0719"/>
    <w:rsid w:val="001F0907"/>
    <w:rsid w:val="001F0CDC"/>
    <w:rsid w:val="001F0D91"/>
    <w:rsid w:val="001F21CC"/>
    <w:rsid w:val="001F22B6"/>
    <w:rsid w:val="001F3640"/>
    <w:rsid w:val="001F48EA"/>
    <w:rsid w:val="001F4A01"/>
    <w:rsid w:val="001F4D9B"/>
    <w:rsid w:val="001F5140"/>
    <w:rsid w:val="001F5E23"/>
    <w:rsid w:val="001F64C7"/>
    <w:rsid w:val="001F6735"/>
    <w:rsid w:val="001F6C62"/>
    <w:rsid w:val="00200129"/>
    <w:rsid w:val="0020314E"/>
    <w:rsid w:val="00204F48"/>
    <w:rsid w:val="00205438"/>
    <w:rsid w:val="002058F7"/>
    <w:rsid w:val="00205AFC"/>
    <w:rsid w:val="00206741"/>
    <w:rsid w:val="0020684F"/>
    <w:rsid w:val="002072FE"/>
    <w:rsid w:val="00207593"/>
    <w:rsid w:val="0020761D"/>
    <w:rsid w:val="00207724"/>
    <w:rsid w:val="0020792E"/>
    <w:rsid w:val="00207A01"/>
    <w:rsid w:val="00210492"/>
    <w:rsid w:val="002105C1"/>
    <w:rsid w:val="002105E8"/>
    <w:rsid w:val="002109B8"/>
    <w:rsid w:val="00210C86"/>
    <w:rsid w:val="00211547"/>
    <w:rsid w:val="00211E9F"/>
    <w:rsid w:val="0021288F"/>
    <w:rsid w:val="00213AE2"/>
    <w:rsid w:val="00213B16"/>
    <w:rsid w:val="002144D7"/>
    <w:rsid w:val="002152C4"/>
    <w:rsid w:val="002161A7"/>
    <w:rsid w:val="00216777"/>
    <w:rsid w:val="00217763"/>
    <w:rsid w:val="002178C1"/>
    <w:rsid w:val="00217B86"/>
    <w:rsid w:val="00217B97"/>
    <w:rsid w:val="00217C74"/>
    <w:rsid w:val="0022075B"/>
    <w:rsid w:val="002219C0"/>
    <w:rsid w:val="00221F4D"/>
    <w:rsid w:val="002220DE"/>
    <w:rsid w:val="0022218D"/>
    <w:rsid w:val="002226BB"/>
    <w:rsid w:val="002226D2"/>
    <w:rsid w:val="00222859"/>
    <w:rsid w:val="002228C2"/>
    <w:rsid w:val="00222C0D"/>
    <w:rsid w:val="00223DB8"/>
    <w:rsid w:val="0022417C"/>
    <w:rsid w:val="00224637"/>
    <w:rsid w:val="002249D3"/>
    <w:rsid w:val="002251F4"/>
    <w:rsid w:val="002254B4"/>
    <w:rsid w:val="002256AD"/>
    <w:rsid w:val="0022645E"/>
    <w:rsid w:val="002275AC"/>
    <w:rsid w:val="00227803"/>
    <w:rsid w:val="00227C8E"/>
    <w:rsid w:val="00230395"/>
    <w:rsid w:val="00230EC7"/>
    <w:rsid w:val="00231876"/>
    <w:rsid w:val="00231CC1"/>
    <w:rsid w:val="002325D3"/>
    <w:rsid w:val="00232B35"/>
    <w:rsid w:val="00233012"/>
    <w:rsid w:val="0023347B"/>
    <w:rsid w:val="002335F8"/>
    <w:rsid w:val="00233B53"/>
    <w:rsid w:val="00234808"/>
    <w:rsid w:val="00234F59"/>
    <w:rsid w:val="00235CD5"/>
    <w:rsid w:val="00236328"/>
    <w:rsid w:val="00236D28"/>
    <w:rsid w:val="00236E92"/>
    <w:rsid w:val="00240290"/>
    <w:rsid w:val="00240AA4"/>
    <w:rsid w:val="00240DCD"/>
    <w:rsid w:val="00240ECF"/>
    <w:rsid w:val="002418EF"/>
    <w:rsid w:val="00242045"/>
    <w:rsid w:val="002420DE"/>
    <w:rsid w:val="002428D4"/>
    <w:rsid w:val="00242B46"/>
    <w:rsid w:val="002443AF"/>
    <w:rsid w:val="0024455F"/>
    <w:rsid w:val="00245689"/>
    <w:rsid w:val="002457A2"/>
    <w:rsid w:val="002466E3"/>
    <w:rsid w:val="00247062"/>
    <w:rsid w:val="0024798C"/>
    <w:rsid w:val="00247991"/>
    <w:rsid w:val="00247CF5"/>
    <w:rsid w:val="0025033A"/>
    <w:rsid w:val="00250424"/>
    <w:rsid w:val="00250606"/>
    <w:rsid w:val="0025188A"/>
    <w:rsid w:val="00251D08"/>
    <w:rsid w:val="00252575"/>
    <w:rsid w:val="002527E7"/>
    <w:rsid w:val="00252ABA"/>
    <w:rsid w:val="00253237"/>
    <w:rsid w:val="002535CC"/>
    <w:rsid w:val="0025371B"/>
    <w:rsid w:val="00253750"/>
    <w:rsid w:val="00253821"/>
    <w:rsid w:val="002538F8"/>
    <w:rsid w:val="00254002"/>
    <w:rsid w:val="002540CC"/>
    <w:rsid w:val="00254115"/>
    <w:rsid w:val="00255653"/>
    <w:rsid w:val="00255E8D"/>
    <w:rsid w:val="002562B1"/>
    <w:rsid w:val="00256CA0"/>
    <w:rsid w:val="002603DD"/>
    <w:rsid w:val="00260DFC"/>
    <w:rsid w:val="002615DB"/>
    <w:rsid w:val="00261A0B"/>
    <w:rsid w:val="00261CEF"/>
    <w:rsid w:val="002622A5"/>
    <w:rsid w:val="002626ED"/>
    <w:rsid w:val="00262902"/>
    <w:rsid w:val="00262A9C"/>
    <w:rsid w:val="00262C91"/>
    <w:rsid w:val="00263E2B"/>
    <w:rsid w:val="00264AAC"/>
    <w:rsid w:val="00264FA7"/>
    <w:rsid w:val="0026691A"/>
    <w:rsid w:val="00266F51"/>
    <w:rsid w:val="002674A6"/>
    <w:rsid w:val="00267E81"/>
    <w:rsid w:val="00267F7D"/>
    <w:rsid w:val="002703E5"/>
    <w:rsid w:val="00271760"/>
    <w:rsid w:val="00271CD2"/>
    <w:rsid w:val="00272883"/>
    <w:rsid w:val="00272B85"/>
    <w:rsid w:val="00273312"/>
    <w:rsid w:val="00275613"/>
    <w:rsid w:val="002759E9"/>
    <w:rsid w:val="00275B5C"/>
    <w:rsid w:val="00275E88"/>
    <w:rsid w:val="0027626D"/>
    <w:rsid w:val="00276B01"/>
    <w:rsid w:val="002771FC"/>
    <w:rsid w:val="00277B5A"/>
    <w:rsid w:val="00277C33"/>
    <w:rsid w:val="0028039E"/>
    <w:rsid w:val="002804D4"/>
    <w:rsid w:val="00281199"/>
    <w:rsid w:val="00281635"/>
    <w:rsid w:val="00281E70"/>
    <w:rsid w:val="00281FB0"/>
    <w:rsid w:val="002826B3"/>
    <w:rsid w:val="00282718"/>
    <w:rsid w:val="0028485F"/>
    <w:rsid w:val="00284917"/>
    <w:rsid w:val="00285353"/>
    <w:rsid w:val="00285748"/>
    <w:rsid w:val="0028616D"/>
    <w:rsid w:val="0028631F"/>
    <w:rsid w:val="00286C4D"/>
    <w:rsid w:val="00286D96"/>
    <w:rsid w:val="002874A1"/>
    <w:rsid w:val="0029062A"/>
    <w:rsid w:val="0029067B"/>
    <w:rsid w:val="00291FEC"/>
    <w:rsid w:val="0029426D"/>
    <w:rsid w:val="00294B28"/>
    <w:rsid w:val="00294E7B"/>
    <w:rsid w:val="00295A27"/>
    <w:rsid w:val="00295B75"/>
    <w:rsid w:val="002960AB"/>
    <w:rsid w:val="00296F5F"/>
    <w:rsid w:val="0029705E"/>
    <w:rsid w:val="0029705F"/>
    <w:rsid w:val="002974F4"/>
    <w:rsid w:val="00297CB7"/>
    <w:rsid w:val="002A0968"/>
    <w:rsid w:val="002A0FDF"/>
    <w:rsid w:val="002A10F8"/>
    <w:rsid w:val="002A2AD6"/>
    <w:rsid w:val="002A2BA7"/>
    <w:rsid w:val="002A2FD9"/>
    <w:rsid w:val="002A3F7F"/>
    <w:rsid w:val="002A4168"/>
    <w:rsid w:val="002A43F3"/>
    <w:rsid w:val="002A49A1"/>
    <w:rsid w:val="002A4AD2"/>
    <w:rsid w:val="002A4BF5"/>
    <w:rsid w:val="002A500A"/>
    <w:rsid w:val="002A5229"/>
    <w:rsid w:val="002A61BE"/>
    <w:rsid w:val="002A7949"/>
    <w:rsid w:val="002A79CA"/>
    <w:rsid w:val="002A7DB1"/>
    <w:rsid w:val="002B0A1E"/>
    <w:rsid w:val="002B0CB7"/>
    <w:rsid w:val="002B2880"/>
    <w:rsid w:val="002B3D3F"/>
    <w:rsid w:val="002B3DDD"/>
    <w:rsid w:val="002B3E50"/>
    <w:rsid w:val="002B4E39"/>
    <w:rsid w:val="002B51CF"/>
    <w:rsid w:val="002B56E2"/>
    <w:rsid w:val="002B56FA"/>
    <w:rsid w:val="002B5FAF"/>
    <w:rsid w:val="002B607A"/>
    <w:rsid w:val="002B7059"/>
    <w:rsid w:val="002B7110"/>
    <w:rsid w:val="002B7438"/>
    <w:rsid w:val="002B76B2"/>
    <w:rsid w:val="002B7F37"/>
    <w:rsid w:val="002C040A"/>
    <w:rsid w:val="002C0547"/>
    <w:rsid w:val="002C0601"/>
    <w:rsid w:val="002C0848"/>
    <w:rsid w:val="002C25D1"/>
    <w:rsid w:val="002C3D11"/>
    <w:rsid w:val="002C3DEB"/>
    <w:rsid w:val="002C4023"/>
    <w:rsid w:val="002C4507"/>
    <w:rsid w:val="002C4981"/>
    <w:rsid w:val="002C5090"/>
    <w:rsid w:val="002C50DA"/>
    <w:rsid w:val="002C5239"/>
    <w:rsid w:val="002C5501"/>
    <w:rsid w:val="002C5C7B"/>
    <w:rsid w:val="002C5EC0"/>
    <w:rsid w:val="002C63CA"/>
    <w:rsid w:val="002C6885"/>
    <w:rsid w:val="002C7065"/>
    <w:rsid w:val="002C7465"/>
    <w:rsid w:val="002C74BB"/>
    <w:rsid w:val="002C79A6"/>
    <w:rsid w:val="002C7D1D"/>
    <w:rsid w:val="002D05C5"/>
    <w:rsid w:val="002D25FB"/>
    <w:rsid w:val="002D38CD"/>
    <w:rsid w:val="002D3A3F"/>
    <w:rsid w:val="002D596F"/>
    <w:rsid w:val="002D5F27"/>
    <w:rsid w:val="002D67D9"/>
    <w:rsid w:val="002D7E26"/>
    <w:rsid w:val="002E029C"/>
    <w:rsid w:val="002E02A0"/>
    <w:rsid w:val="002E082B"/>
    <w:rsid w:val="002E0E52"/>
    <w:rsid w:val="002E0E98"/>
    <w:rsid w:val="002E1834"/>
    <w:rsid w:val="002E1905"/>
    <w:rsid w:val="002E1A39"/>
    <w:rsid w:val="002E1DA2"/>
    <w:rsid w:val="002E2303"/>
    <w:rsid w:val="002E2546"/>
    <w:rsid w:val="002E2B48"/>
    <w:rsid w:val="002E3609"/>
    <w:rsid w:val="002E432F"/>
    <w:rsid w:val="002E489C"/>
    <w:rsid w:val="002E4E2C"/>
    <w:rsid w:val="002E4F11"/>
    <w:rsid w:val="002E52F3"/>
    <w:rsid w:val="002E5E42"/>
    <w:rsid w:val="002E5F53"/>
    <w:rsid w:val="002E6655"/>
    <w:rsid w:val="002E682C"/>
    <w:rsid w:val="002E69B4"/>
    <w:rsid w:val="002E72F7"/>
    <w:rsid w:val="002E7619"/>
    <w:rsid w:val="002E766E"/>
    <w:rsid w:val="002E7889"/>
    <w:rsid w:val="002E78B1"/>
    <w:rsid w:val="002E797A"/>
    <w:rsid w:val="002F0317"/>
    <w:rsid w:val="002F0333"/>
    <w:rsid w:val="002F05E5"/>
    <w:rsid w:val="002F0945"/>
    <w:rsid w:val="002F0DD0"/>
    <w:rsid w:val="002F10EF"/>
    <w:rsid w:val="002F159E"/>
    <w:rsid w:val="002F1BD8"/>
    <w:rsid w:val="002F1DE2"/>
    <w:rsid w:val="002F24AA"/>
    <w:rsid w:val="002F260A"/>
    <w:rsid w:val="002F2655"/>
    <w:rsid w:val="002F296C"/>
    <w:rsid w:val="002F2E0B"/>
    <w:rsid w:val="002F3A8E"/>
    <w:rsid w:val="002F3DA5"/>
    <w:rsid w:val="002F3F1C"/>
    <w:rsid w:val="002F4B01"/>
    <w:rsid w:val="002F65CD"/>
    <w:rsid w:val="002F6E0A"/>
    <w:rsid w:val="002F717E"/>
    <w:rsid w:val="002F7951"/>
    <w:rsid w:val="002F7AF4"/>
    <w:rsid w:val="00300673"/>
    <w:rsid w:val="003007EE"/>
    <w:rsid w:val="003017D2"/>
    <w:rsid w:val="00301C73"/>
    <w:rsid w:val="00302870"/>
    <w:rsid w:val="00302ADD"/>
    <w:rsid w:val="00302B7E"/>
    <w:rsid w:val="0030397E"/>
    <w:rsid w:val="003049C0"/>
    <w:rsid w:val="003049FD"/>
    <w:rsid w:val="0030518C"/>
    <w:rsid w:val="00307AB5"/>
    <w:rsid w:val="00307AE3"/>
    <w:rsid w:val="00310B43"/>
    <w:rsid w:val="003118A1"/>
    <w:rsid w:val="00311A07"/>
    <w:rsid w:val="00311C5E"/>
    <w:rsid w:val="00311E64"/>
    <w:rsid w:val="00312017"/>
    <w:rsid w:val="00312775"/>
    <w:rsid w:val="00313546"/>
    <w:rsid w:val="00313D70"/>
    <w:rsid w:val="00314E40"/>
    <w:rsid w:val="00315A47"/>
    <w:rsid w:val="00315B16"/>
    <w:rsid w:val="00315B1B"/>
    <w:rsid w:val="003161AC"/>
    <w:rsid w:val="0031747E"/>
    <w:rsid w:val="003174E9"/>
    <w:rsid w:val="00320CED"/>
    <w:rsid w:val="003211DB"/>
    <w:rsid w:val="00321F45"/>
    <w:rsid w:val="003223D2"/>
    <w:rsid w:val="00322B8A"/>
    <w:rsid w:val="00323363"/>
    <w:rsid w:val="00323BE6"/>
    <w:rsid w:val="00323F7C"/>
    <w:rsid w:val="00324109"/>
    <w:rsid w:val="00324B6C"/>
    <w:rsid w:val="00324CA3"/>
    <w:rsid w:val="003257E8"/>
    <w:rsid w:val="0032630E"/>
    <w:rsid w:val="00326A72"/>
    <w:rsid w:val="00327264"/>
    <w:rsid w:val="003273F6"/>
    <w:rsid w:val="00327912"/>
    <w:rsid w:val="00327A55"/>
    <w:rsid w:val="00330F5C"/>
    <w:rsid w:val="00331C2A"/>
    <w:rsid w:val="003321FE"/>
    <w:rsid w:val="00332221"/>
    <w:rsid w:val="00334790"/>
    <w:rsid w:val="00335771"/>
    <w:rsid w:val="00335AD4"/>
    <w:rsid w:val="00335C0E"/>
    <w:rsid w:val="00336424"/>
    <w:rsid w:val="0033682D"/>
    <w:rsid w:val="00337A89"/>
    <w:rsid w:val="00340BD1"/>
    <w:rsid w:val="00340DF1"/>
    <w:rsid w:val="00341080"/>
    <w:rsid w:val="0034165E"/>
    <w:rsid w:val="00341921"/>
    <w:rsid w:val="00341E4A"/>
    <w:rsid w:val="00342132"/>
    <w:rsid w:val="003422D4"/>
    <w:rsid w:val="003425E8"/>
    <w:rsid w:val="00342D83"/>
    <w:rsid w:val="00343A62"/>
    <w:rsid w:val="00343BA7"/>
    <w:rsid w:val="00343E83"/>
    <w:rsid w:val="00344ADD"/>
    <w:rsid w:val="00345121"/>
    <w:rsid w:val="00345460"/>
    <w:rsid w:val="003458EF"/>
    <w:rsid w:val="003468D0"/>
    <w:rsid w:val="00346F35"/>
    <w:rsid w:val="00347394"/>
    <w:rsid w:val="00347587"/>
    <w:rsid w:val="00350234"/>
    <w:rsid w:val="003503DB"/>
    <w:rsid w:val="003509F7"/>
    <w:rsid w:val="00350CB1"/>
    <w:rsid w:val="00351035"/>
    <w:rsid w:val="0035127F"/>
    <w:rsid w:val="00352FDD"/>
    <w:rsid w:val="00353A37"/>
    <w:rsid w:val="00354714"/>
    <w:rsid w:val="00355107"/>
    <w:rsid w:val="0035523C"/>
    <w:rsid w:val="0035528E"/>
    <w:rsid w:val="0035561F"/>
    <w:rsid w:val="003561ED"/>
    <w:rsid w:val="00356270"/>
    <w:rsid w:val="003576FC"/>
    <w:rsid w:val="0036020A"/>
    <w:rsid w:val="00360562"/>
    <w:rsid w:val="00360637"/>
    <w:rsid w:val="0036179A"/>
    <w:rsid w:val="00361F13"/>
    <w:rsid w:val="0036220E"/>
    <w:rsid w:val="00362868"/>
    <w:rsid w:val="00362F98"/>
    <w:rsid w:val="00363182"/>
    <w:rsid w:val="00364627"/>
    <w:rsid w:val="00364875"/>
    <w:rsid w:val="0036546E"/>
    <w:rsid w:val="0036570C"/>
    <w:rsid w:val="00365BA4"/>
    <w:rsid w:val="00365BDE"/>
    <w:rsid w:val="00367560"/>
    <w:rsid w:val="00367751"/>
    <w:rsid w:val="0036788B"/>
    <w:rsid w:val="003710CB"/>
    <w:rsid w:val="00372423"/>
    <w:rsid w:val="00372464"/>
    <w:rsid w:val="00372CC2"/>
    <w:rsid w:val="00373470"/>
    <w:rsid w:val="003737A0"/>
    <w:rsid w:val="00374EAA"/>
    <w:rsid w:val="003752EB"/>
    <w:rsid w:val="00375875"/>
    <w:rsid w:val="003765DB"/>
    <w:rsid w:val="00376B4C"/>
    <w:rsid w:val="00377EB9"/>
    <w:rsid w:val="0038000C"/>
    <w:rsid w:val="003806E4"/>
    <w:rsid w:val="00380929"/>
    <w:rsid w:val="00380940"/>
    <w:rsid w:val="0038101E"/>
    <w:rsid w:val="00381E83"/>
    <w:rsid w:val="00382E6C"/>
    <w:rsid w:val="0038355B"/>
    <w:rsid w:val="003843F2"/>
    <w:rsid w:val="00384BAE"/>
    <w:rsid w:val="0038512C"/>
    <w:rsid w:val="00385753"/>
    <w:rsid w:val="00386906"/>
    <w:rsid w:val="003869DB"/>
    <w:rsid w:val="00387E72"/>
    <w:rsid w:val="003900EE"/>
    <w:rsid w:val="0039011B"/>
    <w:rsid w:val="00390563"/>
    <w:rsid w:val="00390909"/>
    <w:rsid w:val="00390D69"/>
    <w:rsid w:val="0039140C"/>
    <w:rsid w:val="00391D2F"/>
    <w:rsid w:val="003925D3"/>
    <w:rsid w:val="00392638"/>
    <w:rsid w:val="003927EF"/>
    <w:rsid w:val="00392B1D"/>
    <w:rsid w:val="00392F62"/>
    <w:rsid w:val="003936B8"/>
    <w:rsid w:val="003949C3"/>
    <w:rsid w:val="00394B5B"/>
    <w:rsid w:val="00394DC4"/>
    <w:rsid w:val="0039639F"/>
    <w:rsid w:val="00396BF1"/>
    <w:rsid w:val="003975D4"/>
    <w:rsid w:val="003976DE"/>
    <w:rsid w:val="003979A4"/>
    <w:rsid w:val="00397BB0"/>
    <w:rsid w:val="00397C87"/>
    <w:rsid w:val="003A03CB"/>
    <w:rsid w:val="003A0681"/>
    <w:rsid w:val="003A0DAC"/>
    <w:rsid w:val="003A1381"/>
    <w:rsid w:val="003A154C"/>
    <w:rsid w:val="003A1839"/>
    <w:rsid w:val="003A1915"/>
    <w:rsid w:val="003A21C8"/>
    <w:rsid w:val="003A25FD"/>
    <w:rsid w:val="003A28D3"/>
    <w:rsid w:val="003A2D06"/>
    <w:rsid w:val="003A3648"/>
    <w:rsid w:val="003A38B0"/>
    <w:rsid w:val="003A3A8F"/>
    <w:rsid w:val="003A3E3B"/>
    <w:rsid w:val="003A4127"/>
    <w:rsid w:val="003A4311"/>
    <w:rsid w:val="003A4649"/>
    <w:rsid w:val="003A47FA"/>
    <w:rsid w:val="003A4ECE"/>
    <w:rsid w:val="003A5383"/>
    <w:rsid w:val="003A559A"/>
    <w:rsid w:val="003A56D7"/>
    <w:rsid w:val="003A59A1"/>
    <w:rsid w:val="003A59F5"/>
    <w:rsid w:val="003A5E5D"/>
    <w:rsid w:val="003A6986"/>
    <w:rsid w:val="003A6E2A"/>
    <w:rsid w:val="003A7B12"/>
    <w:rsid w:val="003B0322"/>
    <w:rsid w:val="003B0589"/>
    <w:rsid w:val="003B0D9D"/>
    <w:rsid w:val="003B2131"/>
    <w:rsid w:val="003B23B8"/>
    <w:rsid w:val="003B3552"/>
    <w:rsid w:val="003B36EC"/>
    <w:rsid w:val="003B3779"/>
    <w:rsid w:val="003B58F7"/>
    <w:rsid w:val="003B5E01"/>
    <w:rsid w:val="003B737F"/>
    <w:rsid w:val="003B7DFE"/>
    <w:rsid w:val="003C022F"/>
    <w:rsid w:val="003C031F"/>
    <w:rsid w:val="003C0B6B"/>
    <w:rsid w:val="003C0EB0"/>
    <w:rsid w:val="003C2FD1"/>
    <w:rsid w:val="003C3378"/>
    <w:rsid w:val="003C3DF1"/>
    <w:rsid w:val="003C515D"/>
    <w:rsid w:val="003C5952"/>
    <w:rsid w:val="003C5B79"/>
    <w:rsid w:val="003C5BDF"/>
    <w:rsid w:val="003C5EF3"/>
    <w:rsid w:val="003C629F"/>
    <w:rsid w:val="003C75D6"/>
    <w:rsid w:val="003C76A8"/>
    <w:rsid w:val="003C77A3"/>
    <w:rsid w:val="003D01FC"/>
    <w:rsid w:val="003D057D"/>
    <w:rsid w:val="003D1886"/>
    <w:rsid w:val="003D2E9D"/>
    <w:rsid w:val="003D2ED0"/>
    <w:rsid w:val="003D3447"/>
    <w:rsid w:val="003D38DB"/>
    <w:rsid w:val="003D3D26"/>
    <w:rsid w:val="003D55E1"/>
    <w:rsid w:val="003D5E7C"/>
    <w:rsid w:val="003D60AD"/>
    <w:rsid w:val="003D647D"/>
    <w:rsid w:val="003D65A3"/>
    <w:rsid w:val="003D6627"/>
    <w:rsid w:val="003D6A63"/>
    <w:rsid w:val="003D6BEF"/>
    <w:rsid w:val="003D7F9A"/>
    <w:rsid w:val="003E09C3"/>
    <w:rsid w:val="003E0B37"/>
    <w:rsid w:val="003E126D"/>
    <w:rsid w:val="003E1324"/>
    <w:rsid w:val="003E224E"/>
    <w:rsid w:val="003E3090"/>
    <w:rsid w:val="003E3F58"/>
    <w:rsid w:val="003E51C2"/>
    <w:rsid w:val="003E5BC6"/>
    <w:rsid w:val="003E5E30"/>
    <w:rsid w:val="003E60A8"/>
    <w:rsid w:val="003E638F"/>
    <w:rsid w:val="003E6EDD"/>
    <w:rsid w:val="003E75B0"/>
    <w:rsid w:val="003E7C21"/>
    <w:rsid w:val="003F065D"/>
    <w:rsid w:val="003F0CB0"/>
    <w:rsid w:val="003F0FF3"/>
    <w:rsid w:val="003F1EB9"/>
    <w:rsid w:val="003F21C2"/>
    <w:rsid w:val="003F292D"/>
    <w:rsid w:val="003F29CD"/>
    <w:rsid w:val="003F300A"/>
    <w:rsid w:val="003F3240"/>
    <w:rsid w:val="003F3903"/>
    <w:rsid w:val="003F45BD"/>
    <w:rsid w:val="003F4C1F"/>
    <w:rsid w:val="003F547B"/>
    <w:rsid w:val="003F547D"/>
    <w:rsid w:val="003F6084"/>
    <w:rsid w:val="003F6A24"/>
    <w:rsid w:val="003F7682"/>
    <w:rsid w:val="003F7B11"/>
    <w:rsid w:val="0040110B"/>
    <w:rsid w:val="00401699"/>
    <w:rsid w:val="00401C23"/>
    <w:rsid w:val="004021D3"/>
    <w:rsid w:val="00403183"/>
    <w:rsid w:val="00403487"/>
    <w:rsid w:val="00404738"/>
    <w:rsid w:val="004057E0"/>
    <w:rsid w:val="0040673E"/>
    <w:rsid w:val="00406FFE"/>
    <w:rsid w:val="004072B1"/>
    <w:rsid w:val="00407A9C"/>
    <w:rsid w:val="00407AD7"/>
    <w:rsid w:val="00407BE9"/>
    <w:rsid w:val="00410051"/>
    <w:rsid w:val="0041042B"/>
    <w:rsid w:val="004104AC"/>
    <w:rsid w:val="00411532"/>
    <w:rsid w:val="0041186A"/>
    <w:rsid w:val="00411DA8"/>
    <w:rsid w:val="00411DEE"/>
    <w:rsid w:val="0041270C"/>
    <w:rsid w:val="00412987"/>
    <w:rsid w:val="00412F81"/>
    <w:rsid w:val="0041353B"/>
    <w:rsid w:val="00413754"/>
    <w:rsid w:val="0041425F"/>
    <w:rsid w:val="00415375"/>
    <w:rsid w:val="0041600B"/>
    <w:rsid w:val="00416A09"/>
    <w:rsid w:val="00417B8D"/>
    <w:rsid w:val="004203DE"/>
    <w:rsid w:val="004203E2"/>
    <w:rsid w:val="00420AC2"/>
    <w:rsid w:val="004213FA"/>
    <w:rsid w:val="00421649"/>
    <w:rsid w:val="00422C27"/>
    <w:rsid w:val="00422CA5"/>
    <w:rsid w:val="00423C2C"/>
    <w:rsid w:val="00424103"/>
    <w:rsid w:val="00424153"/>
    <w:rsid w:val="00424578"/>
    <w:rsid w:val="00424E7E"/>
    <w:rsid w:val="00425908"/>
    <w:rsid w:val="00425DF9"/>
    <w:rsid w:val="00426D57"/>
    <w:rsid w:val="00427000"/>
    <w:rsid w:val="00427B89"/>
    <w:rsid w:val="00427E24"/>
    <w:rsid w:val="00427F76"/>
    <w:rsid w:val="00430357"/>
    <w:rsid w:val="00430673"/>
    <w:rsid w:val="00430824"/>
    <w:rsid w:val="00430A2E"/>
    <w:rsid w:val="004313C5"/>
    <w:rsid w:val="00431EEE"/>
    <w:rsid w:val="00431FFF"/>
    <w:rsid w:val="004325EE"/>
    <w:rsid w:val="00432A73"/>
    <w:rsid w:val="00432D4A"/>
    <w:rsid w:val="0043305A"/>
    <w:rsid w:val="00433A20"/>
    <w:rsid w:val="00433D96"/>
    <w:rsid w:val="004349F5"/>
    <w:rsid w:val="00434A9E"/>
    <w:rsid w:val="00434E3F"/>
    <w:rsid w:val="00435481"/>
    <w:rsid w:val="00435931"/>
    <w:rsid w:val="004359F0"/>
    <w:rsid w:val="004363D5"/>
    <w:rsid w:val="00436905"/>
    <w:rsid w:val="00441475"/>
    <w:rsid w:val="0044167A"/>
    <w:rsid w:val="00441A80"/>
    <w:rsid w:val="0044205D"/>
    <w:rsid w:val="00442664"/>
    <w:rsid w:val="00442732"/>
    <w:rsid w:val="004428D6"/>
    <w:rsid w:val="00442D47"/>
    <w:rsid w:val="00443186"/>
    <w:rsid w:val="004438C2"/>
    <w:rsid w:val="004438E0"/>
    <w:rsid w:val="00443B27"/>
    <w:rsid w:val="00443D3E"/>
    <w:rsid w:val="00444721"/>
    <w:rsid w:val="00444738"/>
    <w:rsid w:val="004450F2"/>
    <w:rsid w:val="0044534C"/>
    <w:rsid w:val="00445BA7"/>
    <w:rsid w:val="00445CCD"/>
    <w:rsid w:val="00446192"/>
    <w:rsid w:val="00446969"/>
    <w:rsid w:val="00446C9C"/>
    <w:rsid w:val="00446D08"/>
    <w:rsid w:val="00446FA0"/>
    <w:rsid w:val="004474EA"/>
    <w:rsid w:val="004501A2"/>
    <w:rsid w:val="0045048D"/>
    <w:rsid w:val="00450D7E"/>
    <w:rsid w:val="00451FF3"/>
    <w:rsid w:val="00453E94"/>
    <w:rsid w:val="00454941"/>
    <w:rsid w:val="00455415"/>
    <w:rsid w:val="00455420"/>
    <w:rsid w:val="004563EB"/>
    <w:rsid w:val="00456494"/>
    <w:rsid w:val="0045689D"/>
    <w:rsid w:val="00456E41"/>
    <w:rsid w:val="00457065"/>
    <w:rsid w:val="0045738A"/>
    <w:rsid w:val="00457CC2"/>
    <w:rsid w:val="00457DEC"/>
    <w:rsid w:val="00457F1F"/>
    <w:rsid w:val="0046043C"/>
    <w:rsid w:val="00460767"/>
    <w:rsid w:val="00460769"/>
    <w:rsid w:val="00460931"/>
    <w:rsid w:val="00461E91"/>
    <w:rsid w:val="004621A5"/>
    <w:rsid w:val="004622A3"/>
    <w:rsid w:val="0046255D"/>
    <w:rsid w:val="004635E3"/>
    <w:rsid w:val="00463F3E"/>
    <w:rsid w:val="004642DA"/>
    <w:rsid w:val="00464BE6"/>
    <w:rsid w:val="00464C08"/>
    <w:rsid w:val="00465131"/>
    <w:rsid w:val="00465249"/>
    <w:rsid w:val="00465DAF"/>
    <w:rsid w:val="00466DC7"/>
    <w:rsid w:val="00466EF1"/>
    <w:rsid w:val="004672CD"/>
    <w:rsid w:val="004701F7"/>
    <w:rsid w:val="00470ECE"/>
    <w:rsid w:val="00471C50"/>
    <w:rsid w:val="00471CB0"/>
    <w:rsid w:val="00471CBF"/>
    <w:rsid w:val="00472209"/>
    <w:rsid w:val="00472293"/>
    <w:rsid w:val="004722DE"/>
    <w:rsid w:val="0047279C"/>
    <w:rsid w:val="0047284D"/>
    <w:rsid w:val="00473EAB"/>
    <w:rsid w:val="00474CF0"/>
    <w:rsid w:val="00475542"/>
    <w:rsid w:val="0047762C"/>
    <w:rsid w:val="00477A97"/>
    <w:rsid w:val="004810D9"/>
    <w:rsid w:val="00481411"/>
    <w:rsid w:val="00482765"/>
    <w:rsid w:val="00482790"/>
    <w:rsid w:val="00482B6C"/>
    <w:rsid w:val="00482D0F"/>
    <w:rsid w:val="00483154"/>
    <w:rsid w:val="00483902"/>
    <w:rsid w:val="004844AE"/>
    <w:rsid w:val="004848DB"/>
    <w:rsid w:val="00484BF3"/>
    <w:rsid w:val="00484C26"/>
    <w:rsid w:val="0048597F"/>
    <w:rsid w:val="00485D24"/>
    <w:rsid w:val="00490724"/>
    <w:rsid w:val="00490A2C"/>
    <w:rsid w:val="00490CCA"/>
    <w:rsid w:val="00492266"/>
    <w:rsid w:val="0049292C"/>
    <w:rsid w:val="004946FE"/>
    <w:rsid w:val="004964F4"/>
    <w:rsid w:val="00496D7F"/>
    <w:rsid w:val="00497E73"/>
    <w:rsid w:val="00497F4B"/>
    <w:rsid w:val="00497F5D"/>
    <w:rsid w:val="004A0514"/>
    <w:rsid w:val="004A0F2D"/>
    <w:rsid w:val="004A14B0"/>
    <w:rsid w:val="004A1B8B"/>
    <w:rsid w:val="004A245B"/>
    <w:rsid w:val="004A27EE"/>
    <w:rsid w:val="004A3225"/>
    <w:rsid w:val="004A348F"/>
    <w:rsid w:val="004A42D3"/>
    <w:rsid w:val="004A5196"/>
    <w:rsid w:val="004A52B9"/>
    <w:rsid w:val="004A56BA"/>
    <w:rsid w:val="004A59A8"/>
    <w:rsid w:val="004A683F"/>
    <w:rsid w:val="004A6958"/>
    <w:rsid w:val="004A6F2D"/>
    <w:rsid w:val="004A70F1"/>
    <w:rsid w:val="004B059E"/>
    <w:rsid w:val="004B0842"/>
    <w:rsid w:val="004B105D"/>
    <w:rsid w:val="004B11E3"/>
    <w:rsid w:val="004B1C8D"/>
    <w:rsid w:val="004B1EDE"/>
    <w:rsid w:val="004B38B9"/>
    <w:rsid w:val="004B4250"/>
    <w:rsid w:val="004B461E"/>
    <w:rsid w:val="004B4968"/>
    <w:rsid w:val="004B50BB"/>
    <w:rsid w:val="004B5C3C"/>
    <w:rsid w:val="004B69B3"/>
    <w:rsid w:val="004B6AE1"/>
    <w:rsid w:val="004B7F24"/>
    <w:rsid w:val="004C00FB"/>
    <w:rsid w:val="004C02C4"/>
    <w:rsid w:val="004C0D2B"/>
    <w:rsid w:val="004C0F1D"/>
    <w:rsid w:val="004C21B3"/>
    <w:rsid w:val="004C25FC"/>
    <w:rsid w:val="004C27E6"/>
    <w:rsid w:val="004C3002"/>
    <w:rsid w:val="004C3446"/>
    <w:rsid w:val="004C4A5D"/>
    <w:rsid w:val="004C6448"/>
    <w:rsid w:val="004C6FDD"/>
    <w:rsid w:val="004C73E9"/>
    <w:rsid w:val="004C7412"/>
    <w:rsid w:val="004C7A04"/>
    <w:rsid w:val="004C7F43"/>
    <w:rsid w:val="004D1710"/>
    <w:rsid w:val="004D1D73"/>
    <w:rsid w:val="004D2271"/>
    <w:rsid w:val="004D27C1"/>
    <w:rsid w:val="004D2B53"/>
    <w:rsid w:val="004D437C"/>
    <w:rsid w:val="004D4470"/>
    <w:rsid w:val="004D458F"/>
    <w:rsid w:val="004D498F"/>
    <w:rsid w:val="004D6CCE"/>
    <w:rsid w:val="004D70BE"/>
    <w:rsid w:val="004D7721"/>
    <w:rsid w:val="004D78A9"/>
    <w:rsid w:val="004D78AF"/>
    <w:rsid w:val="004E01FF"/>
    <w:rsid w:val="004E0F44"/>
    <w:rsid w:val="004E1218"/>
    <w:rsid w:val="004E1A31"/>
    <w:rsid w:val="004E1C64"/>
    <w:rsid w:val="004E20E5"/>
    <w:rsid w:val="004E236F"/>
    <w:rsid w:val="004E28F3"/>
    <w:rsid w:val="004E4835"/>
    <w:rsid w:val="004E4B72"/>
    <w:rsid w:val="004E5F31"/>
    <w:rsid w:val="004E6822"/>
    <w:rsid w:val="004E784E"/>
    <w:rsid w:val="004E7C32"/>
    <w:rsid w:val="004E7EE3"/>
    <w:rsid w:val="004F02E3"/>
    <w:rsid w:val="004F04FA"/>
    <w:rsid w:val="004F08BD"/>
    <w:rsid w:val="004F0D47"/>
    <w:rsid w:val="004F19AE"/>
    <w:rsid w:val="004F19EF"/>
    <w:rsid w:val="004F1DB3"/>
    <w:rsid w:val="004F22F6"/>
    <w:rsid w:val="004F2598"/>
    <w:rsid w:val="004F2A12"/>
    <w:rsid w:val="004F3561"/>
    <w:rsid w:val="004F37F2"/>
    <w:rsid w:val="004F4166"/>
    <w:rsid w:val="004F4DE7"/>
    <w:rsid w:val="004F54B3"/>
    <w:rsid w:val="004F5CC2"/>
    <w:rsid w:val="004F5F30"/>
    <w:rsid w:val="004F79E7"/>
    <w:rsid w:val="004F7ACA"/>
    <w:rsid w:val="00500043"/>
    <w:rsid w:val="00500555"/>
    <w:rsid w:val="00500750"/>
    <w:rsid w:val="00500C74"/>
    <w:rsid w:val="005017F0"/>
    <w:rsid w:val="0050275E"/>
    <w:rsid w:val="00502A07"/>
    <w:rsid w:val="005038D7"/>
    <w:rsid w:val="00503ADA"/>
    <w:rsid w:val="00503B3D"/>
    <w:rsid w:val="00504EEF"/>
    <w:rsid w:val="005079A9"/>
    <w:rsid w:val="0051038D"/>
    <w:rsid w:val="0051068A"/>
    <w:rsid w:val="005111DB"/>
    <w:rsid w:val="00511C4D"/>
    <w:rsid w:val="00511E6B"/>
    <w:rsid w:val="00511E9A"/>
    <w:rsid w:val="0051218E"/>
    <w:rsid w:val="00512301"/>
    <w:rsid w:val="00512625"/>
    <w:rsid w:val="00512BA6"/>
    <w:rsid w:val="005132AD"/>
    <w:rsid w:val="005139EA"/>
    <w:rsid w:val="00514D6E"/>
    <w:rsid w:val="005159BA"/>
    <w:rsid w:val="00515DB3"/>
    <w:rsid w:val="00515F96"/>
    <w:rsid w:val="00516447"/>
    <w:rsid w:val="00516ED5"/>
    <w:rsid w:val="00516EDC"/>
    <w:rsid w:val="00517A33"/>
    <w:rsid w:val="00517A94"/>
    <w:rsid w:val="0052009C"/>
    <w:rsid w:val="005200A4"/>
    <w:rsid w:val="0052098B"/>
    <w:rsid w:val="00520D5E"/>
    <w:rsid w:val="00521A14"/>
    <w:rsid w:val="005222C0"/>
    <w:rsid w:val="00523A11"/>
    <w:rsid w:val="00523BAF"/>
    <w:rsid w:val="0052438F"/>
    <w:rsid w:val="005243AD"/>
    <w:rsid w:val="00524B63"/>
    <w:rsid w:val="00524BEF"/>
    <w:rsid w:val="00524C04"/>
    <w:rsid w:val="00525491"/>
    <w:rsid w:val="005265D9"/>
    <w:rsid w:val="00526629"/>
    <w:rsid w:val="005269B8"/>
    <w:rsid w:val="005269CB"/>
    <w:rsid w:val="00526C56"/>
    <w:rsid w:val="00527793"/>
    <w:rsid w:val="00527C07"/>
    <w:rsid w:val="00527D1C"/>
    <w:rsid w:val="00530393"/>
    <w:rsid w:val="00530B8E"/>
    <w:rsid w:val="005313C8"/>
    <w:rsid w:val="00531B78"/>
    <w:rsid w:val="0053235F"/>
    <w:rsid w:val="00532877"/>
    <w:rsid w:val="00532CCC"/>
    <w:rsid w:val="005330D7"/>
    <w:rsid w:val="005339BF"/>
    <w:rsid w:val="00533F32"/>
    <w:rsid w:val="00533F9B"/>
    <w:rsid w:val="00534845"/>
    <w:rsid w:val="0053542E"/>
    <w:rsid w:val="00535692"/>
    <w:rsid w:val="005358DA"/>
    <w:rsid w:val="0053684D"/>
    <w:rsid w:val="00536B0F"/>
    <w:rsid w:val="00536BA1"/>
    <w:rsid w:val="005375CE"/>
    <w:rsid w:val="00537BA4"/>
    <w:rsid w:val="0054067E"/>
    <w:rsid w:val="00541971"/>
    <w:rsid w:val="00541C2B"/>
    <w:rsid w:val="00541D21"/>
    <w:rsid w:val="005428FC"/>
    <w:rsid w:val="00542C39"/>
    <w:rsid w:val="00542CF7"/>
    <w:rsid w:val="00542E59"/>
    <w:rsid w:val="0054323C"/>
    <w:rsid w:val="0054363D"/>
    <w:rsid w:val="00543DAD"/>
    <w:rsid w:val="00543F8E"/>
    <w:rsid w:val="005446A4"/>
    <w:rsid w:val="005456E1"/>
    <w:rsid w:val="00545C9B"/>
    <w:rsid w:val="0054693D"/>
    <w:rsid w:val="005470B9"/>
    <w:rsid w:val="005470CA"/>
    <w:rsid w:val="005478FC"/>
    <w:rsid w:val="0054795E"/>
    <w:rsid w:val="00550810"/>
    <w:rsid w:val="0055107C"/>
    <w:rsid w:val="005513E2"/>
    <w:rsid w:val="00551495"/>
    <w:rsid w:val="0055153E"/>
    <w:rsid w:val="00551E6C"/>
    <w:rsid w:val="00551FD3"/>
    <w:rsid w:val="00552B3F"/>
    <w:rsid w:val="00553408"/>
    <w:rsid w:val="00553547"/>
    <w:rsid w:val="005537A2"/>
    <w:rsid w:val="00554018"/>
    <w:rsid w:val="00554458"/>
    <w:rsid w:val="00555153"/>
    <w:rsid w:val="0055587E"/>
    <w:rsid w:val="00556244"/>
    <w:rsid w:val="00556457"/>
    <w:rsid w:val="00556BED"/>
    <w:rsid w:val="0055754D"/>
    <w:rsid w:val="00560293"/>
    <w:rsid w:val="0056086D"/>
    <w:rsid w:val="00561B19"/>
    <w:rsid w:val="0056202B"/>
    <w:rsid w:val="005623C3"/>
    <w:rsid w:val="00562AB3"/>
    <w:rsid w:val="00563D02"/>
    <w:rsid w:val="00563D52"/>
    <w:rsid w:val="00564C09"/>
    <w:rsid w:val="00564E2E"/>
    <w:rsid w:val="00564F29"/>
    <w:rsid w:val="00565323"/>
    <w:rsid w:val="0056600E"/>
    <w:rsid w:val="00566A5E"/>
    <w:rsid w:val="00566AE2"/>
    <w:rsid w:val="005678DE"/>
    <w:rsid w:val="00567A38"/>
    <w:rsid w:val="00570147"/>
    <w:rsid w:val="00571404"/>
    <w:rsid w:val="0057184E"/>
    <w:rsid w:val="00571F87"/>
    <w:rsid w:val="00572039"/>
    <w:rsid w:val="0057244F"/>
    <w:rsid w:val="00572A08"/>
    <w:rsid w:val="00573276"/>
    <w:rsid w:val="0057353E"/>
    <w:rsid w:val="00573614"/>
    <w:rsid w:val="00573B00"/>
    <w:rsid w:val="00573F6C"/>
    <w:rsid w:val="00574DE0"/>
    <w:rsid w:val="00575D95"/>
    <w:rsid w:val="00575F80"/>
    <w:rsid w:val="00576F4E"/>
    <w:rsid w:val="00577307"/>
    <w:rsid w:val="0057791B"/>
    <w:rsid w:val="00580312"/>
    <w:rsid w:val="005803DA"/>
    <w:rsid w:val="00581338"/>
    <w:rsid w:val="0058236C"/>
    <w:rsid w:val="005827A0"/>
    <w:rsid w:val="00582EA4"/>
    <w:rsid w:val="005835F4"/>
    <w:rsid w:val="00583702"/>
    <w:rsid w:val="00583AF1"/>
    <w:rsid w:val="00583C00"/>
    <w:rsid w:val="00583F37"/>
    <w:rsid w:val="00584044"/>
    <w:rsid w:val="00584DA9"/>
    <w:rsid w:val="00585405"/>
    <w:rsid w:val="005857F6"/>
    <w:rsid w:val="005870ED"/>
    <w:rsid w:val="00587352"/>
    <w:rsid w:val="00587F82"/>
    <w:rsid w:val="00590B28"/>
    <w:rsid w:val="00590D00"/>
    <w:rsid w:val="00590FF1"/>
    <w:rsid w:val="005912D4"/>
    <w:rsid w:val="00591B02"/>
    <w:rsid w:val="00592211"/>
    <w:rsid w:val="00592D1C"/>
    <w:rsid w:val="00594217"/>
    <w:rsid w:val="005945EB"/>
    <w:rsid w:val="0059465C"/>
    <w:rsid w:val="00594DB1"/>
    <w:rsid w:val="005950D8"/>
    <w:rsid w:val="0059537C"/>
    <w:rsid w:val="005953A6"/>
    <w:rsid w:val="00595593"/>
    <w:rsid w:val="00595D49"/>
    <w:rsid w:val="00595D6D"/>
    <w:rsid w:val="00595D76"/>
    <w:rsid w:val="00595F8E"/>
    <w:rsid w:val="005967E9"/>
    <w:rsid w:val="00597421"/>
    <w:rsid w:val="00597E3D"/>
    <w:rsid w:val="005A00CE"/>
    <w:rsid w:val="005A077B"/>
    <w:rsid w:val="005A0B7A"/>
    <w:rsid w:val="005A1282"/>
    <w:rsid w:val="005A15BB"/>
    <w:rsid w:val="005A1618"/>
    <w:rsid w:val="005A1E48"/>
    <w:rsid w:val="005A207B"/>
    <w:rsid w:val="005A28DB"/>
    <w:rsid w:val="005A4834"/>
    <w:rsid w:val="005A49E6"/>
    <w:rsid w:val="005A4D78"/>
    <w:rsid w:val="005A5A40"/>
    <w:rsid w:val="005A6F5F"/>
    <w:rsid w:val="005A7292"/>
    <w:rsid w:val="005B0DD6"/>
    <w:rsid w:val="005B20C4"/>
    <w:rsid w:val="005B21A1"/>
    <w:rsid w:val="005B22BA"/>
    <w:rsid w:val="005B2468"/>
    <w:rsid w:val="005B2A04"/>
    <w:rsid w:val="005B2FD2"/>
    <w:rsid w:val="005B3F85"/>
    <w:rsid w:val="005B469D"/>
    <w:rsid w:val="005B46F5"/>
    <w:rsid w:val="005B4FD2"/>
    <w:rsid w:val="005B552E"/>
    <w:rsid w:val="005B5568"/>
    <w:rsid w:val="005B56A3"/>
    <w:rsid w:val="005B5782"/>
    <w:rsid w:val="005B5B77"/>
    <w:rsid w:val="005B6C45"/>
    <w:rsid w:val="005B6F87"/>
    <w:rsid w:val="005B7706"/>
    <w:rsid w:val="005B7793"/>
    <w:rsid w:val="005B7D39"/>
    <w:rsid w:val="005C0B13"/>
    <w:rsid w:val="005C0F68"/>
    <w:rsid w:val="005C19C9"/>
    <w:rsid w:val="005C1F66"/>
    <w:rsid w:val="005C2EEB"/>
    <w:rsid w:val="005C450B"/>
    <w:rsid w:val="005C4B29"/>
    <w:rsid w:val="005C4C39"/>
    <w:rsid w:val="005C54C5"/>
    <w:rsid w:val="005C5955"/>
    <w:rsid w:val="005C6144"/>
    <w:rsid w:val="005C6765"/>
    <w:rsid w:val="005C6B57"/>
    <w:rsid w:val="005C6D73"/>
    <w:rsid w:val="005C7C5C"/>
    <w:rsid w:val="005D048E"/>
    <w:rsid w:val="005D081D"/>
    <w:rsid w:val="005D09A6"/>
    <w:rsid w:val="005D0D28"/>
    <w:rsid w:val="005D0FF8"/>
    <w:rsid w:val="005D105C"/>
    <w:rsid w:val="005D1664"/>
    <w:rsid w:val="005D1A82"/>
    <w:rsid w:val="005D1B33"/>
    <w:rsid w:val="005D1F68"/>
    <w:rsid w:val="005D295A"/>
    <w:rsid w:val="005D2A2E"/>
    <w:rsid w:val="005D3BC2"/>
    <w:rsid w:val="005D407D"/>
    <w:rsid w:val="005D433D"/>
    <w:rsid w:val="005D489E"/>
    <w:rsid w:val="005D4EDE"/>
    <w:rsid w:val="005D5269"/>
    <w:rsid w:val="005D5873"/>
    <w:rsid w:val="005D5A45"/>
    <w:rsid w:val="005D5C0E"/>
    <w:rsid w:val="005D6BD8"/>
    <w:rsid w:val="005D763B"/>
    <w:rsid w:val="005E05AE"/>
    <w:rsid w:val="005E0E9C"/>
    <w:rsid w:val="005E1735"/>
    <w:rsid w:val="005E3C79"/>
    <w:rsid w:val="005E444B"/>
    <w:rsid w:val="005E488A"/>
    <w:rsid w:val="005E48DE"/>
    <w:rsid w:val="005E49F1"/>
    <w:rsid w:val="005E4C05"/>
    <w:rsid w:val="005E4FAA"/>
    <w:rsid w:val="005E5ABB"/>
    <w:rsid w:val="005E6596"/>
    <w:rsid w:val="005E6E22"/>
    <w:rsid w:val="005E6F29"/>
    <w:rsid w:val="005E7F5C"/>
    <w:rsid w:val="005F0977"/>
    <w:rsid w:val="005F0C83"/>
    <w:rsid w:val="005F1988"/>
    <w:rsid w:val="005F1BBB"/>
    <w:rsid w:val="005F2030"/>
    <w:rsid w:val="005F2CDE"/>
    <w:rsid w:val="005F31C9"/>
    <w:rsid w:val="005F350F"/>
    <w:rsid w:val="005F45F8"/>
    <w:rsid w:val="005F505A"/>
    <w:rsid w:val="005F5A3C"/>
    <w:rsid w:val="005F66B6"/>
    <w:rsid w:val="005F6C59"/>
    <w:rsid w:val="005F7629"/>
    <w:rsid w:val="005F7B4E"/>
    <w:rsid w:val="00600051"/>
    <w:rsid w:val="006003BE"/>
    <w:rsid w:val="00600F71"/>
    <w:rsid w:val="006016AE"/>
    <w:rsid w:val="00601BBB"/>
    <w:rsid w:val="00601D6A"/>
    <w:rsid w:val="00601DAC"/>
    <w:rsid w:val="00602208"/>
    <w:rsid w:val="006028BF"/>
    <w:rsid w:val="00603E88"/>
    <w:rsid w:val="00603FFE"/>
    <w:rsid w:val="00604F44"/>
    <w:rsid w:val="00605170"/>
    <w:rsid w:val="0060613D"/>
    <w:rsid w:val="006070C8"/>
    <w:rsid w:val="00607374"/>
    <w:rsid w:val="00610228"/>
    <w:rsid w:val="0061083B"/>
    <w:rsid w:val="00610AA7"/>
    <w:rsid w:val="00610DF4"/>
    <w:rsid w:val="00610EC8"/>
    <w:rsid w:val="0061129D"/>
    <w:rsid w:val="006118C4"/>
    <w:rsid w:val="0061193E"/>
    <w:rsid w:val="006119FA"/>
    <w:rsid w:val="00611B48"/>
    <w:rsid w:val="00611C4A"/>
    <w:rsid w:val="0061227D"/>
    <w:rsid w:val="00612BD2"/>
    <w:rsid w:val="00613539"/>
    <w:rsid w:val="00613983"/>
    <w:rsid w:val="00614158"/>
    <w:rsid w:val="00614AAE"/>
    <w:rsid w:val="00614B00"/>
    <w:rsid w:val="00615AFB"/>
    <w:rsid w:val="00615B1D"/>
    <w:rsid w:val="00615C09"/>
    <w:rsid w:val="006167AA"/>
    <w:rsid w:val="006168C5"/>
    <w:rsid w:val="0061739F"/>
    <w:rsid w:val="006174DE"/>
    <w:rsid w:val="00617999"/>
    <w:rsid w:val="00617CE1"/>
    <w:rsid w:val="00620E11"/>
    <w:rsid w:val="00620EB5"/>
    <w:rsid w:val="00624158"/>
    <w:rsid w:val="00624A2C"/>
    <w:rsid w:val="00624F38"/>
    <w:rsid w:val="006252CD"/>
    <w:rsid w:val="0062560A"/>
    <w:rsid w:val="00625F8B"/>
    <w:rsid w:val="006269F5"/>
    <w:rsid w:val="00626E1C"/>
    <w:rsid w:val="0062765D"/>
    <w:rsid w:val="0063004D"/>
    <w:rsid w:val="00630890"/>
    <w:rsid w:val="006320AB"/>
    <w:rsid w:val="006328D1"/>
    <w:rsid w:val="00632F0C"/>
    <w:rsid w:val="00633006"/>
    <w:rsid w:val="006330E4"/>
    <w:rsid w:val="0063330E"/>
    <w:rsid w:val="00633469"/>
    <w:rsid w:val="006336A4"/>
    <w:rsid w:val="006337C2"/>
    <w:rsid w:val="0063477E"/>
    <w:rsid w:val="006352B7"/>
    <w:rsid w:val="006354D5"/>
    <w:rsid w:val="00635E31"/>
    <w:rsid w:val="00636698"/>
    <w:rsid w:val="00636E27"/>
    <w:rsid w:val="00640C54"/>
    <w:rsid w:val="006417C4"/>
    <w:rsid w:val="00641C45"/>
    <w:rsid w:val="006422E2"/>
    <w:rsid w:val="00642E81"/>
    <w:rsid w:val="0064382D"/>
    <w:rsid w:val="006440C8"/>
    <w:rsid w:val="006443EC"/>
    <w:rsid w:val="00644EA2"/>
    <w:rsid w:val="0064509C"/>
    <w:rsid w:val="0064541A"/>
    <w:rsid w:val="006455EE"/>
    <w:rsid w:val="00645BBD"/>
    <w:rsid w:val="006460ED"/>
    <w:rsid w:val="00646152"/>
    <w:rsid w:val="00646A8D"/>
    <w:rsid w:val="00650173"/>
    <w:rsid w:val="006512ED"/>
    <w:rsid w:val="00651CE3"/>
    <w:rsid w:val="00651D77"/>
    <w:rsid w:val="006523C4"/>
    <w:rsid w:val="00653069"/>
    <w:rsid w:val="00653223"/>
    <w:rsid w:val="0065380B"/>
    <w:rsid w:val="0065567B"/>
    <w:rsid w:val="00655A03"/>
    <w:rsid w:val="00655D5A"/>
    <w:rsid w:val="0066004E"/>
    <w:rsid w:val="006607DD"/>
    <w:rsid w:val="006608E3"/>
    <w:rsid w:val="00660DFB"/>
    <w:rsid w:val="00660F62"/>
    <w:rsid w:val="0066196A"/>
    <w:rsid w:val="00661E71"/>
    <w:rsid w:val="00662C7A"/>
    <w:rsid w:val="00662E2A"/>
    <w:rsid w:val="00663906"/>
    <w:rsid w:val="00663BC8"/>
    <w:rsid w:val="006649AB"/>
    <w:rsid w:val="00665BBC"/>
    <w:rsid w:val="00665F4B"/>
    <w:rsid w:val="00666194"/>
    <w:rsid w:val="00666DB0"/>
    <w:rsid w:val="00666FDD"/>
    <w:rsid w:val="0066753E"/>
    <w:rsid w:val="00667C80"/>
    <w:rsid w:val="00670436"/>
    <w:rsid w:val="00670B0D"/>
    <w:rsid w:val="00670B76"/>
    <w:rsid w:val="00670FEF"/>
    <w:rsid w:val="00671957"/>
    <w:rsid w:val="00672350"/>
    <w:rsid w:val="00672AEB"/>
    <w:rsid w:val="00673332"/>
    <w:rsid w:val="00674804"/>
    <w:rsid w:val="00674AE3"/>
    <w:rsid w:val="00675E47"/>
    <w:rsid w:val="0067601E"/>
    <w:rsid w:val="00676418"/>
    <w:rsid w:val="0067653F"/>
    <w:rsid w:val="0067726C"/>
    <w:rsid w:val="006778DD"/>
    <w:rsid w:val="00680AB0"/>
    <w:rsid w:val="0068116D"/>
    <w:rsid w:val="00681A2E"/>
    <w:rsid w:val="0068220B"/>
    <w:rsid w:val="00682355"/>
    <w:rsid w:val="00682A64"/>
    <w:rsid w:val="00682E53"/>
    <w:rsid w:val="00682F7F"/>
    <w:rsid w:val="00683742"/>
    <w:rsid w:val="00683F8D"/>
    <w:rsid w:val="00685653"/>
    <w:rsid w:val="00686557"/>
    <w:rsid w:val="006866A0"/>
    <w:rsid w:val="00691B9E"/>
    <w:rsid w:val="00691C57"/>
    <w:rsid w:val="0069211A"/>
    <w:rsid w:val="00692577"/>
    <w:rsid w:val="00692CBB"/>
    <w:rsid w:val="00694D58"/>
    <w:rsid w:val="006954FC"/>
    <w:rsid w:val="00695AA1"/>
    <w:rsid w:val="00695E44"/>
    <w:rsid w:val="006974FF"/>
    <w:rsid w:val="0069750A"/>
    <w:rsid w:val="00697763"/>
    <w:rsid w:val="006A0D3A"/>
    <w:rsid w:val="006A1E4E"/>
    <w:rsid w:val="006A1E52"/>
    <w:rsid w:val="006A218E"/>
    <w:rsid w:val="006A30C1"/>
    <w:rsid w:val="006A31F8"/>
    <w:rsid w:val="006A44E1"/>
    <w:rsid w:val="006A4ABB"/>
    <w:rsid w:val="006A6786"/>
    <w:rsid w:val="006A6FB5"/>
    <w:rsid w:val="006B003D"/>
    <w:rsid w:val="006B05D7"/>
    <w:rsid w:val="006B0B71"/>
    <w:rsid w:val="006B24A6"/>
    <w:rsid w:val="006B265A"/>
    <w:rsid w:val="006B3EBC"/>
    <w:rsid w:val="006B4E53"/>
    <w:rsid w:val="006B643C"/>
    <w:rsid w:val="006B65DD"/>
    <w:rsid w:val="006B72BF"/>
    <w:rsid w:val="006B7721"/>
    <w:rsid w:val="006B7879"/>
    <w:rsid w:val="006B7BE5"/>
    <w:rsid w:val="006C0158"/>
    <w:rsid w:val="006C01C1"/>
    <w:rsid w:val="006C0BF1"/>
    <w:rsid w:val="006C0E05"/>
    <w:rsid w:val="006C2CBD"/>
    <w:rsid w:val="006C3F0E"/>
    <w:rsid w:val="006C4636"/>
    <w:rsid w:val="006C4E68"/>
    <w:rsid w:val="006C660C"/>
    <w:rsid w:val="006C7D77"/>
    <w:rsid w:val="006C7F9B"/>
    <w:rsid w:val="006D06FA"/>
    <w:rsid w:val="006D0868"/>
    <w:rsid w:val="006D1095"/>
    <w:rsid w:val="006D186D"/>
    <w:rsid w:val="006D18B6"/>
    <w:rsid w:val="006D21A5"/>
    <w:rsid w:val="006D2670"/>
    <w:rsid w:val="006D2723"/>
    <w:rsid w:val="006D2A2F"/>
    <w:rsid w:val="006D2B99"/>
    <w:rsid w:val="006D2E05"/>
    <w:rsid w:val="006D512A"/>
    <w:rsid w:val="006D513F"/>
    <w:rsid w:val="006D56B1"/>
    <w:rsid w:val="006D5A9C"/>
    <w:rsid w:val="006D5B17"/>
    <w:rsid w:val="006D5B7D"/>
    <w:rsid w:val="006D5C75"/>
    <w:rsid w:val="006D629A"/>
    <w:rsid w:val="006D62FE"/>
    <w:rsid w:val="006D675D"/>
    <w:rsid w:val="006D6F23"/>
    <w:rsid w:val="006D7011"/>
    <w:rsid w:val="006D7456"/>
    <w:rsid w:val="006D7D9A"/>
    <w:rsid w:val="006E14CC"/>
    <w:rsid w:val="006E1A21"/>
    <w:rsid w:val="006E2B45"/>
    <w:rsid w:val="006E2C2D"/>
    <w:rsid w:val="006E2F46"/>
    <w:rsid w:val="006E2FC4"/>
    <w:rsid w:val="006E313B"/>
    <w:rsid w:val="006E337F"/>
    <w:rsid w:val="006E3F10"/>
    <w:rsid w:val="006E4431"/>
    <w:rsid w:val="006E461E"/>
    <w:rsid w:val="006E481E"/>
    <w:rsid w:val="006E4EF4"/>
    <w:rsid w:val="006E50BD"/>
    <w:rsid w:val="006E52B8"/>
    <w:rsid w:val="006E54EF"/>
    <w:rsid w:val="006E58AB"/>
    <w:rsid w:val="006E61D9"/>
    <w:rsid w:val="006E625E"/>
    <w:rsid w:val="006E65D6"/>
    <w:rsid w:val="006E6B4E"/>
    <w:rsid w:val="006E7C41"/>
    <w:rsid w:val="006F0285"/>
    <w:rsid w:val="006F0DAE"/>
    <w:rsid w:val="006F0DD6"/>
    <w:rsid w:val="006F1046"/>
    <w:rsid w:val="006F11EF"/>
    <w:rsid w:val="006F13CF"/>
    <w:rsid w:val="006F1998"/>
    <w:rsid w:val="006F1FAC"/>
    <w:rsid w:val="006F22D5"/>
    <w:rsid w:val="006F2322"/>
    <w:rsid w:val="006F2688"/>
    <w:rsid w:val="006F315C"/>
    <w:rsid w:val="006F5526"/>
    <w:rsid w:val="006F6734"/>
    <w:rsid w:val="006F7197"/>
    <w:rsid w:val="006F71CB"/>
    <w:rsid w:val="007000F6"/>
    <w:rsid w:val="00700792"/>
    <w:rsid w:val="0070098B"/>
    <w:rsid w:val="00700EC5"/>
    <w:rsid w:val="00701097"/>
    <w:rsid w:val="0070143D"/>
    <w:rsid w:val="0070166A"/>
    <w:rsid w:val="0070180F"/>
    <w:rsid w:val="007019AD"/>
    <w:rsid w:val="0070292C"/>
    <w:rsid w:val="00703A79"/>
    <w:rsid w:val="0070467C"/>
    <w:rsid w:val="00704B09"/>
    <w:rsid w:val="007051E5"/>
    <w:rsid w:val="007053BD"/>
    <w:rsid w:val="00705B7A"/>
    <w:rsid w:val="00705E5A"/>
    <w:rsid w:val="00705FE4"/>
    <w:rsid w:val="0070647F"/>
    <w:rsid w:val="00707775"/>
    <w:rsid w:val="007077C2"/>
    <w:rsid w:val="007100DD"/>
    <w:rsid w:val="00710B27"/>
    <w:rsid w:val="0071160C"/>
    <w:rsid w:val="00712EB6"/>
    <w:rsid w:val="00712EF4"/>
    <w:rsid w:val="007133D2"/>
    <w:rsid w:val="0071416E"/>
    <w:rsid w:val="007141E3"/>
    <w:rsid w:val="007154F1"/>
    <w:rsid w:val="00716415"/>
    <w:rsid w:val="00716FD3"/>
    <w:rsid w:val="00717108"/>
    <w:rsid w:val="00717480"/>
    <w:rsid w:val="00717F59"/>
    <w:rsid w:val="00717F81"/>
    <w:rsid w:val="007215FF"/>
    <w:rsid w:val="00721A92"/>
    <w:rsid w:val="00722073"/>
    <w:rsid w:val="00722646"/>
    <w:rsid w:val="00722DF0"/>
    <w:rsid w:val="007234D9"/>
    <w:rsid w:val="007236B2"/>
    <w:rsid w:val="00723B94"/>
    <w:rsid w:val="00723C20"/>
    <w:rsid w:val="00724275"/>
    <w:rsid w:val="007245E7"/>
    <w:rsid w:val="007250CB"/>
    <w:rsid w:val="0072526F"/>
    <w:rsid w:val="007259AE"/>
    <w:rsid w:val="0072620E"/>
    <w:rsid w:val="00726BF2"/>
    <w:rsid w:val="00726EE4"/>
    <w:rsid w:val="00727AFE"/>
    <w:rsid w:val="00727BA3"/>
    <w:rsid w:val="00727DE6"/>
    <w:rsid w:val="00730C18"/>
    <w:rsid w:val="007312DE"/>
    <w:rsid w:val="007316EB"/>
    <w:rsid w:val="00731DAD"/>
    <w:rsid w:val="0073282C"/>
    <w:rsid w:val="007329B2"/>
    <w:rsid w:val="00733705"/>
    <w:rsid w:val="0073469C"/>
    <w:rsid w:val="00735148"/>
    <w:rsid w:val="007360C6"/>
    <w:rsid w:val="007370D1"/>
    <w:rsid w:val="00737A26"/>
    <w:rsid w:val="00737D5C"/>
    <w:rsid w:val="007405E3"/>
    <w:rsid w:val="00740B26"/>
    <w:rsid w:val="00740D71"/>
    <w:rsid w:val="00740E23"/>
    <w:rsid w:val="00742FD7"/>
    <w:rsid w:val="00743126"/>
    <w:rsid w:val="0074433F"/>
    <w:rsid w:val="00744604"/>
    <w:rsid w:val="007450B9"/>
    <w:rsid w:val="00745ACD"/>
    <w:rsid w:val="00746626"/>
    <w:rsid w:val="0074677D"/>
    <w:rsid w:val="00746D4A"/>
    <w:rsid w:val="00746F29"/>
    <w:rsid w:val="007471F4"/>
    <w:rsid w:val="00747BFC"/>
    <w:rsid w:val="0075016B"/>
    <w:rsid w:val="007517BF"/>
    <w:rsid w:val="00751B99"/>
    <w:rsid w:val="00751D6B"/>
    <w:rsid w:val="0075266B"/>
    <w:rsid w:val="00752B1E"/>
    <w:rsid w:val="00752CF5"/>
    <w:rsid w:val="00752F70"/>
    <w:rsid w:val="00753C9F"/>
    <w:rsid w:val="00754029"/>
    <w:rsid w:val="00754EDA"/>
    <w:rsid w:val="00755A8F"/>
    <w:rsid w:val="00755C85"/>
    <w:rsid w:val="00757297"/>
    <w:rsid w:val="0075767B"/>
    <w:rsid w:val="00757A49"/>
    <w:rsid w:val="0076044B"/>
    <w:rsid w:val="00760C1A"/>
    <w:rsid w:val="00762019"/>
    <w:rsid w:val="00762183"/>
    <w:rsid w:val="00763CBE"/>
    <w:rsid w:val="00764431"/>
    <w:rsid w:val="007646C9"/>
    <w:rsid w:val="0076528C"/>
    <w:rsid w:val="00766BB4"/>
    <w:rsid w:val="00766FEB"/>
    <w:rsid w:val="007704CC"/>
    <w:rsid w:val="007706BC"/>
    <w:rsid w:val="00770C9E"/>
    <w:rsid w:val="00770E18"/>
    <w:rsid w:val="007714FB"/>
    <w:rsid w:val="007715AB"/>
    <w:rsid w:val="007718BF"/>
    <w:rsid w:val="00772DA4"/>
    <w:rsid w:val="00772DD7"/>
    <w:rsid w:val="00772EBD"/>
    <w:rsid w:val="007737FD"/>
    <w:rsid w:val="00775E42"/>
    <w:rsid w:val="007764A1"/>
    <w:rsid w:val="007765AA"/>
    <w:rsid w:val="00776795"/>
    <w:rsid w:val="0077765F"/>
    <w:rsid w:val="00777984"/>
    <w:rsid w:val="00777EC6"/>
    <w:rsid w:val="00780D09"/>
    <w:rsid w:val="0078119D"/>
    <w:rsid w:val="00781219"/>
    <w:rsid w:val="00781CC5"/>
    <w:rsid w:val="00782773"/>
    <w:rsid w:val="007827D3"/>
    <w:rsid w:val="00782A7C"/>
    <w:rsid w:val="00782D0C"/>
    <w:rsid w:val="007833AC"/>
    <w:rsid w:val="007838BF"/>
    <w:rsid w:val="00783AA6"/>
    <w:rsid w:val="00784293"/>
    <w:rsid w:val="00784E36"/>
    <w:rsid w:val="00785C5C"/>
    <w:rsid w:val="007869B7"/>
    <w:rsid w:val="00786DB8"/>
    <w:rsid w:val="0078701A"/>
    <w:rsid w:val="00787315"/>
    <w:rsid w:val="00787726"/>
    <w:rsid w:val="00787B2E"/>
    <w:rsid w:val="00790431"/>
    <w:rsid w:val="00790570"/>
    <w:rsid w:val="00790825"/>
    <w:rsid w:val="00791042"/>
    <w:rsid w:val="00791383"/>
    <w:rsid w:val="00791CA5"/>
    <w:rsid w:val="00791E0F"/>
    <w:rsid w:val="007923BC"/>
    <w:rsid w:val="0079370F"/>
    <w:rsid w:val="00793C64"/>
    <w:rsid w:val="00794501"/>
    <w:rsid w:val="0079464E"/>
    <w:rsid w:val="00794E8E"/>
    <w:rsid w:val="0079564E"/>
    <w:rsid w:val="007959BB"/>
    <w:rsid w:val="00796402"/>
    <w:rsid w:val="0079671E"/>
    <w:rsid w:val="00796B80"/>
    <w:rsid w:val="00797AF4"/>
    <w:rsid w:val="007A0A51"/>
    <w:rsid w:val="007A1612"/>
    <w:rsid w:val="007A205E"/>
    <w:rsid w:val="007A2A3C"/>
    <w:rsid w:val="007A2E68"/>
    <w:rsid w:val="007A2F49"/>
    <w:rsid w:val="007A31D0"/>
    <w:rsid w:val="007A3B7F"/>
    <w:rsid w:val="007A3FEF"/>
    <w:rsid w:val="007A486C"/>
    <w:rsid w:val="007A48BD"/>
    <w:rsid w:val="007A5ABB"/>
    <w:rsid w:val="007A5D99"/>
    <w:rsid w:val="007A6134"/>
    <w:rsid w:val="007A64E8"/>
    <w:rsid w:val="007A665B"/>
    <w:rsid w:val="007A686A"/>
    <w:rsid w:val="007A6D42"/>
    <w:rsid w:val="007B00BB"/>
    <w:rsid w:val="007B09B9"/>
    <w:rsid w:val="007B0A3C"/>
    <w:rsid w:val="007B123B"/>
    <w:rsid w:val="007B1DE4"/>
    <w:rsid w:val="007B1E59"/>
    <w:rsid w:val="007B28D6"/>
    <w:rsid w:val="007B2E18"/>
    <w:rsid w:val="007B2FE9"/>
    <w:rsid w:val="007B32E4"/>
    <w:rsid w:val="007B35B5"/>
    <w:rsid w:val="007B37FD"/>
    <w:rsid w:val="007B3AAD"/>
    <w:rsid w:val="007B4447"/>
    <w:rsid w:val="007B4688"/>
    <w:rsid w:val="007B614E"/>
    <w:rsid w:val="007B6670"/>
    <w:rsid w:val="007C07F0"/>
    <w:rsid w:val="007C0A44"/>
    <w:rsid w:val="007C12DA"/>
    <w:rsid w:val="007C1333"/>
    <w:rsid w:val="007C1451"/>
    <w:rsid w:val="007C25DE"/>
    <w:rsid w:val="007C32CE"/>
    <w:rsid w:val="007C3611"/>
    <w:rsid w:val="007C4522"/>
    <w:rsid w:val="007C457B"/>
    <w:rsid w:val="007C49A6"/>
    <w:rsid w:val="007C4D89"/>
    <w:rsid w:val="007C59A2"/>
    <w:rsid w:val="007C5A4E"/>
    <w:rsid w:val="007C6559"/>
    <w:rsid w:val="007C69E1"/>
    <w:rsid w:val="007C7509"/>
    <w:rsid w:val="007C75E9"/>
    <w:rsid w:val="007D0B35"/>
    <w:rsid w:val="007D1930"/>
    <w:rsid w:val="007D19A9"/>
    <w:rsid w:val="007D1E4C"/>
    <w:rsid w:val="007D2231"/>
    <w:rsid w:val="007D24EF"/>
    <w:rsid w:val="007D284E"/>
    <w:rsid w:val="007D31E2"/>
    <w:rsid w:val="007D3612"/>
    <w:rsid w:val="007D3E9B"/>
    <w:rsid w:val="007D43CC"/>
    <w:rsid w:val="007D4AB5"/>
    <w:rsid w:val="007D5264"/>
    <w:rsid w:val="007D653A"/>
    <w:rsid w:val="007D66E7"/>
    <w:rsid w:val="007D6A46"/>
    <w:rsid w:val="007D71E1"/>
    <w:rsid w:val="007D7626"/>
    <w:rsid w:val="007D7BC9"/>
    <w:rsid w:val="007D7F17"/>
    <w:rsid w:val="007E0B09"/>
    <w:rsid w:val="007E126E"/>
    <w:rsid w:val="007E16B6"/>
    <w:rsid w:val="007E34F9"/>
    <w:rsid w:val="007E41B2"/>
    <w:rsid w:val="007E42AD"/>
    <w:rsid w:val="007E5592"/>
    <w:rsid w:val="007E5901"/>
    <w:rsid w:val="007E59C0"/>
    <w:rsid w:val="007E5F60"/>
    <w:rsid w:val="007E79F1"/>
    <w:rsid w:val="007F003A"/>
    <w:rsid w:val="007F1496"/>
    <w:rsid w:val="007F16DA"/>
    <w:rsid w:val="007F1FC4"/>
    <w:rsid w:val="007F249C"/>
    <w:rsid w:val="007F272E"/>
    <w:rsid w:val="007F279E"/>
    <w:rsid w:val="007F293F"/>
    <w:rsid w:val="007F2AE1"/>
    <w:rsid w:val="007F5FEB"/>
    <w:rsid w:val="007F6B80"/>
    <w:rsid w:val="007F7200"/>
    <w:rsid w:val="007F789D"/>
    <w:rsid w:val="00801B6E"/>
    <w:rsid w:val="00801C8F"/>
    <w:rsid w:val="00801FBB"/>
    <w:rsid w:val="008031A3"/>
    <w:rsid w:val="008034D4"/>
    <w:rsid w:val="00803BD0"/>
    <w:rsid w:val="00803FDE"/>
    <w:rsid w:val="008040B0"/>
    <w:rsid w:val="008043E0"/>
    <w:rsid w:val="00804706"/>
    <w:rsid w:val="00804AF6"/>
    <w:rsid w:val="00804B4A"/>
    <w:rsid w:val="00804DF2"/>
    <w:rsid w:val="008053C2"/>
    <w:rsid w:val="0080587B"/>
    <w:rsid w:val="00807814"/>
    <w:rsid w:val="00807D7D"/>
    <w:rsid w:val="0081098A"/>
    <w:rsid w:val="00810EC4"/>
    <w:rsid w:val="00810F4D"/>
    <w:rsid w:val="00811140"/>
    <w:rsid w:val="00811766"/>
    <w:rsid w:val="00812357"/>
    <w:rsid w:val="0081244E"/>
    <w:rsid w:val="00812E8B"/>
    <w:rsid w:val="00812F3E"/>
    <w:rsid w:val="00813158"/>
    <w:rsid w:val="00814166"/>
    <w:rsid w:val="00814299"/>
    <w:rsid w:val="00814438"/>
    <w:rsid w:val="008158AA"/>
    <w:rsid w:val="00815B7B"/>
    <w:rsid w:val="00815CA8"/>
    <w:rsid w:val="00816545"/>
    <w:rsid w:val="00816936"/>
    <w:rsid w:val="00820D2C"/>
    <w:rsid w:val="00820E8B"/>
    <w:rsid w:val="00821191"/>
    <w:rsid w:val="008214DC"/>
    <w:rsid w:val="008229E7"/>
    <w:rsid w:val="00823255"/>
    <w:rsid w:val="00823528"/>
    <w:rsid w:val="00824A2D"/>
    <w:rsid w:val="00824DE5"/>
    <w:rsid w:val="00825062"/>
    <w:rsid w:val="008264E4"/>
    <w:rsid w:val="0082691D"/>
    <w:rsid w:val="00826DD7"/>
    <w:rsid w:val="008276EE"/>
    <w:rsid w:val="00827AB3"/>
    <w:rsid w:val="00827DC4"/>
    <w:rsid w:val="00830375"/>
    <w:rsid w:val="008304E6"/>
    <w:rsid w:val="00831B17"/>
    <w:rsid w:val="00831C37"/>
    <w:rsid w:val="00832505"/>
    <w:rsid w:val="008328FC"/>
    <w:rsid w:val="00832B41"/>
    <w:rsid w:val="00832C61"/>
    <w:rsid w:val="00832D34"/>
    <w:rsid w:val="008334F6"/>
    <w:rsid w:val="00833837"/>
    <w:rsid w:val="00834B21"/>
    <w:rsid w:val="00835A3E"/>
    <w:rsid w:val="0083629E"/>
    <w:rsid w:val="00836801"/>
    <w:rsid w:val="00836D25"/>
    <w:rsid w:val="00837326"/>
    <w:rsid w:val="0083757B"/>
    <w:rsid w:val="00837B2B"/>
    <w:rsid w:val="00837C8A"/>
    <w:rsid w:val="00841383"/>
    <w:rsid w:val="0084172C"/>
    <w:rsid w:val="00841D3B"/>
    <w:rsid w:val="008438C1"/>
    <w:rsid w:val="008439D6"/>
    <w:rsid w:val="0084483A"/>
    <w:rsid w:val="00844B78"/>
    <w:rsid w:val="00845FD4"/>
    <w:rsid w:val="00846C60"/>
    <w:rsid w:val="00847E9C"/>
    <w:rsid w:val="0085036C"/>
    <w:rsid w:val="008506D1"/>
    <w:rsid w:val="00850F4C"/>
    <w:rsid w:val="00850FBD"/>
    <w:rsid w:val="008511FF"/>
    <w:rsid w:val="00851C50"/>
    <w:rsid w:val="00852368"/>
    <w:rsid w:val="00852CB1"/>
    <w:rsid w:val="00852D55"/>
    <w:rsid w:val="00853F5E"/>
    <w:rsid w:val="008542D3"/>
    <w:rsid w:val="008552E2"/>
    <w:rsid w:val="00855885"/>
    <w:rsid w:val="00855E4C"/>
    <w:rsid w:val="00856250"/>
    <w:rsid w:val="00856710"/>
    <w:rsid w:val="00856888"/>
    <w:rsid w:val="0085694B"/>
    <w:rsid w:val="00856AD5"/>
    <w:rsid w:val="0085714B"/>
    <w:rsid w:val="008577F7"/>
    <w:rsid w:val="008603DE"/>
    <w:rsid w:val="00861168"/>
    <w:rsid w:val="0086142E"/>
    <w:rsid w:val="00862E6C"/>
    <w:rsid w:val="0086382C"/>
    <w:rsid w:val="00863C8F"/>
    <w:rsid w:val="008641EA"/>
    <w:rsid w:val="008645E4"/>
    <w:rsid w:val="00864611"/>
    <w:rsid w:val="00864C18"/>
    <w:rsid w:val="00865599"/>
    <w:rsid w:val="008667A8"/>
    <w:rsid w:val="00866D8B"/>
    <w:rsid w:val="008677DB"/>
    <w:rsid w:val="008678E1"/>
    <w:rsid w:val="00867C85"/>
    <w:rsid w:val="00867CAD"/>
    <w:rsid w:val="008702D4"/>
    <w:rsid w:val="0087146F"/>
    <w:rsid w:val="00871777"/>
    <w:rsid w:val="00871ABC"/>
    <w:rsid w:val="00872038"/>
    <w:rsid w:val="008721B5"/>
    <w:rsid w:val="00872B48"/>
    <w:rsid w:val="00872D0C"/>
    <w:rsid w:val="008737F1"/>
    <w:rsid w:val="00873D8A"/>
    <w:rsid w:val="00874804"/>
    <w:rsid w:val="00874DF8"/>
    <w:rsid w:val="00874F00"/>
    <w:rsid w:val="00875A5E"/>
    <w:rsid w:val="00875B4C"/>
    <w:rsid w:val="00875E6F"/>
    <w:rsid w:val="00876FE3"/>
    <w:rsid w:val="00876FED"/>
    <w:rsid w:val="00877653"/>
    <w:rsid w:val="00877E16"/>
    <w:rsid w:val="008806C5"/>
    <w:rsid w:val="00880860"/>
    <w:rsid w:val="00880FE2"/>
    <w:rsid w:val="00882222"/>
    <w:rsid w:val="00883CDF"/>
    <w:rsid w:val="00883DAF"/>
    <w:rsid w:val="00883EA5"/>
    <w:rsid w:val="00883EEB"/>
    <w:rsid w:val="00884E34"/>
    <w:rsid w:val="00885531"/>
    <w:rsid w:val="00885689"/>
    <w:rsid w:val="00885FB0"/>
    <w:rsid w:val="008874F7"/>
    <w:rsid w:val="00887929"/>
    <w:rsid w:val="008879C9"/>
    <w:rsid w:val="00887ACF"/>
    <w:rsid w:val="00887E18"/>
    <w:rsid w:val="0089160A"/>
    <w:rsid w:val="00891852"/>
    <w:rsid w:val="00891DE1"/>
    <w:rsid w:val="00892888"/>
    <w:rsid w:val="00892900"/>
    <w:rsid w:val="00892B5D"/>
    <w:rsid w:val="00892F93"/>
    <w:rsid w:val="008934CD"/>
    <w:rsid w:val="008937E1"/>
    <w:rsid w:val="00893941"/>
    <w:rsid w:val="0089490A"/>
    <w:rsid w:val="0089498E"/>
    <w:rsid w:val="00894C9A"/>
    <w:rsid w:val="00894DA5"/>
    <w:rsid w:val="00895364"/>
    <w:rsid w:val="008954F4"/>
    <w:rsid w:val="008958A3"/>
    <w:rsid w:val="00895FB0"/>
    <w:rsid w:val="00896BE6"/>
    <w:rsid w:val="00897910"/>
    <w:rsid w:val="00897C72"/>
    <w:rsid w:val="008A0AFD"/>
    <w:rsid w:val="008A0B81"/>
    <w:rsid w:val="008A13EC"/>
    <w:rsid w:val="008A1798"/>
    <w:rsid w:val="008A1C8B"/>
    <w:rsid w:val="008A2BE7"/>
    <w:rsid w:val="008A2E8A"/>
    <w:rsid w:val="008A36E4"/>
    <w:rsid w:val="008A4BB4"/>
    <w:rsid w:val="008A4E10"/>
    <w:rsid w:val="008A51DB"/>
    <w:rsid w:val="008A5472"/>
    <w:rsid w:val="008A603B"/>
    <w:rsid w:val="008A6729"/>
    <w:rsid w:val="008A735B"/>
    <w:rsid w:val="008A76F7"/>
    <w:rsid w:val="008A7B5E"/>
    <w:rsid w:val="008B046D"/>
    <w:rsid w:val="008B06CF"/>
    <w:rsid w:val="008B0A3B"/>
    <w:rsid w:val="008B0AA1"/>
    <w:rsid w:val="008B0CFA"/>
    <w:rsid w:val="008B0FAE"/>
    <w:rsid w:val="008B16C9"/>
    <w:rsid w:val="008B23A5"/>
    <w:rsid w:val="008B45F1"/>
    <w:rsid w:val="008B4760"/>
    <w:rsid w:val="008B49EC"/>
    <w:rsid w:val="008B49F8"/>
    <w:rsid w:val="008B4D3B"/>
    <w:rsid w:val="008B4E1F"/>
    <w:rsid w:val="008B4FDB"/>
    <w:rsid w:val="008B531F"/>
    <w:rsid w:val="008B5418"/>
    <w:rsid w:val="008B562D"/>
    <w:rsid w:val="008B570C"/>
    <w:rsid w:val="008B58E9"/>
    <w:rsid w:val="008B5AF6"/>
    <w:rsid w:val="008B5C91"/>
    <w:rsid w:val="008B60C5"/>
    <w:rsid w:val="008B6F01"/>
    <w:rsid w:val="008C0119"/>
    <w:rsid w:val="008C0218"/>
    <w:rsid w:val="008C0255"/>
    <w:rsid w:val="008C082A"/>
    <w:rsid w:val="008C1946"/>
    <w:rsid w:val="008C1C5D"/>
    <w:rsid w:val="008C1D29"/>
    <w:rsid w:val="008C1DC4"/>
    <w:rsid w:val="008C28FB"/>
    <w:rsid w:val="008C353F"/>
    <w:rsid w:val="008C3678"/>
    <w:rsid w:val="008C4EEB"/>
    <w:rsid w:val="008C541B"/>
    <w:rsid w:val="008C5439"/>
    <w:rsid w:val="008C556F"/>
    <w:rsid w:val="008C5AEB"/>
    <w:rsid w:val="008C5BA9"/>
    <w:rsid w:val="008C5D3D"/>
    <w:rsid w:val="008C5E0A"/>
    <w:rsid w:val="008C6668"/>
    <w:rsid w:val="008C66A1"/>
    <w:rsid w:val="008C6EB7"/>
    <w:rsid w:val="008C705A"/>
    <w:rsid w:val="008C7151"/>
    <w:rsid w:val="008C7FCC"/>
    <w:rsid w:val="008D053B"/>
    <w:rsid w:val="008D0DC7"/>
    <w:rsid w:val="008D19D5"/>
    <w:rsid w:val="008D2134"/>
    <w:rsid w:val="008D225B"/>
    <w:rsid w:val="008D298E"/>
    <w:rsid w:val="008D3563"/>
    <w:rsid w:val="008D3C6B"/>
    <w:rsid w:val="008D5106"/>
    <w:rsid w:val="008D51F1"/>
    <w:rsid w:val="008D5C2D"/>
    <w:rsid w:val="008D6B66"/>
    <w:rsid w:val="008D6DBA"/>
    <w:rsid w:val="008D75E2"/>
    <w:rsid w:val="008D790A"/>
    <w:rsid w:val="008E108B"/>
    <w:rsid w:val="008E15D2"/>
    <w:rsid w:val="008E207F"/>
    <w:rsid w:val="008E239B"/>
    <w:rsid w:val="008E2AAF"/>
    <w:rsid w:val="008E3080"/>
    <w:rsid w:val="008E3871"/>
    <w:rsid w:val="008E38F4"/>
    <w:rsid w:val="008E4DAB"/>
    <w:rsid w:val="008E5520"/>
    <w:rsid w:val="008E6583"/>
    <w:rsid w:val="008E6A74"/>
    <w:rsid w:val="008E703B"/>
    <w:rsid w:val="008F0261"/>
    <w:rsid w:val="008F0F18"/>
    <w:rsid w:val="008F18AB"/>
    <w:rsid w:val="008F24A0"/>
    <w:rsid w:val="008F2D78"/>
    <w:rsid w:val="008F410F"/>
    <w:rsid w:val="008F4BDD"/>
    <w:rsid w:val="008F5E2C"/>
    <w:rsid w:val="008F65A0"/>
    <w:rsid w:val="008F679F"/>
    <w:rsid w:val="008F6A6B"/>
    <w:rsid w:val="008F7A24"/>
    <w:rsid w:val="00900209"/>
    <w:rsid w:val="009004BB"/>
    <w:rsid w:val="00903650"/>
    <w:rsid w:val="00903693"/>
    <w:rsid w:val="009037CD"/>
    <w:rsid w:val="00903EFA"/>
    <w:rsid w:val="00904B0A"/>
    <w:rsid w:val="00905719"/>
    <w:rsid w:val="00905832"/>
    <w:rsid w:val="00905F3D"/>
    <w:rsid w:val="009064A9"/>
    <w:rsid w:val="00906DEC"/>
    <w:rsid w:val="0090767E"/>
    <w:rsid w:val="00910781"/>
    <w:rsid w:val="009116DB"/>
    <w:rsid w:val="00911D01"/>
    <w:rsid w:val="0091257F"/>
    <w:rsid w:val="00912B5E"/>
    <w:rsid w:val="00913271"/>
    <w:rsid w:val="00913732"/>
    <w:rsid w:val="00913C88"/>
    <w:rsid w:val="009149D4"/>
    <w:rsid w:val="00914D27"/>
    <w:rsid w:val="00914EF7"/>
    <w:rsid w:val="00917A67"/>
    <w:rsid w:val="00917FB5"/>
    <w:rsid w:val="00917FEE"/>
    <w:rsid w:val="00920315"/>
    <w:rsid w:val="00920B8E"/>
    <w:rsid w:val="00922230"/>
    <w:rsid w:val="009228B9"/>
    <w:rsid w:val="00922BAD"/>
    <w:rsid w:val="00922F61"/>
    <w:rsid w:val="00923357"/>
    <w:rsid w:val="0092351F"/>
    <w:rsid w:val="00923595"/>
    <w:rsid w:val="00924284"/>
    <w:rsid w:val="009242B4"/>
    <w:rsid w:val="009247B8"/>
    <w:rsid w:val="00926200"/>
    <w:rsid w:val="009267A7"/>
    <w:rsid w:val="0092703E"/>
    <w:rsid w:val="009276F1"/>
    <w:rsid w:val="009304B8"/>
    <w:rsid w:val="0093150E"/>
    <w:rsid w:val="00931A3C"/>
    <w:rsid w:val="00931BFC"/>
    <w:rsid w:val="009328BE"/>
    <w:rsid w:val="00933254"/>
    <w:rsid w:val="00933851"/>
    <w:rsid w:val="00933E07"/>
    <w:rsid w:val="009341FD"/>
    <w:rsid w:val="00934B89"/>
    <w:rsid w:val="00934F1D"/>
    <w:rsid w:val="009354DC"/>
    <w:rsid w:val="0093585C"/>
    <w:rsid w:val="00935920"/>
    <w:rsid w:val="00935A7F"/>
    <w:rsid w:val="00935D0B"/>
    <w:rsid w:val="00935EF4"/>
    <w:rsid w:val="009361FF"/>
    <w:rsid w:val="009362BB"/>
    <w:rsid w:val="009364B2"/>
    <w:rsid w:val="00936A1D"/>
    <w:rsid w:val="009377BE"/>
    <w:rsid w:val="0094014D"/>
    <w:rsid w:val="00940556"/>
    <w:rsid w:val="009406FC"/>
    <w:rsid w:val="00940AEE"/>
    <w:rsid w:val="00941182"/>
    <w:rsid w:val="00941846"/>
    <w:rsid w:val="00941D56"/>
    <w:rsid w:val="00942D67"/>
    <w:rsid w:val="00942FCF"/>
    <w:rsid w:val="009431D5"/>
    <w:rsid w:val="009432A7"/>
    <w:rsid w:val="009433EF"/>
    <w:rsid w:val="00943476"/>
    <w:rsid w:val="00944CA7"/>
    <w:rsid w:val="009451EF"/>
    <w:rsid w:val="009455A5"/>
    <w:rsid w:val="0094568C"/>
    <w:rsid w:val="00945CE1"/>
    <w:rsid w:val="00945E6E"/>
    <w:rsid w:val="009461CE"/>
    <w:rsid w:val="00946A23"/>
    <w:rsid w:val="00947443"/>
    <w:rsid w:val="009476BC"/>
    <w:rsid w:val="0094778E"/>
    <w:rsid w:val="00947872"/>
    <w:rsid w:val="00950087"/>
    <w:rsid w:val="00950581"/>
    <w:rsid w:val="00951A74"/>
    <w:rsid w:val="00952C09"/>
    <w:rsid w:val="00953145"/>
    <w:rsid w:val="00953573"/>
    <w:rsid w:val="00953584"/>
    <w:rsid w:val="00953B96"/>
    <w:rsid w:val="00954214"/>
    <w:rsid w:val="0095587E"/>
    <w:rsid w:val="0095594F"/>
    <w:rsid w:val="009559F6"/>
    <w:rsid w:val="00955B08"/>
    <w:rsid w:val="00955DAE"/>
    <w:rsid w:val="0095605E"/>
    <w:rsid w:val="0095673F"/>
    <w:rsid w:val="00956810"/>
    <w:rsid w:val="0095682D"/>
    <w:rsid w:val="009579C3"/>
    <w:rsid w:val="00960665"/>
    <w:rsid w:val="009608FC"/>
    <w:rsid w:val="0096182B"/>
    <w:rsid w:val="009618FC"/>
    <w:rsid w:val="0096193B"/>
    <w:rsid w:val="00962020"/>
    <w:rsid w:val="00963032"/>
    <w:rsid w:val="0096304B"/>
    <w:rsid w:val="0096439C"/>
    <w:rsid w:val="009643B5"/>
    <w:rsid w:val="009644DE"/>
    <w:rsid w:val="00964B79"/>
    <w:rsid w:val="009665E5"/>
    <w:rsid w:val="009669F5"/>
    <w:rsid w:val="00966D1F"/>
    <w:rsid w:val="00967718"/>
    <w:rsid w:val="0097035E"/>
    <w:rsid w:val="00970912"/>
    <w:rsid w:val="00970BA2"/>
    <w:rsid w:val="00970D73"/>
    <w:rsid w:val="00971384"/>
    <w:rsid w:val="00971E75"/>
    <w:rsid w:val="009724A2"/>
    <w:rsid w:val="00972579"/>
    <w:rsid w:val="009729E3"/>
    <w:rsid w:val="009737FA"/>
    <w:rsid w:val="009737FB"/>
    <w:rsid w:val="00973986"/>
    <w:rsid w:val="00973BAB"/>
    <w:rsid w:val="00973BF6"/>
    <w:rsid w:val="009743D4"/>
    <w:rsid w:val="00974732"/>
    <w:rsid w:val="009747C0"/>
    <w:rsid w:val="00974D2C"/>
    <w:rsid w:val="00974E08"/>
    <w:rsid w:val="00975517"/>
    <w:rsid w:val="009756B2"/>
    <w:rsid w:val="0097645A"/>
    <w:rsid w:val="00976465"/>
    <w:rsid w:val="00976B82"/>
    <w:rsid w:val="0097738C"/>
    <w:rsid w:val="0097739A"/>
    <w:rsid w:val="00981772"/>
    <w:rsid w:val="00982856"/>
    <w:rsid w:val="00982A4A"/>
    <w:rsid w:val="009836B2"/>
    <w:rsid w:val="00983DE1"/>
    <w:rsid w:val="00983E7A"/>
    <w:rsid w:val="009850ED"/>
    <w:rsid w:val="0098512B"/>
    <w:rsid w:val="009854D7"/>
    <w:rsid w:val="00985E0A"/>
    <w:rsid w:val="00986370"/>
    <w:rsid w:val="0098651C"/>
    <w:rsid w:val="00986AAA"/>
    <w:rsid w:val="00987E3C"/>
    <w:rsid w:val="009905C5"/>
    <w:rsid w:val="00990D42"/>
    <w:rsid w:val="00991072"/>
    <w:rsid w:val="00991104"/>
    <w:rsid w:val="00991F4B"/>
    <w:rsid w:val="00992499"/>
    <w:rsid w:val="009925E4"/>
    <w:rsid w:val="0099440B"/>
    <w:rsid w:val="0099460C"/>
    <w:rsid w:val="00994F21"/>
    <w:rsid w:val="00994F87"/>
    <w:rsid w:val="00995669"/>
    <w:rsid w:val="00995CEA"/>
    <w:rsid w:val="00995D37"/>
    <w:rsid w:val="009961AA"/>
    <w:rsid w:val="009964AA"/>
    <w:rsid w:val="0099701A"/>
    <w:rsid w:val="0099783D"/>
    <w:rsid w:val="009A0211"/>
    <w:rsid w:val="009A0684"/>
    <w:rsid w:val="009A07B1"/>
    <w:rsid w:val="009A07F2"/>
    <w:rsid w:val="009A1165"/>
    <w:rsid w:val="009A1293"/>
    <w:rsid w:val="009A13DA"/>
    <w:rsid w:val="009A274B"/>
    <w:rsid w:val="009A375A"/>
    <w:rsid w:val="009A3E6A"/>
    <w:rsid w:val="009A4238"/>
    <w:rsid w:val="009A4E9C"/>
    <w:rsid w:val="009A566C"/>
    <w:rsid w:val="009A5A55"/>
    <w:rsid w:val="009A5E86"/>
    <w:rsid w:val="009A6017"/>
    <w:rsid w:val="009A63BB"/>
    <w:rsid w:val="009A69AF"/>
    <w:rsid w:val="009A6B8A"/>
    <w:rsid w:val="009A744D"/>
    <w:rsid w:val="009A7715"/>
    <w:rsid w:val="009A7A98"/>
    <w:rsid w:val="009A7CF0"/>
    <w:rsid w:val="009B018F"/>
    <w:rsid w:val="009B01C7"/>
    <w:rsid w:val="009B052B"/>
    <w:rsid w:val="009B05F6"/>
    <w:rsid w:val="009B2328"/>
    <w:rsid w:val="009B242F"/>
    <w:rsid w:val="009B3CCE"/>
    <w:rsid w:val="009B3EC1"/>
    <w:rsid w:val="009B4588"/>
    <w:rsid w:val="009B49A3"/>
    <w:rsid w:val="009B5F4D"/>
    <w:rsid w:val="009B6C50"/>
    <w:rsid w:val="009B712D"/>
    <w:rsid w:val="009B757B"/>
    <w:rsid w:val="009B7EE7"/>
    <w:rsid w:val="009C022E"/>
    <w:rsid w:val="009C02FB"/>
    <w:rsid w:val="009C0969"/>
    <w:rsid w:val="009C09E5"/>
    <w:rsid w:val="009C10DC"/>
    <w:rsid w:val="009C1460"/>
    <w:rsid w:val="009C17F0"/>
    <w:rsid w:val="009C195E"/>
    <w:rsid w:val="009C2BBD"/>
    <w:rsid w:val="009C31C0"/>
    <w:rsid w:val="009C3505"/>
    <w:rsid w:val="009C37BD"/>
    <w:rsid w:val="009C468C"/>
    <w:rsid w:val="009C540F"/>
    <w:rsid w:val="009C58C1"/>
    <w:rsid w:val="009C5C76"/>
    <w:rsid w:val="009C647A"/>
    <w:rsid w:val="009C6B24"/>
    <w:rsid w:val="009C75B2"/>
    <w:rsid w:val="009C7AF1"/>
    <w:rsid w:val="009D08CE"/>
    <w:rsid w:val="009D0AF4"/>
    <w:rsid w:val="009D1195"/>
    <w:rsid w:val="009D1839"/>
    <w:rsid w:val="009D20B6"/>
    <w:rsid w:val="009D2D12"/>
    <w:rsid w:val="009D31A9"/>
    <w:rsid w:val="009D376A"/>
    <w:rsid w:val="009D407B"/>
    <w:rsid w:val="009D450B"/>
    <w:rsid w:val="009D45E7"/>
    <w:rsid w:val="009D4751"/>
    <w:rsid w:val="009D4C44"/>
    <w:rsid w:val="009D54F5"/>
    <w:rsid w:val="009D5571"/>
    <w:rsid w:val="009D558B"/>
    <w:rsid w:val="009D570B"/>
    <w:rsid w:val="009D5743"/>
    <w:rsid w:val="009D7154"/>
    <w:rsid w:val="009D7436"/>
    <w:rsid w:val="009D7EAE"/>
    <w:rsid w:val="009E03AF"/>
    <w:rsid w:val="009E167D"/>
    <w:rsid w:val="009E1C5A"/>
    <w:rsid w:val="009E1CED"/>
    <w:rsid w:val="009E1FCA"/>
    <w:rsid w:val="009E2EB2"/>
    <w:rsid w:val="009E3686"/>
    <w:rsid w:val="009E41A4"/>
    <w:rsid w:val="009E4271"/>
    <w:rsid w:val="009E43CB"/>
    <w:rsid w:val="009E45AE"/>
    <w:rsid w:val="009E486A"/>
    <w:rsid w:val="009E4A2A"/>
    <w:rsid w:val="009E5162"/>
    <w:rsid w:val="009E64DA"/>
    <w:rsid w:val="009E7056"/>
    <w:rsid w:val="009E791F"/>
    <w:rsid w:val="009F0724"/>
    <w:rsid w:val="009F0FDB"/>
    <w:rsid w:val="009F1210"/>
    <w:rsid w:val="009F2FD4"/>
    <w:rsid w:val="009F39D3"/>
    <w:rsid w:val="009F450D"/>
    <w:rsid w:val="009F61DA"/>
    <w:rsid w:val="009F64B2"/>
    <w:rsid w:val="009F661C"/>
    <w:rsid w:val="009F6A2F"/>
    <w:rsid w:val="009F6D9C"/>
    <w:rsid w:val="009F7067"/>
    <w:rsid w:val="009F7875"/>
    <w:rsid w:val="009F7D67"/>
    <w:rsid w:val="00A0035A"/>
    <w:rsid w:val="00A009B3"/>
    <w:rsid w:val="00A00B33"/>
    <w:rsid w:val="00A01538"/>
    <w:rsid w:val="00A01A2F"/>
    <w:rsid w:val="00A022E1"/>
    <w:rsid w:val="00A02399"/>
    <w:rsid w:val="00A027B5"/>
    <w:rsid w:val="00A02F4F"/>
    <w:rsid w:val="00A03FF6"/>
    <w:rsid w:val="00A04E01"/>
    <w:rsid w:val="00A04FE6"/>
    <w:rsid w:val="00A05B6A"/>
    <w:rsid w:val="00A05B89"/>
    <w:rsid w:val="00A05CA7"/>
    <w:rsid w:val="00A05F2F"/>
    <w:rsid w:val="00A06457"/>
    <w:rsid w:val="00A065A4"/>
    <w:rsid w:val="00A065CC"/>
    <w:rsid w:val="00A074D1"/>
    <w:rsid w:val="00A07792"/>
    <w:rsid w:val="00A07FCE"/>
    <w:rsid w:val="00A102DD"/>
    <w:rsid w:val="00A118E5"/>
    <w:rsid w:val="00A11A17"/>
    <w:rsid w:val="00A1214A"/>
    <w:rsid w:val="00A122FA"/>
    <w:rsid w:val="00A128D8"/>
    <w:rsid w:val="00A12A78"/>
    <w:rsid w:val="00A133B6"/>
    <w:rsid w:val="00A135A1"/>
    <w:rsid w:val="00A1366A"/>
    <w:rsid w:val="00A13B27"/>
    <w:rsid w:val="00A13D83"/>
    <w:rsid w:val="00A1403A"/>
    <w:rsid w:val="00A147B5"/>
    <w:rsid w:val="00A17288"/>
    <w:rsid w:val="00A17657"/>
    <w:rsid w:val="00A177DB"/>
    <w:rsid w:val="00A17D17"/>
    <w:rsid w:val="00A20327"/>
    <w:rsid w:val="00A20368"/>
    <w:rsid w:val="00A21F69"/>
    <w:rsid w:val="00A22387"/>
    <w:rsid w:val="00A22EA0"/>
    <w:rsid w:val="00A22FB7"/>
    <w:rsid w:val="00A23574"/>
    <w:rsid w:val="00A237F0"/>
    <w:rsid w:val="00A23ACB"/>
    <w:rsid w:val="00A23D3B"/>
    <w:rsid w:val="00A24825"/>
    <w:rsid w:val="00A259B5"/>
    <w:rsid w:val="00A25C5A"/>
    <w:rsid w:val="00A25D09"/>
    <w:rsid w:val="00A25ECD"/>
    <w:rsid w:val="00A262F9"/>
    <w:rsid w:val="00A26E67"/>
    <w:rsid w:val="00A31DA3"/>
    <w:rsid w:val="00A33577"/>
    <w:rsid w:val="00A33772"/>
    <w:rsid w:val="00A34C3C"/>
    <w:rsid w:val="00A3540F"/>
    <w:rsid w:val="00A3569C"/>
    <w:rsid w:val="00A357DE"/>
    <w:rsid w:val="00A35B65"/>
    <w:rsid w:val="00A35C2A"/>
    <w:rsid w:val="00A35D59"/>
    <w:rsid w:val="00A369BD"/>
    <w:rsid w:val="00A36A0F"/>
    <w:rsid w:val="00A3711B"/>
    <w:rsid w:val="00A37592"/>
    <w:rsid w:val="00A405D2"/>
    <w:rsid w:val="00A4066B"/>
    <w:rsid w:val="00A40788"/>
    <w:rsid w:val="00A40C54"/>
    <w:rsid w:val="00A415A7"/>
    <w:rsid w:val="00A42C02"/>
    <w:rsid w:val="00A430B3"/>
    <w:rsid w:val="00A457EB"/>
    <w:rsid w:val="00A45AAA"/>
    <w:rsid w:val="00A45ECF"/>
    <w:rsid w:val="00A45FA8"/>
    <w:rsid w:val="00A46454"/>
    <w:rsid w:val="00A4654F"/>
    <w:rsid w:val="00A4706C"/>
    <w:rsid w:val="00A472B4"/>
    <w:rsid w:val="00A503E7"/>
    <w:rsid w:val="00A50E51"/>
    <w:rsid w:val="00A518D0"/>
    <w:rsid w:val="00A5227F"/>
    <w:rsid w:val="00A52A3F"/>
    <w:rsid w:val="00A5381D"/>
    <w:rsid w:val="00A53C73"/>
    <w:rsid w:val="00A53F3C"/>
    <w:rsid w:val="00A5467F"/>
    <w:rsid w:val="00A54915"/>
    <w:rsid w:val="00A562D6"/>
    <w:rsid w:val="00A576BD"/>
    <w:rsid w:val="00A57789"/>
    <w:rsid w:val="00A57D3F"/>
    <w:rsid w:val="00A603A1"/>
    <w:rsid w:val="00A603A7"/>
    <w:rsid w:val="00A60BFD"/>
    <w:rsid w:val="00A61056"/>
    <w:rsid w:val="00A616FB"/>
    <w:rsid w:val="00A62874"/>
    <w:rsid w:val="00A63399"/>
    <w:rsid w:val="00A63A77"/>
    <w:rsid w:val="00A64624"/>
    <w:rsid w:val="00A64746"/>
    <w:rsid w:val="00A6496A"/>
    <w:rsid w:val="00A66D97"/>
    <w:rsid w:val="00A70120"/>
    <w:rsid w:val="00A7059D"/>
    <w:rsid w:val="00A70777"/>
    <w:rsid w:val="00A7177A"/>
    <w:rsid w:val="00A718F5"/>
    <w:rsid w:val="00A719E2"/>
    <w:rsid w:val="00A71FCF"/>
    <w:rsid w:val="00A72714"/>
    <w:rsid w:val="00A72C72"/>
    <w:rsid w:val="00A733A9"/>
    <w:rsid w:val="00A7349C"/>
    <w:rsid w:val="00A7381E"/>
    <w:rsid w:val="00A73D50"/>
    <w:rsid w:val="00A7423C"/>
    <w:rsid w:val="00A744A9"/>
    <w:rsid w:val="00A7455D"/>
    <w:rsid w:val="00A745D6"/>
    <w:rsid w:val="00A755FA"/>
    <w:rsid w:val="00A76F58"/>
    <w:rsid w:val="00A77674"/>
    <w:rsid w:val="00A80B48"/>
    <w:rsid w:val="00A80D45"/>
    <w:rsid w:val="00A80DCD"/>
    <w:rsid w:val="00A80F3D"/>
    <w:rsid w:val="00A81524"/>
    <w:rsid w:val="00A8162A"/>
    <w:rsid w:val="00A830F9"/>
    <w:rsid w:val="00A83645"/>
    <w:rsid w:val="00A83A81"/>
    <w:rsid w:val="00A8425E"/>
    <w:rsid w:val="00A84598"/>
    <w:rsid w:val="00A84695"/>
    <w:rsid w:val="00A84870"/>
    <w:rsid w:val="00A84A4C"/>
    <w:rsid w:val="00A85683"/>
    <w:rsid w:val="00A86084"/>
    <w:rsid w:val="00A861C8"/>
    <w:rsid w:val="00A872AD"/>
    <w:rsid w:val="00A873F3"/>
    <w:rsid w:val="00A87605"/>
    <w:rsid w:val="00A87656"/>
    <w:rsid w:val="00A8773B"/>
    <w:rsid w:val="00A87DD7"/>
    <w:rsid w:val="00A90747"/>
    <w:rsid w:val="00A90BE8"/>
    <w:rsid w:val="00A90C9C"/>
    <w:rsid w:val="00A911C9"/>
    <w:rsid w:val="00A91FBD"/>
    <w:rsid w:val="00A9212E"/>
    <w:rsid w:val="00A92E4E"/>
    <w:rsid w:val="00A94185"/>
    <w:rsid w:val="00A94AB5"/>
    <w:rsid w:val="00A9582E"/>
    <w:rsid w:val="00A96F08"/>
    <w:rsid w:val="00A97F06"/>
    <w:rsid w:val="00AA07DB"/>
    <w:rsid w:val="00AA0867"/>
    <w:rsid w:val="00AA1157"/>
    <w:rsid w:val="00AA134A"/>
    <w:rsid w:val="00AA1358"/>
    <w:rsid w:val="00AA2C02"/>
    <w:rsid w:val="00AA2D0B"/>
    <w:rsid w:val="00AA2F70"/>
    <w:rsid w:val="00AA3A3E"/>
    <w:rsid w:val="00AA3E21"/>
    <w:rsid w:val="00AA3E83"/>
    <w:rsid w:val="00AA3F0A"/>
    <w:rsid w:val="00AA3FA3"/>
    <w:rsid w:val="00AA45D5"/>
    <w:rsid w:val="00AA4679"/>
    <w:rsid w:val="00AA4FE2"/>
    <w:rsid w:val="00AA5756"/>
    <w:rsid w:val="00AA5EEB"/>
    <w:rsid w:val="00AA624A"/>
    <w:rsid w:val="00AA63EF"/>
    <w:rsid w:val="00AA6C07"/>
    <w:rsid w:val="00AA6CF0"/>
    <w:rsid w:val="00AA72A8"/>
    <w:rsid w:val="00AA7425"/>
    <w:rsid w:val="00AB2344"/>
    <w:rsid w:val="00AB24FC"/>
    <w:rsid w:val="00AB2833"/>
    <w:rsid w:val="00AB2CAF"/>
    <w:rsid w:val="00AB3169"/>
    <w:rsid w:val="00AB3596"/>
    <w:rsid w:val="00AB3639"/>
    <w:rsid w:val="00AB36DC"/>
    <w:rsid w:val="00AB383E"/>
    <w:rsid w:val="00AB3A20"/>
    <w:rsid w:val="00AB3ABA"/>
    <w:rsid w:val="00AB424D"/>
    <w:rsid w:val="00AB4A2A"/>
    <w:rsid w:val="00AB4DD1"/>
    <w:rsid w:val="00AB4F18"/>
    <w:rsid w:val="00AB4F97"/>
    <w:rsid w:val="00AB5FF6"/>
    <w:rsid w:val="00AB6D4D"/>
    <w:rsid w:val="00AB789B"/>
    <w:rsid w:val="00AB7E1D"/>
    <w:rsid w:val="00AC0431"/>
    <w:rsid w:val="00AC054E"/>
    <w:rsid w:val="00AC1244"/>
    <w:rsid w:val="00AC16D8"/>
    <w:rsid w:val="00AC1AF6"/>
    <w:rsid w:val="00AC1C47"/>
    <w:rsid w:val="00AC2408"/>
    <w:rsid w:val="00AC3AB1"/>
    <w:rsid w:val="00AC4042"/>
    <w:rsid w:val="00AC5641"/>
    <w:rsid w:val="00AC747E"/>
    <w:rsid w:val="00AD00E7"/>
    <w:rsid w:val="00AD0154"/>
    <w:rsid w:val="00AD2838"/>
    <w:rsid w:val="00AD31CE"/>
    <w:rsid w:val="00AD4B9C"/>
    <w:rsid w:val="00AD4EA6"/>
    <w:rsid w:val="00AD5AE7"/>
    <w:rsid w:val="00AE03A8"/>
    <w:rsid w:val="00AE09BC"/>
    <w:rsid w:val="00AE0BA3"/>
    <w:rsid w:val="00AE0E61"/>
    <w:rsid w:val="00AE1803"/>
    <w:rsid w:val="00AE1994"/>
    <w:rsid w:val="00AE212A"/>
    <w:rsid w:val="00AE2281"/>
    <w:rsid w:val="00AE3525"/>
    <w:rsid w:val="00AE3B2A"/>
    <w:rsid w:val="00AE4137"/>
    <w:rsid w:val="00AE4287"/>
    <w:rsid w:val="00AE46AE"/>
    <w:rsid w:val="00AE6805"/>
    <w:rsid w:val="00AE6AD4"/>
    <w:rsid w:val="00AE6B26"/>
    <w:rsid w:val="00AE6BAB"/>
    <w:rsid w:val="00AF282A"/>
    <w:rsid w:val="00AF2A05"/>
    <w:rsid w:val="00AF2B1A"/>
    <w:rsid w:val="00AF2DBA"/>
    <w:rsid w:val="00AF2E4D"/>
    <w:rsid w:val="00AF2FF9"/>
    <w:rsid w:val="00AF301A"/>
    <w:rsid w:val="00AF3047"/>
    <w:rsid w:val="00AF3B02"/>
    <w:rsid w:val="00AF3F81"/>
    <w:rsid w:val="00AF450A"/>
    <w:rsid w:val="00AF5065"/>
    <w:rsid w:val="00AF5A31"/>
    <w:rsid w:val="00AF6411"/>
    <w:rsid w:val="00AF64A5"/>
    <w:rsid w:val="00AF7D40"/>
    <w:rsid w:val="00B001E2"/>
    <w:rsid w:val="00B00916"/>
    <w:rsid w:val="00B015C5"/>
    <w:rsid w:val="00B019F0"/>
    <w:rsid w:val="00B01B78"/>
    <w:rsid w:val="00B01C7A"/>
    <w:rsid w:val="00B02365"/>
    <w:rsid w:val="00B02C4C"/>
    <w:rsid w:val="00B02EBA"/>
    <w:rsid w:val="00B0373D"/>
    <w:rsid w:val="00B03952"/>
    <w:rsid w:val="00B04135"/>
    <w:rsid w:val="00B0432A"/>
    <w:rsid w:val="00B04F6C"/>
    <w:rsid w:val="00B0521D"/>
    <w:rsid w:val="00B054F9"/>
    <w:rsid w:val="00B0599C"/>
    <w:rsid w:val="00B05E6C"/>
    <w:rsid w:val="00B0697C"/>
    <w:rsid w:val="00B101A9"/>
    <w:rsid w:val="00B10549"/>
    <w:rsid w:val="00B1092F"/>
    <w:rsid w:val="00B10DC4"/>
    <w:rsid w:val="00B11058"/>
    <w:rsid w:val="00B110F7"/>
    <w:rsid w:val="00B1148C"/>
    <w:rsid w:val="00B1239C"/>
    <w:rsid w:val="00B12589"/>
    <w:rsid w:val="00B127B1"/>
    <w:rsid w:val="00B13238"/>
    <w:rsid w:val="00B142F2"/>
    <w:rsid w:val="00B14956"/>
    <w:rsid w:val="00B160A4"/>
    <w:rsid w:val="00B168D7"/>
    <w:rsid w:val="00B17659"/>
    <w:rsid w:val="00B1786B"/>
    <w:rsid w:val="00B204E7"/>
    <w:rsid w:val="00B2072E"/>
    <w:rsid w:val="00B21348"/>
    <w:rsid w:val="00B21CCA"/>
    <w:rsid w:val="00B21E91"/>
    <w:rsid w:val="00B223FE"/>
    <w:rsid w:val="00B22CDC"/>
    <w:rsid w:val="00B233E1"/>
    <w:rsid w:val="00B24025"/>
    <w:rsid w:val="00B24382"/>
    <w:rsid w:val="00B2454A"/>
    <w:rsid w:val="00B24D69"/>
    <w:rsid w:val="00B253E5"/>
    <w:rsid w:val="00B2606B"/>
    <w:rsid w:val="00B26380"/>
    <w:rsid w:val="00B2643D"/>
    <w:rsid w:val="00B26A28"/>
    <w:rsid w:val="00B26CA1"/>
    <w:rsid w:val="00B271FF"/>
    <w:rsid w:val="00B27E28"/>
    <w:rsid w:val="00B307DB"/>
    <w:rsid w:val="00B30BF8"/>
    <w:rsid w:val="00B32B2D"/>
    <w:rsid w:val="00B3379E"/>
    <w:rsid w:val="00B337EC"/>
    <w:rsid w:val="00B33AE0"/>
    <w:rsid w:val="00B33B53"/>
    <w:rsid w:val="00B34210"/>
    <w:rsid w:val="00B34417"/>
    <w:rsid w:val="00B3482B"/>
    <w:rsid w:val="00B35742"/>
    <w:rsid w:val="00B35D10"/>
    <w:rsid w:val="00B36040"/>
    <w:rsid w:val="00B367BA"/>
    <w:rsid w:val="00B36DDA"/>
    <w:rsid w:val="00B37996"/>
    <w:rsid w:val="00B37BA0"/>
    <w:rsid w:val="00B37D0D"/>
    <w:rsid w:val="00B406D9"/>
    <w:rsid w:val="00B423EA"/>
    <w:rsid w:val="00B428BA"/>
    <w:rsid w:val="00B43203"/>
    <w:rsid w:val="00B43469"/>
    <w:rsid w:val="00B4390D"/>
    <w:rsid w:val="00B44894"/>
    <w:rsid w:val="00B45172"/>
    <w:rsid w:val="00B451F2"/>
    <w:rsid w:val="00B45A31"/>
    <w:rsid w:val="00B45C64"/>
    <w:rsid w:val="00B465E6"/>
    <w:rsid w:val="00B46DEA"/>
    <w:rsid w:val="00B46EDF"/>
    <w:rsid w:val="00B473EC"/>
    <w:rsid w:val="00B4740F"/>
    <w:rsid w:val="00B478F9"/>
    <w:rsid w:val="00B47B78"/>
    <w:rsid w:val="00B50AC4"/>
    <w:rsid w:val="00B5156A"/>
    <w:rsid w:val="00B517A5"/>
    <w:rsid w:val="00B51C7F"/>
    <w:rsid w:val="00B52303"/>
    <w:rsid w:val="00B5237F"/>
    <w:rsid w:val="00B52A77"/>
    <w:rsid w:val="00B53207"/>
    <w:rsid w:val="00B53779"/>
    <w:rsid w:val="00B5459D"/>
    <w:rsid w:val="00B549E1"/>
    <w:rsid w:val="00B554E9"/>
    <w:rsid w:val="00B561C6"/>
    <w:rsid w:val="00B564EC"/>
    <w:rsid w:val="00B570BC"/>
    <w:rsid w:val="00B57332"/>
    <w:rsid w:val="00B57778"/>
    <w:rsid w:val="00B60032"/>
    <w:rsid w:val="00B600E9"/>
    <w:rsid w:val="00B604F4"/>
    <w:rsid w:val="00B62440"/>
    <w:rsid w:val="00B630CF"/>
    <w:rsid w:val="00B630DF"/>
    <w:rsid w:val="00B63303"/>
    <w:rsid w:val="00B6415A"/>
    <w:rsid w:val="00B64CEB"/>
    <w:rsid w:val="00B6577F"/>
    <w:rsid w:val="00B6622A"/>
    <w:rsid w:val="00B6684F"/>
    <w:rsid w:val="00B66F8C"/>
    <w:rsid w:val="00B67019"/>
    <w:rsid w:val="00B6758D"/>
    <w:rsid w:val="00B67741"/>
    <w:rsid w:val="00B70056"/>
    <w:rsid w:val="00B700D7"/>
    <w:rsid w:val="00B702E7"/>
    <w:rsid w:val="00B70F71"/>
    <w:rsid w:val="00B7154F"/>
    <w:rsid w:val="00B71878"/>
    <w:rsid w:val="00B72207"/>
    <w:rsid w:val="00B72D61"/>
    <w:rsid w:val="00B7314D"/>
    <w:rsid w:val="00B732F8"/>
    <w:rsid w:val="00B73AA0"/>
    <w:rsid w:val="00B740BD"/>
    <w:rsid w:val="00B7517E"/>
    <w:rsid w:val="00B7567B"/>
    <w:rsid w:val="00B75D5F"/>
    <w:rsid w:val="00B7604E"/>
    <w:rsid w:val="00B77420"/>
    <w:rsid w:val="00B775B5"/>
    <w:rsid w:val="00B81234"/>
    <w:rsid w:val="00B83912"/>
    <w:rsid w:val="00B83E90"/>
    <w:rsid w:val="00B8412F"/>
    <w:rsid w:val="00B8430B"/>
    <w:rsid w:val="00B8473F"/>
    <w:rsid w:val="00B84B9D"/>
    <w:rsid w:val="00B84E21"/>
    <w:rsid w:val="00B85059"/>
    <w:rsid w:val="00B8569D"/>
    <w:rsid w:val="00B86260"/>
    <w:rsid w:val="00B87598"/>
    <w:rsid w:val="00B90AB7"/>
    <w:rsid w:val="00B9112D"/>
    <w:rsid w:val="00B91992"/>
    <w:rsid w:val="00B91D14"/>
    <w:rsid w:val="00B92BD5"/>
    <w:rsid w:val="00B92F45"/>
    <w:rsid w:val="00B932D6"/>
    <w:rsid w:val="00B93471"/>
    <w:rsid w:val="00B934B9"/>
    <w:rsid w:val="00B93F22"/>
    <w:rsid w:val="00B94EEF"/>
    <w:rsid w:val="00B94F70"/>
    <w:rsid w:val="00B95E1D"/>
    <w:rsid w:val="00B9659D"/>
    <w:rsid w:val="00B9674E"/>
    <w:rsid w:val="00B96B20"/>
    <w:rsid w:val="00B974DA"/>
    <w:rsid w:val="00B97A02"/>
    <w:rsid w:val="00B97C01"/>
    <w:rsid w:val="00BA0414"/>
    <w:rsid w:val="00BA09A6"/>
    <w:rsid w:val="00BA0C90"/>
    <w:rsid w:val="00BA1678"/>
    <w:rsid w:val="00BA21CB"/>
    <w:rsid w:val="00BA2E8B"/>
    <w:rsid w:val="00BA3049"/>
    <w:rsid w:val="00BA3717"/>
    <w:rsid w:val="00BA3743"/>
    <w:rsid w:val="00BA3C1A"/>
    <w:rsid w:val="00BA3C4E"/>
    <w:rsid w:val="00BA404B"/>
    <w:rsid w:val="00BA5687"/>
    <w:rsid w:val="00BA5C21"/>
    <w:rsid w:val="00BA6408"/>
    <w:rsid w:val="00BA6731"/>
    <w:rsid w:val="00BA6FAA"/>
    <w:rsid w:val="00BA7D11"/>
    <w:rsid w:val="00BA7D58"/>
    <w:rsid w:val="00BB00BA"/>
    <w:rsid w:val="00BB0A4A"/>
    <w:rsid w:val="00BB1197"/>
    <w:rsid w:val="00BB1BBF"/>
    <w:rsid w:val="00BB1F6A"/>
    <w:rsid w:val="00BB2347"/>
    <w:rsid w:val="00BB2842"/>
    <w:rsid w:val="00BB2E67"/>
    <w:rsid w:val="00BB3270"/>
    <w:rsid w:val="00BB365F"/>
    <w:rsid w:val="00BB39E9"/>
    <w:rsid w:val="00BB43F0"/>
    <w:rsid w:val="00BB44BB"/>
    <w:rsid w:val="00BB4886"/>
    <w:rsid w:val="00BB5167"/>
    <w:rsid w:val="00BB54BD"/>
    <w:rsid w:val="00BB59CC"/>
    <w:rsid w:val="00BB64F9"/>
    <w:rsid w:val="00BB68E4"/>
    <w:rsid w:val="00BB6A62"/>
    <w:rsid w:val="00BB70C0"/>
    <w:rsid w:val="00BB784E"/>
    <w:rsid w:val="00BB7F39"/>
    <w:rsid w:val="00BC0D05"/>
    <w:rsid w:val="00BC0DD2"/>
    <w:rsid w:val="00BC0FFF"/>
    <w:rsid w:val="00BC1A75"/>
    <w:rsid w:val="00BC1D5B"/>
    <w:rsid w:val="00BC1E9B"/>
    <w:rsid w:val="00BC208B"/>
    <w:rsid w:val="00BC2107"/>
    <w:rsid w:val="00BC2C0F"/>
    <w:rsid w:val="00BC2F3C"/>
    <w:rsid w:val="00BC33A3"/>
    <w:rsid w:val="00BC4EED"/>
    <w:rsid w:val="00BC4F53"/>
    <w:rsid w:val="00BC5029"/>
    <w:rsid w:val="00BC5952"/>
    <w:rsid w:val="00BC7362"/>
    <w:rsid w:val="00BC7C2A"/>
    <w:rsid w:val="00BC7EF8"/>
    <w:rsid w:val="00BD04E6"/>
    <w:rsid w:val="00BD07D1"/>
    <w:rsid w:val="00BD0A0E"/>
    <w:rsid w:val="00BD0F38"/>
    <w:rsid w:val="00BD11A0"/>
    <w:rsid w:val="00BD3426"/>
    <w:rsid w:val="00BD3543"/>
    <w:rsid w:val="00BD3948"/>
    <w:rsid w:val="00BD416F"/>
    <w:rsid w:val="00BD431A"/>
    <w:rsid w:val="00BD5372"/>
    <w:rsid w:val="00BD59A4"/>
    <w:rsid w:val="00BD5EB4"/>
    <w:rsid w:val="00BD6574"/>
    <w:rsid w:val="00BD6993"/>
    <w:rsid w:val="00BD6EFB"/>
    <w:rsid w:val="00BD75C7"/>
    <w:rsid w:val="00BE0402"/>
    <w:rsid w:val="00BE12FB"/>
    <w:rsid w:val="00BE175F"/>
    <w:rsid w:val="00BE20CF"/>
    <w:rsid w:val="00BE3161"/>
    <w:rsid w:val="00BE38A5"/>
    <w:rsid w:val="00BE3E71"/>
    <w:rsid w:val="00BE42D6"/>
    <w:rsid w:val="00BE45D3"/>
    <w:rsid w:val="00BE49EA"/>
    <w:rsid w:val="00BE54ED"/>
    <w:rsid w:val="00BE5B6C"/>
    <w:rsid w:val="00BE65B7"/>
    <w:rsid w:val="00BE6DBB"/>
    <w:rsid w:val="00BE72F2"/>
    <w:rsid w:val="00BF03F3"/>
    <w:rsid w:val="00BF0F57"/>
    <w:rsid w:val="00BF10AD"/>
    <w:rsid w:val="00BF147B"/>
    <w:rsid w:val="00BF2317"/>
    <w:rsid w:val="00BF2447"/>
    <w:rsid w:val="00BF281C"/>
    <w:rsid w:val="00BF2F5C"/>
    <w:rsid w:val="00BF3269"/>
    <w:rsid w:val="00BF32BA"/>
    <w:rsid w:val="00BF41CF"/>
    <w:rsid w:val="00BF7CE0"/>
    <w:rsid w:val="00C001FF"/>
    <w:rsid w:val="00C006BB"/>
    <w:rsid w:val="00C00826"/>
    <w:rsid w:val="00C012A7"/>
    <w:rsid w:val="00C01347"/>
    <w:rsid w:val="00C01CE4"/>
    <w:rsid w:val="00C01E55"/>
    <w:rsid w:val="00C0446F"/>
    <w:rsid w:val="00C04C11"/>
    <w:rsid w:val="00C04C56"/>
    <w:rsid w:val="00C05D56"/>
    <w:rsid w:val="00C061CD"/>
    <w:rsid w:val="00C06B14"/>
    <w:rsid w:val="00C06E00"/>
    <w:rsid w:val="00C1062D"/>
    <w:rsid w:val="00C108A7"/>
    <w:rsid w:val="00C10B30"/>
    <w:rsid w:val="00C10F65"/>
    <w:rsid w:val="00C12588"/>
    <w:rsid w:val="00C1288C"/>
    <w:rsid w:val="00C1298A"/>
    <w:rsid w:val="00C12E45"/>
    <w:rsid w:val="00C132CD"/>
    <w:rsid w:val="00C15284"/>
    <w:rsid w:val="00C1679F"/>
    <w:rsid w:val="00C16BD0"/>
    <w:rsid w:val="00C16E99"/>
    <w:rsid w:val="00C16EF5"/>
    <w:rsid w:val="00C178CE"/>
    <w:rsid w:val="00C2074C"/>
    <w:rsid w:val="00C207D6"/>
    <w:rsid w:val="00C20C12"/>
    <w:rsid w:val="00C22660"/>
    <w:rsid w:val="00C22C13"/>
    <w:rsid w:val="00C22C9A"/>
    <w:rsid w:val="00C22D74"/>
    <w:rsid w:val="00C2334E"/>
    <w:rsid w:val="00C2364A"/>
    <w:rsid w:val="00C23EF5"/>
    <w:rsid w:val="00C2448B"/>
    <w:rsid w:val="00C245CF"/>
    <w:rsid w:val="00C25625"/>
    <w:rsid w:val="00C257F3"/>
    <w:rsid w:val="00C259BC"/>
    <w:rsid w:val="00C270AA"/>
    <w:rsid w:val="00C279EB"/>
    <w:rsid w:val="00C27A18"/>
    <w:rsid w:val="00C303A8"/>
    <w:rsid w:val="00C307EF"/>
    <w:rsid w:val="00C30D38"/>
    <w:rsid w:val="00C30EAE"/>
    <w:rsid w:val="00C30EC3"/>
    <w:rsid w:val="00C3144F"/>
    <w:rsid w:val="00C31B8D"/>
    <w:rsid w:val="00C31D2B"/>
    <w:rsid w:val="00C3261A"/>
    <w:rsid w:val="00C329D7"/>
    <w:rsid w:val="00C3329F"/>
    <w:rsid w:val="00C336E1"/>
    <w:rsid w:val="00C339CF"/>
    <w:rsid w:val="00C33E5C"/>
    <w:rsid w:val="00C34D7E"/>
    <w:rsid w:val="00C352FA"/>
    <w:rsid w:val="00C35E24"/>
    <w:rsid w:val="00C36895"/>
    <w:rsid w:val="00C36D0B"/>
    <w:rsid w:val="00C3736A"/>
    <w:rsid w:val="00C37760"/>
    <w:rsid w:val="00C3788D"/>
    <w:rsid w:val="00C379CE"/>
    <w:rsid w:val="00C40BBF"/>
    <w:rsid w:val="00C4162F"/>
    <w:rsid w:val="00C41D01"/>
    <w:rsid w:val="00C4299E"/>
    <w:rsid w:val="00C42AE1"/>
    <w:rsid w:val="00C4331C"/>
    <w:rsid w:val="00C434CD"/>
    <w:rsid w:val="00C4485F"/>
    <w:rsid w:val="00C44D54"/>
    <w:rsid w:val="00C44EDC"/>
    <w:rsid w:val="00C45733"/>
    <w:rsid w:val="00C45DDF"/>
    <w:rsid w:val="00C46B72"/>
    <w:rsid w:val="00C50644"/>
    <w:rsid w:val="00C50CE5"/>
    <w:rsid w:val="00C50E4E"/>
    <w:rsid w:val="00C517DE"/>
    <w:rsid w:val="00C5188F"/>
    <w:rsid w:val="00C51B73"/>
    <w:rsid w:val="00C51BA7"/>
    <w:rsid w:val="00C51D2E"/>
    <w:rsid w:val="00C52281"/>
    <w:rsid w:val="00C52575"/>
    <w:rsid w:val="00C530D6"/>
    <w:rsid w:val="00C53355"/>
    <w:rsid w:val="00C537F1"/>
    <w:rsid w:val="00C5390A"/>
    <w:rsid w:val="00C53CC9"/>
    <w:rsid w:val="00C54E6C"/>
    <w:rsid w:val="00C55170"/>
    <w:rsid w:val="00C55372"/>
    <w:rsid w:val="00C557C9"/>
    <w:rsid w:val="00C55B34"/>
    <w:rsid w:val="00C563F2"/>
    <w:rsid w:val="00C568E6"/>
    <w:rsid w:val="00C5696D"/>
    <w:rsid w:val="00C56DEE"/>
    <w:rsid w:val="00C56DF0"/>
    <w:rsid w:val="00C57AA0"/>
    <w:rsid w:val="00C601C5"/>
    <w:rsid w:val="00C6106D"/>
    <w:rsid w:val="00C61070"/>
    <w:rsid w:val="00C613BE"/>
    <w:rsid w:val="00C614A4"/>
    <w:rsid w:val="00C615F1"/>
    <w:rsid w:val="00C61C47"/>
    <w:rsid w:val="00C634E2"/>
    <w:rsid w:val="00C637B7"/>
    <w:rsid w:val="00C638B3"/>
    <w:rsid w:val="00C63B5A"/>
    <w:rsid w:val="00C64B95"/>
    <w:rsid w:val="00C65378"/>
    <w:rsid w:val="00C65B53"/>
    <w:rsid w:val="00C65F06"/>
    <w:rsid w:val="00C663F8"/>
    <w:rsid w:val="00C667CB"/>
    <w:rsid w:val="00C670A5"/>
    <w:rsid w:val="00C67A53"/>
    <w:rsid w:val="00C70AFC"/>
    <w:rsid w:val="00C70E06"/>
    <w:rsid w:val="00C713DE"/>
    <w:rsid w:val="00C7172F"/>
    <w:rsid w:val="00C71E4F"/>
    <w:rsid w:val="00C71EAB"/>
    <w:rsid w:val="00C7207F"/>
    <w:rsid w:val="00C72534"/>
    <w:rsid w:val="00C726BD"/>
    <w:rsid w:val="00C72F12"/>
    <w:rsid w:val="00C73222"/>
    <w:rsid w:val="00C741DD"/>
    <w:rsid w:val="00C74643"/>
    <w:rsid w:val="00C74CFE"/>
    <w:rsid w:val="00C7573B"/>
    <w:rsid w:val="00C76ED0"/>
    <w:rsid w:val="00C76EE9"/>
    <w:rsid w:val="00C7702C"/>
    <w:rsid w:val="00C77BCD"/>
    <w:rsid w:val="00C801CF"/>
    <w:rsid w:val="00C806B7"/>
    <w:rsid w:val="00C80C68"/>
    <w:rsid w:val="00C80D1C"/>
    <w:rsid w:val="00C81BCE"/>
    <w:rsid w:val="00C82682"/>
    <w:rsid w:val="00C82A02"/>
    <w:rsid w:val="00C82E71"/>
    <w:rsid w:val="00C82F88"/>
    <w:rsid w:val="00C83172"/>
    <w:rsid w:val="00C841AD"/>
    <w:rsid w:val="00C842E9"/>
    <w:rsid w:val="00C84796"/>
    <w:rsid w:val="00C84B24"/>
    <w:rsid w:val="00C85E86"/>
    <w:rsid w:val="00C862F5"/>
    <w:rsid w:val="00C863BA"/>
    <w:rsid w:val="00C867DF"/>
    <w:rsid w:val="00C867E2"/>
    <w:rsid w:val="00C86B4D"/>
    <w:rsid w:val="00C87302"/>
    <w:rsid w:val="00C87B1F"/>
    <w:rsid w:val="00C87F14"/>
    <w:rsid w:val="00C904DD"/>
    <w:rsid w:val="00C90D94"/>
    <w:rsid w:val="00C91126"/>
    <w:rsid w:val="00C91996"/>
    <w:rsid w:val="00C938AD"/>
    <w:rsid w:val="00C93A2A"/>
    <w:rsid w:val="00C93C32"/>
    <w:rsid w:val="00C9417A"/>
    <w:rsid w:val="00C94D7A"/>
    <w:rsid w:val="00C95312"/>
    <w:rsid w:val="00CA1023"/>
    <w:rsid w:val="00CA2002"/>
    <w:rsid w:val="00CA24AC"/>
    <w:rsid w:val="00CA259A"/>
    <w:rsid w:val="00CA319E"/>
    <w:rsid w:val="00CA38D4"/>
    <w:rsid w:val="00CA3FC4"/>
    <w:rsid w:val="00CA41C5"/>
    <w:rsid w:val="00CA4240"/>
    <w:rsid w:val="00CA4C0C"/>
    <w:rsid w:val="00CA5AE9"/>
    <w:rsid w:val="00CA5F2D"/>
    <w:rsid w:val="00CA68C7"/>
    <w:rsid w:val="00CA6D1D"/>
    <w:rsid w:val="00CA79E4"/>
    <w:rsid w:val="00CA7E93"/>
    <w:rsid w:val="00CA7F6A"/>
    <w:rsid w:val="00CB0437"/>
    <w:rsid w:val="00CB1CBF"/>
    <w:rsid w:val="00CB253A"/>
    <w:rsid w:val="00CB326A"/>
    <w:rsid w:val="00CB3563"/>
    <w:rsid w:val="00CB4088"/>
    <w:rsid w:val="00CB4BA8"/>
    <w:rsid w:val="00CB5043"/>
    <w:rsid w:val="00CB6694"/>
    <w:rsid w:val="00CB6D3D"/>
    <w:rsid w:val="00CB6E5A"/>
    <w:rsid w:val="00CC041A"/>
    <w:rsid w:val="00CC07BF"/>
    <w:rsid w:val="00CC0BC9"/>
    <w:rsid w:val="00CC1FCD"/>
    <w:rsid w:val="00CC49B1"/>
    <w:rsid w:val="00CC4B2A"/>
    <w:rsid w:val="00CC4B80"/>
    <w:rsid w:val="00CC4D94"/>
    <w:rsid w:val="00CC6356"/>
    <w:rsid w:val="00CC642C"/>
    <w:rsid w:val="00CC66E5"/>
    <w:rsid w:val="00CC6A58"/>
    <w:rsid w:val="00CC6B79"/>
    <w:rsid w:val="00CC757D"/>
    <w:rsid w:val="00CC7C0C"/>
    <w:rsid w:val="00CC7C2F"/>
    <w:rsid w:val="00CD07FA"/>
    <w:rsid w:val="00CD0C88"/>
    <w:rsid w:val="00CD0FAD"/>
    <w:rsid w:val="00CD206A"/>
    <w:rsid w:val="00CD302F"/>
    <w:rsid w:val="00CD3648"/>
    <w:rsid w:val="00CD4731"/>
    <w:rsid w:val="00CD484B"/>
    <w:rsid w:val="00CD4C90"/>
    <w:rsid w:val="00CD4E39"/>
    <w:rsid w:val="00CD4F1C"/>
    <w:rsid w:val="00CD5160"/>
    <w:rsid w:val="00CD584B"/>
    <w:rsid w:val="00CD58D4"/>
    <w:rsid w:val="00CD63F7"/>
    <w:rsid w:val="00CD64D9"/>
    <w:rsid w:val="00CD701E"/>
    <w:rsid w:val="00CE0301"/>
    <w:rsid w:val="00CE0430"/>
    <w:rsid w:val="00CE16FD"/>
    <w:rsid w:val="00CE1B51"/>
    <w:rsid w:val="00CE1D19"/>
    <w:rsid w:val="00CE2419"/>
    <w:rsid w:val="00CE28B1"/>
    <w:rsid w:val="00CE291C"/>
    <w:rsid w:val="00CE3253"/>
    <w:rsid w:val="00CE447D"/>
    <w:rsid w:val="00CE5070"/>
    <w:rsid w:val="00CE5AB6"/>
    <w:rsid w:val="00CE5DFD"/>
    <w:rsid w:val="00CE627F"/>
    <w:rsid w:val="00CE6562"/>
    <w:rsid w:val="00CE6BB6"/>
    <w:rsid w:val="00CE70A8"/>
    <w:rsid w:val="00CE7581"/>
    <w:rsid w:val="00CE78C4"/>
    <w:rsid w:val="00CF05BC"/>
    <w:rsid w:val="00CF0D30"/>
    <w:rsid w:val="00CF157C"/>
    <w:rsid w:val="00CF18EB"/>
    <w:rsid w:val="00CF3266"/>
    <w:rsid w:val="00CF33A9"/>
    <w:rsid w:val="00CF4C28"/>
    <w:rsid w:val="00CF5113"/>
    <w:rsid w:val="00CF558D"/>
    <w:rsid w:val="00CF5791"/>
    <w:rsid w:val="00CF5DB5"/>
    <w:rsid w:val="00CF6CD3"/>
    <w:rsid w:val="00D000D2"/>
    <w:rsid w:val="00D01031"/>
    <w:rsid w:val="00D017D9"/>
    <w:rsid w:val="00D01A0F"/>
    <w:rsid w:val="00D021A6"/>
    <w:rsid w:val="00D02A78"/>
    <w:rsid w:val="00D03077"/>
    <w:rsid w:val="00D0338A"/>
    <w:rsid w:val="00D03516"/>
    <w:rsid w:val="00D0392E"/>
    <w:rsid w:val="00D03FC8"/>
    <w:rsid w:val="00D05D44"/>
    <w:rsid w:val="00D068CA"/>
    <w:rsid w:val="00D06BA6"/>
    <w:rsid w:val="00D07EA0"/>
    <w:rsid w:val="00D1049A"/>
    <w:rsid w:val="00D12615"/>
    <w:rsid w:val="00D12BF6"/>
    <w:rsid w:val="00D13CBF"/>
    <w:rsid w:val="00D1404E"/>
    <w:rsid w:val="00D14297"/>
    <w:rsid w:val="00D1436B"/>
    <w:rsid w:val="00D14671"/>
    <w:rsid w:val="00D15174"/>
    <w:rsid w:val="00D153F3"/>
    <w:rsid w:val="00D15C67"/>
    <w:rsid w:val="00D16617"/>
    <w:rsid w:val="00D16E18"/>
    <w:rsid w:val="00D17989"/>
    <w:rsid w:val="00D17A1E"/>
    <w:rsid w:val="00D17A35"/>
    <w:rsid w:val="00D2093D"/>
    <w:rsid w:val="00D20D12"/>
    <w:rsid w:val="00D20E5C"/>
    <w:rsid w:val="00D21979"/>
    <w:rsid w:val="00D21BCF"/>
    <w:rsid w:val="00D224A6"/>
    <w:rsid w:val="00D22843"/>
    <w:rsid w:val="00D22A82"/>
    <w:rsid w:val="00D2312A"/>
    <w:rsid w:val="00D2351A"/>
    <w:rsid w:val="00D235AC"/>
    <w:rsid w:val="00D24565"/>
    <w:rsid w:val="00D248C9"/>
    <w:rsid w:val="00D24A16"/>
    <w:rsid w:val="00D24C2D"/>
    <w:rsid w:val="00D25128"/>
    <w:rsid w:val="00D25DA8"/>
    <w:rsid w:val="00D25EC7"/>
    <w:rsid w:val="00D26F51"/>
    <w:rsid w:val="00D300BB"/>
    <w:rsid w:val="00D30CD4"/>
    <w:rsid w:val="00D31DD3"/>
    <w:rsid w:val="00D31F24"/>
    <w:rsid w:val="00D32278"/>
    <w:rsid w:val="00D33627"/>
    <w:rsid w:val="00D33F13"/>
    <w:rsid w:val="00D34368"/>
    <w:rsid w:val="00D35723"/>
    <w:rsid w:val="00D35830"/>
    <w:rsid w:val="00D36236"/>
    <w:rsid w:val="00D36C73"/>
    <w:rsid w:val="00D36D94"/>
    <w:rsid w:val="00D36DF6"/>
    <w:rsid w:val="00D3799B"/>
    <w:rsid w:val="00D37FD7"/>
    <w:rsid w:val="00D40058"/>
    <w:rsid w:val="00D401DF"/>
    <w:rsid w:val="00D408FC"/>
    <w:rsid w:val="00D411AF"/>
    <w:rsid w:val="00D41A0D"/>
    <w:rsid w:val="00D420DE"/>
    <w:rsid w:val="00D42551"/>
    <w:rsid w:val="00D42B58"/>
    <w:rsid w:val="00D43B60"/>
    <w:rsid w:val="00D43BAA"/>
    <w:rsid w:val="00D44216"/>
    <w:rsid w:val="00D44753"/>
    <w:rsid w:val="00D4624A"/>
    <w:rsid w:val="00D46667"/>
    <w:rsid w:val="00D4670C"/>
    <w:rsid w:val="00D46EC5"/>
    <w:rsid w:val="00D47560"/>
    <w:rsid w:val="00D47AED"/>
    <w:rsid w:val="00D47EC2"/>
    <w:rsid w:val="00D5033A"/>
    <w:rsid w:val="00D50B7D"/>
    <w:rsid w:val="00D52F27"/>
    <w:rsid w:val="00D532CD"/>
    <w:rsid w:val="00D53976"/>
    <w:rsid w:val="00D541D7"/>
    <w:rsid w:val="00D542D5"/>
    <w:rsid w:val="00D54B94"/>
    <w:rsid w:val="00D5590F"/>
    <w:rsid w:val="00D55ADF"/>
    <w:rsid w:val="00D56740"/>
    <w:rsid w:val="00D57B6B"/>
    <w:rsid w:val="00D57BB8"/>
    <w:rsid w:val="00D57C05"/>
    <w:rsid w:val="00D57D9F"/>
    <w:rsid w:val="00D6072F"/>
    <w:rsid w:val="00D60B4A"/>
    <w:rsid w:val="00D60DD7"/>
    <w:rsid w:val="00D61430"/>
    <w:rsid w:val="00D62205"/>
    <w:rsid w:val="00D62908"/>
    <w:rsid w:val="00D62B24"/>
    <w:rsid w:val="00D6327E"/>
    <w:rsid w:val="00D63B0C"/>
    <w:rsid w:val="00D64221"/>
    <w:rsid w:val="00D64BF7"/>
    <w:rsid w:val="00D64E9F"/>
    <w:rsid w:val="00D663FB"/>
    <w:rsid w:val="00D66CA3"/>
    <w:rsid w:val="00D66DB5"/>
    <w:rsid w:val="00D67A63"/>
    <w:rsid w:val="00D67F3C"/>
    <w:rsid w:val="00D70410"/>
    <w:rsid w:val="00D7095B"/>
    <w:rsid w:val="00D70A52"/>
    <w:rsid w:val="00D71846"/>
    <w:rsid w:val="00D71FE2"/>
    <w:rsid w:val="00D722E6"/>
    <w:rsid w:val="00D7258C"/>
    <w:rsid w:val="00D72907"/>
    <w:rsid w:val="00D74230"/>
    <w:rsid w:val="00D744DD"/>
    <w:rsid w:val="00D74993"/>
    <w:rsid w:val="00D75042"/>
    <w:rsid w:val="00D75904"/>
    <w:rsid w:val="00D7599B"/>
    <w:rsid w:val="00D76352"/>
    <w:rsid w:val="00D76F9B"/>
    <w:rsid w:val="00D7736C"/>
    <w:rsid w:val="00D778C7"/>
    <w:rsid w:val="00D8049E"/>
    <w:rsid w:val="00D807E9"/>
    <w:rsid w:val="00D808F2"/>
    <w:rsid w:val="00D81416"/>
    <w:rsid w:val="00D831F8"/>
    <w:rsid w:val="00D833B5"/>
    <w:rsid w:val="00D83B1A"/>
    <w:rsid w:val="00D841A1"/>
    <w:rsid w:val="00D84316"/>
    <w:rsid w:val="00D853D0"/>
    <w:rsid w:val="00D85714"/>
    <w:rsid w:val="00D85923"/>
    <w:rsid w:val="00D85F0C"/>
    <w:rsid w:val="00D86264"/>
    <w:rsid w:val="00D86ED5"/>
    <w:rsid w:val="00D87210"/>
    <w:rsid w:val="00D873B5"/>
    <w:rsid w:val="00D87412"/>
    <w:rsid w:val="00D87E87"/>
    <w:rsid w:val="00D912B1"/>
    <w:rsid w:val="00D915B0"/>
    <w:rsid w:val="00D91868"/>
    <w:rsid w:val="00D91D5A"/>
    <w:rsid w:val="00D92F40"/>
    <w:rsid w:val="00D9302B"/>
    <w:rsid w:val="00D93E15"/>
    <w:rsid w:val="00D94D02"/>
    <w:rsid w:val="00D95FF2"/>
    <w:rsid w:val="00D9645B"/>
    <w:rsid w:val="00D972D3"/>
    <w:rsid w:val="00D97F34"/>
    <w:rsid w:val="00DA00B5"/>
    <w:rsid w:val="00DA03E9"/>
    <w:rsid w:val="00DA1508"/>
    <w:rsid w:val="00DA2A5C"/>
    <w:rsid w:val="00DA2F5C"/>
    <w:rsid w:val="00DA403A"/>
    <w:rsid w:val="00DA4474"/>
    <w:rsid w:val="00DA4C5D"/>
    <w:rsid w:val="00DA4E19"/>
    <w:rsid w:val="00DA4ED0"/>
    <w:rsid w:val="00DA5771"/>
    <w:rsid w:val="00DA5F3B"/>
    <w:rsid w:val="00DA67B7"/>
    <w:rsid w:val="00DA6B50"/>
    <w:rsid w:val="00DA7859"/>
    <w:rsid w:val="00DA7E77"/>
    <w:rsid w:val="00DA7F3A"/>
    <w:rsid w:val="00DB0506"/>
    <w:rsid w:val="00DB0E9E"/>
    <w:rsid w:val="00DB21AD"/>
    <w:rsid w:val="00DB24A3"/>
    <w:rsid w:val="00DB27C4"/>
    <w:rsid w:val="00DB30F9"/>
    <w:rsid w:val="00DB374C"/>
    <w:rsid w:val="00DB4E49"/>
    <w:rsid w:val="00DB6806"/>
    <w:rsid w:val="00DB6CDD"/>
    <w:rsid w:val="00DB6D41"/>
    <w:rsid w:val="00DB6DB0"/>
    <w:rsid w:val="00DB766B"/>
    <w:rsid w:val="00DB7D4D"/>
    <w:rsid w:val="00DC03FB"/>
    <w:rsid w:val="00DC112B"/>
    <w:rsid w:val="00DC1E9E"/>
    <w:rsid w:val="00DC247F"/>
    <w:rsid w:val="00DC2605"/>
    <w:rsid w:val="00DC3026"/>
    <w:rsid w:val="00DC3421"/>
    <w:rsid w:val="00DC3B7D"/>
    <w:rsid w:val="00DC3DCF"/>
    <w:rsid w:val="00DC433B"/>
    <w:rsid w:val="00DC6245"/>
    <w:rsid w:val="00DC6DA8"/>
    <w:rsid w:val="00DD038A"/>
    <w:rsid w:val="00DD0AD0"/>
    <w:rsid w:val="00DD0EF0"/>
    <w:rsid w:val="00DD1376"/>
    <w:rsid w:val="00DD1CAC"/>
    <w:rsid w:val="00DD1E93"/>
    <w:rsid w:val="00DD2704"/>
    <w:rsid w:val="00DD2A20"/>
    <w:rsid w:val="00DD2E6F"/>
    <w:rsid w:val="00DD37D3"/>
    <w:rsid w:val="00DD3807"/>
    <w:rsid w:val="00DD5294"/>
    <w:rsid w:val="00DD5B65"/>
    <w:rsid w:val="00DD66AF"/>
    <w:rsid w:val="00DD67B5"/>
    <w:rsid w:val="00DD6CB2"/>
    <w:rsid w:val="00DD7827"/>
    <w:rsid w:val="00DE080A"/>
    <w:rsid w:val="00DE29D7"/>
    <w:rsid w:val="00DE2B1D"/>
    <w:rsid w:val="00DE32A5"/>
    <w:rsid w:val="00DE3966"/>
    <w:rsid w:val="00DE5019"/>
    <w:rsid w:val="00DE52E3"/>
    <w:rsid w:val="00DE582F"/>
    <w:rsid w:val="00DE58EB"/>
    <w:rsid w:val="00DE61DC"/>
    <w:rsid w:val="00DE66F6"/>
    <w:rsid w:val="00DE6C8A"/>
    <w:rsid w:val="00DE6EA8"/>
    <w:rsid w:val="00DE7010"/>
    <w:rsid w:val="00DE709C"/>
    <w:rsid w:val="00DE783E"/>
    <w:rsid w:val="00DF01C2"/>
    <w:rsid w:val="00DF0447"/>
    <w:rsid w:val="00DF0C8F"/>
    <w:rsid w:val="00DF0FCE"/>
    <w:rsid w:val="00DF2699"/>
    <w:rsid w:val="00DF284C"/>
    <w:rsid w:val="00DF29CB"/>
    <w:rsid w:val="00DF34D7"/>
    <w:rsid w:val="00DF3551"/>
    <w:rsid w:val="00DF3CF2"/>
    <w:rsid w:val="00DF4B8E"/>
    <w:rsid w:val="00DF5D8E"/>
    <w:rsid w:val="00DF65F2"/>
    <w:rsid w:val="00DF688F"/>
    <w:rsid w:val="00DF6A9E"/>
    <w:rsid w:val="00DF708D"/>
    <w:rsid w:val="00DF73F8"/>
    <w:rsid w:val="00DF77E6"/>
    <w:rsid w:val="00DF7F0E"/>
    <w:rsid w:val="00E0008A"/>
    <w:rsid w:val="00E00833"/>
    <w:rsid w:val="00E00D7C"/>
    <w:rsid w:val="00E00DD1"/>
    <w:rsid w:val="00E02B48"/>
    <w:rsid w:val="00E0303A"/>
    <w:rsid w:val="00E041E3"/>
    <w:rsid w:val="00E0440F"/>
    <w:rsid w:val="00E0485F"/>
    <w:rsid w:val="00E04876"/>
    <w:rsid w:val="00E05385"/>
    <w:rsid w:val="00E0544C"/>
    <w:rsid w:val="00E061E1"/>
    <w:rsid w:val="00E06C0B"/>
    <w:rsid w:val="00E0713A"/>
    <w:rsid w:val="00E0719E"/>
    <w:rsid w:val="00E076C5"/>
    <w:rsid w:val="00E07826"/>
    <w:rsid w:val="00E106B7"/>
    <w:rsid w:val="00E108C6"/>
    <w:rsid w:val="00E10A5B"/>
    <w:rsid w:val="00E10AA4"/>
    <w:rsid w:val="00E11049"/>
    <w:rsid w:val="00E1190D"/>
    <w:rsid w:val="00E121E3"/>
    <w:rsid w:val="00E129B6"/>
    <w:rsid w:val="00E12A54"/>
    <w:rsid w:val="00E12F15"/>
    <w:rsid w:val="00E131EB"/>
    <w:rsid w:val="00E140FD"/>
    <w:rsid w:val="00E14E9E"/>
    <w:rsid w:val="00E1513A"/>
    <w:rsid w:val="00E15E57"/>
    <w:rsid w:val="00E16515"/>
    <w:rsid w:val="00E165C4"/>
    <w:rsid w:val="00E17357"/>
    <w:rsid w:val="00E17D52"/>
    <w:rsid w:val="00E17DA4"/>
    <w:rsid w:val="00E2006F"/>
    <w:rsid w:val="00E2051F"/>
    <w:rsid w:val="00E2146D"/>
    <w:rsid w:val="00E21717"/>
    <w:rsid w:val="00E229F8"/>
    <w:rsid w:val="00E231DE"/>
    <w:rsid w:val="00E24001"/>
    <w:rsid w:val="00E25CF1"/>
    <w:rsid w:val="00E26E7A"/>
    <w:rsid w:val="00E275D0"/>
    <w:rsid w:val="00E27B87"/>
    <w:rsid w:val="00E3012D"/>
    <w:rsid w:val="00E30B11"/>
    <w:rsid w:val="00E31F74"/>
    <w:rsid w:val="00E32094"/>
    <w:rsid w:val="00E3213F"/>
    <w:rsid w:val="00E3264F"/>
    <w:rsid w:val="00E32B5C"/>
    <w:rsid w:val="00E33B51"/>
    <w:rsid w:val="00E33EDD"/>
    <w:rsid w:val="00E342DC"/>
    <w:rsid w:val="00E3432B"/>
    <w:rsid w:val="00E3432E"/>
    <w:rsid w:val="00E34507"/>
    <w:rsid w:val="00E34BE2"/>
    <w:rsid w:val="00E34F5D"/>
    <w:rsid w:val="00E35523"/>
    <w:rsid w:val="00E359E9"/>
    <w:rsid w:val="00E404D4"/>
    <w:rsid w:val="00E40933"/>
    <w:rsid w:val="00E40D54"/>
    <w:rsid w:val="00E41226"/>
    <w:rsid w:val="00E4143F"/>
    <w:rsid w:val="00E416D8"/>
    <w:rsid w:val="00E42268"/>
    <w:rsid w:val="00E4244F"/>
    <w:rsid w:val="00E42D5C"/>
    <w:rsid w:val="00E43171"/>
    <w:rsid w:val="00E434C5"/>
    <w:rsid w:val="00E4384C"/>
    <w:rsid w:val="00E4405B"/>
    <w:rsid w:val="00E442D6"/>
    <w:rsid w:val="00E45CA5"/>
    <w:rsid w:val="00E46183"/>
    <w:rsid w:val="00E46FF3"/>
    <w:rsid w:val="00E47532"/>
    <w:rsid w:val="00E47BDF"/>
    <w:rsid w:val="00E50B9F"/>
    <w:rsid w:val="00E50CA3"/>
    <w:rsid w:val="00E50CFC"/>
    <w:rsid w:val="00E50E40"/>
    <w:rsid w:val="00E50E47"/>
    <w:rsid w:val="00E50EF4"/>
    <w:rsid w:val="00E512A1"/>
    <w:rsid w:val="00E51328"/>
    <w:rsid w:val="00E515D4"/>
    <w:rsid w:val="00E5170C"/>
    <w:rsid w:val="00E5180F"/>
    <w:rsid w:val="00E51BE4"/>
    <w:rsid w:val="00E51C90"/>
    <w:rsid w:val="00E51D1D"/>
    <w:rsid w:val="00E51FD8"/>
    <w:rsid w:val="00E52202"/>
    <w:rsid w:val="00E5260A"/>
    <w:rsid w:val="00E52B99"/>
    <w:rsid w:val="00E52E57"/>
    <w:rsid w:val="00E537B7"/>
    <w:rsid w:val="00E54101"/>
    <w:rsid w:val="00E54175"/>
    <w:rsid w:val="00E54258"/>
    <w:rsid w:val="00E542F7"/>
    <w:rsid w:val="00E54921"/>
    <w:rsid w:val="00E549CF"/>
    <w:rsid w:val="00E554F8"/>
    <w:rsid w:val="00E55C4D"/>
    <w:rsid w:val="00E5612F"/>
    <w:rsid w:val="00E5783A"/>
    <w:rsid w:val="00E60AAF"/>
    <w:rsid w:val="00E613AB"/>
    <w:rsid w:val="00E620F5"/>
    <w:rsid w:val="00E623B2"/>
    <w:rsid w:val="00E62965"/>
    <w:rsid w:val="00E632E0"/>
    <w:rsid w:val="00E6370B"/>
    <w:rsid w:val="00E63C2B"/>
    <w:rsid w:val="00E64116"/>
    <w:rsid w:val="00E6474A"/>
    <w:rsid w:val="00E64C4E"/>
    <w:rsid w:val="00E6529B"/>
    <w:rsid w:val="00E65CCF"/>
    <w:rsid w:val="00E66936"/>
    <w:rsid w:val="00E66BA0"/>
    <w:rsid w:val="00E66CB8"/>
    <w:rsid w:val="00E66E46"/>
    <w:rsid w:val="00E670A4"/>
    <w:rsid w:val="00E6753B"/>
    <w:rsid w:val="00E7031F"/>
    <w:rsid w:val="00E720E8"/>
    <w:rsid w:val="00E722B0"/>
    <w:rsid w:val="00E72634"/>
    <w:rsid w:val="00E729A7"/>
    <w:rsid w:val="00E733B5"/>
    <w:rsid w:val="00E737B6"/>
    <w:rsid w:val="00E73CEB"/>
    <w:rsid w:val="00E73E60"/>
    <w:rsid w:val="00E740B8"/>
    <w:rsid w:val="00E748B6"/>
    <w:rsid w:val="00E75E2B"/>
    <w:rsid w:val="00E76B0C"/>
    <w:rsid w:val="00E76D7F"/>
    <w:rsid w:val="00E76F4A"/>
    <w:rsid w:val="00E77362"/>
    <w:rsid w:val="00E77D20"/>
    <w:rsid w:val="00E80089"/>
    <w:rsid w:val="00E807D8"/>
    <w:rsid w:val="00E80866"/>
    <w:rsid w:val="00E80D0C"/>
    <w:rsid w:val="00E812CE"/>
    <w:rsid w:val="00E81667"/>
    <w:rsid w:val="00E822DE"/>
    <w:rsid w:val="00E826E8"/>
    <w:rsid w:val="00E82C44"/>
    <w:rsid w:val="00E8315F"/>
    <w:rsid w:val="00E83CCF"/>
    <w:rsid w:val="00E85822"/>
    <w:rsid w:val="00E86863"/>
    <w:rsid w:val="00E86A05"/>
    <w:rsid w:val="00E87080"/>
    <w:rsid w:val="00E87813"/>
    <w:rsid w:val="00E9044B"/>
    <w:rsid w:val="00E90EFD"/>
    <w:rsid w:val="00E91494"/>
    <w:rsid w:val="00E91B0A"/>
    <w:rsid w:val="00E91FC4"/>
    <w:rsid w:val="00E923F9"/>
    <w:rsid w:val="00E927AB"/>
    <w:rsid w:val="00E92B43"/>
    <w:rsid w:val="00E93301"/>
    <w:rsid w:val="00E9346C"/>
    <w:rsid w:val="00E93F0E"/>
    <w:rsid w:val="00E944EC"/>
    <w:rsid w:val="00E9671B"/>
    <w:rsid w:val="00E972EE"/>
    <w:rsid w:val="00E97348"/>
    <w:rsid w:val="00E975A2"/>
    <w:rsid w:val="00E978BA"/>
    <w:rsid w:val="00E97B46"/>
    <w:rsid w:val="00EA0D78"/>
    <w:rsid w:val="00EA236C"/>
    <w:rsid w:val="00EA2563"/>
    <w:rsid w:val="00EA2616"/>
    <w:rsid w:val="00EA34F6"/>
    <w:rsid w:val="00EA37E3"/>
    <w:rsid w:val="00EA3907"/>
    <w:rsid w:val="00EA4073"/>
    <w:rsid w:val="00EA44BE"/>
    <w:rsid w:val="00EA4C9D"/>
    <w:rsid w:val="00EA4ECF"/>
    <w:rsid w:val="00EA50BB"/>
    <w:rsid w:val="00EA552C"/>
    <w:rsid w:val="00EA55CB"/>
    <w:rsid w:val="00EA5C70"/>
    <w:rsid w:val="00EA60B5"/>
    <w:rsid w:val="00EA6294"/>
    <w:rsid w:val="00EA62C4"/>
    <w:rsid w:val="00EA6DC9"/>
    <w:rsid w:val="00EB0913"/>
    <w:rsid w:val="00EB0A35"/>
    <w:rsid w:val="00EB0D7C"/>
    <w:rsid w:val="00EB18AE"/>
    <w:rsid w:val="00EB1CB8"/>
    <w:rsid w:val="00EB21A6"/>
    <w:rsid w:val="00EB2B7E"/>
    <w:rsid w:val="00EB32A6"/>
    <w:rsid w:val="00EB3BEF"/>
    <w:rsid w:val="00EB46E8"/>
    <w:rsid w:val="00EB4745"/>
    <w:rsid w:val="00EB4A87"/>
    <w:rsid w:val="00EB4B69"/>
    <w:rsid w:val="00EB4B7C"/>
    <w:rsid w:val="00EB4F37"/>
    <w:rsid w:val="00EB5E89"/>
    <w:rsid w:val="00EB5ECC"/>
    <w:rsid w:val="00EB7E37"/>
    <w:rsid w:val="00EC1BF4"/>
    <w:rsid w:val="00EC2B21"/>
    <w:rsid w:val="00EC2D54"/>
    <w:rsid w:val="00EC38D5"/>
    <w:rsid w:val="00EC4F4E"/>
    <w:rsid w:val="00EC5BAA"/>
    <w:rsid w:val="00EC6129"/>
    <w:rsid w:val="00EC62D4"/>
    <w:rsid w:val="00EC65CB"/>
    <w:rsid w:val="00EC6864"/>
    <w:rsid w:val="00EC6FAC"/>
    <w:rsid w:val="00EC71B3"/>
    <w:rsid w:val="00EC7D0D"/>
    <w:rsid w:val="00ED080E"/>
    <w:rsid w:val="00ED0B3F"/>
    <w:rsid w:val="00ED1FEC"/>
    <w:rsid w:val="00ED2693"/>
    <w:rsid w:val="00ED3A89"/>
    <w:rsid w:val="00ED4775"/>
    <w:rsid w:val="00ED4A01"/>
    <w:rsid w:val="00ED50A0"/>
    <w:rsid w:val="00ED5ECF"/>
    <w:rsid w:val="00ED6517"/>
    <w:rsid w:val="00ED6D04"/>
    <w:rsid w:val="00ED7BFD"/>
    <w:rsid w:val="00ED7C5B"/>
    <w:rsid w:val="00ED7FB0"/>
    <w:rsid w:val="00EE08B9"/>
    <w:rsid w:val="00EE1122"/>
    <w:rsid w:val="00EE2EEB"/>
    <w:rsid w:val="00EE31FD"/>
    <w:rsid w:val="00EE32DD"/>
    <w:rsid w:val="00EE3DF5"/>
    <w:rsid w:val="00EE47BF"/>
    <w:rsid w:val="00EE5C0E"/>
    <w:rsid w:val="00EE5D93"/>
    <w:rsid w:val="00EE6DA6"/>
    <w:rsid w:val="00EE7267"/>
    <w:rsid w:val="00EE7BEB"/>
    <w:rsid w:val="00EE7DAD"/>
    <w:rsid w:val="00EE7EE6"/>
    <w:rsid w:val="00EF00C6"/>
    <w:rsid w:val="00EF116C"/>
    <w:rsid w:val="00EF175C"/>
    <w:rsid w:val="00EF1EE4"/>
    <w:rsid w:val="00EF21D2"/>
    <w:rsid w:val="00EF2273"/>
    <w:rsid w:val="00EF2776"/>
    <w:rsid w:val="00EF3B62"/>
    <w:rsid w:val="00EF5702"/>
    <w:rsid w:val="00EF67E9"/>
    <w:rsid w:val="00EF7013"/>
    <w:rsid w:val="00EF70A5"/>
    <w:rsid w:val="00EF7B61"/>
    <w:rsid w:val="00EF7EDA"/>
    <w:rsid w:val="00F009FA"/>
    <w:rsid w:val="00F00A06"/>
    <w:rsid w:val="00F00AFC"/>
    <w:rsid w:val="00F00C7D"/>
    <w:rsid w:val="00F01667"/>
    <w:rsid w:val="00F01731"/>
    <w:rsid w:val="00F01D6A"/>
    <w:rsid w:val="00F02DA2"/>
    <w:rsid w:val="00F0311E"/>
    <w:rsid w:val="00F0348A"/>
    <w:rsid w:val="00F03768"/>
    <w:rsid w:val="00F03820"/>
    <w:rsid w:val="00F04159"/>
    <w:rsid w:val="00F049D7"/>
    <w:rsid w:val="00F04A48"/>
    <w:rsid w:val="00F04CAA"/>
    <w:rsid w:val="00F05675"/>
    <w:rsid w:val="00F05BFF"/>
    <w:rsid w:val="00F06400"/>
    <w:rsid w:val="00F06E66"/>
    <w:rsid w:val="00F07227"/>
    <w:rsid w:val="00F079F3"/>
    <w:rsid w:val="00F100C2"/>
    <w:rsid w:val="00F10998"/>
    <w:rsid w:val="00F110E6"/>
    <w:rsid w:val="00F11FCB"/>
    <w:rsid w:val="00F12AD3"/>
    <w:rsid w:val="00F12D2E"/>
    <w:rsid w:val="00F13A69"/>
    <w:rsid w:val="00F14336"/>
    <w:rsid w:val="00F14804"/>
    <w:rsid w:val="00F14B7A"/>
    <w:rsid w:val="00F1511D"/>
    <w:rsid w:val="00F15F9A"/>
    <w:rsid w:val="00F164F2"/>
    <w:rsid w:val="00F1660B"/>
    <w:rsid w:val="00F16AEC"/>
    <w:rsid w:val="00F1717C"/>
    <w:rsid w:val="00F1721D"/>
    <w:rsid w:val="00F17669"/>
    <w:rsid w:val="00F17B14"/>
    <w:rsid w:val="00F20402"/>
    <w:rsid w:val="00F205B3"/>
    <w:rsid w:val="00F2084B"/>
    <w:rsid w:val="00F20B41"/>
    <w:rsid w:val="00F20E64"/>
    <w:rsid w:val="00F212D8"/>
    <w:rsid w:val="00F225B1"/>
    <w:rsid w:val="00F2319D"/>
    <w:rsid w:val="00F233F9"/>
    <w:rsid w:val="00F2393B"/>
    <w:rsid w:val="00F23F3A"/>
    <w:rsid w:val="00F24A02"/>
    <w:rsid w:val="00F25919"/>
    <w:rsid w:val="00F25967"/>
    <w:rsid w:val="00F27567"/>
    <w:rsid w:val="00F2770E"/>
    <w:rsid w:val="00F27C2E"/>
    <w:rsid w:val="00F27D83"/>
    <w:rsid w:val="00F3023D"/>
    <w:rsid w:val="00F322B6"/>
    <w:rsid w:val="00F32FCE"/>
    <w:rsid w:val="00F331CD"/>
    <w:rsid w:val="00F33CD4"/>
    <w:rsid w:val="00F35A36"/>
    <w:rsid w:val="00F35AE7"/>
    <w:rsid w:val="00F372BF"/>
    <w:rsid w:val="00F37935"/>
    <w:rsid w:val="00F37A71"/>
    <w:rsid w:val="00F4071D"/>
    <w:rsid w:val="00F409C8"/>
    <w:rsid w:val="00F410E5"/>
    <w:rsid w:val="00F41696"/>
    <w:rsid w:val="00F4207B"/>
    <w:rsid w:val="00F42A02"/>
    <w:rsid w:val="00F42E1D"/>
    <w:rsid w:val="00F439C7"/>
    <w:rsid w:val="00F43E8B"/>
    <w:rsid w:val="00F45C20"/>
    <w:rsid w:val="00F46347"/>
    <w:rsid w:val="00F4671E"/>
    <w:rsid w:val="00F4784E"/>
    <w:rsid w:val="00F47976"/>
    <w:rsid w:val="00F47A50"/>
    <w:rsid w:val="00F47ACD"/>
    <w:rsid w:val="00F50BEF"/>
    <w:rsid w:val="00F50DD7"/>
    <w:rsid w:val="00F50EDD"/>
    <w:rsid w:val="00F51998"/>
    <w:rsid w:val="00F51F69"/>
    <w:rsid w:val="00F52022"/>
    <w:rsid w:val="00F53FB3"/>
    <w:rsid w:val="00F5470B"/>
    <w:rsid w:val="00F552C5"/>
    <w:rsid w:val="00F55381"/>
    <w:rsid w:val="00F557E0"/>
    <w:rsid w:val="00F5668F"/>
    <w:rsid w:val="00F56BD2"/>
    <w:rsid w:val="00F56D7D"/>
    <w:rsid w:val="00F56DFB"/>
    <w:rsid w:val="00F574D9"/>
    <w:rsid w:val="00F575A5"/>
    <w:rsid w:val="00F57FE2"/>
    <w:rsid w:val="00F602C1"/>
    <w:rsid w:val="00F6063F"/>
    <w:rsid w:val="00F60CA7"/>
    <w:rsid w:val="00F6151F"/>
    <w:rsid w:val="00F61669"/>
    <w:rsid w:val="00F61D58"/>
    <w:rsid w:val="00F6202E"/>
    <w:rsid w:val="00F63537"/>
    <w:rsid w:val="00F636D5"/>
    <w:rsid w:val="00F63C88"/>
    <w:rsid w:val="00F64FB2"/>
    <w:rsid w:val="00F65248"/>
    <w:rsid w:val="00F65D14"/>
    <w:rsid w:val="00F660C6"/>
    <w:rsid w:val="00F6668D"/>
    <w:rsid w:val="00F6718E"/>
    <w:rsid w:val="00F67AF9"/>
    <w:rsid w:val="00F70368"/>
    <w:rsid w:val="00F704FD"/>
    <w:rsid w:val="00F707B9"/>
    <w:rsid w:val="00F70BCB"/>
    <w:rsid w:val="00F70D0E"/>
    <w:rsid w:val="00F71727"/>
    <w:rsid w:val="00F72267"/>
    <w:rsid w:val="00F7303A"/>
    <w:rsid w:val="00F73467"/>
    <w:rsid w:val="00F736E1"/>
    <w:rsid w:val="00F73C20"/>
    <w:rsid w:val="00F74BE6"/>
    <w:rsid w:val="00F754AB"/>
    <w:rsid w:val="00F76564"/>
    <w:rsid w:val="00F77CC8"/>
    <w:rsid w:val="00F815D5"/>
    <w:rsid w:val="00F81709"/>
    <w:rsid w:val="00F83DB3"/>
    <w:rsid w:val="00F84052"/>
    <w:rsid w:val="00F84262"/>
    <w:rsid w:val="00F84889"/>
    <w:rsid w:val="00F84D50"/>
    <w:rsid w:val="00F85950"/>
    <w:rsid w:val="00F859E5"/>
    <w:rsid w:val="00F85A8D"/>
    <w:rsid w:val="00F8631A"/>
    <w:rsid w:val="00F869E0"/>
    <w:rsid w:val="00F86FB9"/>
    <w:rsid w:val="00F8704A"/>
    <w:rsid w:val="00F877D9"/>
    <w:rsid w:val="00F87B18"/>
    <w:rsid w:val="00F90787"/>
    <w:rsid w:val="00F91088"/>
    <w:rsid w:val="00F913B2"/>
    <w:rsid w:val="00F91721"/>
    <w:rsid w:val="00F91CCB"/>
    <w:rsid w:val="00F92718"/>
    <w:rsid w:val="00F93403"/>
    <w:rsid w:val="00F942C0"/>
    <w:rsid w:val="00F94A18"/>
    <w:rsid w:val="00F951D5"/>
    <w:rsid w:val="00F95235"/>
    <w:rsid w:val="00F95568"/>
    <w:rsid w:val="00F9642A"/>
    <w:rsid w:val="00F967D9"/>
    <w:rsid w:val="00F97338"/>
    <w:rsid w:val="00F9777B"/>
    <w:rsid w:val="00FA0438"/>
    <w:rsid w:val="00FA0AE9"/>
    <w:rsid w:val="00FA0C93"/>
    <w:rsid w:val="00FA0D42"/>
    <w:rsid w:val="00FA0EFD"/>
    <w:rsid w:val="00FA1506"/>
    <w:rsid w:val="00FA1940"/>
    <w:rsid w:val="00FA2088"/>
    <w:rsid w:val="00FA2292"/>
    <w:rsid w:val="00FA263F"/>
    <w:rsid w:val="00FA268F"/>
    <w:rsid w:val="00FA2A2F"/>
    <w:rsid w:val="00FA3573"/>
    <w:rsid w:val="00FA35AC"/>
    <w:rsid w:val="00FA3736"/>
    <w:rsid w:val="00FA4541"/>
    <w:rsid w:val="00FA5E10"/>
    <w:rsid w:val="00FA72BE"/>
    <w:rsid w:val="00FB016C"/>
    <w:rsid w:val="00FB0483"/>
    <w:rsid w:val="00FB07B9"/>
    <w:rsid w:val="00FB0947"/>
    <w:rsid w:val="00FB0AE3"/>
    <w:rsid w:val="00FB0FF9"/>
    <w:rsid w:val="00FB1FF2"/>
    <w:rsid w:val="00FB2247"/>
    <w:rsid w:val="00FB2CD2"/>
    <w:rsid w:val="00FB3757"/>
    <w:rsid w:val="00FB38F0"/>
    <w:rsid w:val="00FB3EAF"/>
    <w:rsid w:val="00FB7DE4"/>
    <w:rsid w:val="00FC09AF"/>
    <w:rsid w:val="00FC0CA2"/>
    <w:rsid w:val="00FC0F89"/>
    <w:rsid w:val="00FC100C"/>
    <w:rsid w:val="00FC16A3"/>
    <w:rsid w:val="00FC1B7B"/>
    <w:rsid w:val="00FC28FB"/>
    <w:rsid w:val="00FC3EE5"/>
    <w:rsid w:val="00FC4101"/>
    <w:rsid w:val="00FC46D6"/>
    <w:rsid w:val="00FC5340"/>
    <w:rsid w:val="00FC5599"/>
    <w:rsid w:val="00FC5742"/>
    <w:rsid w:val="00FC5F7F"/>
    <w:rsid w:val="00FC70DB"/>
    <w:rsid w:val="00FC7F83"/>
    <w:rsid w:val="00FD02B6"/>
    <w:rsid w:val="00FD02C8"/>
    <w:rsid w:val="00FD08E5"/>
    <w:rsid w:val="00FD0E7B"/>
    <w:rsid w:val="00FD3422"/>
    <w:rsid w:val="00FD384B"/>
    <w:rsid w:val="00FD38BE"/>
    <w:rsid w:val="00FD391A"/>
    <w:rsid w:val="00FD3AAB"/>
    <w:rsid w:val="00FD5E2D"/>
    <w:rsid w:val="00FD6254"/>
    <w:rsid w:val="00FD67C1"/>
    <w:rsid w:val="00FD698E"/>
    <w:rsid w:val="00FD6F57"/>
    <w:rsid w:val="00FD73E3"/>
    <w:rsid w:val="00FE0A81"/>
    <w:rsid w:val="00FE0FFC"/>
    <w:rsid w:val="00FE122B"/>
    <w:rsid w:val="00FE1D42"/>
    <w:rsid w:val="00FE2F4C"/>
    <w:rsid w:val="00FE39A5"/>
    <w:rsid w:val="00FE3E33"/>
    <w:rsid w:val="00FE491A"/>
    <w:rsid w:val="00FE6B45"/>
    <w:rsid w:val="00FE74E0"/>
    <w:rsid w:val="00FE750E"/>
    <w:rsid w:val="00FF0DE3"/>
    <w:rsid w:val="00FF163B"/>
    <w:rsid w:val="00FF1C15"/>
    <w:rsid w:val="00FF1C50"/>
    <w:rsid w:val="00FF241F"/>
    <w:rsid w:val="00FF2D80"/>
    <w:rsid w:val="00FF40A8"/>
    <w:rsid w:val="00FF43E2"/>
    <w:rsid w:val="00FF4A7E"/>
    <w:rsid w:val="00FF4A92"/>
    <w:rsid w:val="00FF4E16"/>
    <w:rsid w:val="00FF4FA8"/>
    <w:rsid w:val="00FF5497"/>
    <w:rsid w:val="00FF5D19"/>
    <w:rsid w:val="00FF6063"/>
    <w:rsid w:val="00FF6C52"/>
    <w:rsid w:val="00FF6E84"/>
    <w:rsid w:val="00FF75D0"/>
    <w:rsid w:val="00FF7A76"/>
    <w:rsid w:val="00FF7D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6293D9C"/>
  <w15:docId w15:val="{46EF2032-663B-4188-9039-890CF0447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iPriority="99"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nhideWhenUsed="1"/>
    <w:lsdException w:name="List Number 3" w:semiHidden="1" w:unhideWhenUsed="1"/>
    <w:lsdException w:name="List Number 4" w:semiHidden="1" w:uiPriority="99" w:unhideWhenUsed="1"/>
    <w:lsdException w:name="List Number 5" w:semiHidden="1" w:uiPriority="99"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99" w:unhideWhenUsed="1"/>
    <w:lsdException w:name="List Continue" w:semiHidden="1" w:uiPriority="99"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w:uiPriority="99"/>
    <w:lsdException w:name="Body Text First Indent 2" w:semiHidden="1" w:uiPriority="99" w:unhideWhenUsed="1"/>
    <w:lsdException w:name="Note Heading" w:semiHidden="1" w:uiPriority="99" w:unhideWhenUsed="1"/>
    <w:lsdException w:name="Body Text 2" w:semiHidden="1" w:uiPriority="99" w:unhideWhenUsed="1"/>
    <w:lsdException w:name="Body Text 3" w:semiHidden="1" w:unhideWhenUsed="1"/>
    <w:lsdException w:name="Body Text Indent 2" w:semiHidden="1"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99"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8">
    <w:name w:val="Normal"/>
    <w:qFormat/>
    <w:rsid w:val="006B003D"/>
    <w:pPr>
      <w:spacing w:before="120"/>
      <w:jc w:val="both"/>
    </w:pPr>
    <w:rPr>
      <w:sz w:val="24"/>
      <w:szCs w:val="24"/>
    </w:rPr>
  </w:style>
  <w:style w:type="paragraph" w:styleId="10">
    <w:name w:val="heading 1"/>
    <w:aliases w:val="Заголовок 1 Знак1,Заголовок 1 Знак Знак,Заголовок 1 Знак Знак1,Заголовок 1 Знак,Заголовок 1 Знак2,Заголовок 1 Знак Знак2,H1,1,Chapter,Глава, Знак,Заголовок 1 Знак Знак Знак Знак Знак Знак Знак Знак Знак,H1 Знак,Название спецификации Знак,Б1"/>
    <w:basedOn w:val="af8"/>
    <w:next w:val="af8"/>
    <w:uiPriority w:val="9"/>
    <w:qFormat/>
    <w:rsid w:val="006D2723"/>
    <w:pPr>
      <w:keepNext/>
      <w:numPr>
        <w:numId w:val="1"/>
      </w:numPr>
      <w:spacing w:before="240" w:after="60"/>
      <w:outlineLvl w:val="0"/>
    </w:pPr>
    <w:rPr>
      <w:rFonts w:cs="Arial"/>
      <w:bCs/>
      <w:kern w:val="32"/>
      <w:szCs w:val="32"/>
    </w:rPr>
  </w:style>
  <w:style w:type="paragraph" w:styleId="23">
    <w:name w:val="heading 2"/>
    <w:aliases w:val="H2,Heading 0,Heading 2 Hidden,2,h2,Б2,RTC,iz2,Заголовок 21,Numbered text 3,HD2,Раздел Знак,Level 2 Topic Heading,H21,Major,CHS,H2-Heading 2,l2,Header2,22,heading2,list2,A,A.B.C.,list 2,Heading2,Heading Indent No L2,heading 2"/>
    <w:basedOn w:val="af8"/>
    <w:next w:val="af8"/>
    <w:link w:val="2f0"/>
    <w:uiPriority w:val="9"/>
    <w:qFormat/>
    <w:rsid w:val="006D2723"/>
    <w:pPr>
      <w:keepNext/>
      <w:numPr>
        <w:ilvl w:val="1"/>
        <w:numId w:val="1"/>
      </w:numPr>
      <w:spacing w:before="240"/>
      <w:outlineLvl w:val="1"/>
    </w:pPr>
    <w:rPr>
      <w:rFonts w:cs="Arial"/>
      <w:b/>
      <w:bCs/>
      <w:iCs/>
      <w:caps/>
      <w:szCs w:val="28"/>
    </w:rPr>
  </w:style>
  <w:style w:type="paragraph" w:styleId="31">
    <w:name w:val="heading 3"/>
    <w:aliases w:val="H3,Заголовок новый"/>
    <w:basedOn w:val="af8"/>
    <w:next w:val="af8"/>
    <w:link w:val="3b"/>
    <w:uiPriority w:val="9"/>
    <w:qFormat/>
    <w:rsid w:val="006D2723"/>
    <w:pPr>
      <w:keepNext/>
      <w:numPr>
        <w:ilvl w:val="2"/>
        <w:numId w:val="1"/>
      </w:numPr>
      <w:outlineLvl w:val="2"/>
    </w:pPr>
    <w:rPr>
      <w:rFonts w:cs="Arial"/>
      <w:bCs/>
      <w:szCs w:val="26"/>
    </w:rPr>
  </w:style>
  <w:style w:type="paragraph" w:styleId="41">
    <w:name w:val="heading 4"/>
    <w:aliases w:val="H4,Заголовок 4 Знак Знак Знак Знак Знак,Заголовок 4 Знак Знак Знак Знак,Gliederung4,h4"/>
    <w:basedOn w:val="af8"/>
    <w:next w:val="af8"/>
    <w:link w:val="44"/>
    <w:uiPriority w:val="99"/>
    <w:qFormat/>
    <w:rsid w:val="009A0684"/>
    <w:pPr>
      <w:keepNext/>
      <w:numPr>
        <w:ilvl w:val="3"/>
        <w:numId w:val="1"/>
      </w:numPr>
      <w:outlineLvl w:val="3"/>
    </w:pPr>
    <w:rPr>
      <w:bCs/>
      <w:szCs w:val="28"/>
    </w:rPr>
  </w:style>
  <w:style w:type="paragraph" w:styleId="50">
    <w:name w:val="heading 5"/>
    <w:aliases w:val="H5,Заголовок 5 Знак Знак"/>
    <w:basedOn w:val="af8"/>
    <w:next w:val="af8"/>
    <w:link w:val="55"/>
    <w:uiPriority w:val="99"/>
    <w:qFormat/>
    <w:rsid w:val="00A63399"/>
    <w:pPr>
      <w:numPr>
        <w:ilvl w:val="4"/>
        <w:numId w:val="1"/>
      </w:numPr>
      <w:outlineLvl w:val="4"/>
    </w:pPr>
    <w:rPr>
      <w:bCs/>
      <w:iCs/>
      <w:szCs w:val="26"/>
    </w:rPr>
  </w:style>
  <w:style w:type="paragraph" w:styleId="6">
    <w:name w:val="heading 6"/>
    <w:basedOn w:val="af8"/>
    <w:next w:val="af8"/>
    <w:link w:val="61"/>
    <w:uiPriority w:val="99"/>
    <w:qFormat/>
    <w:rsid w:val="00A63399"/>
    <w:pPr>
      <w:numPr>
        <w:ilvl w:val="5"/>
        <w:numId w:val="1"/>
      </w:numPr>
      <w:spacing w:before="240" w:after="60"/>
      <w:outlineLvl w:val="5"/>
    </w:pPr>
    <w:rPr>
      <w:b/>
      <w:bCs/>
      <w:sz w:val="22"/>
      <w:szCs w:val="22"/>
    </w:rPr>
  </w:style>
  <w:style w:type="paragraph" w:styleId="7">
    <w:name w:val="heading 7"/>
    <w:basedOn w:val="af8"/>
    <w:next w:val="af8"/>
    <w:link w:val="71"/>
    <w:uiPriority w:val="99"/>
    <w:qFormat/>
    <w:rsid w:val="00A63399"/>
    <w:pPr>
      <w:numPr>
        <w:ilvl w:val="6"/>
        <w:numId w:val="1"/>
      </w:numPr>
      <w:spacing w:before="240" w:after="60"/>
      <w:outlineLvl w:val="6"/>
    </w:pPr>
  </w:style>
  <w:style w:type="paragraph" w:styleId="8">
    <w:name w:val="heading 8"/>
    <w:basedOn w:val="af8"/>
    <w:next w:val="af8"/>
    <w:link w:val="80"/>
    <w:uiPriority w:val="99"/>
    <w:qFormat/>
    <w:rsid w:val="00A63399"/>
    <w:pPr>
      <w:numPr>
        <w:ilvl w:val="7"/>
        <w:numId w:val="1"/>
      </w:numPr>
      <w:spacing w:before="240" w:after="60"/>
      <w:outlineLvl w:val="7"/>
    </w:pPr>
    <w:rPr>
      <w:i/>
      <w:iCs/>
    </w:rPr>
  </w:style>
  <w:style w:type="paragraph" w:styleId="9">
    <w:name w:val="heading 9"/>
    <w:aliases w:val="1) список с цифрами,Приложение,1.1.1.1 Текст подпункта после пункта,текст,текст1,текст2,текст11,текст3,текст4,текст12,текст5,текст13,текст6,текст14,текст7,текст15,текст8,текст16,перечисл с увел отступ и дефисом,перечислентия с цифрами"/>
    <w:basedOn w:val="af8"/>
    <w:next w:val="af8"/>
    <w:link w:val="90"/>
    <w:uiPriority w:val="99"/>
    <w:qFormat/>
    <w:rsid w:val="00A63399"/>
    <w:pPr>
      <w:numPr>
        <w:ilvl w:val="8"/>
        <w:numId w:val="1"/>
      </w:numPr>
      <w:spacing w:before="240" w:after="60"/>
      <w:outlineLvl w:val="8"/>
    </w:pPr>
    <w:rPr>
      <w:rFonts w:ascii="Arial" w:hAnsi="Arial" w:cs="Arial"/>
      <w:sz w:val="22"/>
      <w:szCs w:val="22"/>
    </w:rPr>
  </w:style>
  <w:style w:type="character" w:default="1" w:styleId="af9">
    <w:name w:val="Default Paragraph Font"/>
    <w:uiPriority w:val="1"/>
    <w:semiHidden/>
    <w:unhideWhenUsed/>
  </w:style>
  <w:style w:type="table" w:default="1" w:styleId="afa">
    <w:name w:val="Normal Table"/>
    <w:uiPriority w:val="99"/>
    <w:semiHidden/>
    <w:unhideWhenUsed/>
    <w:tblPr>
      <w:tblInd w:w="0" w:type="dxa"/>
      <w:tblCellMar>
        <w:top w:w="0" w:type="dxa"/>
        <w:left w:w="108" w:type="dxa"/>
        <w:bottom w:w="0" w:type="dxa"/>
        <w:right w:w="108" w:type="dxa"/>
      </w:tblCellMar>
    </w:tblPr>
  </w:style>
  <w:style w:type="numbering" w:default="1" w:styleId="afb">
    <w:name w:val="No List"/>
    <w:uiPriority w:val="99"/>
    <w:semiHidden/>
    <w:unhideWhenUsed/>
  </w:style>
  <w:style w:type="paragraph" w:styleId="afc">
    <w:name w:val="header"/>
    <w:aliases w:val="Titul,Heder,ЛЕН2_ОБИН_верхний колонтитул,ЛЕН2_ПРОЕКТ_верхний колонтитул,ВерхКолонтитул,Верхний колонтитул2,Верхний колонтитул3,Верхний колонтитул4,Верхний колонтитул11,Верхний колонтитул21,Верхний колонтитул31,Верхний колонтитул41,Lin"/>
    <w:basedOn w:val="af8"/>
    <w:link w:val="afd"/>
    <w:uiPriority w:val="99"/>
    <w:pPr>
      <w:tabs>
        <w:tab w:val="center" w:pos="4677"/>
        <w:tab w:val="right" w:pos="9355"/>
      </w:tabs>
    </w:pPr>
  </w:style>
  <w:style w:type="paragraph" w:styleId="afe">
    <w:name w:val="footer"/>
    <w:basedOn w:val="af8"/>
    <w:link w:val="aff"/>
    <w:uiPriority w:val="99"/>
    <w:pPr>
      <w:tabs>
        <w:tab w:val="center" w:pos="4677"/>
        <w:tab w:val="right" w:pos="9355"/>
      </w:tabs>
    </w:pPr>
  </w:style>
  <w:style w:type="character" w:styleId="aff0">
    <w:name w:val="page number"/>
    <w:basedOn w:val="af9"/>
    <w:uiPriority w:val="99"/>
  </w:style>
  <w:style w:type="paragraph" w:customStyle="1" w:styleId="a">
    <w:name w:val="Обычный + По ширине"/>
    <w:basedOn w:val="af8"/>
    <w:rsid w:val="005D0D28"/>
    <w:pPr>
      <w:numPr>
        <w:ilvl w:val="2"/>
        <w:numId w:val="3"/>
      </w:numPr>
      <w:spacing w:before="0"/>
    </w:pPr>
  </w:style>
  <w:style w:type="paragraph" w:customStyle="1" w:styleId="51">
    <w:name w:val="Обычный + По ширине + 5.1."/>
    <w:basedOn w:val="31"/>
    <w:rsid w:val="005D0D28"/>
    <w:pPr>
      <w:keepNext w:val="0"/>
      <w:widowControl w:val="0"/>
      <w:numPr>
        <w:ilvl w:val="1"/>
        <w:numId w:val="3"/>
      </w:numPr>
      <w:spacing w:before="0"/>
    </w:pPr>
    <w:rPr>
      <w:rFonts w:cs="Times New Roman"/>
      <w:bCs w:val="0"/>
      <w:szCs w:val="24"/>
    </w:rPr>
  </w:style>
  <w:style w:type="paragraph" w:styleId="2f1">
    <w:name w:val="toc 2"/>
    <w:basedOn w:val="af8"/>
    <w:uiPriority w:val="39"/>
    <w:qFormat/>
    <w:rsid w:val="005D0D28"/>
    <w:pPr>
      <w:spacing w:before="240"/>
      <w:jc w:val="left"/>
    </w:pPr>
    <w:rPr>
      <w:b/>
      <w:bCs/>
      <w:sz w:val="20"/>
      <w:szCs w:val="20"/>
    </w:rPr>
  </w:style>
  <w:style w:type="paragraph" w:styleId="3c">
    <w:name w:val="toc 3"/>
    <w:basedOn w:val="af8"/>
    <w:uiPriority w:val="39"/>
    <w:qFormat/>
    <w:rsid w:val="005D0D28"/>
    <w:pPr>
      <w:spacing w:before="0"/>
      <w:ind w:left="240"/>
      <w:jc w:val="left"/>
    </w:pPr>
    <w:rPr>
      <w:sz w:val="20"/>
      <w:szCs w:val="20"/>
    </w:rPr>
  </w:style>
  <w:style w:type="paragraph" w:styleId="aff1">
    <w:name w:val="Normal (Web)"/>
    <w:aliases w:val="Обычный (Web),Обычный (веб) Знак Знак,Обычный (Web) Знак Знак Знак"/>
    <w:basedOn w:val="af8"/>
    <w:link w:val="aff2"/>
    <w:uiPriority w:val="99"/>
    <w:qFormat/>
    <w:rsid w:val="005D0D28"/>
    <w:pPr>
      <w:spacing w:before="0" w:after="51"/>
      <w:jc w:val="left"/>
    </w:pPr>
  </w:style>
  <w:style w:type="character" w:styleId="aff3">
    <w:name w:val="Strong"/>
    <w:uiPriority w:val="99"/>
    <w:qFormat/>
    <w:rsid w:val="005D0D28"/>
    <w:rPr>
      <w:rFonts w:cs="Times New Roman"/>
      <w:b/>
    </w:rPr>
  </w:style>
  <w:style w:type="paragraph" w:styleId="aff4">
    <w:name w:val="List Number"/>
    <w:basedOn w:val="af8"/>
    <w:link w:val="aff5"/>
    <w:rsid w:val="005D0D28"/>
    <w:pPr>
      <w:tabs>
        <w:tab w:val="num" w:pos="576"/>
      </w:tabs>
      <w:spacing w:before="0"/>
      <w:ind w:left="576" w:hanging="576"/>
      <w:jc w:val="left"/>
    </w:pPr>
  </w:style>
  <w:style w:type="paragraph" w:styleId="2d">
    <w:name w:val="List Number 2"/>
    <w:basedOn w:val="af8"/>
    <w:rsid w:val="005D0D28"/>
    <w:pPr>
      <w:numPr>
        <w:numId w:val="2"/>
      </w:numPr>
      <w:spacing w:before="0"/>
      <w:contextualSpacing/>
      <w:jc w:val="left"/>
    </w:pPr>
  </w:style>
  <w:style w:type="paragraph" w:styleId="1f2">
    <w:name w:val="toc 1"/>
    <w:basedOn w:val="af8"/>
    <w:next w:val="af8"/>
    <w:link w:val="1f3"/>
    <w:autoRedefine/>
    <w:uiPriority w:val="39"/>
    <w:qFormat/>
    <w:rsid w:val="00D5590F"/>
    <w:pPr>
      <w:tabs>
        <w:tab w:val="left" w:pos="142"/>
        <w:tab w:val="decimal" w:pos="10065"/>
      </w:tabs>
      <w:jc w:val="left"/>
    </w:pPr>
    <w:rPr>
      <w:rFonts w:ascii="Arial" w:hAnsi="Arial" w:cs="Arial"/>
      <w:bCs/>
      <w:caps/>
      <w:noProof/>
    </w:rPr>
  </w:style>
  <w:style w:type="paragraph" w:styleId="45">
    <w:name w:val="toc 4"/>
    <w:basedOn w:val="af8"/>
    <w:next w:val="af8"/>
    <w:autoRedefine/>
    <w:uiPriority w:val="39"/>
    <w:rsid w:val="005D0D28"/>
    <w:pPr>
      <w:spacing w:before="0"/>
      <w:ind w:left="480"/>
      <w:jc w:val="left"/>
    </w:pPr>
    <w:rPr>
      <w:sz w:val="20"/>
      <w:szCs w:val="20"/>
    </w:rPr>
  </w:style>
  <w:style w:type="paragraph" w:styleId="56">
    <w:name w:val="toc 5"/>
    <w:basedOn w:val="af8"/>
    <w:next w:val="af8"/>
    <w:autoRedefine/>
    <w:uiPriority w:val="39"/>
    <w:rsid w:val="005D0D28"/>
    <w:pPr>
      <w:spacing w:before="0"/>
      <w:ind w:left="720"/>
      <w:jc w:val="left"/>
    </w:pPr>
    <w:rPr>
      <w:sz w:val="20"/>
      <w:szCs w:val="20"/>
    </w:rPr>
  </w:style>
  <w:style w:type="paragraph" w:styleId="62">
    <w:name w:val="toc 6"/>
    <w:basedOn w:val="af8"/>
    <w:next w:val="af8"/>
    <w:autoRedefine/>
    <w:uiPriority w:val="39"/>
    <w:rsid w:val="005D0D28"/>
    <w:pPr>
      <w:spacing w:before="0"/>
      <w:ind w:left="960"/>
      <w:jc w:val="left"/>
    </w:pPr>
    <w:rPr>
      <w:sz w:val="20"/>
      <w:szCs w:val="20"/>
    </w:rPr>
  </w:style>
  <w:style w:type="paragraph" w:styleId="72">
    <w:name w:val="toc 7"/>
    <w:basedOn w:val="af8"/>
    <w:next w:val="af8"/>
    <w:autoRedefine/>
    <w:uiPriority w:val="39"/>
    <w:rsid w:val="005D0D28"/>
    <w:pPr>
      <w:spacing w:before="0"/>
      <w:ind w:left="1200"/>
      <w:jc w:val="left"/>
    </w:pPr>
    <w:rPr>
      <w:sz w:val="20"/>
      <w:szCs w:val="20"/>
    </w:rPr>
  </w:style>
  <w:style w:type="paragraph" w:styleId="81">
    <w:name w:val="toc 8"/>
    <w:basedOn w:val="af8"/>
    <w:next w:val="af8"/>
    <w:autoRedefine/>
    <w:uiPriority w:val="39"/>
    <w:rsid w:val="005D0D28"/>
    <w:pPr>
      <w:spacing w:before="0"/>
      <w:ind w:left="1440"/>
      <w:jc w:val="left"/>
    </w:pPr>
    <w:rPr>
      <w:sz w:val="20"/>
      <w:szCs w:val="20"/>
    </w:rPr>
  </w:style>
  <w:style w:type="paragraph" w:styleId="91">
    <w:name w:val="toc 9"/>
    <w:basedOn w:val="af8"/>
    <w:next w:val="af8"/>
    <w:autoRedefine/>
    <w:uiPriority w:val="39"/>
    <w:rsid w:val="005D0D28"/>
    <w:pPr>
      <w:spacing w:before="0"/>
      <w:ind w:left="1680"/>
      <w:jc w:val="left"/>
    </w:pPr>
    <w:rPr>
      <w:sz w:val="20"/>
      <w:szCs w:val="20"/>
    </w:rPr>
  </w:style>
  <w:style w:type="paragraph" w:styleId="aff6">
    <w:name w:val="caption"/>
    <w:basedOn w:val="af8"/>
    <w:next w:val="af8"/>
    <w:link w:val="aff7"/>
    <w:qFormat/>
    <w:rsid w:val="005D0D28"/>
    <w:pPr>
      <w:spacing w:before="0" w:after="200" w:line="276" w:lineRule="auto"/>
    </w:pPr>
    <w:rPr>
      <w:b/>
      <w:bCs/>
      <w:caps/>
      <w:sz w:val="16"/>
      <w:szCs w:val="18"/>
      <w:lang w:eastAsia="en-US"/>
    </w:rPr>
  </w:style>
  <w:style w:type="paragraph" w:customStyle="1" w:styleId="Default">
    <w:name w:val="Default"/>
    <w:qFormat/>
    <w:rsid w:val="005D0D28"/>
    <w:pPr>
      <w:autoSpaceDE w:val="0"/>
      <w:autoSpaceDN w:val="0"/>
      <w:adjustRightInd w:val="0"/>
    </w:pPr>
    <w:rPr>
      <w:color w:val="000000"/>
      <w:sz w:val="24"/>
      <w:szCs w:val="24"/>
    </w:rPr>
  </w:style>
  <w:style w:type="paragraph" w:customStyle="1" w:styleId="Times12">
    <w:name w:val="Times 12"/>
    <w:basedOn w:val="af8"/>
    <w:qFormat/>
    <w:rsid w:val="005D0D28"/>
    <w:pPr>
      <w:overflowPunct w:val="0"/>
      <w:autoSpaceDE w:val="0"/>
      <w:autoSpaceDN w:val="0"/>
      <w:adjustRightInd w:val="0"/>
      <w:spacing w:before="0"/>
      <w:ind w:firstLine="567"/>
    </w:pPr>
    <w:rPr>
      <w:bCs/>
      <w:szCs w:val="22"/>
    </w:rPr>
  </w:style>
  <w:style w:type="character" w:customStyle="1" w:styleId="aff8">
    <w:name w:val="Обычный + По ширине Знак"/>
    <w:uiPriority w:val="99"/>
    <w:rsid w:val="005D0D28"/>
    <w:rPr>
      <w:sz w:val="24"/>
      <w:szCs w:val="24"/>
      <w:lang w:val="ru-RU" w:eastAsia="ru-RU" w:bidi="ar-SA"/>
    </w:rPr>
  </w:style>
  <w:style w:type="character" w:styleId="aff9">
    <w:name w:val="Hyperlink"/>
    <w:uiPriority w:val="99"/>
    <w:rsid w:val="00A90BE8"/>
  </w:style>
  <w:style w:type="paragraph" w:customStyle="1" w:styleId="ConsNonformat">
    <w:name w:val="ConsNonformat"/>
    <w:uiPriority w:val="99"/>
    <w:rsid w:val="005D0D28"/>
    <w:pPr>
      <w:widowControl w:val="0"/>
      <w:autoSpaceDE w:val="0"/>
      <w:autoSpaceDN w:val="0"/>
      <w:adjustRightInd w:val="0"/>
      <w:ind w:right="19772"/>
    </w:pPr>
    <w:rPr>
      <w:rFonts w:ascii="Courier New" w:hAnsi="Courier New" w:cs="Courier New"/>
    </w:rPr>
  </w:style>
  <w:style w:type="paragraph" w:styleId="2f2">
    <w:name w:val="Body Text Indent 2"/>
    <w:aliases w:val="Знак,Знак1,Знак11"/>
    <w:basedOn w:val="af8"/>
    <w:link w:val="2f3"/>
    <w:rsid w:val="005D0D28"/>
    <w:pPr>
      <w:spacing w:before="0" w:after="120" w:line="480" w:lineRule="auto"/>
      <w:ind w:left="283"/>
      <w:jc w:val="left"/>
    </w:pPr>
    <w:rPr>
      <w:sz w:val="20"/>
      <w:szCs w:val="20"/>
    </w:rPr>
  </w:style>
  <w:style w:type="paragraph" w:customStyle="1" w:styleId="ConsPlusNormal">
    <w:name w:val="ConsPlusNormal"/>
    <w:rsid w:val="005D0D28"/>
    <w:pPr>
      <w:widowControl w:val="0"/>
      <w:autoSpaceDE w:val="0"/>
      <w:autoSpaceDN w:val="0"/>
      <w:adjustRightInd w:val="0"/>
      <w:ind w:firstLine="720"/>
    </w:pPr>
    <w:rPr>
      <w:rFonts w:ascii="Arial" w:hAnsi="Arial" w:cs="Arial"/>
    </w:rPr>
  </w:style>
  <w:style w:type="paragraph" w:customStyle="1" w:styleId="Style23">
    <w:name w:val="Style23"/>
    <w:basedOn w:val="af8"/>
    <w:uiPriority w:val="99"/>
    <w:rsid w:val="005D0D28"/>
    <w:pPr>
      <w:widowControl w:val="0"/>
      <w:autoSpaceDE w:val="0"/>
      <w:autoSpaceDN w:val="0"/>
      <w:adjustRightInd w:val="0"/>
      <w:spacing w:before="0"/>
    </w:pPr>
  </w:style>
  <w:style w:type="paragraph" w:customStyle="1" w:styleId="2f4">
    <w:name w:val="çàãîëîâîê 2"/>
    <w:basedOn w:val="af8"/>
    <w:next w:val="af8"/>
    <w:uiPriority w:val="99"/>
    <w:rsid w:val="005D0D28"/>
    <w:pPr>
      <w:keepNext/>
      <w:spacing w:before="0"/>
    </w:pPr>
    <w:rPr>
      <w:szCs w:val="20"/>
      <w:lang w:val="en-GB"/>
    </w:rPr>
  </w:style>
  <w:style w:type="table" w:styleId="affa">
    <w:name w:val="Table Grid"/>
    <w:aliases w:val="Формат таблиц для диплома,Леша,Сетка таблицы GR"/>
    <w:basedOn w:val="afa"/>
    <w:uiPriority w:val="39"/>
    <w:rsid w:val="005D0D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1">
    <w:name w:val="Style31"/>
    <w:basedOn w:val="af8"/>
    <w:uiPriority w:val="99"/>
    <w:rsid w:val="005D0D28"/>
    <w:pPr>
      <w:widowControl w:val="0"/>
      <w:autoSpaceDE w:val="0"/>
      <w:autoSpaceDN w:val="0"/>
      <w:adjustRightInd w:val="0"/>
      <w:spacing w:before="0" w:line="278" w:lineRule="exact"/>
      <w:jc w:val="left"/>
    </w:pPr>
  </w:style>
  <w:style w:type="paragraph" w:customStyle="1" w:styleId="Style28">
    <w:name w:val="Style28"/>
    <w:basedOn w:val="af8"/>
    <w:uiPriority w:val="99"/>
    <w:rsid w:val="005D0D28"/>
    <w:pPr>
      <w:widowControl w:val="0"/>
      <w:autoSpaceDE w:val="0"/>
      <w:autoSpaceDN w:val="0"/>
      <w:adjustRightInd w:val="0"/>
      <w:spacing w:before="0" w:line="274" w:lineRule="exact"/>
      <w:jc w:val="left"/>
    </w:pPr>
  </w:style>
  <w:style w:type="paragraph" w:customStyle="1" w:styleId="2f5">
    <w:name w:val="Стиль2"/>
    <w:basedOn w:val="2d"/>
    <w:qFormat/>
    <w:rsid w:val="005D0D28"/>
    <w:pPr>
      <w:keepNext/>
      <w:keepLines/>
      <w:widowControl w:val="0"/>
      <w:numPr>
        <w:ilvl w:val="1"/>
        <w:numId w:val="0"/>
      </w:numPr>
      <w:suppressLineNumbers/>
      <w:tabs>
        <w:tab w:val="num" w:pos="1836"/>
      </w:tabs>
      <w:suppressAutoHyphens/>
      <w:spacing w:after="60"/>
      <w:ind w:left="1836" w:hanging="576"/>
      <w:contextualSpacing w:val="0"/>
      <w:jc w:val="both"/>
    </w:pPr>
    <w:rPr>
      <w:b/>
      <w:szCs w:val="20"/>
    </w:rPr>
  </w:style>
  <w:style w:type="paragraph" w:customStyle="1" w:styleId="affb">
    <w:name w:val="......."/>
    <w:basedOn w:val="Default"/>
    <w:next w:val="Default"/>
    <w:uiPriority w:val="99"/>
    <w:rsid w:val="005D0D28"/>
    <w:rPr>
      <w:color w:val="auto"/>
    </w:rPr>
  </w:style>
  <w:style w:type="paragraph" w:customStyle="1" w:styleId="PlainText1">
    <w:name w:val="Plain Text1"/>
    <w:basedOn w:val="Default"/>
    <w:next w:val="Default"/>
    <w:rsid w:val="005D0D28"/>
    <w:rPr>
      <w:rFonts w:eastAsia="Calibri"/>
      <w:color w:val="auto"/>
      <w:lang w:eastAsia="en-US"/>
    </w:rPr>
  </w:style>
  <w:style w:type="character" w:styleId="affc">
    <w:name w:val="footnote reference"/>
    <w:aliases w:val="Знак сноски 1,Знак сноски-FN,Table_Footnote_last Знак1,Текст сноски Знак2 Знак Знак1,Текст сноски Знак1 Знак Знак Знак1,Текст сноски Знак Знак Знак Знак Знак1,Текст сноски Знак Знак Знак Знак Знак Знак Знак1,сноска,Знак сноски1,fr"/>
    <w:qFormat/>
    <w:rsid w:val="005D0D28"/>
    <w:rPr>
      <w:rFonts w:cs="Times New Roman"/>
      <w:vertAlign w:val="superscript"/>
    </w:rPr>
  </w:style>
  <w:style w:type="paragraph" w:customStyle="1" w:styleId="affd">
    <w:name w:val="Таблица текст"/>
    <w:basedOn w:val="af8"/>
    <w:rsid w:val="005D0D28"/>
    <w:pPr>
      <w:spacing w:before="40" w:after="40"/>
      <w:ind w:left="57" w:right="57"/>
    </w:pPr>
    <w:rPr>
      <w:sz w:val="22"/>
      <w:szCs w:val="22"/>
    </w:rPr>
  </w:style>
  <w:style w:type="paragraph" w:customStyle="1" w:styleId="affe">
    <w:name w:val="Таблица шапка"/>
    <w:basedOn w:val="af8"/>
    <w:uiPriority w:val="99"/>
    <w:rsid w:val="005D0D28"/>
    <w:pPr>
      <w:keepNext/>
      <w:spacing w:before="40" w:after="40"/>
      <w:ind w:left="57" w:right="57"/>
    </w:pPr>
    <w:rPr>
      <w:sz w:val="18"/>
      <w:szCs w:val="18"/>
    </w:rPr>
  </w:style>
  <w:style w:type="paragraph" w:customStyle="1" w:styleId="afff">
    <w:name w:val="Пункт б/н"/>
    <w:basedOn w:val="af8"/>
    <w:uiPriority w:val="99"/>
    <w:rsid w:val="005D0D28"/>
    <w:pPr>
      <w:tabs>
        <w:tab w:val="left" w:pos="1134"/>
      </w:tabs>
      <w:spacing w:before="0" w:line="360" w:lineRule="auto"/>
      <w:ind w:right="153" w:firstLine="567"/>
    </w:pPr>
    <w:rPr>
      <w:bCs/>
      <w:sz w:val="22"/>
      <w:szCs w:val="22"/>
    </w:rPr>
  </w:style>
  <w:style w:type="character" w:customStyle="1" w:styleId="1f4">
    <w:name w:val="Заголовок №1_"/>
    <w:link w:val="1f5"/>
    <w:rsid w:val="005D0D28"/>
    <w:rPr>
      <w:sz w:val="27"/>
      <w:szCs w:val="27"/>
      <w:shd w:val="clear" w:color="auto" w:fill="FFFFFF"/>
      <w:lang w:bidi="ar-SA"/>
    </w:rPr>
  </w:style>
  <w:style w:type="paragraph" w:customStyle="1" w:styleId="1f5">
    <w:name w:val="Заголовок №1"/>
    <w:basedOn w:val="af8"/>
    <w:link w:val="1f4"/>
    <w:qFormat/>
    <w:rsid w:val="005D0D28"/>
    <w:pPr>
      <w:shd w:val="clear" w:color="auto" w:fill="FFFFFF"/>
      <w:spacing w:before="60" w:line="322" w:lineRule="exact"/>
      <w:outlineLvl w:val="0"/>
    </w:pPr>
    <w:rPr>
      <w:sz w:val="27"/>
      <w:szCs w:val="27"/>
      <w:shd w:val="clear" w:color="auto" w:fill="FFFFFF"/>
    </w:rPr>
  </w:style>
  <w:style w:type="character" w:customStyle="1" w:styleId="f">
    <w:name w:val="f"/>
    <w:basedOn w:val="af9"/>
    <w:rsid w:val="005D0D28"/>
  </w:style>
  <w:style w:type="character" w:customStyle="1" w:styleId="blk">
    <w:name w:val="blk"/>
    <w:basedOn w:val="af9"/>
    <w:rsid w:val="005D0D28"/>
  </w:style>
  <w:style w:type="character" w:customStyle="1" w:styleId="r">
    <w:name w:val="r"/>
    <w:basedOn w:val="af9"/>
    <w:uiPriority w:val="99"/>
    <w:rsid w:val="005D0D28"/>
  </w:style>
  <w:style w:type="paragraph" w:customStyle="1" w:styleId="17">
    <w:name w:val="Стиль1"/>
    <w:basedOn w:val="23"/>
    <w:link w:val="1f6"/>
    <w:qFormat/>
    <w:rsid w:val="005D0D28"/>
    <w:pPr>
      <w:widowControl w:val="0"/>
      <w:numPr>
        <w:numId w:val="7"/>
      </w:numPr>
      <w:autoSpaceDE w:val="0"/>
      <w:autoSpaceDN w:val="0"/>
      <w:adjustRightInd w:val="0"/>
      <w:spacing w:after="60"/>
    </w:pPr>
    <w:rPr>
      <w:i/>
      <w:caps w:val="0"/>
      <w:szCs w:val="24"/>
    </w:rPr>
  </w:style>
  <w:style w:type="paragraph" w:styleId="afff0">
    <w:name w:val="Document Map"/>
    <w:basedOn w:val="af8"/>
    <w:link w:val="afff1"/>
    <w:rsid w:val="005D0D28"/>
    <w:pPr>
      <w:widowControl w:val="0"/>
      <w:shd w:val="clear" w:color="auto" w:fill="000080"/>
      <w:autoSpaceDE w:val="0"/>
      <w:autoSpaceDN w:val="0"/>
      <w:adjustRightInd w:val="0"/>
      <w:spacing w:before="0"/>
      <w:jc w:val="left"/>
    </w:pPr>
    <w:rPr>
      <w:rFonts w:ascii="Tahoma" w:hAnsi="Tahoma" w:cs="Tahoma"/>
      <w:sz w:val="20"/>
      <w:szCs w:val="20"/>
    </w:rPr>
  </w:style>
  <w:style w:type="paragraph" w:styleId="afff2">
    <w:name w:val="Balloon Text"/>
    <w:basedOn w:val="af8"/>
    <w:link w:val="afff3"/>
    <w:uiPriority w:val="99"/>
    <w:rsid w:val="005D0D28"/>
    <w:pPr>
      <w:widowControl w:val="0"/>
      <w:autoSpaceDE w:val="0"/>
      <w:autoSpaceDN w:val="0"/>
      <w:adjustRightInd w:val="0"/>
      <w:spacing w:before="0"/>
      <w:jc w:val="left"/>
    </w:pPr>
    <w:rPr>
      <w:rFonts w:ascii="Tahoma" w:hAnsi="Tahoma" w:cs="Tahoma"/>
      <w:sz w:val="16"/>
      <w:szCs w:val="16"/>
    </w:rPr>
  </w:style>
  <w:style w:type="paragraph" w:customStyle="1" w:styleId="02statia2">
    <w:name w:val="02statia2"/>
    <w:basedOn w:val="af8"/>
    <w:rsid w:val="005D0D28"/>
    <w:pPr>
      <w:spacing w:line="320" w:lineRule="atLeast"/>
      <w:ind w:left="2020" w:hanging="880"/>
    </w:pPr>
    <w:rPr>
      <w:rFonts w:ascii="GaramondNarrowC" w:hAnsi="GaramondNarrowC"/>
      <w:color w:val="000000"/>
      <w:sz w:val="21"/>
      <w:szCs w:val="21"/>
    </w:rPr>
  </w:style>
  <w:style w:type="character" w:customStyle="1" w:styleId="aff2">
    <w:name w:val="Обычный (веб) Знак"/>
    <w:aliases w:val="Обычный (Web) Знак,Обычный (веб) Знак Знак Знак,Обычный (Web) Знак Знак Знак Знак"/>
    <w:link w:val="aff1"/>
    <w:uiPriority w:val="99"/>
    <w:rsid w:val="005D0D28"/>
    <w:rPr>
      <w:sz w:val="24"/>
      <w:szCs w:val="24"/>
      <w:lang w:val="ru-RU" w:eastAsia="ru-RU" w:bidi="ar-SA"/>
    </w:rPr>
  </w:style>
  <w:style w:type="paragraph" w:styleId="afff4">
    <w:name w:val="footnote text"/>
    <w:aliases w:val="Текст сноски Знак1,Текст сноски Знак Знак,Текст сноски Знак1 Знак,Текст сноски Знак Знак Знак,Текст сноски Знак Знак Знак Знак Знак Знак Знак,Текст сноски Знак Знак Знак Знак Знак Знак Знак Знак,Текст сноски Знак3 Знак,З,Зн,Текст сноски Зна"/>
    <w:basedOn w:val="af8"/>
    <w:link w:val="afff5"/>
    <w:qFormat/>
    <w:rsid w:val="005D0D28"/>
    <w:pPr>
      <w:spacing w:before="0" w:line="360" w:lineRule="auto"/>
      <w:ind w:firstLine="567"/>
    </w:pPr>
    <w:rPr>
      <w:snapToGrid w:val="0"/>
      <w:szCs w:val="20"/>
    </w:rPr>
  </w:style>
  <w:style w:type="character" w:styleId="afff6">
    <w:name w:val="annotation reference"/>
    <w:uiPriority w:val="99"/>
    <w:rsid w:val="005D0D28"/>
    <w:rPr>
      <w:sz w:val="16"/>
      <w:szCs w:val="16"/>
    </w:rPr>
  </w:style>
  <w:style w:type="paragraph" w:styleId="afff7">
    <w:name w:val="annotation text"/>
    <w:basedOn w:val="af8"/>
    <w:link w:val="afff8"/>
    <w:uiPriority w:val="99"/>
    <w:rsid w:val="005D0D28"/>
    <w:pPr>
      <w:widowControl w:val="0"/>
      <w:autoSpaceDE w:val="0"/>
      <w:autoSpaceDN w:val="0"/>
      <w:adjustRightInd w:val="0"/>
      <w:spacing w:before="0"/>
      <w:jc w:val="left"/>
    </w:pPr>
    <w:rPr>
      <w:sz w:val="20"/>
      <w:szCs w:val="20"/>
    </w:rPr>
  </w:style>
  <w:style w:type="paragraph" w:customStyle="1" w:styleId="1f0">
    <w:name w:val="Многоуровневый для Заказа 1"/>
    <w:basedOn w:val="af8"/>
    <w:uiPriority w:val="99"/>
    <w:rsid w:val="005D0D28"/>
    <w:pPr>
      <w:numPr>
        <w:numId w:val="8"/>
      </w:numPr>
    </w:pPr>
    <w:rPr>
      <w:rFonts w:eastAsia="Calibri"/>
      <w:b/>
      <w:bCs/>
      <w:szCs w:val="20"/>
    </w:rPr>
  </w:style>
  <w:style w:type="paragraph" w:customStyle="1" w:styleId="2f">
    <w:name w:val="Многоуровневый для Заказа 2"/>
    <w:basedOn w:val="af8"/>
    <w:uiPriority w:val="99"/>
    <w:rsid w:val="005D0D28"/>
    <w:pPr>
      <w:numPr>
        <w:ilvl w:val="1"/>
        <w:numId w:val="8"/>
      </w:numPr>
    </w:pPr>
    <w:rPr>
      <w:rFonts w:eastAsia="Calibri"/>
      <w:kern w:val="24"/>
      <w:szCs w:val="20"/>
    </w:rPr>
  </w:style>
  <w:style w:type="paragraph" w:customStyle="1" w:styleId="214">
    <w:name w:val="Стиль Оглавление 2 + 14 пт"/>
    <w:basedOn w:val="2f1"/>
    <w:uiPriority w:val="99"/>
    <w:rsid w:val="005D0D28"/>
    <w:pPr>
      <w:numPr>
        <w:numId w:val="9"/>
      </w:numPr>
    </w:pPr>
    <w:rPr>
      <w:caps/>
      <w:smallCaps/>
      <w:sz w:val="24"/>
    </w:rPr>
  </w:style>
  <w:style w:type="paragraph" w:customStyle="1" w:styleId="2TimesNewRoman120">
    <w:name w:val="Стиль Заголовок 2 + Times New Roman 12 пт не курсив Перед:  0 пт"/>
    <w:basedOn w:val="23"/>
    <w:uiPriority w:val="99"/>
    <w:rsid w:val="005D0D28"/>
    <w:pPr>
      <w:widowControl w:val="0"/>
      <w:numPr>
        <w:numId w:val="10"/>
      </w:numPr>
      <w:autoSpaceDE w:val="0"/>
      <w:autoSpaceDN w:val="0"/>
      <w:adjustRightInd w:val="0"/>
      <w:spacing w:before="120" w:after="180"/>
      <w:jc w:val="left"/>
    </w:pPr>
    <w:rPr>
      <w:rFonts w:cs="Times New Roman"/>
      <w:iCs w:val="0"/>
      <w:szCs w:val="20"/>
    </w:rPr>
  </w:style>
  <w:style w:type="paragraph" w:customStyle="1" w:styleId="120">
    <w:name w:val="Стиль 12 пт По ширине"/>
    <w:basedOn w:val="af8"/>
    <w:uiPriority w:val="99"/>
    <w:rsid w:val="005D0D28"/>
    <w:pPr>
      <w:widowControl w:val="0"/>
      <w:numPr>
        <w:numId w:val="11"/>
      </w:numPr>
      <w:autoSpaceDE w:val="0"/>
      <w:autoSpaceDN w:val="0"/>
      <w:adjustRightInd w:val="0"/>
      <w:spacing w:after="120"/>
    </w:pPr>
    <w:rPr>
      <w:szCs w:val="20"/>
    </w:rPr>
  </w:style>
  <w:style w:type="paragraph" w:customStyle="1" w:styleId="1200">
    <w:name w:val="Стиль Стиль 12 пт По ширине + Слева:  0 см Первая строка:  0 см"/>
    <w:basedOn w:val="120"/>
    <w:uiPriority w:val="99"/>
    <w:rsid w:val="005D0D28"/>
  </w:style>
  <w:style w:type="paragraph" w:styleId="2f6">
    <w:name w:val="Body Text 2"/>
    <w:basedOn w:val="af8"/>
    <w:link w:val="2f7"/>
    <w:uiPriority w:val="99"/>
    <w:rsid w:val="006F315C"/>
    <w:pPr>
      <w:spacing w:after="120" w:line="480" w:lineRule="auto"/>
    </w:pPr>
  </w:style>
  <w:style w:type="paragraph" w:styleId="afff9">
    <w:name w:val="Body Text Indent"/>
    <w:aliases w:val="Основной текст с отступом Знак1 Знак,Основной текст с отступом Знак1 Знак Знак Знак,Основной текст с отступом Знак Знак Знак Знак Знак Знак"/>
    <w:basedOn w:val="af8"/>
    <w:link w:val="afffa"/>
    <w:uiPriority w:val="99"/>
    <w:rsid w:val="006F315C"/>
    <w:pPr>
      <w:spacing w:after="120"/>
      <w:ind w:left="283"/>
    </w:pPr>
  </w:style>
  <w:style w:type="paragraph" w:styleId="afffb">
    <w:name w:val="Body Text"/>
    <w:aliases w:val="body text Знак,body text Знак Знак,ändrad,Основной текст Знак Знак"/>
    <w:basedOn w:val="af8"/>
    <w:link w:val="afffc"/>
    <w:uiPriority w:val="1"/>
    <w:qFormat/>
    <w:rsid w:val="006F315C"/>
    <w:pPr>
      <w:spacing w:after="120"/>
    </w:pPr>
  </w:style>
  <w:style w:type="paragraph" w:styleId="3d">
    <w:name w:val="Body Text 3"/>
    <w:basedOn w:val="af8"/>
    <w:link w:val="3e"/>
    <w:rsid w:val="006F315C"/>
    <w:pPr>
      <w:spacing w:before="0" w:after="120"/>
      <w:jc w:val="left"/>
    </w:pPr>
    <w:rPr>
      <w:sz w:val="16"/>
      <w:szCs w:val="16"/>
    </w:rPr>
  </w:style>
  <w:style w:type="paragraph" w:customStyle="1" w:styleId="writely-toc-lower-roman">
    <w:name w:val="writely-toc-lower-roman"/>
    <w:basedOn w:val="af8"/>
    <w:uiPriority w:val="99"/>
    <w:rsid w:val="006F315C"/>
    <w:pPr>
      <w:shd w:val="solid" w:color="FFFFFF" w:fill="auto"/>
      <w:spacing w:before="0"/>
      <w:jc w:val="left"/>
    </w:pPr>
    <w:rPr>
      <w:color w:val="000000"/>
      <w:shd w:val="solid" w:color="FFFFFF" w:fill="auto"/>
    </w:rPr>
  </w:style>
  <w:style w:type="paragraph" w:customStyle="1" w:styleId="310">
    <w:name w:val="Основной текст 31"/>
    <w:basedOn w:val="af8"/>
    <w:uiPriority w:val="99"/>
    <w:rsid w:val="006F315C"/>
    <w:pPr>
      <w:suppressAutoHyphens/>
      <w:spacing w:before="0" w:line="240" w:lineRule="atLeast"/>
    </w:pPr>
    <w:rPr>
      <w:rFonts w:ascii="Arial" w:hAnsi="Arial"/>
      <w:sz w:val="20"/>
      <w:szCs w:val="20"/>
      <w:lang w:eastAsia="ar-SA"/>
    </w:rPr>
  </w:style>
  <w:style w:type="paragraph" w:customStyle="1" w:styleId="ConsNormal">
    <w:name w:val="ConsNormal"/>
    <w:uiPriority w:val="99"/>
    <w:rsid w:val="006F315C"/>
    <w:pPr>
      <w:suppressAutoHyphens/>
      <w:ind w:firstLine="720"/>
    </w:pPr>
    <w:rPr>
      <w:rFonts w:ascii="Consultant" w:eastAsia="Arial" w:hAnsi="Consultant"/>
      <w:lang w:eastAsia="ar-SA"/>
    </w:rPr>
  </w:style>
  <w:style w:type="paragraph" w:customStyle="1" w:styleId="xl45">
    <w:name w:val="xl45"/>
    <w:basedOn w:val="af8"/>
    <w:uiPriority w:val="99"/>
    <w:rsid w:val="006F315C"/>
    <w:pPr>
      <w:spacing w:before="100" w:after="100"/>
      <w:jc w:val="center"/>
    </w:pPr>
    <w:rPr>
      <w:rFonts w:ascii="Arial" w:hAnsi="Arial"/>
      <w:b/>
      <w:szCs w:val="20"/>
      <w:lang w:eastAsia="en-US"/>
    </w:rPr>
  </w:style>
  <w:style w:type="paragraph" w:styleId="afffd">
    <w:name w:val="annotation subject"/>
    <w:basedOn w:val="afff7"/>
    <w:next w:val="afff7"/>
    <w:link w:val="afffe"/>
    <w:uiPriority w:val="99"/>
    <w:rsid w:val="00500C74"/>
    <w:pPr>
      <w:widowControl/>
      <w:autoSpaceDE/>
      <w:autoSpaceDN/>
      <w:adjustRightInd/>
      <w:spacing w:before="120"/>
      <w:jc w:val="both"/>
    </w:pPr>
    <w:rPr>
      <w:b/>
      <w:bCs/>
    </w:rPr>
  </w:style>
  <w:style w:type="character" w:customStyle="1" w:styleId="afd">
    <w:name w:val="Верхний колонтитул Знак"/>
    <w:aliases w:val="Titul Знак,Heder Знак,ЛЕН2_ОБИН_верхний колонтитул Знак,ЛЕН2_ПРОЕКТ_верхний колонтитул Знак,ВерхКолонтитул Знак,Верхний колонтитул2 Знак,Верхний колонтитул3 Знак,Верхний колонтитул4 Знак,Верхний колонтитул11 Знак,Lin Знак"/>
    <w:link w:val="afc"/>
    <w:uiPriority w:val="99"/>
    <w:rsid w:val="005E4FAA"/>
    <w:rPr>
      <w:sz w:val="24"/>
      <w:szCs w:val="24"/>
      <w:lang w:val="ru-RU" w:eastAsia="ru-RU" w:bidi="ar-SA"/>
    </w:rPr>
  </w:style>
  <w:style w:type="paragraph" w:styleId="affff">
    <w:name w:val="Title"/>
    <w:basedOn w:val="af8"/>
    <w:next w:val="af8"/>
    <w:link w:val="affff0"/>
    <w:qFormat/>
    <w:rsid w:val="005E4FAA"/>
    <w:pPr>
      <w:spacing w:before="240" w:after="60"/>
      <w:jc w:val="center"/>
      <w:outlineLvl w:val="0"/>
    </w:pPr>
    <w:rPr>
      <w:rFonts w:ascii="Calibri" w:eastAsia="MS Gothic" w:hAnsi="Calibri"/>
      <w:b/>
      <w:bCs/>
      <w:kern w:val="28"/>
      <w:sz w:val="32"/>
      <w:szCs w:val="32"/>
    </w:rPr>
  </w:style>
  <w:style w:type="paragraph" w:customStyle="1" w:styleId="affff1">
    <w:name w:val="Форматированный"/>
    <w:basedOn w:val="af8"/>
    <w:uiPriority w:val="99"/>
    <w:rsid w:val="005E4FAA"/>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before="0"/>
      <w:jc w:val="left"/>
    </w:pPr>
    <w:rPr>
      <w:rFonts w:ascii="Courier New" w:hAnsi="Courier New" w:cs="Courier New"/>
      <w:sz w:val="20"/>
      <w:szCs w:val="20"/>
    </w:rPr>
  </w:style>
  <w:style w:type="paragraph" w:customStyle="1" w:styleId="affff2">
    <w:name w:val="Çàãîëîâîê òàáëèöû"/>
    <w:uiPriority w:val="99"/>
    <w:rsid w:val="005E4FAA"/>
    <w:pPr>
      <w:keepNext/>
      <w:spacing w:before="120" w:after="120"/>
      <w:jc w:val="center"/>
    </w:pPr>
    <w:rPr>
      <w:b/>
      <w:sz w:val="24"/>
    </w:rPr>
  </w:style>
  <w:style w:type="paragraph" w:customStyle="1" w:styleId="Oaaeeoa">
    <w:name w:val="Oaaeeoa"/>
    <w:basedOn w:val="af8"/>
    <w:uiPriority w:val="99"/>
    <w:rsid w:val="005E4FAA"/>
    <w:pPr>
      <w:keepLines/>
      <w:spacing w:before="60" w:after="60"/>
      <w:jc w:val="left"/>
    </w:pPr>
    <w:rPr>
      <w:kern w:val="24"/>
      <w:szCs w:val="20"/>
    </w:rPr>
  </w:style>
  <w:style w:type="character" w:customStyle="1" w:styleId="FontStyle59">
    <w:name w:val="Font Style59"/>
    <w:uiPriority w:val="99"/>
    <w:rsid w:val="005E4FAA"/>
    <w:rPr>
      <w:rFonts w:ascii="Times New Roman" w:hAnsi="Times New Roman" w:cs="Times New Roman"/>
      <w:color w:val="000000"/>
      <w:sz w:val="22"/>
      <w:szCs w:val="22"/>
    </w:rPr>
  </w:style>
  <w:style w:type="paragraph" w:customStyle="1" w:styleId="Style8">
    <w:name w:val="Style8"/>
    <w:basedOn w:val="af8"/>
    <w:uiPriority w:val="99"/>
    <w:rsid w:val="005E4FAA"/>
    <w:pPr>
      <w:widowControl w:val="0"/>
      <w:autoSpaceDE w:val="0"/>
      <w:autoSpaceDN w:val="0"/>
      <w:adjustRightInd w:val="0"/>
      <w:spacing w:before="0" w:line="274" w:lineRule="exact"/>
    </w:pPr>
  </w:style>
  <w:style w:type="paragraph" w:customStyle="1" w:styleId="Style16">
    <w:name w:val="Style16"/>
    <w:basedOn w:val="af8"/>
    <w:uiPriority w:val="99"/>
    <w:rsid w:val="005E4FAA"/>
    <w:pPr>
      <w:widowControl w:val="0"/>
      <w:autoSpaceDE w:val="0"/>
      <w:autoSpaceDN w:val="0"/>
      <w:adjustRightInd w:val="0"/>
      <w:spacing w:before="0" w:line="276" w:lineRule="exact"/>
      <w:jc w:val="left"/>
    </w:pPr>
  </w:style>
  <w:style w:type="character" w:customStyle="1" w:styleId="f1284controlstyle">
    <w:name w:val="f1284 controlstyle"/>
    <w:basedOn w:val="af9"/>
    <w:uiPriority w:val="99"/>
    <w:rsid w:val="005E4FAA"/>
  </w:style>
  <w:style w:type="character" w:customStyle="1" w:styleId="FontStyle58">
    <w:name w:val="Font Style58"/>
    <w:uiPriority w:val="99"/>
    <w:rsid w:val="00394DC4"/>
    <w:rPr>
      <w:rFonts w:ascii="Times New Roman" w:hAnsi="Times New Roman" w:cs="Times New Roman"/>
      <w:color w:val="000000"/>
      <w:sz w:val="22"/>
      <w:szCs w:val="22"/>
    </w:rPr>
  </w:style>
  <w:style w:type="character" w:customStyle="1" w:styleId="FontStyle57">
    <w:name w:val="Font Style57"/>
    <w:rsid w:val="00B02365"/>
    <w:rPr>
      <w:rFonts w:ascii="Times New Roman" w:hAnsi="Times New Roman" w:cs="Times New Roman"/>
      <w:b/>
      <w:bCs/>
      <w:color w:val="000000"/>
      <w:sz w:val="22"/>
      <w:szCs w:val="22"/>
    </w:rPr>
  </w:style>
  <w:style w:type="paragraph" w:customStyle="1" w:styleId="Default1">
    <w:name w:val="Default1"/>
    <w:basedOn w:val="Default"/>
    <w:next w:val="Default"/>
    <w:rsid w:val="005079A9"/>
    <w:rPr>
      <w:color w:val="auto"/>
    </w:rPr>
  </w:style>
  <w:style w:type="paragraph" w:styleId="3f">
    <w:name w:val="Body Text Indent 3"/>
    <w:basedOn w:val="af8"/>
    <w:link w:val="3f0"/>
    <w:uiPriority w:val="99"/>
    <w:rsid w:val="00832D34"/>
    <w:pPr>
      <w:spacing w:after="120"/>
      <w:ind w:left="283"/>
    </w:pPr>
    <w:rPr>
      <w:sz w:val="16"/>
      <w:szCs w:val="16"/>
    </w:rPr>
  </w:style>
  <w:style w:type="paragraph" w:customStyle="1" w:styleId="Blockquote">
    <w:name w:val="Blockquote"/>
    <w:basedOn w:val="af8"/>
    <w:uiPriority w:val="99"/>
    <w:rsid w:val="00832D34"/>
    <w:pPr>
      <w:widowControl w:val="0"/>
      <w:spacing w:before="100" w:after="100"/>
      <w:ind w:left="360" w:right="360"/>
      <w:jc w:val="left"/>
    </w:pPr>
    <w:rPr>
      <w:szCs w:val="20"/>
    </w:rPr>
  </w:style>
  <w:style w:type="paragraph" w:customStyle="1" w:styleId="14">
    <w:name w:val="Раздел1"/>
    <w:basedOn w:val="10"/>
    <w:rsid w:val="00832D34"/>
    <w:pPr>
      <w:keepLines/>
      <w:numPr>
        <w:numId w:val="13"/>
      </w:numPr>
      <w:suppressAutoHyphens/>
      <w:spacing w:before="120" w:after="120"/>
      <w:jc w:val="center"/>
    </w:pPr>
    <w:rPr>
      <w:rFonts w:cs="Times New Roman"/>
      <w:b/>
      <w:bCs w:val="0"/>
      <w:kern w:val="28"/>
      <w:szCs w:val="24"/>
    </w:rPr>
  </w:style>
  <w:style w:type="paragraph" w:customStyle="1" w:styleId="26">
    <w:name w:val="Раздел2"/>
    <w:basedOn w:val="23"/>
    <w:rsid w:val="00832D34"/>
    <w:pPr>
      <w:keepNext w:val="0"/>
      <w:numPr>
        <w:numId w:val="13"/>
      </w:numPr>
      <w:suppressAutoHyphens/>
      <w:spacing w:before="0" w:after="120"/>
    </w:pPr>
    <w:rPr>
      <w:rFonts w:cs="Times New Roman"/>
      <w:b w:val="0"/>
      <w:bCs w:val="0"/>
      <w:iCs w:val="0"/>
      <w:caps w:val="0"/>
      <w:kern w:val="24"/>
      <w:szCs w:val="24"/>
    </w:rPr>
  </w:style>
  <w:style w:type="paragraph" w:customStyle="1" w:styleId="34">
    <w:name w:val="Раздел3"/>
    <w:basedOn w:val="31"/>
    <w:rsid w:val="00832D34"/>
    <w:pPr>
      <w:keepNext w:val="0"/>
      <w:keepLines/>
      <w:numPr>
        <w:numId w:val="13"/>
      </w:numPr>
      <w:spacing w:before="0" w:after="120"/>
    </w:pPr>
    <w:rPr>
      <w:rFonts w:cs="Times New Roman"/>
      <w:bCs w:val="0"/>
      <w:kern w:val="24"/>
      <w:szCs w:val="24"/>
    </w:rPr>
  </w:style>
  <w:style w:type="character" w:customStyle="1" w:styleId="aff">
    <w:name w:val="Нижний колонтитул Знак"/>
    <w:link w:val="afe"/>
    <w:uiPriority w:val="99"/>
    <w:rsid w:val="00832D34"/>
    <w:rPr>
      <w:sz w:val="24"/>
      <w:szCs w:val="24"/>
      <w:lang w:val="ru-RU" w:eastAsia="ru-RU" w:bidi="ar-SA"/>
    </w:rPr>
  </w:style>
  <w:style w:type="paragraph" w:customStyle="1" w:styleId="3f1">
    <w:name w:val="Стиль3 Знак Знак"/>
    <w:basedOn w:val="2f2"/>
    <w:uiPriority w:val="99"/>
    <w:rsid w:val="00591B02"/>
    <w:pPr>
      <w:widowControl w:val="0"/>
      <w:tabs>
        <w:tab w:val="num" w:pos="227"/>
      </w:tabs>
      <w:adjustRightInd w:val="0"/>
      <w:spacing w:after="0" w:line="240" w:lineRule="auto"/>
      <w:ind w:left="0"/>
      <w:jc w:val="both"/>
    </w:pPr>
    <w:rPr>
      <w:sz w:val="24"/>
    </w:rPr>
  </w:style>
  <w:style w:type="character" w:customStyle="1" w:styleId="afffc">
    <w:name w:val="Основной текст Знак"/>
    <w:aliases w:val="body text Знак Знак3,body text Знак Знак Знак2,ändrad Знак2,Основной текст Знак Знак Знак2"/>
    <w:link w:val="afffb"/>
    <w:uiPriority w:val="1"/>
    <w:rsid w:val="00281FB0"/>
    <w:rPr>
      <w:sz w:val="24"/>
      <w:szCs w:val="24"/>
      <w:lang w:val="ru-RU" w:eastAsia="ru-RU" w:bidi="ar-SA"/>
    </w:rPr>
  </w:style>
  <w:style w:type="paragraph" w:styleId="affff3">
    <w:name w:val="Subtitle"/>
    <w:basedOn w:val="af8"/>
    <w:link w:val="affff4"/>
    <w:uiPriority w:val="99"/>
    <w:qFormat/>
    <w:rsid w:val="00B101A9"/>
    <w:pPr>
      <w:spacing w:before="0"/>
      <w:jc w:val="right"/>
    </w:pPr>
    <w:rPr>
      <w:szCs w:val="20"/>
    </w:rPr>
  </w:style>
  <w:style w:type="paragraph" w:customStyle="1" w:styleId="affff5">
    <w:name w:val="........ ....."/>
    <w:aliases w:val="body text,body text ....,body text .... ....,bt,дndrad,body text1,bt1,body text2,bt2,body text11,bt11,body text3,bt3,paragraph 2,paragraph 21,EHPT,Body Text2,b,Body Text level 2,........ ..... .... ....,........ ..... ...."/>
    <w:basedOn w:val="af8"/>
    <w:next w:val="af8"/>
    <w:uiPriority w:val="99"/>
    <w:rsid w:val="00B101A9"/>
    <w:pPr>
      <w:autoSpaceDE w:val="0"/>
      <w:autoSpaceDN w:val="0"/>
      <w:adjustRightInd w:val="0"/>
      <w:spacing w:before="0"/>
      <w:jc w:val="left"/>
    </w:pPr>
    <w:rPr>
      <w:lang w:val="en-US" w:eastAsia="en-US"/>
    </w:rPr>
  </w:style>
  <w:style w:type="paragraph" w:customStyle="1" w:styleId="3f2">
    <w:name w:val=".....3 .... ...."/>
    <w:basedOn w:val="af8"/>
    <w:next w:val="af8"/>
    <w:uiPriority w:val="99"/>
    <w:rsid w:val="00B101A9"/>
    <w:pPr>
      <w:autoSpaceDE w:val="0"/>
      <w:autoSpaceDN w:val="0"/>
      <w:adjustRightInd w:val="0"/>
      <w:spacing w:before="0"/>
      <w:jc w:val="left"/>
    </w:pPr>
    <w:rPr>
      <w:lang w:val="en-US" w:eastAsia="en-US"/>
    </w:rPr>
  </w:style>
  <w:style w:type="paragraph" w:customStyle="1" w:styleId="1f7">
    <w:name w:val="Абзац списка1"/>
    <w:aliases w:val="Bullet List,FooterText,numbered,Paragraphe de liste1,lp1"/>
    <w:basedOn w:val="af8"/>
    <w:link w:val="ListParagraphChar"/>
    <w:uiPriority w:val="99"/>
    <w:qFormat/>
    <w:rsid w:val="006252CD"/>
    <w:pPr>
      <w:spacing w:before="0" w:after="200" w:line="276" w:lineRule="auto"/>
      <w:ind w:left="720"/>
      <w:contextualSpacing/>
      <w:jc w:val="left"/>
    </w:pPr>
    <w:rPr>
      <w:rFonts w:ascii="Calibri" w:hAnsi="Calibri"/>
      <w:sz w:val="22"/>
      <w:szCs w:val="22"/>
      <w:lang w:val="en-US" w:eastAsia="en-US"/>
    </w:rPr>
  </w:style>
  <w:style w:type="paragraph" w:customStyle="1" w:styleId="a2">
    <w:name w:val="Стиль Таблица ячейки + По левому краю"/>
    <w:basedOn w:val="af8"/>
    <w:uiPriority w:val="99"/>
    <w:rsid w:val="00A873F3"/>
    <w:pPr>
      <w:numPr>
        <w:ilvl w:val="1"/>
        <w:numId w:val="12"/>
      </w:numPr>
      <w:spacing w:before="0"/>
      <w:jc w:val="left"/>
    </w:pPr>
    <w:rPr>
      <w:szCs w:val="20"/>
    </w:rPr>
  </w:style>
  <w:style w:type="numbering" w:customStyle="1" w:styleId="1f8">
    <w:name w:val="Нет списка1"/>
    <w:next w:val="afb"/>
    <w:uiPriority w:val="99"/>
    <w:semiHidden/>
    <w:unhideWhenUsed/>
    <w:rsid w:val="002A2AD6"/>
  </w:style>
  <w:style w:type="character" w:customStyle="1" w:styleId="2f0">
    <w:name w:val="Заголовок 2 Знак"/>
    <w:aliases w:val="H2 Знак1,Heading 0 Знак1,Heading 2 Hidden Знак1,2 Знак1,h2 Знак1,Б2 Знак1,RTC Знак1,iz2 Знак1,Заголовок 21 Знак1,Numbered text 3 Знак1,HD2 Знак1,Раздел Знак Знак1,Level 2 Topic Heading Знак1,H21 Знак1,Major Знак1,CHS Знак1,l2 Знак1"/>
    <w:link w:val="23"/>
    <w:uiPriority w:val="9"/>
    <w:rsid w:val="002A2AD6"/>
    <w:rPr>
      <w:rFonts w:cs="Arial"/>
      <w:b/>
      <w:bCs/>
      <w:iCs/>
      <w:caps/>
      <w:sz w:val="24"/>
      <w:szCs w:val="28"/>
    </w:rPr>
  </w:style>
  <w:style w:type="character" w:customStyle="1" w:styleId="55">
    <w:name w:val="Заголовок 5 Знак"/>
    <w:aliases w:val="H5 Знак1,Заголовок 5 Знак Знак Знак"/>
    <w:link w:val="50"/>
    <w:uiPriority w:val="99"/>
    <w:rsid w:val="002A2AD6"/>
    <w:rPr>
      <w:bCs/>
      <w:iCs/>
      <w:sz w:val="24"/>
      <w:szCs w:val="26"/>
    </w:rPr>
  </w:style>
  <w:style w:type="character" w:customStyle="1" w:styleId="61">
    <w:name w:val="Заголовок 6 Знак"/>
    <w:link w:val="6"/>
    <w:uiPriority w:val="99"/>
    <w:rsid w:val="002A2AD6"/>
    <w:rPr>
      <w:b/>
      <w:bCs/>
      <w:sz w:val="22"/>
      <w:szCs w:val="22"/>
    </w:rPr>
  </w:style>
  <w:style w:type="character" w:customStyle="1" w:styleId="71">
    <w:name w:val="Заголовок 7 Знак"/>
    <w:link w:val="7"/>
    <w:uiPriority w:val="99"/>
    <w:rsid w:val="002A2AD6"/>
    <w:rPr>
      <w:sz w:val="24"/>
      <w:szCs w:val="24"/>
    </w:rPr>
  </w:style>
  <w:style w:type="character" w:customStyle="1" w:styleId="90">
    <w:name w:val="Заголовок 9 Знак"/>
    <w:aliases w:val="1) список с цифрами Знак1,Приложение Знак1,1.1.1.1 Текст подпункта после пункта Знак1,текст Знак3,текст1 Знак1,текст2 Знак1,текст11 Знак1,текст3 Знак1,текст4 Знак1,текст12 Знак1,текст5 Знак1,текст13 Знак1,текст6 Знак1,текст14 Знак1"/>
    <w:link w:val="9"/>
    <w:uiPriority w:val="99"/>
    <w:rsid w:val="002A2AD6"/>
    <w:rPr>
      <w:rFonts w:ascii="Arial" w:hAnsi="Arial" w:cs="Arial"/>
      <w:sz w:val="22"/>
      <w:szCs w:val="22"/>
    </w:rPr>
  </w:style>
  <w:style w:type="character" w:customStyle="1" w:styleId="afffa">
    <w:name w:val="Основной текст с отступом Знак"/>
    <w:aliases w:val="Основной текст с отступом Знак1 Знак Знак3,Основной текст с отступом Знак1 Знак Знак Знак Знак3,Основной текст с отступом Знак Знак Знак Знак Знак Знак Знак2"/>
    <w:link w:val="afff9"/>
    <w:uiPriority w:val="99"/>
    <w:rsid w:val="002A2AD6"/>
    <w:rPr>
      <w:sz w:val="24"/>
      <w:szCs w:val="24"/>
    </w:rPr>
  </w:style>
  <w:style w:type="character" w:customStyle="1" w:styleId="2f3">
    <w:name w:val="Основной текст с отступом 2 Знак"/>
    <w:aliases w:val="Знак Знак,Знак1 Знак,Знак11 Знак"/>
    <w:link w:val="2f2"/>
    <w:rsid w:val="002A2AD6"/>
  </w:style>
  <w:style w:type="paragraph" w:customStyle="1" w:styleId="311">
    <w:name w:val="Основной текст с отступом 31"/>
    <w:basedOn w:val="af8"/>
    <w:uiPriority w:val="99"/>
    <w:rsid w:val="002A2AD6"/>
    <w:pPr>
      <w:widowControl w:val="0"/>
      <w:spacing w:before="0" w:line="280" w:lineRule="exact"/>
      <w:ind w:right="2152" w:firstLine="560"/>
    </w:pPr>
    <w:rPr>
      <w:szCs w:val="20"/>
    </w:rPr>
  </w:style>
  <w:style w:type="character" w:customStyle="1" w:styleId="afff3">
    <w:name w:val="Текст выноски Знак"/>
    <w:link w:val="afff2"/>
    <w:uiPriority w:val="99"/>
    <w:semiHidden/>
    <w:rsid w:val="002A2AD6"/>
    <w:rPr>
      <w:rFonts w:ascii="Tahoma" w:hAnsi="Tahoma" w:cs="Tahoma"/>
      <w:sz w:val="16"/>
      <w:szCs w:val="16"/>
    </w:rPr>
  </w:style>
  <w:style w:type="paragraph" w:styleId="affff6">
    <w:name w:val="List Paragraph"/>
    <w:aliases w:val="ПАРАГРАФ,SL_Абзац списка,Нумерованый список,СпБезКС,UL,Абзац маркированнный,Use Case List Paragraph,Абзац основного текста,Рисунок,Bullet Number,List,number,Предусловия,1. Абзац списка,Нумерованный список_ФТ,Булет 1,lp11,List Paragraph11"/>
    <w:basedOn w:val="af8"/>
    <w:uiPriority w:val="34"/>
    <w:qFormat/>
    <w:rsid w:val="002A2AD6"/>
    <w:pPr>
      <w:spacing w:before="0"/>
      <w:ind w:left="708"/>
      <w:jc w:val="left"/>
    </w:pPr>
    <w:rPr>
      <w:sz w:val="20"/>
      <w:szCs w:val="20"/>
    </w:rPr>
  </w:style>
  <w:style w:type="character" w:styleId="affff7">
    <w:name w:val="FollowedHyperlink"/>
    <w:uiPriority w:val="99"/>
    <w:unhideWhenUsed/>
    <w:rsid w:val="002A2AD6"/>
    <w:rPr>
      <w:color w:val="800080"/>
      <w:u w:val="single"/>
    </w:rPr>
  </w:style>
  <w:style w:type="paragraph" w:customStyle="1" w:styleId="xl65">
    <w:name w:val="xl65"/>
    <w:basedOn w:val="af8"/>
    <w:uiPriority w:val="99"/>
    <w:rsid w:val="002A2AD6"/>
    <w:pPr>
      <w:spacing w:before="100" w:beforeAutospacing="1" w:after="100" w:afterAutospacing="1"/>
      <w:jc w:val="left"/>
    </w:pPr>
    <w:rPr>
      <w:sz w:val="18"/>
      <w:szCs w:val="18"/>
    </w:rPr>
  </w:style>
  <w:style w:type="paragraph" w:customStyle="1" w:styleId="xl66">
    <w:name w:val="xl66"/>
    <w:basedOn w:val="af8"/>
    <w:uiPriority w:val="99"/>
    <w:rsid w:val="002A2AD6"/>
    <w:pPr>
      <w:spacing w:before="100" w:beforeAutospacing="1" w:after="100" w:afterAutospacing="1"/>
      <w:jc w:val="center"/>
    </w:pPr>
    <w:rPr>
      <w:sz w:val="18"/>
      <w:szCs w:val="18"/>
    </w:rPr>
  </w:style>
  <w:style w:type="paragraph" w:customStyle="1" w:styleId="xl67">
    <w:name w:val="xl67"/>
    <w:basedOn w:val="af8"/>
    <w:uiPriority w:val="99"/>
    <w:rsid w:val="002A2AD6"/>
    <w:pPr>
      <w:spacing w:before="100" w:beforeAutospacing="1" w:after="100" w:afterAutospacing="1"/>
      <w:jc w:val="left"/>
    </w:pPr>
    <w:rPr>
      <w:sz w:val="18"/>
      <w:szCs w:val="18"/>
    </w:rPr>
  </w:style>
  <w:style w:type="paragraph" w:customStyle="1" w:styleId="xl68">
    <w:name w:val="xl68"/>
    <w:basedOn w:val="af8"/>
    <w:uiPriority w:val="99"/>
    <w:rsid w:val="002A2AD6"/>
    <w:pPr>
      <w:spacing w:before="100" w:beforeAutospacing="1" w:after="100" w:afterAutospacing="1"/>
      <w:jc w:val="center"/>
    </w:pPr>
    <w:rPr>
      <w:sz w:val="18"/>
      <w:szCs w:val="18"/>
    </w:rPr>
  </w:style>
  <w:style w:type="paragraph" w:customStyle="1" w:styleId="xl69">
    <w:name w:val="xl69"/>
    <w:basedOn w:val="af8"/>
    <w:uiPriority w:val="99"/>
    <w:rsid w:val="002A2AD6"/>
    <w:pPr>
      <w:spacing w:before="100" w:beforeAutospacing="1" w:after="100" w:afterAutospacing="1"/>
      <w:jc w:val="left"/>
    </w:pPr>
  </w:style>
  <w:style w:type="paragraph" w:customStyle="1" w:styleId="xl70">
    <w:name w:val="xl70"/>
    <w:basedOn w:val="af8"/>
    <w:uiPriority w:val="99"/>
    <w:rsid w:val="002A2AD6"/>
    <w:pPr>
      <w:pBdr>
        <w:bottom w:val="single" w:sz="4" w:space="0" w:color="auto"/>
      </w:pBdr>
      <w:spacing w:before="100" w:beforeAutospacing="1" w:after="100" w:afterAutospacing="1"/>
      <w:jc w:val="left"/>
    </w:pPr>
  </w:style>
  <w:style w:type="paragraph" w:customStyle="1" w:styleId="xl71">
    <w:name w:val="xl71"/>
    <w:basedOn w:val="af8"/>
    <w:uiPriority w:val="99"/>
    <w:rsid w:val="002A2AD6"/>
    <w:pPr>
      <w:spacing w:before="100" w:beforeAutospacing="1" w:after="100" w:afterAutospacing="1"/>
      <w:jc w:val="center"/>
      <w:textAlignment w:val="center"/>
    </w:pPr>
    <w:rPr>
      <w:sz w:val="18"/>
      <w:szCs w:val="18"/>
    </w:rPr>
  </w:style>
  <w:style w:type="paragraph" w:customStyle="1" w:styleId="xl72">
    <w:name w:val="xl72"/>
    <w:basedOn w:val="af8"/>
    <w:uiPriority w:val="99"/>
    <w:rsid w:val="002A2AD6"/>
    <w:pPr>
      <w:spacing w:before="100" w:beforeAutospacing="1" w:after="100" w:afterAutospacing="1"/>
      <w:jc w:val="center"/>
      <w:textAlignment w:val="top"/>
    </w:pPr>
  </w:style>
  <w:style w:type="paragraph" w:customStyle="1" w:styleId="xl73">
    <w:name w:val="xl73"/>
    <w:basedOn w:val="af8"/>
    <w:uiPriority w:val="99"/>
    <w:rsid w:val="002A2AD6"/>
    <w:pPr>
      <w:spacing w:before="100" w:beforeAutospacing="1" w:after="100" w:afterAutospacing="1"/>
      <w:jc w:val="center"/>
    </w:pPr>
  </w:style>
  <w:style w:type="paragraph" w:customStyle="1" w:styleId="xl74">
    <w:name w:val="xl74"/>
    <w:basedOn w:val="af8"/>
    <w:uiPriority w:val="99"/>
    <w:rsid w:val="002A2AD6"/>
    <w:pPr>
      <w:pBdr>
        <w:top w:val="single" w:sz="4" w:space="0" w:color="auto"/>
      </w:pBdr>
      <w:spacing w:before="100" w:beforeAutospacing="1" w:after="100" w:afterAutospacing="1"/>
      <w:jc w:val="center"/>
      <w:textAlignment w:val="center"/>
    </w:pPr>
    <w:rPr>
      <w:b/>
      <w:bCs/>
    </w:rPr>
  </w:style>
  <w:style w:type="paragraph" w:customStyle="1" w:styleId="xl75">
    <w:name w:val="xl75"/>
    <w:basedOn w:val="af8"/>
    <w:uiPriority w:val="99"/>
    <w:rsid w:val="002A2AD6"/>
    <w:pPr>
      <w:pBdr>
        <w:top w:val="single" w:sz="4" w:space="0" w:color="auto"/>
      </w:pBdr>
      <w:spacing w:before="100" w:beforeAutospacing="1" w:after="100" w:afterAutospacing="1"/>
      <w:jc w:val="center"/>
      <w:textAlignment w:val="center"/>
    </w:pPr>
  </w:style>
  <w:style w:type="paragraph" w:customStyle="1" w:styleId="xl76">
    <w:name w:val="xl76"/>
    <w:basedOn w:val="af8"/>
    <w:uiPriority w:val="99"/>
    <w:rsid w:val="002A2AD6"/>
    <w:pPr>
      <w:spacing w:before="100" w:beforeAutospacing="1" w:after="100" w:afterAutospacing="1"/>
      <w:jc w:val="left"/>
    </w:pPr>
    <w:rPr>
      <w:b/>
      <w:bCs/>
    </w:rPr>
  </w:style>
  <w:style w:type="paragraph" w:customStyle="1" w:styleId="xl77">
    <w:name w:val="xl77"/>
    <w:basedOn w:val="af8"/>
    <w:rsid w:val="002A2AD6"/>
    <w:pPr>
      <w:spacing w:before="100" w:beforeAutospacing="1" w:after="100" w:afterAutospacing="1"/>
      <w:jc w:val="right"/>
    </w:pPr>
    <w:rPr>
      <w:sz w:val="18"/>
      <w:szCs w:val="18"/>
    </w:rPr>
  </w:style>
  <w:style w:type="paragraph" w:customStyle="1" w:styleId="xl78">
    <w:name w:val="xl78"/>
    <w:basedOn w:val="af8"/>
    <w:uiPriority w:val="99"/>
    <w:rsid w:val="002A2AD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9">
    <w:name w:val="xl79"/>
    <w:basedOn w:val="af8"/>
    <w:uiPriority w:val="99"/>
    <w:rsid w:val="002A2AD6"/>
    <w:pPr>
      <w:pBdr>
        <w:top w:val="single" w:sz="4" w:space="0" w:color="auto"/>
      </w:pBdr>
      <w:spacing w:before="100" w:beforeAutospacing="1" w:after="100" w:afterAutospacing="1"/>
      <w:jc w:val="center"/>
    </w:pPr>
  </w:style>
  <w:style w:type="paragraph" w:customStyle="1" w:styleId="xl80">
    <w:name w:val="xl80"/>
    <w:basedOn w:val="af8"/>
    <w:uiPriority w:val="99"/>
    <w:rsid w:val="002A2A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1">
    <w:name w:val="xl81"/>
    <w:basedOn w:val="af8"/>
    <w:uiPriority w:val="99"/>
    <w:rsid w:val="002A2AD6"/>
    <w:pPr>
      <w:spacing w:before="100" w:beforeAutospacing="1" w:after="100" w:afterAutospacing="1"/>
      <w:jc w:val="center"/>
      <w:textAlignment w:val="center"/>
    </w:pPr>
    <w:rPr>
      <w:b/>
      <w:bCs/>
      <w:sz w:val="22"/>
      <w:szCs w:val="22"/>
    </w:rPr>
  </w:style>
  <w:style w:type="paragraph" w:customStyle="1" w:styleId="xl82">
    <w:name w:val="xl82"/>
    <w:basedOn w:val="af8"/>
    <w:uiPriority w:val="99"/>
    <w:rsid w:val="002A2AD6"/>
    <w:pPr>
      <w:spacing w:before="100" w:beforeAutospacing="1" w:after="100" w:afterAutospacing="1"/>
      <w:jc w:val="center"/>
    </w:pPr>
    <w:rPr>
      <w:b/>
      <w:bCs/>
      <w:sz w:val="22"/>
      <w:szCs w:val="22"/>
    </w:rPr>
  </w:style>
  <w:style w:type="paragraph" w:customStyle="1" w:styleId="xl83">
    <w:name w:val="xl83"/>
    <w:basedOn w:val="af8"/>
    <w:uiPriority w:val="99"/>
    <w:rsid w:val="002A2AD6"/>
    <w:pPr>
      <w:spacing w:before="100" w:beforeAutospacing="1" w:after="100" w:afterAutospacing="1"/>
      <w:jc w:val="left"/>
    </w:pPr>
  </w:style>
  <w:style w:type="paragraph" w:customStyle="1" w:styleId="xl84">
    <w:name w:val="xl84"/>
    <w:basedOn w:val="af8"/>
    <w:uiPriority w:val="99"/>
    <w:rsid w:val="002A2AD6"/>
    <w:pPr>
      <w:spacing w:before="100" w:beforeAutospacing="1" w:after="100" w:afterAutospacing="1"/>
      <w:jc w:val="left"/>
    </w:pPr>
  </w:style>
  <w:style w:type="paragraph" w:customStyle="1" w:styleId="xl85">
    <w:name w:val="xl85"/>
    <w:basedOn w:val="af8"/>
    <w:uiPriority w:val="99"/>
    <w:rsid w:val="002A2AD6"/>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86">
    <w:name w:val="xl86"/>
    <w:basedOn w:val="af8"/>
    <w:uiPriority w:val="99"/>
    <w:rsid w:val="002A2AD6"/>
    <w:pPr>
      <w:pBdr>
        <w:top w:val="single" w:sz="4" w:space="0" w:color="auto"/>
        <w:bottom w:val="single" w:sz="4" w:space="0" w:color="auto"/>
      </w:pBdr>
      <w:spacing w:before="100" w:beforeAutospacing="1" w:after="100" w:afterAutospacing="1"/>
      <w:jc w:val="center"/>
      <w:textAlignment w:val="center"/>
    </w:pPr>
  </w:style>
  <w:style w:type="paragraph" w:customStyle="1" w:styleId="xl87">
    <w:name w:val="xl87"/>
    <w:basedOn w:val="af8"/>
    <w:uiPriority w:val="99"/>
    <w:rsid w:val="002A2AD6"/>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8">
    <w:name w:val="xl88"/>
    <w:basedOn w:val="af8"/>
    <w:uiPriority w:val="99"/>
    <w:rsid w:val="002A2AD6"/>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89">
    <w:name w:val="xl89"/>
    <w:basedOn w:val="af8"/>
    <w:uiPriority w:val="99"/>
    <w:rsid w:val="002A2AD6"/>
    <w:pPr>
      <w:pBdr>
        <w:top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90">
    <w:name w:val="xl90"/>
    <w:basedOn w:val="af8"/>
    <w:uiPriority w:val="99"/>
    <w:rsid w:val="002A2AD6"/>
    <w:pPr>
      <w:pBdr>
        <w:top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1">
    <w:name w:val="xl91"/>
    <w:basedOn w:val="af8"/>
    <w:uiPriority w:val="99"/>
    <w:rsid w:val="002A2AD6"/>
    <w:pPr>
      <w:spacing w:before="100" w:beforeAutospacing="1" w:after="100" w:afterAutospacing="1"/>
      <w:jc w:val="center"/>
      <w:textAlignment w:val="center"/>
    </w:pPr>
    <w:rPr>
      <w:sz w:val="18"/>
      <w:szCs w:val="18"/>
    </w:rPr>
  </w:style>
  <w:style w:type="paragraph" w:customStyle="1" w:styleId="xl92">
    <w:name w:val="xl92"/>
    <w:basedOn w:val="af8"/>
    <w:uiPriority w:val="99"/>
    <w:rsid w:val="002A2AD6"/>
    <w:pPr>
      <w:spacing w:before="100" w:beforeAutospacing="1" w:after="100" w:afterAutospacing="1"/>
      <w:jc w:val="center"/>
      <w:textAlignment w:val="center"/>
    </w:pPr>
  </w:style>
  <w:style w:type="paragraph" w:customStyle="1" w:styleId="xl93">
    <w:name w:val="xl93"/>
    <w:basedOn w:val="af8"/>
    <w:uiPriority w:val="99"/>
    <w:rsid w:val="002A2AD6"/>
    <w:pPr>
      <w:spacing w:before="100" w:beforeAutospacing="1" w:after="100" w:afterAutospacing="1"/>
      <w:jc w:val="center"/>
      <w:textAlignment w:val="top"/>
    </w:pPr>
  </w:style>
  <w:style w:type="paragraph" w:customStyle="1" w:styleId="xl94">
    <w:name w:val="xl94"/>
    <w:basedOn w:val="af8"/>
    <w:uiPriority w:val="99"/>
    <w:rsid w:val="002A2AD6"/>
    <w:pPr>
      <w:spacing w:before="100" w:beforeAutospacing="1" w:after="100" w:afterAutospacing="1"/>
      <w:jc w:val="center"/>
    </w:pPr>
  </w:style>
  <w:style w:type="paragraph" w:customStyle="1" w:styleId="xl95">
    <w:name w:val="xl95"/>
    <w:basedOn w:val="af8"/>
    <w:uiPriority w:val="99"/>
    <w:rsid w:val="002A2AD6"/>
    <w:pPr>
      <w:pBdr>
        <w:right w:val="single" w:sz="4" w:space="0" w:color="auto"/>
      </w:pBdr>
      <w:spacing w:before="100" w:beforeAutospacing="1" w:after="100" w:afterAutospacing="1"/>
      <w:jc w:val="center"/>
    </w:pPr>
  </w:style>
  <w:style w:type="paragraph" w:customStyle="1" w:styleId="xl96">
    <w:name w:val="xl96"/>
    <w:basedOn w:val="af8"/>
    <w:uiPriority w:val="99"/>
    <w:rsid w:val="002A2AD6"/>
    <w:pPr>
      <w:pBdr>
        <w:bottom w:val="single" w:sz="4" w:space="0" w:color="auto"/>
      </w:pBdr>
      <w:spacing w:before="100" w:beforeAutospacing="1" w:after="100" w:afterAutospacing="1"/>
      <w:jc w:val="center"/>
    </w:pPr>
  </w:style>
  <w:style w:type="paragraph" w:customStyle="1" w:styleId="xl97">
    <w:name w:val="xl97"/>
    <w:basedOn w:val="af8"/>
    <w:uiPriority w:val="99"/>
    <w:rsid w:val="002A2AD6"/>
    <w:pPr>
      <w:pBdr>
        <w:bottom w:val="single" w:sz="4" w:space="0" w:color="auto"/>
        <w:right w:val="single" w:sz="4" w:space="0" w:color="auto"/>
      </w:pBdr>
      <w:spacing w:before="100" w:beforeAutospacing="1" w:after="100" w:afterAutospacing="1"/>
      <w:jc w:val="center"/>
    </w:pPr>
  </w:style>
  <w:style w:type="paragraph" w:customStyle="1" w:styleId="xl98">
    <w:name w:val="xl98"/>
    <w:basedOn w:val="af8"/>
    <w:uiPriority w:val="99"/>
    <w:rsid w:val="002A2AD6"/>
    <w:pPr>
      <w:pBdr>
        <w:bottom w:val="single" w:sz="4" w:space="0" w:color="auto"/>
      </w:pBdr>
      <w:spacing w:before="100" w:beforeAutospacing="1" w:after="100" w:afterAutospacing="1"/>
      <w:jc w:val="center"/>
    </w:pPr>
  </w:style>
  <w:style w:type="paragraph" w:customStyle="1" w:styleId="xl99">
    <w:name w:val="xl99"/>
    <w:basedOn w:val="af8"/>
    <w:uiPriority w:val="99"/>
    <w:rsid w:val="002A2AD6"/>
    <w:pPr>
      <w:spacing w:before="100" w:beforeAutospacing="1" w:after="100" w:afterAutospacing="1"/>
      <w:jc w:val="right"/>
    </w:pPr>
    <w:rPr>
      <w:sz w:val="18"/>
      <w:szCs w:val="18"/>
    </w:rPr>
  </w:style>
  <w:style w:type="paragraph" w:customStyle="1" w:styleId="xl100">
    <w:name w:val="xl100"/>
    <w:basedOn w:val="af8"/>
    <w:uiPriority w:val="99"/>
    <w:rsid w:val="002A2AD6"/>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101">
    <w:name w:val="xl101"/>
    <w:basedOn w:val="af8"/>
    <w:uiPriority w:val="99"/>
    <w:rsid w:val="002A2AD6"/>
    <w:pPr>
      <w:pBdr>
        <w:top w:val="single" w:sz="4" w:space="0" w:color="auto"/>
        <w:bottom w:val="single" w:sz="4" w:space="0" w:color="auto"/>
      </w:pBdr>
      <w:spacing w:before="100" w:beforeAutospacing="1" w:after="100" w:afterAutospacing="1"/>
      <w:jc w:val="center"/>
    </w:pPr>
    <w:rPr>
      <w:sz w:val="18"/>
      <w:szCs w:val="18"/>
    </w:rPr>
  </w:style>
  <w:style w:type="paragraph" w:customStyle="1" w:styleId="xl102">
    <w:name w:val="xl102"/>
    <w:basedOn w:val="af8"/>
    <w:uiPriority w:val="99"/>
    <w:rsid w:val="002A2AD6"/>
    <w:pPr>
      <w:pBdr>
        <w:top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03">
    <w:name w:val="xl103"/>
    <w:basedOn w:val="af8"/>
    <w:uiPriority w:val="99"/>
    <w:rsid w:val="002A2AD6"/>
    <w:pPr>
      <w:pBdr>
        <w:right w:val="single" w:sz="4" w:space="0" w:color="auto"/>
      </w:pBdr>
      <w:spacing w:before="100" w:beforeAutospacing="1" w:after="100" w:afterAutospacing="1"/>
      <w:jc w:val="center"/>
    </w:pPr>
    <w:rPr>
      <w:sz w:val="18"/>
      <w:szCs w:val="18"/>
    </w:rPr>
  </w:style>
  <w:style w:type="paragraph" w:customStyle="1" w:styleId="xl104">
    <w:name w:val="xl104"/>
    <w:basedOn w:val="af8"/>
    <w:uiPriority w:val="99"/>
    <w:rsid w:val="002A2AD6"/>
    <w:pPr>
      <w:pBdr>
        <w:bottom w:val="single" w:sz="4" w:space="0" w:color="auto"/>
      </w:pBdr>
      <w:spacing w:before="100" w:beforeAutospacing="1" w:after="100" w:afterAutospacing="1"/>
      <w:jc w:val="left"/>
    </w:pPr>
  </w:style>
  <w:style w:type="paragraph" w:customStyle="1" w:styleId="xl105">
    <w:name w:val="xl105"/>
    <w:basedOn w:val="af8"/>
    <w:uiPriority w:val="99"/>
    <w:rsid w:val="002A2A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6">
    <w:name w:val="xl106"/>
    <w:basedOn w:val="af8"/>
    <w:uiPriority w:val="99"/>
    <w:rsid w:val="002A2A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07">
    <w:name w:val="xl107"/>
    <w:basedOn w:val="af8"/>
    <w:uiPriority w:val="99"/>
    <w:rsid w:val="002A2A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08">
    <w:name w:val="xl108"/>
    <w:basedOn w:val="af8"/>
    <w:uiPriority w:val="99"/>
    <w:rsid w:val="002A2A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09">
    <w:name w:val="xl109"/>
    <w:basedOn w:val="af8"/>
    <w:uiPriority w:val="99"/>
    <w:rsid w:val="002A2A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0">
    <w:name w:val="xl110"/>
    <w:basedOn w:val="af8"/>
    <w:uiPriority w:val="99"/>
    <w:rsid w:val="002A2AD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character" w:customStyle="1" w:styleId="afff8">
    <w:name w:val="Текст примечания Знак"/>
    <w:link w:val="afff7"/>
    <w:uiPriority w:val="99"/>
    <w:rsid w:val="002A2AD6"/>
  </w:style>
  <w:style w:type="character" w:customStyle="1" w:styleId="afffe">
    <w:name w:val="Тема примечания Знак"/>
    <w:link w:val="afffd"/>
    <w:uiPriority w:val="99"/>
    <w:semiHidden/>
    <w:rsid w:val="002A2AD6"/>
    <w:rPr>
      <w:b/>
      <w:bCs/>
    </w:rPr>
  </w:style>
  <w:style w:type="character" w:customStyle="1" w:styleId="WW8Num6z0">
    <w:name w:val="WW8Num6z0"/>
    <w:uiPriority w:val="99"/>
    <w:rsid w:val="002A2AD6"/>
    <w:rPr>
      <w:b/>
    </w:rPr>
  </w:style>
  <w:style w:type="paragraph" w:customStyle="1" w:styleId="212">
    <w:name w:val="Основной текст с отступом 21"/>
    <w:basedOn w:val="af8"/>
    <w:uiPriority w:val="99"/>
    <w:rsid w:val="002A2AD6"/>
    <w:pPr>
      <w:suppressAutoHyphens/>
      <w:spacing w:before="0"/>
      <w:ind w:firstLine="720"/>
    </w:pPr>
    <w:rPr>
      <w:lang w:eastAsia="zh-CN"/>
    </w:rPr>
  </w:style>
  <w:style w:type="paragraph" w:customStyle="1" w:styleId="213">
    <w:name w:val="Основной текст 21"/>
    <w:basedOn w:val="af8"/>
    <w:uiPriority w:val="99"/>
    <w:rsid w:val="002A2AD6"/>
    <w:pPr>
      <w:suppressAutoHyphens/>
      <w:spacing w:before="0"/>
      <w:ind w:firstLine="709"/>
    </w:pPr>
    <w:rPr>
      <w:color w:val="FF0000"/>
      <w:szCs w:val="20"/>
      <w:lang w:eastAsia="zh-CN"/>
    </w:rPr>
  </w:style>
  <w:style w:type="character" w:customStyle="1" w:styleId="affff0">
    <w:name w:val="Заголовок Знак"/>
    <w:link w:val="affff"/>
    <w:rsid w:val="002A2AD6"/>
    <w:rPr>
      <w:rFonts w:ascii="Calibri" w:eastAsia="MS Gothic" w:hAnsi="Calibri"/>
      <w:b/>
      <w:bCs/>
      <w:kern w:val="28"/>
      <w:sz w:val="32"/>
      <w:szCs w:val="32"/>
    </w:rPr>
  </w:style>
  <w:style w:type="numbering" w:customStyle="1" w:styleId="2f8">
    <w:name w:val="Нет списка2"/>
    <w:next w:val="afb"/>
    <w:uiPriority w:val="99"/>
    <w:semiHidden/>
    <w:unhideWhenUsed/>
    <w:rsid w:val="007869B7"/>
  </w:style>
  <w:style w:type="numbering" w:styleId="111111">
    <w:name w:val="Outline List 2"/>
    <w:aliases w:val="12.1."/>
    <w:basedOn w:val="afb"/>
    <w:rsid w:val="00F42A02"/>
    <w:pPr>
      <w:numPr>
        <w:numId w:val="15"/>
      </w:numPr>
    </w:pPr>
  </w:style>
  <w:style w:type="paragraph" w:customStyle="1" w:styleId="affff8">
    <w:name w:val="Нормальный"/>
    <w:uiPriority w:val="99"/>
    <w:rsid w:val="005C6D73"/>
    <w:pPr>
      <w:widowControl w:val="0"/>
    </w:pPr>
  </w:style>
  <w:style w:type="character" w:customStyle="1" w:styleId="afff5">
    <w:name w:val="Текст сноски Знак"/>
    <w:aliases w:val="Текст сноски Знак1 Знак1,Текст сноски Знак Знак Знак1,Текст сноски Знак1 Знак Знак,Текст сноски Знак Знак Знак Знак,Текст сноски Знак Знак Знак Знак Знак Знак Знак Знак1,Текст сноски Знак Знак Знак Знак Знак Знак Знак Знак Знак,З Знак"/>
    <w:link w:val="afff4"/>
    <w:locked/>
    <w:rsid w:val="00A40C54"/>
    <w:rPr>
      <w:snapToGrid w:val="0"/>
      <w:sz w:val="24"/>
    </w:rPr>
  </w:style>
  <w:style w:type="paragraph" w:customStyle="1" w:styleId="C1PlainText">
    <w:name w:val="C1 Plain Text"/>
    <w:basedOn w:val="af8"/>
    <w:next w:val="afc"/>
    <w:uiPriority w:val="99"/>
    <w:rsid w:val="00DE7010"/>
    <w:pPr>
      <w:widowControl w:val="0"/>
      <w:autoSpaceDE w:val="0"/>
      <w:autoSpaceDN w:val="0"/>
      <w:adjustRightInd w:val="0"/>
      <w:spacing w:after="120" w:line="360" w:lineRule="atLeast"/>
      <w:ind w:left="1298"/>
    </w:pPr>
    <w:rPr>
      <w:lang w:val="fi-FI" w:eastAsia="de-CH"/>
    </w:rPr>
  </w:style>
  <w:style w:type="numbering" w:customStyle="1" w:styleId="3f3">
    <w:name w:val="Нет списка3"/>
    <w:next w:val="afb"/>
    <w:semiHidden/>
    <w:rsid w:val="003A5383"/>
  </w:style>
  <w:style w:type="paragraph" w:customStyle="1" w:styleId="affff9">
    <w:name w:val="Цитаты"/>
    <w:basedOn w:val="af8"/>
    <w:uiPriority w:val="99"/>
    <w:rsid w:val="003A5383"/>
    <w:pPr>
      <w:suppressAutoHyphens/>
      <w:spacing w:before="100" w:after="100"/>
      <w:ind w:left="360" w:right="360"/>
      <w:jc w:val="left"/>
    </w:pPr>
    <w:rPr>
      <w:lang w:eastAsia="ar-SA"/>
    </w:rPr>
  </w:style>
  <w:style w:type="paragraph" w:styleId="3f4">
    <w:name w:val="List Number 3"/>
    <w:basedOn w:val="af8"/>
    <w:rsid w:val="009E43CB"/>
    <w:pPr>
      <w:spacing w:before="0"/>
      <w:ind w:left="567" w:hanging="567"/>
      <w:contextualSpacing/>
      <w:jc w:val="left"/>
    </w:pPr>
    <w:rPr>
      <w:sz w:val="22"/>
      <w:szCs w:val="20"/>
    </w:rPr>
  </w:style>
  <w:style w:type="paragraph" w:styleId="4">
    <w:name w:val="List Number 4"/>
    <w:basedOn w:val="af8"/>
    <w:uiPriority w:val="99"/>
    <w:rsid w:val="00C85E86"/>
    <w:pPr>
      <w:numPr>
        <w:numId w:val="17"/>
      </w:numPr>
      <w:spacing w:before="0"/>
      <w:ind w:left="0" w:firstLine="0"/>
      <w:contextualSpacing/>
    </w:pPr>
    <w:rPr>
      <w:sz w:val="22"/>
      <w:szCs w:val="20"/>
    </w:rPr>
  </w:style>
  <w:style w:type="paragraph" w:styleId="ac">
    <w:name w:val="List Bullet"/>
    <w:basedOn w:val="af8"/>
    <w:rsid w:val="00C85E86"/>
    <w:pPr>
      <w:numPr>
        <w:numId w:val="16"/>
      </w:numPr>
      <w:spacing w:before="0"/>
      <w:contextualSpacing/>
    </w:pPr>
    <w:rPr>
      <w:sz w:val="22"/>
      <w:szCs w:val="20"/>
    </w:rPr>
  </w:style>
  <w:style w:type="paragraph" w:styleId="5">
    <w:name w:val="List Number 5"/>
    <w:basedOn w:val="af8"/>
    <w:uiPriority w:val="99"/>
    <w:rsid w:val="00C85E86"/>
    <w:pPr>
      <w:numPr>
        <w:numId w:val="18"/>
      </w:numPr>
      <w:spacing w:before="0"/>
      <w:contextualSpacing/>
      <w:jc w:val="left"/>
    </w:pPr>
    <w:rPr>
      <w:sz w:val="22"/>
      <w:szCs w:val="20"/>
    </w:rPr>
  </w:style>
  <w:style w:type="paragraph" w:customStyle="1" w:styleId="a7">
    <w:name w:val="Нумерованный"/>
    <w:basedOn w:val="af8"/>
    <w:next w:val="af8"/>
    <w:autoRedefine/>
    <w:qFormat/>
    <w:rsid w:val="00C85E86"/>
    <w:pPr>
      <w:numPr>
        <w:numId w:val="19"/>
      </w:numPr>
      <w:suppressLineNumbers/>
      <w:tabs>
        <w:tab w:val="left" w:pos="567"/>
      </w:tabs>
      <w:snapToGrid w:val="0"/>
      <w:spacing w:before="0" w:after="60"/>
    </w:pPr>
    <w:rPr>
      <w:rFonts w:ascii="Tahoma" w:hAnsi="Tahoma"/>
      <w:noProof/>
      <w:sz w:val="20"/>
      <w:szCs w:val="20"/>
    </w:rPr>
  </w:style>
  <w:style w:type="paragraph" w:customStyle="1" w:styleId="112">
    <w:name w:val="Стиль ОТЧЁТ + 11 пт"/>
    <w:basedOn w:val="af8"/>
    <w:autoRedefine/>
    <w:qFormat/>
    <w:rsid w:val="00C85E86"/>
    <w:pPr>
      <w:jc w:val="center"/>
    </w:pPr>
    <w:rPr>
      <w:rFonts w:ascii="Tahoma" w:hAnsi="Tahoma"/>
      <w:b/>
      <w:bCs/>
      <w:color w:val="1E1C77"/>
      <w:sz w:val="22"/>
    </w:rPr>
  </w:style>
  <w:style w:type="character" w:styleId="affffa">
    <w:name w:val="Placeholder Text"/>
    <w:uiPriority w:val="99"/>
    <w:semiHidden/>
    <w:rsid w:val="00C85E86"/>
    <w:rPr>
      <w:color w:val="808080"/>
    </w:rPr>
  </w:style>
  <w:style w:type="paragraph" w:customStyle="1" w:styleId="-2">
    <w:name w:val="ВТБ-Бланк_Список2"/>
    <w:basedOn w:val="af8"/>
    <w:rsid w:val="00C85E86"/>
    <w:pPr>
      <w:numPr>
        <w:numId w:val="20"/>
      </w:numPr>
      <w:tabs>
        <w:tab w:val="clear" w:pos="927"/>
        <w:tab w:val="left" w:pos="924"/>
      </w:tabs>
      <w:spacing w:before="40" w:after="40"/>
      <w:ind w:left="0" w:firstLine="0"/>
    </w:pPr>
    <w:rPr>
      <w:rFonts w:ascii="Arial" w:hAnsi="Arial"/>
      <w:szCs w:val="20"/>
      <w:lang w:val="en-US"/>
    </w:rPr>
  </w:style>
  <w:style w:type="paragraph" w:customStyle="1" w:styleId="affffb">
    <w:name w:val="Колонтинул"/>
    <w:basedOn w:val="af8"/>
    <w:qFormat/>
    <w:rsid w:val="00C85E86"/>
    <w:pPr>
      <w:numPr>
        <w:ilvl w:val="1"/>
      </w:numPr>
      <w:spacing w:before="0" w:line="276" w:lineRule="auto"/>
      <w:jc w:val="right"/>
    </w:pPr>
    <w:rPr>
      <w:rFonts w:ascii="Tahoma" w:hAnsi="Tahoma"/>
      <w:iCs/>
      <w:noProof/>
      <w:color w:val="1E1C77"/>
      <w:spacing w:val="15"/>
      <w:sz w:val="18"/>
      <w:szCs w:val="18"/>
    </w:rPr>
  </w:style>
  <w:style w:type="character" w:styleId="affffc">
    <w:name w:val="Emphasis"/>
    <w:uiPriority w:val="20"/>
    <w:qFormat/>
    <w:rsid w:val="00C85E86"/>
    <w:rPr>
      <w:i/>
      <w:iCs/>
    </w:rPr>
  </w:style>
  <w:style w:type="table" w:styleId="1f9">
    <w:name w:val="Table Simple 1"/>
    <w:basedOn w:val="afa"/>
    <w:rsid w:val="00C85E8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af1">
    <w:name w:val="List"/>
    <w:basedOn w:val="af8"/>
    <w:rsid w:val="00C85E86"/>
    <w:pPr>
      <w:numPr>
        <w:numId w:val="21"/>
      </w:numPr>
      <w:tabs>
        <w:tab w:val="clear" w:pos="2155"/>
        <w:tab w:val="num" w:pos="360"/>
      </w:tabs>
      <w:spacing w:before="172" w:line="200" w:lineRule="atLeast"/>
      <w:ind w:left="360" w:hanging="360"/>
    </w:pPr>
    <w:rPr>
      <w:rFonts w:ascii="Arial" w:hAnsi="Arial" w:cs="Arial"/>
      <w:sz w:val="20"/>
      <w:szCs w:val="20"/>
    </w:rPr>
  </w:style>
  <w:style w:type="paragraph" w:styleId="2">
    <w:name w:val="List Bullet 2"/>
    <w:basedOn w:val="af8"/>
    <w:uiPriority w:val="99"/>
    <w:rsid w:val="00C85E86"/>
    <w:pPr>
      <w:numPr>
        <w:numId w:val="22"/>
      </w:numPr>
      <w:spacing w:before="0"/>
      <w:contextualSpacing/>
      <w:jc w:val="left"/>
    </w:pPr>
    <w:rPr>
      <w:sz w:val="22"/>
      <w:szCs w:val="20"/>
    </w:rPr>
  </w:style>
  <w:style w:type="character" w:customStyle="1" w:styleId="-6">
    <w:name w:val="Т-6"/>
    <w:uiPriority w:val="1"/>
    <w:rsid w:val="00C85E86"/>
    <w:rPr>
      <w:rFonts w:ascii="Tahoma" w:hAnsi="Tahoma"/>
      <w:sz w:val="12"/>
    </w:rPr>
  </w:style>
  <w:style w:type="paragraph" w:styleId="affffd">
    <w:name w:val="Revision"/>
    <w:hidden/>
    <w:uiPriority w:val="99"/>
    <w:semiHidden/>
    <w:rsid w:val="00C85E86"/>
    <w:rPr>
      <w:sz w:val="22"/>
    </w:rPr>
  </w:style>
  <w:style w:type="character" w:customStyle="1" w:styleId="affffe">
    <w:name w:val="Абзац списка Знак"/>
    <w:aliases w:val="Нумерованный обычный Знак,Table-Normal Знак,RSHB_Table-Normal Знак,Bullet List Знак,FooterText Знак,numbered Знак,Paragraphe de liste1 Знак,lp1 Знак,ПАРАГРАФ Знак,SL_Абзац списка Знак,Нумерованый список Знак,СпБезКС Знак,UL Знак"/>
    <w:link w:val="msolistparagraph0"/>
    <w:uiPriority w:val="34"/>
    <w:qFormat/>
    <w:locked/>
    <w:rsid w:val="00C85E86"/>
    <w:rPr>
      <w:sz w:val="24"/>
    </w:rPr>
  </w:style>
  <w:style w:type="paragraph" w:customStyle="1" w:styleId="msolistparagraph0">
    <w:name w:val="msolistparagraph"/>
    <w:basedOn w:val="af8"/>
    <w:link w:val="affffe"/>
    <w:uiPriority w:val="99"/>
    <w:rsid w:val="00C85E86"/>
    <w:pPr>
      <w:spacing w:before="0"/>
      <w:ind w:left="720"/>
      <w:contextualSpacing/>
      <w:jc w:val="left"/>
    </w:pPr>
    <w:rPr>
      <w:szCs w:val="20"/>
    </w:rPr>
  </w:style>
  <w:style w:type="character" w:customStyle="1" w:styleId="FontStyle165">
    <w:name w:val="Font Style165"/>
    <w:uiPriority w:val="99"/>
    <w:rsid w:val="00C85E86"/>
    <w:rPr>
      <w:rFonts w:ascii="Franklin Gothic Medium Cond" w:hAnsi="Franklin Gothic Medium Cond"/>
      <w:color w:val="000000"/>
      <w:sz w:val="22"/>
    </w:rPr>
  </w:style>
  <w:style w:type="paragraph" w:customStyle="1" w:styleId="Style35">
    <w:name w:val="Style35"/>
    <w:basedOn w:val="af8"/>
    <w:uiPriority w:val="99"/>
    <w:rsid w:val="00C85E86"/>
    <w:pPr>
      <w:widowControl w:val="0"/>
      <w:autoSpaceDE w:val="0"/>
      <w:autoSpaceDN w:val="0"/>
      <w:adjustRightInd w:val="0"/>
      <w:spacing w:before="0"/>
      <w:jc w:val="left"/>
    </w:pPr>
    <w:rPr>
      <w:rFonts w:ascii="Tahoma" w:eastAsia="Calibri" w:hAnsi="Tahoma" w:cs="Tahoma"/>
    </w:rPr>
  </w:style>
  <w:style w:type="paragraph" w:customStyle="1" w:styleId="Style46">
    <w:name w:val="Style46"/>
    <w:basedOn w:val="af8"/>
    <w:rsid w:val="00C85E86"/>
    <w:pPr>
      <w:widowControl w:val="0"/>
      <w:autoSpaceDE w:val="0"/>
      <w:autoSpaceDN w:val="0"/>
      <w:adjustRightInd w:val="0"/>
      <w:spacing w:before="0"/>
      <w:jc w:val="left"/>
    </w:pPr>
    <w:rPr>
      <w:rFonts w:ascii="Tahoma" w:hAnsi="Tahoma" w:cs="Tahoma"/>
    </w:rPr>
  </w:style>
  <w:style w:type="paragraph" w:customStyle="1" w:styleId="xl111">
    <w:name w:val="xl111"/>
    <w:basedOn w:val="af8"/>
    <w:rsid w:val="00C85E86"/>
    <w:pPr>
      <w:pBdr>
        <w:left w:val="single" w:sz="8" w:space="0" w:color="auto"/>
        <w:right w:val="single" w:sz="8" w:space="0" w:color="auto"/>
      </w:pBdr>
      <w:shd w:val="clear" w:color="000000" w:fill="FFFFFF"/>
      <w:spacing w:before="100" w:beforeAutospacing="1" w:after="100" w:afterAutospacing="1"/>
      <w:jc w:val="right"/>
      <w:textAlignment w:val="center"/>
    </w:pPr>
    <w:rPr>
      <w:rFonts w:ascii="Arial" w:hAnsi="Arial" w:cs="Arial"/>
      <w:sz w:val="28"/>
      <w:szCs w:val="28"/>
    </w:rPr>
  </w:style>
  <w:style w:type="paragraph" w:customStyle="1" w:styleId="xl112">
    <w:name w:val="xl112"/>
    <w:basedOn w:val="af8"/>
    <w:rsid w:val="00C85E86"/>
    <w:pPr>
      <w:pBdr>
        <w:left w:val="single" w:sz="8" w:space="0" w:color="auto"/>
        <w:bottom w:val="single" w:sz="8" w:space="0" w:color="auto"/>
        <w:right w:val="single" w:sz="8" w:space="0" w:color="auto"/>
      </w:pBdr>
      <w:shd w:val="clear" w:color="000000" w:fill="FFFFFF"/>
      <w:spacing w:before="100" w:beforeAutospacing="1" w:after="100" w:afterAutospacing="1"/>
      <w:jc w:val="right"/>
      <w:textAlignment w:val="center"/>
    </w:pPr>
    <w:rPr>
      <w:rFonts w:ascii="Arial" w:hAnsi="Arial" w:cs="Arial"/>
      <w:sz w:val="28"/>
      <w:szCs w:val="28"/>
    </w:rPr>
  </w:style>
  <w:style w:type="paragraph" w:customStyle="1" w:styleId="xl113">
    <w:name w:val="xl113"/>
    <w:basedOn w:val="af8"/>
    <w:rsid w:val="00C85E86"/>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rFonts w:ascii="Arial" w:hAnsi="Arial" w:cs="Arial"/>
      <w:b/>
      <w:bCs/>
      <w:sz w:val="28"/>
      <w:szCs w:val="28"/>
    </w:rPr>
  </w:style>
  <w:style w:type="paragraph" w:customStyle="1" w:styleId="xl114">
    <w:name w:val="xl114"/>
    <w:basedOn w:val="af8"/>
    <w:rsid w:val="00C85E86"/>
    <w:pPr>
      <w:pBdr>
        <w:top w:val="single" w:sz="8" w:space="0" w:color="auto"/>
        <w:bottom w:val="single" w:sz="8" w:space="0" w:color="auto"/>
      </w:pBdr>
      <w:shd w:val="clear" w:color="000000" w:fill="FFFFFF"/>
      <w:spacing w:before="100" w:beforeAutospacing="1" w:after="100" w:afterAutospacing="1"/>
      <w:jc w:val="center"/>
      <w:textAlignment w:val="center"/>
    </w:pPr>
    <w:rPr>
      <w:rFonts w:ascii="Arial" w:hAnsi="Arial" w:cs="Arial"/>
      <w:b/>
      <w:bCs/>
      <w:sz w:val="28"/>
      <w:szCs w:val="28"/>
    </w:rPr>
  </w:style>
  <w:style w:type="paragraph" w:customStyle="1" w:styleId="xl115">
    <w:name w:val="xl115"/>
    <w:basedOn w:val="af8"/>
    <w:rsid w:val="00C85E86"/>
    <w:pPr>
      <w:pBdr>
        <w:bottom w:val="single" w:sz="4" w:space="0" w:color="auto"/>
      </w:pBdr>
      <w:shd w:val="clear" w:color="000000" w:fill="FFFFFF"/>
      <w:spacing w:before="100" w:beforeAutospacing="1" w:after="100" w:afterAutospacing="1"/>
      <w:jc w:val="left"/>
      <w:textAlignment w:val="center"/>
    </w:pPr>
    <w:rPr>
      <w:rFonts w:ascii="Arial" w:hAnsi="Arial" w:cs="Arial"/>
      <w:b/>
      <w:bCs/>
      <w:sz w:val="28"/>
      <w:szCs w:val="28"/>
    </w:rPr>
  </w:style>
  <w:style w:type="paragraph" w:customStyle="1" w:styleId="xl116">
    <w:name w:val="xl116"/>
    <w:basedOn w:val="af8"/>
    <w:rsid w:val="00C85E86"/>
    <w:pPr>
      <w:pBdr>
        <w:left w:val="single" w:sz="8" w:space="0" w:color="auto"/>
      </w:pBdr>
      <w:shd w:val="clear" w:color="000000" w:fill="FFFFFF"/>
      <w:spacing w:before="100" w:beforeAutospacing="1" w:after="100" w:afterAutospacing="1"/>
      <w:jc w:val="left"/>
      <w:textAlignment w:val="center"/>
    </w:pPr>
    <w:rPr>
      <w:rFonts w:ascii="Arial" w:hAnsi="Arial" w:cs="Arial"/>
      <w:b/>
      <w:bCs/>
      <w:sz w:val="28"/>
      <w:szCs w:val="28"/>
    </w:rPr>
  </w:style>
  <w:style w:type="paragraph" w:customStyle="1" w:styleId="xl117">
    <w:name w:val="xl117"/>
    <w:basedOn w:val="af8"/>
    <w:rsid w:val="00C85E86"/>
    <w:pPr>
      <w:pBdr>
        <w:left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sz w:val="28"/>
      <w:szCs w:val="28"/>
    </w:rPr>
  </w:style>
  <w:style w:type="paragraph" w:customStyle="1" w:styleId="xl118">
    <w:name w:val="xl118"/>
    <w:basedOn w:val="af8"/>
    <w:rsid w:val="00C85E86"/>
    <w:pPr>
      <w:pBdr>
        <w:left w:val="single" w:sz="8" w:space="0" w:color="auto"/>
        <w:bottom w:val="single" w:sz="8" w:space="0" w:color="auto"/>
      </w:pBdr>
      <w:shd w:val="clear" w:color="000000" w:fill="FFFFFF"/>
      <w:spacing w:before="100" w:beforeAutospacing="1" w:after="100" w:afterAutospacing="1"/>
      <w:jc w:val="left"/>
      <w:textAlignment w:val="center"/>
    </w:pPr>
    <w:rPr>
      <w:rFonts w:ascii="Arial" w:hAnsi="Arial" w:cs="Arial"/>
      <w:b/>
      <w:bCs/>
      <w:sz w:val="28"/>
      <w:szCs w:val="28"/>
    </w:rPr>
  </w:style>
  <w:style w:type="paragraph" w:customStyle="1" w:styleId="xl119">
    <w:name w:val="xl119"/>
    <w:basedOn w:val="af8"/>
    <w:rsid w:val="00C85E86"/>
    <w:pPr>
      <w:shd w:val="clear" w:color="000000" w:fill="FFFFFF"/>
      <w:spacing w:before="100" w:beforeAutospacing="1" w:after="100" w:afterAutospacing="1"/>
      <w:jc w:val="left"/>
      <w:textAlignment w:val="center"/>
    </w:pPr>
    <w:rPr>
      <w:rFonts w:ascii="Arial" w:hAnsi="Arial" w:cs="Arial"/>
      <w:sz w:val="28"/>
      <w:szCs w:val="28"/>
    </w:rPr>
  </w:style>
  <w:style w:type="paragraph" w:customStyle="1" w:styleId="xl120">
    <w:name w:val="xl120"/>
    <w:basedOn w:val="af8"/>
    <w:rsid w:val="00C85E86"/>
    <w:pPr>
      <w:pBdr>
        <w:left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sz w:val="28"/>
      <w:szCs w:val="28"/>
    </w:rPr>
  </w:style>
  <w:style w:type="paragraph" w:customStyle="1" w:styleId="xl121">
    <w:name w:val="xl121"/>
    <w:basedOn w:val="af8"/>
    <w:rsid w:val="00C85E86"/>
    <w:pPr>
      <w:pBdr>
        <w:left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sz w:val="28"/>
      <w:szCs w:val="28"/>
    </w:rPr>
  </w:style>
  <w:style w:type="paragraph" w:customStyle="1" w:styleId="xl122">
    <w:name w:val="xl122"/>
    <w:basedOn w:val="af8"/>
    <w:rsid w:val="00C85E86"/>
    <w:pPr>
      <w:pBdr>
        <w:left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b/>
      <w:bCs/>
      <w:sz w:val="28"/>
      <w:szCs w:val="28"/>
    </w:rPr>
  </w:style>
  <w:style w:type="paragraph" w:customStyle="1" w:styleId="xl123">
    <w:name w:val="xl123"/>
    <w:basedOn w:val="af8"/>
    <w:rsid w:val="00C85E86"/>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sz w:val="28"/>
      <w:szCs w:val="28"/>
    </w:rPr>
  </w:style>
  <w:style w:type="paragraph" w:customStyle="1" w:styleId="xl124">
    <w:name w:val="xl124"/>
    <w:basedOn w:val="af8"/>
    <w:rsid w:val="00C85E86"/>
    <w:pPr>
      <w:pBdr>
        <w:top w:val="single" w:sz="8" w:space="0" w:color="auto"/>
      </w:pBdr>
      <w:shd w:val="clear" w:color="000000" w:fill="FFFFFF"/>
      <w:spacing w:before="100" w:beforeAutospacing="1" w:after="100" w:afterAutospacing="1"/>
      <w:jc w:val="center"/>
      <w:textAlignment w:val="center"/>
    </w:pPr>
    <w:rPr>
      <w:rFonts w:ascii="Sylfaen" w:hAnsi="Sylfaen"/>
      <w:sz w:val="20"/>
      <w:szCs w:val="20"/>
    </w:rPr>
  </w:style>
  <w:style w:type="paragraph" w:customStyle="1" w:styleId="xl125">
    <w:name w:val="xl125"/>
    <w:basedOn w:val="af8"/>
    <w:rsid w:val="00C85E86"/>
    <w:pPr>
      <w:pBdr>
        <w:bottom w:val="single" w:sz="4" w:space="0" w:color="auto"/>
      </w:pBdr>
      <w:shd w:val="clear" w:color="000000" w:fill="FFFFFF"/>
      <w:spacing w:before="100" w:beforeAutospacing="1" w:after="100" w:afterAutospacing="1"/>
      <w:jc w:val="left"/>
      <w:textAlignment w:val="center"/>
    </w:pPr>
    <w:rPr>
      <w:rFonts w:ascii="Arial" w:hAnsi="Arial" w:cs="Arial"/>
      <w:sz w:val="20"/>
      <w:szCs w:val="20"/>
    </w:rPr>
  </w:style>
  <w:style w:type="paragraph" w:customStyle="1" w:styleId="xl126">
    <w:name w:val="xl126"/>
    <w:basedOn w:val="af8"/>
    <w:rsid w:val="00C85E86"/>
    <w:pPr>
      <w:pBdr>
        <w:bottom w:val="single" w:sz="8" w:space="0" w:color="auto"/>
      </w:pBdr>
      <w:shd w:val="clear" w:color="000000" w:fill="FFFFFF"/>
      <w:spacing w:before="100" w:beforeAutospacing="1" w:after="100" w:afterAutospacing="1"/>
      <w:jc w:val="left"/>
      <w:textAlignment w:val="center"/>
    </w:pPr>
    <w:rPr>
      <w:rFonts w:ascii="Sylfaen" w:hAnsi="Sylfaen"/>
      <w:sz w:val="20"/>
      <w:szCs w:val="20"/>
    </w:rPr>
  </w:style>
  <w:style w:type="paragraph" w:customStyle="1" w:styleId="xl127">
    <w:name w:val="xl127"/>
    <w:basedOn w:val="af8"/>
    <w:rsid w:val="00C85E86"/>
    <w:pPr>
      <w:pBdr>
        <w:left w:val="single" w:sz="8" w:space="0" w:color="auto"/>
        <w:right w:val="single" w:sz="8" w:space="0" w:color="auto"/>
      </w:pBdr>
      <w:shd w:val="clear" w:color="000000" w:fill="FFFFFF"/>
      <w:spacing w:before="100" w:beforeAutospacing="1" w:after="100" w:afterAutospacing="1"/>
      <w:jc w:val="center"/>
      <w:textAlignment w:val="center"/>
    </w:pPr>
    <w:rPr>
      <w:rFonts w:ascii="Sylfaen" w:hAnsi="Sylfaen"/>
      <w:sz w:val="20"/>
      <w:szCs w:val="20"/>
    </w:rPr>
  </w:style>
  <w:style w:type="paragraph" w:customStyle="1" w:styleId="xl128">
    <w:name w:val="xl128"/>
    <w:basedOn w:val="af8"/>
    <w:rsid w:val="00C85E86"/>
    <w:pPr>
      <w:pBdr>
        <w:left w:val="single" w:sz="8" w:space="0" w:color="auto"/>
        <w:right w:val="single" w:sz="8" w:space="0" w:color="auto"/>
      </w:pBdr>
      <w:shd w:val="clear" w:color="000000" w:fill="FFFFFF"/>
      <w:spacing w:before="100" w:beforeAutospacing="1" w:after="100" w:afterAutospacing="1"/>
      <w:jc w:val="left"/>
      <w:textAlignment w:val="center"/>
    </w:pPr>
    <w:rPr>
      <w:rFonts w:ascii="Sylfaen" w:hAnsi="Sylfaen"/>
      <w:sz w:val="20"/>
      <w:szCs w:val="20"/>
    </w:rPr>
  </w:style>
  <w:style w:type="paragraph" w:customStyle="1" w:styleId="xl129">
    <w:name w:val="xl129"/>
    <w:basedOn w:val="af8"/>
    <w:rsid w:val="00C85E86"/>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b/>
      <w:bCs/>
      <w:sz w:val="28"/>
      <w:szCs w:val="28"/>
    </w:rPr>
  </w:style>
  <w:style w:type="paragraph" w:customStyle="1" w:styleId="xl130">
    <w:name w:val="xl130"/>
    <w:basedOn w:val="af8"/>
    <w:rsid w:val="00C85E86"/>
    <w:pPr>
      <w:pBdr>
        <w:left w:val="single" w:sz="8" w:space="0" w:color="auto"/>
      </w:pBdr>
      <w:shd w:val="clear" w:color="000000" w:fill="FFFFFF"/>
      <w:spacing w:before="100" w:beforeAutospacing="1" w:after="100" w:afterAutospacing="1"/>
      <w:jc w:val="right"/>
      <w:textAlignment w:val="center"/>
    </w:pPr>
    <w:rPr>
      <w:rFonts w:ascii="Arial" w:hAnsi="Arial" w:cs="Arial"/>
      <w:sz w:val="28"/>
      <w:szCs w:val="28"/>
    </w:rPr>
  </w:style>
  <w:style w:type="paragraph" w:customStyle="1" w:styleId="xl131">
    <w:name w:val="xl131"/>
    <w:basedOn w:val="af8"/>
    <w:rsid w:val="00C85E86"/>
    <w:pPr>
      <w:pBdr>
        <w:left w:val="single" w:sz="8" w:space="0" w:color="auto"/>
      </w:pBdr>
      <w:shd w:val="clear" w:color="000000" w:fill="FFFFFF"/>
      <w:spacing w:before="100" w:beforeAutospacing="1" w:after="100" w:afterAutospacing="1"/>
      <w:jc w:val="left"/>
      <w:textAlignment w:val="center"/>
    </w:pPr>
    <w:rPr>
      <w:rFonts w:ascii="Arial" w:hAnsi="Arial" w:cs="Arial"/>
      <w:b/>
      <w:bCs/>
      <w:sz w:val="28"/>
      <w:szCs w:val="28"/>
    </w:rPr>
  </w:style>
  <w:style w:type="paragraph" w:customStyle="1" w:styleId="xl132">
    <w:name w:val="xl132"/>
    <w:basedOn w:val="af8"/>
    <w:rsid w:val="00C85E86"/>
    <w:pPr>
      <w:pBdr>
        <w:left w:val="single" w:sz="8" w:space="0" w:color="auto"/>
      </w:pBdr>
      <w:shd w:val="clear" w:color="000000" w:fill="FFFFFF"/>
      <w:spacing w:before="100" w:beforeAutospacing="1" w:after="100" w:afterAutospacing="1"/>
      <w:jc w:val="left"/>
      <w:textAlignment w:val="center"/>
    </w:pPr>
    <w:rPr>
      <w:rFonts w:ascii="Arial" w:hAnsi="Arial" w:cs="Arial"/>
      <w:sz w:val="28"/>
      <w:szCs w:val="28"/>
    </w:rPr>
  </w:style>
  <w:style w:type="paragraph" w:customStyle="1" w:styleId="xl133">
    <w:name w:val="xl133"/>
    <w:basedOn w:val="af8"/>
    <w:rsid w:val="00C85E86"/>
    <w:pPr>
      <w:pBdr>
        <w:left w:val="single" w:sz="8" w:space="14" w:color="auto"/>
      </w:pBdr>
      <w:shd w:val="clear" w:color="000000" w:fill="FFFFFF"/>
      <w:spacing w:before="100" w:beforeAutospacing="1" w:after="100" w:afterAutospacing="1"/>
      <w:ind w:firstLineChars="200" w:firstLine="200"/>
      <w:jc w:val="left"/>
      <w:textAlignment w:val="center"/>
    </w:pPr>
    <w:rPr>
      <w:rFonts w:ascii="Arial" w:hAnsi="Arial" w:cs="Arial"/>
      <w:sz w:val="28"/>
      <w:szCs w:val="28"/>
    </w:rPr>
  </w:style>
  <w:style w:type="paragraph" w:customStyle="1" w:styleId="xl134">
    <w:name w:val="xl134"/>
    <w:basedOn w:val="af8"/>
    <w:rsid w:val="00C85E86"/>
    <w:pPr>
      <w:pBdr>
        <w:left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sz w:val="28"/>
      <w:szCs w:val="28"/>
    </w:rPr>
  </w:style>
  <w:style w:type="paragraph" w:customStyle="1" w:styleId="xl135">
    <w:name w:val="xl135"/>
    <w:basedOn w:val="af8"/>
    <w:rsid w:val="00C85E86"/>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b/>
      <w:bCs/>
      <w:sz w:val="28"/>
      <w:szCs w:val="28"/>
    </w:rPr>
  </w:style>
  <w:style w:type="paragraph" w:customStyle="1" w:styleId="xl136">
    <w:name w:val="xl136"/>
    <w:basedOn w:val="af8"/>
    <w:rsid w:val="00C85E86"/>
    <w:pPr>
      <w:pBdr>
        <w:right w:val="single" w:sz="8" w:space="0" w:color="auto"/>
      </w:pBdr>
      <w:shd w:val="clear" w:color="000000" w:fill="FFFFFF"/>
      <w:spacing w:before="100" w:beforeAutospacing="1" w:after="100" w:afterAutospacing="1"/>
      <w:jc w:val="center"/>
      <w:textAlignment w:val="center"/>
    </w:pPr>
    <w:rPr>
      <w:rFonts w:ascii="Arial" w:hAnsi="Arial" w:cs="Arial"/>
      <w:sz w:val="28"/>
      <w:szCs w:val="28"/>
    </w:rPr>
  </w:style>
  <w:style w:type="paragraph" w:customStyle="1" w:styleId="xl137">
    <w:name w:val="xl137"/>
    <w:basedOn w:val="af8"/>
    <w:rsid w:val="00C85E86"/>
    <w:pPr>
      <w:pBdr>
        <w:bottom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sz w:val="28"/>
      <w:szCs w:val="28"/>
    </w:rPr>
  </w:style>
  <w:style w:type="character" w:customStyle="1" w:styleId="ListParagraphChar">
    <w:name w:val="List Paragraph Char"/>
    <w:aliases w:val="Bullet List Char,FooterText Char,numbered Char,Paragraphe de liste1 Char,lp1 Char"/>
    <w:link w:val="1f7"/>
    <w:uiPriority w:val="99"/>
    <w:locked/>
    <w:rsid w:val="00C85E86"/>
    <w:rPr>
      <w:rFonts w:ascii="Calibri" w:hAnsi="Calibri"/>
      <w:sz w:val="22"/>
      <w:szCs w:val="22"/>
      <w:lang w:val="en-US" w:eastAsia="en-US"/>
    </w:rPr>
  </w:style>
  <w:style w:type="character" w:customStyle="1" w:styleId="2f7">
    <w:name w:val="Основной текст 2 Знак"/>
    <w:link w:val="2f6"/>
    <w:uiPriority w:val="99"/>
    <w:rsid w:val="00C85E86"/>
    <w:rPr>
      <w:sz w:val="24"/>
      <w:szCs w:val="24"/>
    </w:rPr>
  </w:style>
  <w:style w:type="character" w:customStyle="1" w:styleId="300">
    <w:name w:val="Знак Знак30"/>
    <w:aliases w:val="Заголовок 1 Знак3,Заголовок 1 Знак1 Знак1,Заголовок 1 Знак Знак Знак1,Заголовок 1 Знак Знак1 Знак1,Заголовок 1 Знак Знак4,Заголовок 1 Знак2 Знак1,Заголовок 1 Знак Знак2 Знак1,H1 Знак3,1 Знак1,Chapter Знак1,Глава Знак1,H1 Знак Знак2,Б1 Знак"/>
    <w:uiPriority w:val="99"/>
    <w:rsid w:val="00C85E86"/>
  </w:style>
  <w:style w:type="numbering" w:customStyle="1" w:styleId="46">
    <w:name w:val="Нет списка4"/>
    <w:next w:val="afb"/>
    <w:uiPriority w:val="99"/>
    <w:semiHidden/>
    <w:unhideWhenUsed/>
    <w:rsid w:val="008229E7"/>
  </w:style>
  <w:style w:type="character" w:customStyle="1" w:styleId="3b">
    <w:name w:val="Заголовок 3 Знак"/>
    <w:aliases w:val="H3 Знак,Заголовок новый Знак1"/>
    <w:link w:val="31"/>
    <w:uiPriority w:val="9"/>
    <w:rsid w:val="008229E7"/>
    <w:rPr>
      <w:rFonts w:cs="Arial"/>
      <w:bCs/>
      <w:sz w:val="24"/>
      <w:szCs w:val="26"/>
    </w:rPr>
  </w:style>
  <w:style w:type="character" w:customStyle="1" w:styleId="3f0">
    <w:name w:val="Основной текст с отступом 3 Знак"/>
    <w:link w:val="3f"/>
    <w:uiPriority w:val="99"/>
    <w:rsid w:val="008229E7"/>
    <w:rPr>
      <w:sz w:val="16"/>
      <w:szCs w:val="16"/>
    </w:rPr>
  </w:style>
  <w:style w:type="character" w:customStyle="1" w:styleId="afff1">
    <w:name w:val="Схема документа Знак"/>
    <w:link w:val="afff0"/>
    <w:rsid w:val="008229E7"/>
    <w:rPr>
      <w:rFonts w:ascii="Tahoma" w:hAnsi="Tahoma" w:cs="Tahoma"/>
      <w:shd w:val="clear" w:color="auto" w:fill="000080"/>
    </w:rPr>
  </w:style>
  <w:style w:type="character" w:customStyle="1" w:styleId="3e">
    <w:name w:val="Основной текст 3 Знак"/>
    <w:link w:val="3d"/>
    <w:uiPriority w:val="99"/>
    <w:rsid w:val="008229E7"/>
    <w:rPr>
      <w:sz w:val="16"/>
      <w:szCs w:val="16"/>
    </w:rPr>
  </w:style>
  <w:style w:type="paragraph" w:styleId="afffff">
    <w:name w:val="TOC Heading"/>
    <w:basedOn w:val="10"/>
    <w:next w:val="af8"/>
    <w:uiPriority w:val="39"/>
    <w:unhideWhenUsed/>
    <w:qFormat/>
    <w:rsid w:val="0023347B"/>
    <w:pPr>
      <w:keepLines/>
      <w:numPr>
        <w:numId w:val="0"/>
      </w:numPr>
      <w:spacing w:before="480" w:after="0" w:line="276" w:lineRule="auto"/>
      <w:jc w:val="left"/>
      <w:outlineLvl w:val="9"/>
    </w:pPr>
    <w:rPr>
      <w:rFonts w:asciiTheme="majorHAnsi" w:eastAsiaTheme="majorEastAsia" w:hAnsiTheme="majorHAnsi" w:cstheme="majorBidi"/>
      <w:b/>
      <w:color w:val="365F91" w:themeColor="accent1" w:themeShade="BF"/>
      <w:kern w:val="0"/>
      <w:sz w:val="28"/>
      <w:szCs w:val="28"/>
    </w:rPr>
  </w:style>
  <w:style w:type="character" w:customStyle="1" w:styleId="Heading2Char">
    <w:name w:val="Heading 2 Char"/>
    <w:aliases w:val="H2 Char,Heading 0 Char,Heading 2 Hidden Char,2 Char,h2 Char,Б2 Char,RTC Char,iz2 Char,Заголовок 21 Char,Numbered text 3 Char,HD2 Char,Раздел Знак Char,Level 2 Topic Heading Char,H21 Char,Major Char,CHS Char,H2-Heading 2 Char,l2 Char"/>
    <w:basedOn w:val="af9"/>
    <w:uiPriority w:val="99"/>
    <w:locked/>
    <w:rsid w:val="00D021A6"/>
    <w:rPr>
      <w:rFonts w:ascii="Arial" w:eastAsia="SimSun" w:hAnsi="Arial"/>
      <w:b/>
      <w:i/>
      <w:sz w:val="28"/>
      <w:lang w:val="ru-RU" w:eastAsia="zh-CN"/>
    </w:rPr>
  </w:style>
  <w:style w:type="character" w:customStyle="1" w:styleId="44">
    <w:name w:val="Заголовок 4 Знак"/>
    <w:aliases w:val="H4 Знак1,Заголовок 4 Знак Знак Знак Знак Знак Знак2,Заголовок 4 Знак Знак Знак Знак Знак1,Gliederung4 Знак,h4 Знак"/>
    <w:basedOn w:val="af9"/>
    <w:link w:val="41"/>
    <w:uiPriority w:val="99"/>
    <w:rsid w:val="00D021A6"/>
    <w:rPr>
      <w:bCs/>
      <w:sz w:val="24"/>
      <w:szCs w:val="28"/>
    </w:rPr>
  </w:style>
  <w:style w:type="character" w:customStyle="1" w:styleId="80">
    <w:name w:val="Заголовок 8 Знак"/>
    <w:basedOn w:val="af9"/>
    <w:link w:val="8"/>
    <w:uiPriority w:val="99"/>
    <w:rsid w:val="00D021A6"/>
    <w:rPr>
      <w:i/>
      <w:iCs/>
      <w:sz w:val="24"/>
      <w:szCs w:val="24"/>
    </w:rPr>
  </w:style>
  <w:style w:type="character" w:customStyle="1" w:styleId="BodyTextIndent2Char">
    <w:name w:val="Body Text Indent 2 Char"/>
    <w:aliases w:val="Знак1 Char,Знак11 Char"/>
    <w:basedOn w:val="af9"/>
    <w:uiPriority w:val="99"/>
    <w:semiHidden/>
    <w:rsid w:val="00D021A6"/>
    <w:rPr>
      <w:sz w:val="24"/>
      <w:szCs w:val="24"/>
    </w:rPr>
  </w:style>
  <w:style w:type="character" w:customStyle="1" w:styleId="FootnoteTextChar">
    <w:name w:val="Footnote Text Char"/>
    <w:basedOn w:val="af9"/>
    <w:uiPriority w:val="99"/>
    <w:locked/>
    <w:rsid w:val="00D021A6"/>
    <w:rPr>
      <w:rFonts w:eastAsia="Times New Roman"/>
      <w:lang w:val="ru-RU" w:eastAsia="ar-SA" w:bidi="ar-SA"/>
    </w:rPr>
  </w:style>
  <w:style w:type="character" w:customStyle="1" w:styleId="affff4">
    <w:name w:val="Подзаголовок Знак"/>
    <w:basedOn w:val="af9"/>
    <w:link w:val="affff3"/>
    <w:uiPriority w:val="99"/>
    <w:rsid w:val="00D021A6"/>
    <w:rPr>
      <w:sz w:val="24"/>
    </w:rPr>
  </w:style>
  <w:style w:type="paragraph" w:styleId="3f5">
    <w:name w:val="List 3"/>
    <w:basedOn w:val="af8"/>
    <w:rsid w:val="00D021A6"/>
    <w:pPr>
      <w:spacing w:before="0"/>
      <w:ind w:left="849" w:hanging="283"/>
      <w:jc w:val="left"/>
    </w:pPr>
  </w:style>
  <w:style w:type="paragraph" w:customStyle="1" w:styleId="36">
    <w:name w:val="Стиль3"/>
    <w:basedOn w:val="2f2"/>
    <w:qFormat/>
    <w:rsid w:val="00D021A6"/>
    <w:pPr>
      <w:widowControl w:val="0"/>
      <w:numPr>
        <w:numId w:val="24"/>
      </w:numPr>
      <w:adjustRightInd w:val="0"/>
      <w:spacing w:after="0" w:line="240" w:lineRule="auto"/>
      <w:jc w:val="both"/>
      <w:textAlignment w:val="baseline"/>
    </w:pPr>
    <w:rPr>
      <w:sz w:val="24"/>
    </w:rPr>
  </w:style>
  <w:style w:type="paragraph" w:styleId="2f9">
    <w:name w:val="List Continue 2"/>
    <w:basedOn w:val="af8"/>
    <w:rsid w:val="00D021A6"/>
    <w:pPr>
      <w:spacing w:before="0" w:after="120"/>
      <w:ind w:left="566"/>
      <w:jc w:val="left"/>
    </w:pPr>
  </w:style>
  <w:style w:type="paragraph" w:styleId="afffff0">
    <w:name w:val="List Continue"/>
    <w:basedOn w:val="af8"/>
    <w:uiPriority w:val="99"/>
    <w:rsid w:val="00D021A6"/>
    <w:pPr>
      <w:spacing w:before="0" w:after="120"/>
      <w:ind w:left="283"/>
      <w:jc w:val="left"/>
    </w:pPr>
  </w:style>
  <w:style w:type="paragraph" w:styleId="2fa">
    <w:name w:val="List 2"/>
    <w:basedOn w:val="af8"/>
    <w:rsid w:val="00D021A6"/>
    <w:pPr>
      <w:spacing w:before="0"/>
      <w:ind w:left="566" w:hanging="283"/>
      <w:jc w:val="left"/>
    </w:pPr>
  </w:style>
  <w:style w:type="paragraph" w:customStyle="1" w:styleId="ConsCell">
    <w:name w:val="ConsCell"/>
    <w:uiPriority w:val="99"/>
    <w:rsid w:val="00D021A6"/>
    <w:pPr>
      <w:widowControl w:val="0"/>
      <w:autoSpaceDE w:val="0"/>
      <w:autoSpaceDN w:val="0"/>
      <w:adjustRightInd w:val="0"/>
      <w:ind w:right="19772"/>
    </w:pPr>
    <w:rPr>
      <w:rFonts w:ascii="Arial" w:hAnsi="Arial" w:cs="Arial"/>
    </w:rPr>
  </w:style>
  <w:style w:type="paragraph" w:customStyle="1" w:styleId="Iiiaeuiue">
    <w:name w:val="Ii?iaeuiue"/>
    <w:uiPriority w:val="99"/>
    <w:rsid w:val="00D021A6"/>
    <w:pPr>
      <w:widowControl w:val="0"/>
      <w:overflowPunct w:val="0"/>
      <w:autoSpaceDE w:val="0"/>
      <w:autoSpaceDN w:val="0"/>
      <w:adjustRightInd w:val="0"/>
      <w:textAlignment w:val="baseline"/>
    </w:pPr>
  </w:style>
  <w:style w:type="paragraph" w:customStyle="1" w:styleId="caaieiaie4">
    <w:name w:val="caaieiaie 4"/>
    <w:basedOn w:val="Noeeu"/>
    <w:next w:val="Noeeu"/>
    <w:uiPriority w:val="99"/>
    <w:rsid w:val="00D021A6"/>
    <w:pPr>
      <w:jc w:val="center"/>
    </w:pPr>
    <w:rPr>
      <w:b/>
      <w:spacing w:val="0"/>
      <w:kern w:val="28"/>
      <w:position w:val="0"/>
      <w:vertAlign w:val="baseline"/>
      <w:lang w:val="ru-RU"/>
    </w:rPr>
  </w:style>
  <w:style w:type="paragraph" w:customStyle="1" w:styleId="Noeeu">
    <w:name w:val="Noeeu"/>
    <w:uiPriority w:val="99"/>
    <w:rsid w:val="00D021A6"/>
    <w:pPr>
      <w:widowControl w:val="0"/>
      <w:overflowPunct w:val="0"/>
      <w:autoSpaceDE w:val="0"/>
      <w:autoSpaceDN w:val="0"/>
      <w:adjustRightInd w:val="0"/>
      <w:textAlignment w:val="baseline"/>
    </w:pPr>
    <w:rPr>
      <w:spacing w:val="-1"/>
      <w:kern w:val="65535"/>
      <w:position w:val="-1"/>
      <w:sz w:val="24"/>
      <w:vertAlign w:val="superscript"/>
      <w:lang w:val="en-US"/>
    </w:rPr>
  </w:style>
  <w:style w:type="paragraph" w:customStyle="1" w:styleId="113">
    <w:name w:val="заголовок 11"/>
    <w:basedOn w:val="af8"/>
    <w:next w:val="af8"/>
    <w:uiPriority w:val="99"/>
    <w:rsid w:val="00D021A6"/>
    <w:pPr>
      <w:keepNext/>
      <w:spacing w:before="0"/>
      <w:jc w:val="center"/>
    </w:pPr>
    <w:rPr>
      <w:szCs w:val="20"/>
    </w:rPr>
  </w:style>
  <w:style w:type="paragraph" w:customStyle="1" w:styleId="Heading">
    <w:name w:val="Heading"/>
    <w:basedOn w:val="10"/>
    <w:rsid w:val="00D021A6"/>
    <w:pPr>
      <w:numPr>
        <w:numId w:val="0"/>
      </w:numPr>
      <w:spacing w:after="120"/>
      <w:jc w:val="center"/>
    </w:pPr>
    <w:rPr>
      <w:rFonts w:ascii="Arial" w:hAnsi="Arial" w:cs="Times New Roman"/>
      <w:b/>
      <w:bCs w:val="0"/>
      <w:kern w:val="28"/>
      <w:sz w:val="32"/>
      <w:szCs w:val="20"/>
    </w:rPr>
  </w:style>
  <w:style w:type="paragraph" w:customStyle="1" w:styleId="afffff1">
    <w:name w:val="Краткий обратный адрес"/>
    <w:basedOn w:val="af8"/>
    <w:uiPriority w:val="99"/>
    <w:rsid w:val="00D021A6"/>
    <w:pPr>
      <w:spacing w:before="0"/>
      <w:jc w:val="left"/>
    </w:pPr>
  </w:style>
  <w:style w:type="paragraph" w:customStyle="1" w:styleId="1fa">
    <w:name w:val="Маркер1"/>
    <w:basedOn w:val="af8"/>
    <w:uiPriority w:val="99"/>
    <w:rsid w:val="00D021A6"/>
    <w:pPr>
      <w:tabs>
        <w:tab w:val="num" w:pos="360"/>
      </w:tabs>
      <w:spacing w:line="300" w:lineRule="atLeast"/>
    </w:pPr>
    <w:rPr>
      <w:szCs w:val="20"/>
      <w:lang w:eastAsia="en-US"/>
    </w:rPr>
  </w:style>
  <w:style w:type="paragraph" w:styleId="2fb">
    <w:name w:val="envelope return"/>
    <w:basedOn w:val="af8"/>
    <w:uiPriority w:val="99"/>
    <w:rsid w:val="00D021A6"/>
    <w:pPr>
      <w:spacing w:before="0" w:after="60"/>
    </w:pPr>
    <w:rPr>
      <w:rFonts w:ascii="Arial" w:hAnsi="Arial" w:cs="Arial"/>
      <w:sz w:val="20"/>
      <w:szCs w:val="20"/>
    </w:rPr>
  </w:style>
  <w:style w:type="paragraph" w:customStyle="1" w:styleId="afffff2">
    <w:name w:val="Таблицы (моноширинный)"/>
    <w:basedOn w:val="afffff3"/>
    <w:next w:val="afffff3"/>
    <w:uiPriority w:val="99"/>
    <w:rsid w:val="00D021A6"/>
    <w:pPr>
      <w:ind w:firstLine="0"/>
    </w:pPr>
    <w:rPr>
      <w:rFonts w:ascii="Courier New" w:hAnsi="Courier New"/>
    </w:rPr>
  </w:style>
  <w:style w:type="paragraph" w:customStyle="1" w:styleId="afffff3">
    <w:name w:val="Стиль"/>
    <w:uiPriority w:val="99"/>
    <w:rsid w:val="00D021A6"/>
    <w:pPr>
      <w:widowControl w:val="0"/>
      <w:snapToGrid w:val="0"/>
      <w:ind w:firstLine="720"/>
      <w:jc w:val="both"/>
    </w:pPr>
    <w:rPr>
      <w:rFonts w:ascii="Arial" w:hAnsi="Arial"/>
    </w:rPr>
  </w:style>
  <w:style w:type="paragraph" w:customStyle="1" w:styleId="ConsPlusNonformat">
    <w:name w:val="ConsPlusNonformat"/>
    <w:uiPriority w:val="99"/>
    <w:rsid w:val="00D021A6"/>
    <w:pPr>
      <w:widowControl w:val="0"/>
      <w:autoSpaceDE w:val="0"/>
      <w:autoSpaceDN w:val="0"/>
      <w:adjustRightInd w:val="0"/>
    </w:pPr>
    <w:rPr>
      <w:rFonts w:ascii="Courier New" w:hAnsi="Courier New" w:cs="Courier New"/>
    </w:rPr>
  </w:style>
  <w:style w:type="paragraph" w:styleId="afffff4">
    <w:name w:val="Normal Indent"/>
    <w:basedOn w:val="af8"/>
    <w:uiPriority w:val="99"/>
    <w:rsid w:val="00D021A6"/>
    <w:pPr>
      <w:spacing w:before="0" w:line="360" w:lineRule="auto"/>
      <w:ind w:firstLine="624"/>
    </w:pPr>
    <w:rPr>
      <w:sz w:val="26"/>
      <w:szCs w:val="20"/>
    </w:rPr>
  </w:style>
  <w:style w:type="paragraph" w:customStyle="1" w:styleId="1fb">
    <w:name w:val="Обычный1"/>
    <w:link w:val="CharChar"/>
    <w:rsid w:val="00D021A6"/>
    <w:pPr>
      <w:widowControl w:val="0"/>
    </w:pPr>
  </w:style>
  <w:style w:type="paragraph" w:customStyle="1" w:styleId="FR1">
    <w:name w:val="FR1"/>
    <w:uiPriority w:val="99"/>
    <w:rsid w:val="00D021A6"/>
    <w:pPr>
      <w:widowControl w:val="0"/>
      <w:jc w:val="center"/>
    </w:pPr>
    <w:rPr>
      <w:rFonts w:ascii="Arial" w:hAnsi="Arial"/>
      <w:sz w:val="18"/>
    </w:rPr>
  </w:style>
  <w:style w:type="paragraph" w:customStyle="1" w:styleId="basis">
    <w:name w:val="basis"/>
    <w:basedOn w:val="af8"/>
    <w:uiPriority w:val="99"/>
    <w:rsid w:val="00D021A6"/>
    <w:pPr>
      <w:spacing w:before="0"/>
      <w:ind w:firstLine="600"/>
    </w:pPr>
    <w:rPr>
      <w:sz w:val="29"/>
      <w:szCs w:val="29"/>
    </w:rPr>
  </w:style>
  <w:style w:type="paragraph" w:customStyle="1" w:styleId="1fc">
    <w:name w:val="Основной текст1"/>
    <w:basedOn w:val="af8"/>
    <w:uiPriority w:val="99"/>
    <w:rsid w:val="00D021A6"/>
    <w:pPr>
      <w:spacing w:before="0"/>
    </w:pPr>
    <w:rPr>
      <w:kern w:val="16"/>
      <w:sz w:val="28"/>
      <w:szCs w:val="20"/>
    </w:rPr>
  </w:style>
  <w:style w:type="paragraph" w:customStyle="1" w:styleId="1fd">
    <w:name w:val="Заголовок1"/>
    <w:basedOn w:val="23"/>
    <w:uiPriority w:val="99"/>
    <w:rsid w:val="00D021A6"/>
    <w:pPr>
      <w:numPr>
        <w:ilvl w:val="0"/>
        <w:numId w:val="0"/>
      </w:numPr>
      <w:suppressAutoHyphens/>
      <w:spacing w:after="120" w:line="360" w:lineRule="auto"/>
      <w:jc w:val="left"/>
    </w:pPr>
    <w:rPr>
      <w:rFonts w:cs="Times New Roman"/>
      <w:b w:val="0"/>
      <w:bCs w:val="0"/>
      <w:iCs w:val="0"/>
      <w:caps w:val="0"/>
      <w:sz w:val="28"/>
      <w:szCs w:val="24"/>
    </w:rPr>
  </w:style>
  <w:style w:type="paragraph" w:styleId="afffff5">
    <w:name w:val="Date"/>
    <w:basedOn w:val="af8"/>
    <w:next w:val="af8"/>
    <w:link w:val="afffff6"/>
    <w:rsid w:val="00D021A6"/>
    <w:pPr>
      <w:spacing w:before="0" w:after="60"/>
    </w:pPr>
    <w:rPr>
      <w:szCs w:val="20"/>
    </w:rPr>
  </w:style>
  <w:style w:type="character" w:customStyle="1" w:styleId="afffff6">
    <w:name w:val="Дата Знак"/>
    <w:basedOn w:val="af9"/>
    <w:link w:val="afffff5"/>
    <w:rsid w:val="00D021A6"/>
    <w:rPr>
      <w:sz w:val="24"/>
    </w:rPr>
  </w:style>
  <w:style w:type="paragraph" w:customStyle="1" w:styleId="2-11">
    <w:name w:val="содержание2-11"/>
    <w:basedOn w:val="af8"/>
    <w:uiPriority w:val="99"/>
    <w:rsid w:val="00D021A6"/>
    <w:pPr>
      <w:spacing w:before="0" w:after="60"/>
    </w:pPr>
  </w:style>
  <w:style w:type="paragraph" w:customStyle="1" w:styleId="afffff7">
    <w:name w:val="Íîðìàëüíûé"/>
    <w:uiPriority w:val="99"/>
    <w:semiHidden/>
    <w:rsid w:val="00D021A6"/>
    <w:rPr>
      <w:rFonts w:ascii="Courier" w:hAnsi="Courier"/>
      <w:sz w:val="24"/>
      <w:lang w:val="en-GB"/>
    </w:rPr>
  </w:style>
  <w:style w:type="character" w:customStyle="1" w:styleId="2fc">
    <w:name w:val="Основной текст (2)_"/>
    <w:rsid w:val="00D021A6"/>
    <w:rPr>
      <w:shd w:val="clear" w:color="auto" w:fill="FFFFFF"/>
    </w:rPr>
  </w:style>
  <w:style w:type="paragraph" w:customStyle="1" w:styleId="2fd">
    <w:name w:val="Основной текст (2)"/>
    <w:basedOn w:val="af8"/>
    <w:rsid w:val="00D021A6"/>
    <w:pPr>
      <w:shd w:val="clear" w:color="auto" w:fill="FFFFFF"/>
      <w:spacing w:before="0" w:after="1020" w:line="240" w:lineRule="atLeast"/>
      <w:jc w:val="left"/>
    </w:pPr>
    <w:rPr>
      <w:sz w:val="20"/>
      <w:szCs w:val="20"/>
      <w:shd w:val="clear" w:color="auto" w:fill="FFFFFF"/>
    </w:rPr>
  </w:style>
  <w:style w:type="character" w:customStyle="1" w:styleId="3f6">
    <w:name w:val="Основной текст (3)_"/>
    <w:rsid w:val="00D021A6"/>
    <w:rPr>
      <w:shd w:val="clear" w:color="auto" w:fill="FFFFFF"/>
    </w:rPr>
  </w:style>
  <w:style w:type="paragraph" w:customStyle="1" w:styleId="3f7">
    <w:name w:val="Основной текст (3)"/>
    <w:basedOn w:val="af8"/>
    <w:rsid w:val="00D021A6"/>
    <w:pPr>
      <w:shd w:val="clear" w:color="auto" w:fill="FFFFFF"/>
      <w:spacing w:before="1020" w:line="415" w:lineRule="exact"/>
      <w:jc w:val="center"/>
    </w:pPr>
    <w:rPr>
      <w:sz w:val="20"/>
      <w:szCs w:val="20"/>
      <w:shd w:val="clear" w:color="auto" w:fill="FFFFFF"/>
    </w:rPr>
  </w:style>
  <w:style w:type="paragraph" w:customStyle="1" w:styleId="02statia1">
    <w:name w:val="02statia1"/>
    <w:basedOn w:val="af8"/>
    <w:uiPriority w:val="99"/>
    <w:rsid w:val="00D021A6"/>
    <w:pPr>
      <w:keepNext/>
      <w:spacing w:before="280" w:line="320" w:lineRule="atLeast"/>
      <w:ind w:left="1134" w:right="851" w:hanging="578"/>
      <w:jc w:val="left"/>
      <w:outlineLvl w:val="2"/>
    </w:pPr>
    <w:rPr>
      <w:rFonts w:ascii="GaramondNarrowC" w:hAnsi="GaramondNarrowC"/>
      <w:b/>
    </w:rPr>
  </w:style>
  <w:style w:type="character" w:customStyle="1" w:styleId="121">
    <w:name w:val="Знак Знак12"/>
    <w:uiPriority w:val="99"/>
    <w:rsid w:val="00D021A6"/>
    <w:rPr>
      <w:rFonts w:ascii="Calibri" w:eastAsia="MS Gothic" w:hAnsi="Calibri"/>
      <w:b/>
      <w:kern w:val="28"/>
      <w:sz w:val="32"/>
    </w:rPr>
  </w:style>
  <w:style w:type="character" w:customStyle="1" w:styleId="2fe">
    <w:name w:val="Заголовок 2 Знак Знак"/>
    <w:aliases w:val="H2 Знак,Heading 0 Знак,Heading 2 Hidden Знак,2 Знак,h2 Знак,Б2 Знак,RTC Знак,iz2 Знак,Заголовок 21 Знак,Numbered text 3 Знак,HD2 Знак,heading 2 Знак,Раздел Знак Знак,Level 2 Topic Heading Знак,H21 Знак,Major Знак,CHS Знак,l2 Знак"/>
    <w:uiPriority w:val="99"/>
    <w:locked/>
    <w:rsid w:val="00D021A6"/>
    <w:rPr>
      <w:b/>
      <w:sz w:val="24"/>
    </w:rPr>
  </w:style>
  <w:style w:type="character" w:customStyle="1" w:styleId="afffff8">
    <w:name w:val="Заголовок новый Знак"/>
    <w:aliases w:val="H3 Знак Знак"/>
    <w:uiPriority w:val="99"/>
    <w:locked/>
    <w:rsid w:val="00D021A6"/>
    <w:rPr>
      <w:sz w:val="28"/>
    </w:rPr>
  </w:style>
  <w:style w:type="character" w:customStyle="1" w:styleId="H4">
    <w:name w:val="H4 Знак"/>
    <w:aliases w:val="Заголовок 4 Знак Знак Знак Знак Знак Знак,Заголовок 4 Знак Знак Знак Знак Знак Знак1"/>
    <w:uiPriority w:val="99"/>
    <w:locked/>
    <w:rsid w:val="00D021A6"/>
    <w:rPr>
      <w:sz w:val="28"/>
    </w:rPr>
  </w:style>
  <w:style w:type="character" w:customStyle="1" w:styleId="H5">
    <w:name w:val="H5 Знак"/>
    <w:aliases w:val="Заголовок 5 Знак Знак Знак Знак"/>
    <w:uiPriority w:val="99"/>
    <w:rsid w:val="00D021A6"/>
    <w:rPr>
      <w:sz w:val="26"/>
    </w:rPr>
  </w:style>
  <w:style w:type="character" w:customStyle="1" w:styleId="290">
    <w:name w:val="Знак Знак29"/>
    <w:uiPriority w:val="99"/>
    <w:locked/>
    <w:rsid w:val="00D021A6"/>
    <w:rPr>
      <w:b/>
      <w:sz w:val="52"/>
    </w:rPr>
  </w:style>
  <w:style w:type="character" w:customStyle="1" w:styleId="280">
    <w:name w:val="Знак Знак28"/>
    <w:uiPriority w:val="99"/>
    <w:locked/>
    <w:rsid w:val="00D021A6"/>
    <w:rPr>
      <w:rFonts w:ascii="Arial" w:hAnsi="Arial"/>
    </w:rPr>
  </w:style>
  <w:style w:type="character" w:customStyle="1" w:styleId="270">
    <w:name w:val="Знак Знак27"/>
    <w:uiPriority w:val="99"/>
    <w:locked/>
    <w:rsid w:val="00D021A6"/>
    <w:rPr>
      <w:b/>
      <w:sz w:val="24"/>
    </w:rPr>
  </w:style>
  <w:style w:type="character" w:customStyle="1" w:styleId="1fe">
    <w:name w:val="1) список с цифрами Знак"/>
    <w:aliases w:val="Приложение Знак,1.1.1.1 Текст подпункта после пункта Знак,текст Знак2,текст1 Знак,текст2 Знак,текст11 Знак,текст3 Знак,текст4 Знак,текст12 Знак,текст5 Знак,текст13 Знак,текст6 Знак,текст14 Знак,текст7 Знак,текст15 Знак"/>
    <w:uiPriority w:val="99"/>
    <w:locked/>
    <w:rsid w:val="00D021A6"/>
    <w:rPr>
      <w:rFonts w:ascii="Arial" w:hAnsi="Arial"/>
      <w:sz w:val="22"/>
    </w:rPr>
  </w:style>
  <w:style w:type="paragraph" w:styleId="HTML">
    <w:name w:val="HTML Preformatted"/>
    <w:basedOn w:val="af8"/>
    <w:link w:val="HTML0"/>
    <w:uiPriority w:val="99"/>
    <w:rsid w:val="00D02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60"/>
    </w:pPr>
    <w:rPr>
      <w:rFonts w:ascii="Courier New" w:hAnsi="Courier New"/>
      <w:sz w:val="20"/>
      <w:szCs w:val="20"/>
    </w:rPr>
  </w:style>
  <w:style w:type="character" w:customStyle="1" w:styleId="HTML0">
    <w:name w:val="Стандартный HTML Знак"/>
    <w:basedOn w:val="af9"/>
    <w:link w:val="HTML"/>
    <w:uiPriority w:val="99"/>
    <w:rsid w:val="00D021A6"/>
    <w:rPr>
      <w:rFonts w:ascii="Courier New" w:hAnsi="Courier New"/>
    </w:rPr>
  </w:style>
  <w:style w:type="character" w:customStyle="1" w:styleId="114">
    <w:name w:val="Знак Знак11"/>
    <w:uiPriority w:val="99"/>
    <w:rsid w:val="00D021A6"/>
    <w:rPr>
      <w:rFonts w:ascii="Courier New" w:hAnsi="Courier New"/>
    </w:rPr>
  </w:style>
  <w:style w:type="character" w:customStyle="1" w:styleId="130">
    <w:name w:val="Знак Знак13"/>
    <w:uiPriority w:val="99"/>
    <w:rsid w:val="00D021A6"/>
    <w:rPr>
      <w:sz w:val="24"/>
    </w:rPr>
  </w:style>
  <w:style w:type="paragraph" w:styleId="afffff9">
    <w:name w:val="envelope address"/>
    <w:basedOn w:val="af8"/>
    <w:rsid w:val="00D021A6"/>
    <w:pPr>
      <w:framePr w:w="7920" w:h="1980" w:hSpace="180" w:wrap="auto" w:hAnchor="page" w:xAlign="center" w:yAlign="bottom"/>
      <w:spacing w:before="0" w:after="60"/>
      <w:ind w:left="2880"/>
    </w:pPr>
    <w:rPr>
      <w:rFonts w:ascii="Arial" w:hAnsi="Arial" w:cs="Arial"/>
    </w:rPr>
  </w:style>
  <w:style w:type="paragraph" w:styleId="3f8">
    <w:name w:val="List Bullet 3"/>
    <w:basedOn w:val="af8"/>
    <w:autoRedefine/>
    <w:uiPriority w:val="99"/>
    <w:rsid w:val="00D021A6"/>
    <w:pPr>
      <w:tabs>
        <w:tab w:val="num" w:pos="926"/>
      </w:tabs>
      <w:spacing w:before="0" w:after="60"/>
      <w:ind w:left="926" w:hanging="360"/>
    </w:pPr>
    <w:rPr>
      <w:szCs w:val="20"/>
    </w:rPr>
  </w:style>
  <w:style w:type="paragraph" w:styleId="47">
    <w:name w:val="List Bullet 4"/>
    <w:basedOn w:val="af8"/>
    <w:autoRedefine/>
    <w:uiPriority w:val="99"/>
    <w:rsid w:val="00D021A6"/>
    <w:pPr>
      <w:tabs>
        <w:tab w:val="num" w:pos="1209"/>
      </w:tabs>
      <w:spacing w:before="0" w:after="60"/>
      <w:ind w:left="1209" w:hanging="360"/>
    </w:pPr>
    <w:rPr>
      <w:szCs w:val="20"/>
    </w:rPr>
  </w:style>
  <w:style w:type="paragraph" w:styleId="57">
    <w:name w:val="List Bullet 5"/>
    <w:basedOn w:val="af8"/>
    <w:autoRedefine/>
    <w:uiPriority w:val="99"/>
    <w:rsid w:val="00D021A6"/>
    <w:pPr>
      <w:tabs>
        <w:tab w:val="num" w:pos="1492"/>
      </w:tabs>
      <w:spacing w:before="0" w:after="60"/>
      <w:ind w:left="1492" w:hanging="360"/>
    </w:pPr>
    <w:rPr>
      <w:szCs w:val="20"/>
    </w:rPr>
  </w:style>
  <w:style w:type="character" w:customStyle="1" w:styleId="1ff">
    <w:name w:val="Название Знак1"/>
    <w:uiPriority w:val="99"/>
    <w:rsid w:val="00D021A6"/>
    <w:rPr>
      <w:rFonts w:ascii="Arial" w:hAnsi="Arial"/>
      <w:b/>
      <w:kern w:val="28"/>
      <w:sz w:val="32"/>
    </w:rPr>
  </w:style>
  <w:style w:type="character" w:customStyle="1" w:styleId="1ff0">
    <w:name w:val="Основной текст Знак1"/>
    <w:aliases w:val="Основной текст Знак Знак Знак,Основной текст Знак Знак1,Основной текст Знак Знак Знак1"/>
    <w:uiPriority w:val="99"/>
    <w:rsid w:val="00D021A6"/>
    <w:rPr>
      <w:sz w:val="24"/>
      <w:lang w:val="ru-RU" w:eastAsia="ru-RU"/>
    </w:rPr>
  </w:style>
  <w:style w:type="character" w:customStyle="1" w:styleId="1ff1">
    <w:name w:val="Основной текст с отступом Знак1"/>
    <w:aliases w:val="текст Знак,Основной текст с отступом Знак Знак,Основной текст с отступом Знак1 Знак Знак1,Основной текст с отступом Знак1 Знак Знак Знак Знак1,Основной текст с отступом Знак Знак Знак Знак Знак Знак Знак1"/>
    <w:uiPriority w:val="99"/>
    <w:rsid w:val="00D021A6"/>
    <w:rPr>
      <w:sz w:val="24"/>
      <w:lang w:val="ru-RU" w:eastAsia="ru-RU"/>
    </w:rPr>
  </w:style>
  <w:style w:type="character" w:customStyle="1" w:styleId="140">
    <w:name w:val="Знак Знак14"/>
    <w:uiPriority w:val="99"/>
    <w:locked/>
    <w:rsid w:val="00D021A6"/>
    <w:rPr>
      <w:sz w:val="24"/>
    </w:rPr>
  </w:style>
  <w:style w:type="character" w:customStyle="1" w:styleId="260">
    <w:name w:val="Знак Знак26"/>
    <w:uiPriority w:val="99"/>
    <w:locked/>
    <w:rsid w:val="00D021A6"/>
  </w:style>
  <w:style w:type="character" w:customStyle="1" w:styleId="150">
    <w:name w:val="Знак Знак15"/>
    <w:uiPriority w:val="99"/>
    <w:locked/>
    <w:rsid w:val="00D021A6"/>
    <w:rPr>
      <w:b/>
      <w:sz w:val="24"/>
    </w:rPr>
  </w:style>
  <w:style w:type="character" w:customStyle="1" w:styleId="1ff2">
    <w:name w:val="Знак Знак Знак1"/>
    <w:uiPriority w:val="99"/>
    <w:locked/>
    <w:rsid w:val="00D021A6"/>
  </w:style>
  <w:style w:type="character" w:customStyle="1" w:styleId="122">
    <w:name w:val="Знак1 Знак Знак2"/>
    <w:aliases w:val="Знак1 Знак Знак Знак1"/>
    <w:uiPriority w:val="99"/>
    <w:locked/>
    <w:rsid w:val="00D021A6"/>
    <w:rPr>
      <w:sz w:val="16"/>
    </w:rPr>
  </w:style>
  <w:style w:type="paragraph" w:styleId="afffffa">
    <w:name w:val="Plain Text"/>
    <w:basedOn w:val="af8"/>
    <w:link w:val="afffffb"/>
    <w:uiPriority w:val="99"/>
    <w:rsid w:val="00D021A6"/>
    <w:pPr>
      <w:spacing w:before="0"/>
      <w:jc w:val="left"/>
    </w:pPr>
    <w:rPr>
      <w:rFonts w:ascii="Courier New" w:hAnsi="Courier New"/>
      <w:sz w:val="20"/>
      <w:szCs w:val="20"/>
    </w:rPr>
  </w:style>
  <w:style w:type="character" w:customStyle="1" w:styleId="afffffb">
    <w:name w:val="Текст Знак"/>
    <w:basedOn w:val="af9"/>
    <w:link w:val="afffffa"/>
    <w:uiPriority w:val="99"/>
    <w:rsid w:val="00D021A6"/>
    <w:rPr>
      <w:rFonts w:ascii="Courier New" w:hAnsi="Courier New"/>
    </w:rPr>
  </w:style>
  <w:style w:type="character" w:customStyle="1" w:styleId="100">
    <w:name w:val="Знак Знак10"/>
    <w:uiPriority w:val="99"/>
    <w:rsid w:val="00D021A6"/>
    <w:rPr>
      <w:rFonts w:ascii="Courier New" w:hAnsi="Courier New"/>
    </w:rPr>
  </w:style>
  <w:style w:type="paragraph" w:customStyle="1" w:styleId="3f9">
    <w:name w:val="Стиль3 Знак"/>
    <w:basedOn w:val="2f2"/>
    <w:uiPriority w:val="99"/>
    <w:rsid w:val="00D021A6"/>
    <w:pPr>
      <w:widowControl w:val="0"/>
      <w:tabs>
        <w:tab w:val="num" w:pos="227"/>
      </w:tabs>
      <w:adjustRightInd w:val="0"/>
      <w:spacing w:after="0" w:line="240" w:lineRule="auto"/>
      <w:ind w:left="0"/>
      <w:jc w:val="both"/>
    </w:pPr>
    <w:rPr>
      <w:sz w:val="24"/>
    </w:rPr>
  </w:style>
  <w:style w:type="paragraph" w:customStyle="1" w:styleId="afffffc">
    <w:name w:val="Словарная статья"/>
    <w:basedOn w:val="af8"/>
    <w:next w:val="af8"/>
    <w:uiPriority w:val="99"/>
    <w:rsid w:val="00D021A6"/>
    <w:pPr>
      <w:autoSpaceDE w:val="0"/>
      <w:autoSpaceDN w:val="0"/>
      <w:adjustRightInd w:val="0"/>
      <w:spacing w:before="0"/>
      <w:ind w:right="118"/>
    </w:pPr>
    <w:rPr>
      <w:rFonts w:ascii="Arial" w:hAnsi="Arial"/>
      <w:sz w:val="20"/>
      <w:szCs w:val="20"/>
    </w:rPr>
  </w:style>
  <w:style w:type="paragraph" w:customStyle="1" w:styleId="FR2">
    <w:name w:val="FR2"/>
    <w:uiPriority w:val="99"/>
    <w:rsid w:val="00D021A6"/>
    <w:pPr>
      <w:widowControl w:val="0"/>
      <w:autoSpaceDE w:val="0"/>
      <w:autoSpaceDN w:val="0"/>
      <w:adjustRightInd w:val="0"/>
      <w:spacing w:line="518" w:lineRule="auto"/>
      <w:ind w:right="1800"/>
      <w:jc w:val="center"/>
    </w:pPr>
    <w:rPr>
      <w:rFonts w:ascii="Arial" w:hAnsi="Arial" w:cs="Arial"/>
      <w:b/>
      <w:bCs/>
      <w:sz w:val="22"/>
      <w:szCs w:val="22"/>
    </w:rPr>
  </w:style>
  <w:style w:type="paragraph" w:customStyle="1" w:styleId="afffffd">
    <w:name w:val="текст таблицы"/>
    <w:basedOn w:val="af8"/>
    <w:uiPriority w:val="99"/>
    <w:rsid w:val="00D021A6"/>
    <w:pPr>
      <w:ind w:right="-102"/>
      <w:jc w:val="left"/>
    </w:pPr>
  </w:style>
  <w:style w:type="character" w:customStyle="1" w:styleId="afffffe">
    <w:name w:val="Пункт Знак Знак"/>
    <w:uiPriority w:val="99"/>
    <w:locked/>
    <w:rsid w:val="00D021A6"/>
    <w:rPr>
      <w:sz w:val="28"/>
    </w:rPr>
  </w:style>
  <w:style w:type="paragraph" w:customStyle="1" w:styleId="affffff">
    <w:name w:val="Пункт Знак"/>
    <w:basedOn w:val="af8"/>
    <w:uiPriority w:val="99"/>
    <w:rsid w:val="00D021A6"/>
    <w:pPr>
      <w:tabs>
        <w:tab w:val="num" w:pos="1134"/>
        <w:tab w:val="left" w:pos="1701"/>
      </w:tabs>
      <w:snapToGrid w:val="0"/>
      <w:spacing w:before="0" w:line="360" w:lineRule="auto"/>
      <w:ind w:left="1134" w:hanging="567"/>
    </w:pPr>
    <w:rPr>
      <w:sz w:val="28"/>
      <w:szCs w:val="20"/>
    </w:rPr>
  </w:style>
  <w:style w:type="paragraph" w:customStyle="1" w:styleId="-">
    <w:name w:val="Контракт-пункт"/>
    <w:basedOn w:val="af8"/>
    <w:uiPriority w:val="99"/>
    <w:rsid w:val="00D021A6"/>
    <w:pPr>
      <w:tabs>
        <w:tab w:val="num" w:pos="851"/>
      </w:tabs>
      <w:spacing w:before="0"/>
      <w:ind w:left="851" w:hanging="851"/>
    </w:pPr>
  </w:style>
  <w:style w:type="paragraph" w:customStyle="1" w:styleId="-0">
    <w:name w:val="Контракт-раздел"/>
    <w:basedOn w:val="af8"/>
    <w:next w:val="-"/>
    <w:uiPriority w:val="99"/>
    <w:rsid w:val="00D021A6"/>
    <w:pPr>
      <w:keepNext/>
      <w:tabs>
        <w:tab w:val="num" w:pos="0"/>
        <w:tab w:val="left" w:pos="540"/>
      </w:tabs>
      <w:suppressAutoHyphens/>
      <w:spacing w:before="360" w:after="120"/>
      <w:jc w:val="center"/>
      <w:outlineLvl w:val="3"/>
    </w:pPr>
    <w:rPr>
      <w:b/>
      <w:bCs/>
      <w:caps/>
      <w:smallCaps/>
    </w:rPr>
  </w:style>
  <w:style w:type="paragraph" w:customStyle="1" w:styleId="-1">
    <w:name w:val="Контракт-подпункт"/>
    <w:basedOn w:val="af8"/>
    <w:uiPriority w:val="99"/>
    <w:rsid w:val="00D021A6"/>
    <w:pPr>
      <w:tabs>
        <w:tab w:val="num" w:pos="851"/>
      </w:tabs>
      <w:spacing w:before="0"/>
      <w:ind w:left="851" w:hanging="851"/>
    </w:pPr>
  </w:style>
  <w:style w:type="character" w:customStyle="1" w:styleId="-3">
    <w:name w:val="Контракт-подпункт Знак"/>
    <w:uiPriority w:val="99"/>
    <w:rsid w:val="00D021A6"/>
    <w:rPr>
      <w:sz w:val="24"/>
    </w:rPr>
  </w:style>
  <w:style w:type="paragraph" w:customStyle="1" w:styleId="-4">
    <w:name w:val="Контракт-подподпункт"/>
    <w:basedOn w:val="af8"/>
    <w:uiPriority w:val="99"/>
    <w:rsid w:val="00D021A6"/>
    <w:pPr>
      <w:tabs>
        <w:tab w:val="num" w:pos="1418"/>
      </w:tabs>
      <w:spacing w:before="0"/>
      <w:ind w:left="1418" w:hanging="567"/>
    </w:pPr>
  </w:style>
  <w:style w:type="paragraph" w:customStyle="1" w:styleId="affffff0">
    <w:name w:val="Пункт"/>
    <w:basedOn w:val="af8"/>
    <w:uiPriority w:val="99"/>
    <w:rsid w:val="00D021A6"/>
    <w:pPr>
      <w:tabs>
        <w:tab w:val="num" w:pos="1134"/>
      </w:tabs>
      <w:spacing w:before="0"/>
      <w:ind w:left="1134" w:hanging="1134"/>
    </w:pPr>
    <w:rPr>
      <w:szCs w:val="28"/>
    </w:rPr>
  </w:style>
  <w:style w:type="paragraph" w:customStyle="1" w:styleId="affffff1">
    <w:name w:val="Подпункт"/>
    <w:basedOn w:val="affffff0"/>
    <w:link w:val="1ff3"/>
    <w:rsid w:val="00D021A6"/>
    <w:pPr>
      <w:numPr>
        <w:ilvl w:val="2"/>
      </w:numPr>
      <w:tabs>
        <w:tab w:val="num" w:pos="1134"/>
        <w:tab w:val="num" w:pos="2700"/>
      </w:tabs>
      <w:ind w:left="1908" w:hanging="648"/>
    </w:pPr>
  </w:style>
  <w:style w:type="character" w:customStyle="1" w:styleId="affffff2">
    <w:name w:val="Основной шрифт"/>
    <w:uiPriority w:val="99"/>
    <w:semiHidden/>
    <w:rsid w:val="00D021A6"/>
  </w:style>
  <w:style w:type="character" w:customStyle="1" w:styleId="DocumentHeader11">
    <w:name w:val="Document Header1 Знак1"/>
    <w:aliases w:val="H1 Знак2,Введение... Знак1,Б1 Знак1,Heading 1iz Знак1,Б11 Знак1,Заголовок параграфа (1.) Знак1,Headi... Знак1,раздел Знак"/>
    <w:uiPriority w:val="99"/>
    <w:rsid w:val="00D021A6"/>
    <w:rPr>
      <w:b/>
      <w:kern w:val="28"/>
      <w:sz w:val="36"/>
      <w:lang w:val="ru-RU" w:eastAsia="ru-RU"/>
    </w:rPr>
  </w:style>
  <w:style w:type="character" w:customStyle="1" w:styleId="affffff3">
    <w:name w:val="Знак Знак Знак"/>
    <w:uiPriority w:val="99"/>
    <w:rsid w:val="00D021A6"/>
    <w:rPr>
      <w:sz w:val="24"/>
      <w:lang w:val="ru-RU" w:eastAsia="ru-RU"/>
    </w:rPr>
  </w:style>
  <w:style w:type="character" w:customStyle="1" w:styleId="92">
    <w:name w:val="Знак Знак9"/>
    <w:uiPriority w:val="99"/>
    <w:rsid w:val="00D021A6"/>
    <w:rPr>
      <w:rFonts w:ascii="Arial" w:hAnsi="Arial"/>
      <w:sz w:val="24"/>
    </w:rPr>
  </w:style>
  <w:style w:type="paragraph" w:customStyle="1" w:styleId="200">
    <w:name w:val="Стиль Заголовок 2 + По центру Первая строка:  0 см"/>
    <w:basedOn w:val="afffffa"/>
    <w:uiPriority w:val="99"/>
    <w:rsid w:val="00D021A6"/>
    <w:pPr>
      <w:jc w:val="center"/>
    </w:pPr>
    <w:rPr>
      <w:rFonts w:ascii="Times New Roman" w:hAnsi="Times New Roman"/>
      <w:bCs/>
      <w:sz w:val="24"/>
    </w:rPr>
  </w:style>
  <w:style w:type="character" w:customStyle="1" w:styleId="82">
    <w:name w:val="Знак Знак8"/>
    <w:uiPriority w:val="99"/>
    <w:rsid w:val="00D021A6"/>
    <w:rPr>
      <w:rFonts w:ascii="Tahoma" w:hAnsi="Tahoma"/>
      <w:sz w:val="16"/>
      <w:lang w:val="ru-RU" w:eastAsia="ru-RU"/>
    </w:rPr>
  </w:style>
  <w:style w:type="paragraph" w:customStyle="1" w:styleId="2ff">
    <w:name w:val="Знак Знак Знак2 Знак"/>
    <w:basedOn w:val="af8"/>
    <w:uiPriority w:val="99"/>
    <w:rsid w:val="00D021A6"/>
    <w:pPr>
      <w:widowControl w:val="0"/>
      <w:adjustRightInd w:val="0"/>
      <w:spacing w:before="0" w:after="160" w:line="240" w:lineRule="exact"/>
      <w:jc w:val="right"/>
    </w:pPr>
    <w:rPr>
      <w:sz w:val="20"/>
      <w:szCs w:val="20"/>
      <w:lang w:val="en-GB" w:eastAsia="en-US"/>
    </w:rPr>
  </w:style>
  <w:style w:type="character" w:customStyle="1" w:styleId="1ff4">
    <w:name w:val="Обычный1 Знак"/>
    <w:uiPriority w:val="99"/>
    <w:rsid w:val="00D021A6"/>
  </w:style>
  <w:style w:type="paragraph" w:customStyle="1" w:styleId="3110">
    <w:name w:val="Основной текст с отступом 311"/>
    <w:basedOn w:val="af8"/>
    <w:uiPriority w:val="99"/>
    <w:rsid w:val="00D021A6"/>
    <w:pPr>
      <w:spacing w:before="0"/>
      <w:ind w:left="426"/>
    </w:pPr>
    <w:rPr>
      <w:sz w:val="20"/>
      <w:szCs w:val="20"/>
    </w:rPr>
  </w:style>
  <w:style w:type="paragraph" w:customStyle="1" w:styleId="2110">
    <w:name w:val="Основной текст 211"/>
    <w:basedOn w:val="af8"/>
    <w:uiPriority w:val="99"/>
    <w:rsid w:val="00D021A6"/>
    <w:pPr>
      <w:widowControl w:val="0"/>
      <w:spacing w:before="0"/>
      <w:ind w:firstLine="709"/>
    </w:pPr>
    <w:rPr>
      <w:sz w:val="28"/>
      <w:szCs w:val="20"/>
    </w:rPr>
  </w:style>
  <w:style w:type="character" w:customStyle="1" w:styleId="1ff5">
    <w:name w:val="текст Знак1"/>
    <w:aliases w:val="Основной текст с отступом Знак1 Знак Знак,Основной текст с отступом Знак1 Знак Знак Знак Знак,Основной текст с отступом Знак Знак Знак Знак Знак Знак Знак"/>
    <w:uiPriority w:val="99"/>
    <w:rsid w:val="00D021A6"/>
    <w:rPr>
      <w:rFonts w:ascii="Times New Roman" w:hAnsi="Times New Roman"/>
      <w:sz w:val="20"/>
      <w:lang w:eastAsia="ru-RU"/>
    </w:rPr>
  </w:style>
  <w:style w:type="character" w:customStyle="1" w:styleId="250">
    <w:name w:val="Знак Знак25"/>
    <w:uiPriority w:val="99"/>
    <w:semiHidden/>
    <w:rsid w:val="00D021A6"/>
  </w:style>
  <w:style w:type="paragraph" w:customStyle="1" w:styleId="Listnumbers">
    <w:name w:val="List_numbers"/>
    <w:basedOn w:val="af8"/>
    <w:uiPriority w:val="99"/>
    <w:rsid w:val="00D021A6"/>
    <w:pPr>
      <w:spacing w:before="240" w:after="240"/>
    </w:pPr>
    <w:rPr>
      <w:sz w:val="28"/>
    </w:rPr>
  </w:style>
  <w:style w:type="paragraph" w:customStyle="1" w:styleId="03osnovnoytexttabl">
    <w:name w:val="03osnovnoytexttabl"/>
    <w:basedOn w:val="af8"/>
    <w:uiPriority w:val="99"/>
    <w:rsid w:val="00D021A6"/>
    <w:pPr>
      <w:spacing w:line="320" w:lineRule="atLeast"/>
      <w:jc w:val="left"/>
    </w:pPr>
    <w:rPr>
      <w:rFonts w:ascii="GaramondC" w:hAnsi="GaramondC"/>
      <w:color w:val="000000"/>
      <w:sz w:val="20"/>
      <w:szCs w:val="20"/>
    </w:rPr>
  </w:style>
  <w:style w:type="paragraph" w:customStyle="1" w:styleId="58">
    <w:name w:val="Знак5 Знак Знак Знак"/>
    <w:basedOn w:val="af8"/>
    <w:uiPriority w:val="99"/>
    <w:rsid w:val="00D021A6"/>
    <w:pPr>
      <w:spacing w:before="100" w:beforeAutospacing="1" w:after="100" w:afterAutospacing="1"/>
      <w:jc w:val="left"/>
    </w:pPr>
    <w:rPr>
      <w:rFonts w:ascii="Tahoma" w:hAnsi="Tahoma"/>
      <w:sz w:val="20"/>
      <w:szCs w:val="20"/>
      <w:lang w:val="en-US" w:eastAsia="en-US"/>
    </w:rPr>
  </w:style>
  <w:style w:type="paragraph" w:customStyle="1" w:styleId="3fa">
    <w:name w:val="Знак3"/>
    <w:basedOn w:val="af8"/>
    <w:rsid w:val="00D021A6"/>
    <w:pPr>
      <w:spacing w:before="100" w:beforeAutospacing="1" w:after="100" w:afterAutospacing="1"/>
      <w:jc w:val="left"/>
    </w:pPr>
    <w:rPr>
      <w:rFonts w:ascii="Tahoma" w:hAnsi="Tahoma"/>
      <w:sz w:val="20"/>
      <w:szCs w:val="20"/>
      <w:lang w:val="en-US" w:eastAsia="en-US"/>
    </w:rPr>
  </w:style>
  <w:style w:type="paragraph" w:styleId="affffff4">
    <w:name w:val="Note Heading"/>
    <w:basedOn w:val="af8"/>
    <w:next w:val="af8"/>
    <w:link w:val="affffff5"/>
    <w:uiPriority w:val="99"/>
    <w:rsid w:val="00D021A6"/>
    <w:pPr>
      <w:spacing w:before="0" w:after="60"/>
    </w:pPr>
  </w:style>
  <w:style w:type="character" w:customStyle="1" w:styleId="affffff5">
    <w:name w:val="Заголовок записки Знак"/>
    <w:basedOn w:val="af9"/>
    <w:link w:val="affffff4"/>
    <w:uiPriority w:val="99"/>
    <w:rsid w:val="00D021A6"/>
    <w:rPr>
      <w:sz w:val="24"/>
      <w:szCs w:val="24"/>
    </w:rPr>
  </w:style>
  <w:style w:type="character" w:customStyle="1" w:styleId="73">
    <w:name w:val="Знак Знак7"/>
    <w:uiPriority w:val="99"/>
    <w:rsid w:val="00D021A6"/>
    <w:rPr>
      <w:sz w:val="24"/>
    </w:rPr>
  </w:style>
  <w:style w:type="paragraph" w:customStyle="1" w:styleId="02statia3">
    <w:name w:val="02statia3"/>
    <w:basedOn w:val="af8"/>
    <w:uiPriority w:val="99"/>
    <w:rsid w:val="00D021A6"/>
    <w:pPr>
      <w:spacing w:line="320" w:lineRule="atLeast"/>
      <w:ind w:left="2900" w:hanging="880"/>
    </w:pPr>
    <w:rPr>
      <w:rFonts w:ascii="GaramondNarrowC" w:hAnsi="GaramondNarrowC"/>
      <w:color w:val="000000"/>
      <w:sz w:val="21"/>
      <w:szCs w:val="21"/>
    </w:rPr>
  </w:style>
  <w:style w:type="character" w:customStyle="1" w:styleId="63">
    <w:name w:val="Знак Знак6"/>
    <w:uiPriority w:val="99"/>
    <w:rsid w:val="00D021A6"/>
  </w:style>
  <w:style w:type="character" w:customStyle="1" w:styleId="59">
    <w:name w:val="Знак Знак5"/>
    <w:uiPriority w:val="99"/>
    <w:rsid w:val="00D021A6"/>
    <w:rPr>
      <w:b/>
    </w:rPr>
  </w:style>
  <w:style w:type="paragraph" w:customStyle="1" w:styleId="48">
    <w:name w:val="Стиль4"/>
    <w:basedOn w:val="af8"/>
    <w:uiPriority w:val="99"/>
    <w:rsid w:val="00D021A6"/>
    <w:pPr>
      <w:spacing w:before="0"/>
    </w:pPr>
    <w:rPr>
      <w:szCs w:val="20"/>
    </w:rPr>
  </w:style>
  <w:style w:type="character" w:customStyle="1" w:styleId="49">
    <w:name w:val="Знак Знак4"/>
    <w:uiPriority w:val="99"/>
    <w:rsid w:val="00D021A6"/>
    <w:rPr>
      <w:rFonts w:ascii="Tahoma" w:hAnsi="Tahoma"/>
      <w:shd w:val="clear" w:color="auto" w:fill="000080"/>
    </w:rPr>
  </w:style>
  <w:style w:type="character" w:customStyle="1" w:styleId="grame">
    <w:name w:val="grame"/>
    <w:uiPriority w:val="99"/>
    <w:rsid w:val="00D021A6"/>
  </w:style>
  <w:style w:type="paragraph" w:customStyle="1" w:styleId="Style4">
    <w:name w:val="Style4"/>
    <w:basedOn w:val="af8"/>
    <w:uiPriority w:val="99"/>
    <w:rsid w:val="00D021A6"/>
    <w:pPr>
      <w:widowControl w:val="0"/>
      <w:autoSpaceDE w:val="0"/>
      <w:autoSpaceDN w:val="0"/>
      <w:adjustRightInd w:val="0"/>
      <w:spacing w:before="0" w:line="302" w:lineRule="exact"/>
    </w:pPr>
  </w:style>
  <w:style w:type="paragraph" w:styleId="affffff6">
    <w:name w:val="Block Text"/>
    <w:basedOn w:val="af8"/>
    <w:uiPriority w:val="99"/>
    <w:rsid w:val="00D021A6"/>
    <w:pPr>
      <w:widowControl w:val="0"/>
      <w:spacing w:before="0"/>
      <w:ind w:left="540" w:right="560" w:firstLine="680"/>
      <w:jc w:val="center"/>
    </w:pPr>
    <w:rPr>
      <w:b/>
      <w:bCs/>
    </w:rPr>
  </w:style>
  <w:style w:type="paragraph" w:customStyle="1" w:styleId="affffff7">
    <w:name w:val="Раздел"/>
    <w:basedOn w:val="af8"/>
    <w:uiPriority w:val="99"/>
    <w:semiHidden/>
    <w:rsid w:val="00D021A6"/>
    <w:pPr>
      <w:tabs>
        <w:tab w:val="num" w:pos="643"/>
        <w:tab w:val="num" w:pos="1440"/>
      </w:tabs>
      <w:spacing w:after="120"/>
      <w:ind w:left="720" w:hanging="720"/>
      <w:jc w:val="center"/>
    </w:pPr>
    <w:rPr>
      <w:rFonts w:ascii="Arial Narrow" w:eastAsia="MS Mincho" w:hAnsi="Arial Narrow"/>
      <w:b/>
      <w:sz w:val="28"/>
      <w:szCs w:val="20"/>
    </w:rPr>
  </w:style>
  <w:style w:type="paragraph" w:customStyle="1" w:styleId="3fb">
    <w:name w:val="Раздел 3"/>
    <w:basedOn w:val="af8"/>
    <w:uiPriority w:val="99"/>
    <w:semiHidden/>
    <w:rsid w:val="00D021A6"/>
    <w:pPr>
      <w:tabs>
        <w:tab w:val="num" w:pos="851"/>
        <w:tab w:val="num" w:pos="926"/>
      </w:tabs>
      <w:spacing w:after="120"/>
      <w:ind w:left="851" w:hanging="284"/>
      <w:jc w:val="center"/>
    </w:pPr>
    <w:rPr>
      <w:rFonts w:eastAsia="MS Mincho"/>
      <w:b/>
      <w:szCs w:val="20"/>
    </w:rPr>
  </w:style>
  <w:style w:type="paragraph" w:customStyle="1" w:styleId="affffff8">
    <w:name w:val="Условия контракта"/>
    <w:basedOn w:val="af8"/>
    <w:uiPriority w:val="99"/>
    <w:semiHidden/>
    <w:rsid w:val="00D021A6"/>
    <w:pPr>
      <w:tabs>
        <w:tab w:val="num" w:pos="567"/>
        <w:tab w:val="num" w:pos="1209"/>
        <w:tab w:val="num" w:pos="2140"/>
      </w:tabs>
      <w:spacing w:before="240" w:after="120"/>
      <w:ind w:left="567" w:hanging="567"/>
    </w:pPr>
    <w:rPr>
      <w:rFonts w:eastAsia="MS Mincho"/>
      <w:b/>
      <w:szCs w:val="20"/>
    </w:rPr>
  </w:style>
  <w:style w:type="character" w:customStyle="1" w:styleId="312">
    <w:name w:val="Стиль3 Знак Знак1"/>
    <w:uiPriority w:val="99"/>
    <w:rsid w:val="00D021A6"/>
    <w:rPr>
      <w:sz w:val="24"/>
      <w:lang w:val="ru-RU" w:eastAsia="ru-RU"/>
    </w:rPr>
  </w:style>
  <w:style w:type="character" w:customStyle="1" w:styleId="115">
    <w:name w:val="Заголовок 1 Знак Знак Знак Знак Знак Знак Знак Знак Знак Знак1"/>
    <w:aliases w:val="H1 Знак Знак1"/>
    <w:uiPriority w:val="99"/>
    <w:rsid w:val="00D021A6"/>
    <w:rPr>
      <w:b/>
      <w:kern w:val="28"/>
      <w:sz w:val="36"/>
      <w:lang w:val="ru-RU" w:eastAsia="ru-RU"/>
    </w:rPr>
  </w:style>
  <w:style w:type="paragraph" w:customStyle="1" w:styleId="Aieoiaio">
    <w:name w:val="Aieoiaio"/>
    <w:basedOn w:val="af8"/>
    <w:uiPriority w:val="99"/>
    <w:rsid w:val="00D021A6"/>
    <w:pPr>
      <w:overflowPunct w:val="0"/>
      <w:autoSpaceDE w:val="0"/>
      <w:autoSpaceDN w:val="0"/>
      <w:adjustRightInd w:val="0"/>
      <w:spacing w:before="0"/>
      <w:ind w:firstLine="720"/>
      <w:textAlignment w:val="baseline"/>
    </w:pPr>
    <w:rPr>
      <w:rFonts w:eastAsia="MS Mincho"/>
      <w:sz w:val="28"/>
      <w:szCs w:val="20"/>
    </w:rPr>
  </w:style>
  <w:style w:type="paragraph" w:customStyle="1" w:styleId="xl48">
    <w:name w:val="xl48"/>
    <w:basedOn w:val="af8"/>
    <w:uiPriority w:val="99"/>
    <w:rsid w:val="00D021A6"/>
    <w:pPr>
      <w:spacing w:before="100" w:beforeAutospacing="1" w:after="100" w:afterAutospacing="1"/>
      <w:jc w:val="left"/>
    </w:pPr>
    <w:rPr>
      <w:rFonts w:eastAsia="MS Mincho"/>
      <w:b/>
      <w:bCs/>
    </w:rPr>
  </w:style>
  <w:style w:type="character" w:customStyle="1" w:styleId="affffff9">
    <w:name w:val="Цветовое выделение"/>
    <w:uiPriority w:val="99"/>
    <w:rsid w:val="00D021A6"/>
    <w:rPr>
      <w:b/>
      <w:color w:val="000080"/>
      <w:sz w:val="20"/>
    </w:rPr>
  </w:style>
  <w:style w:type="character" w:customStyle="1" w:styleId="DeltaViewInsertion">
    <w:name w:val="DeltaView Insertion"/>
    <w:uiPriority w:val="99"/>
    <w:rsid w:val="00D021A6"/>
    <w:rPr>
      <w:color w:val="0000FF"/>
      <w:spacing w:val="0"/>
      <w:u w:val="double"/>
    </w:rPr>
  </w:style>
  <w:style w:type="paragraph" w:customStyle="1" w:styleId="CMSHeadL2">
    <w:name w:val="CMS Head L2"/>
    <w:basedOn w:val="af8"/>
    <w:next w:val="CMSHeadL3"/>
    <w:uiPriority w:val="99"/>
    <w:rsid w:val="00D021A6"/>
    <w:pPr>
      <w:keepNext/>
      <w:keepLines/>
      <w:numPr>
        <w:ilvl w:val="1"/>
        <w:numId w:val="26"/>
      </w:numPr>
      <w:autoSpaceDE w:val="0"/>
      <w:autoSpaceDN w:val="0"/>
      <w:adjustRightInd w:val="0"/>
      <w:spacing w:before="240" w:after="240"/>
      <w:jc w:val="left"/>
      <w:outlineLvl w:val="1"/>
    </w:pPr>
    <w:rPr>
      <w:rFonts w:ascii="Garamond MT" w:eastAsia="MS Mincho" w:hAnsi="Garamond MT"/>
      <w:b/>
      <w:bCs/>
      <w:lang w:val="en-GB" w:eastAsia="en-US"/>
    </w:rPr>
  </w:style>
  <w:style w:type="paragraph" w:customStyle="1" w:styleId="CMSHeadL3">
    <w:name w:val="CMS Head L3"/>
    <w:basedOn w:val="af8"/>
    <w:uiPriority w:val="99"/>
    <w:rsid w:val="00D021A6"/>
    <w:pPr>
      <w:numPr>
        <w:ilvl w:val="2"/>
        <w:numId w:val="26"/>
      </w:numPr>
      <w:autoSpaceDE w:val="0"/>
      <w:autoSpaceDN w:val="0"/>
      <w:adjustRightInd w:val="0"/>
      <w:spacing w:before="0" w:after="240"/>
      <w:jc w:val="left"/>
      <w:outlineLvl w:val="2"/>
    </w:pPr>
    <w:rPr>
      <w:rFonts w:ascii="Garamond MT" w:eastAsia="MS Mincho" w:hAnsi="Garamond MT"/>
      <w:lang w:val="en-GB" w:eastAsia="en-US"/>
    </w:rPr>
  </w:style>
  <w:style w:type="paragraph" w:customStyle="1" w:styleId="CMSHeadL4">
    <w:name w:val="CMS Head L4"/>
    <w:basedOn w:val="af8"/>
    <w:uiPriority w:val="99"/>
    <w:rsid w:val="00D021A6"/>
    <w:pPr>
      <w:numPr>
        <w:ilvl w:val="3"/>
        <w:numId w:val="26"/>
      </w:numPr>
      <w:autoSpaceDE w:val="0"/>
      <w:autoSpaceDN w:val="0"/>
      <w:adjustRightInd w:val="0"/>
      <w:spacing w:before="0" w:after="240"/>
      <w:jc w:val="left"/>
      <w:outlineLvl w:val="3"/>
    </w:pPr>
    <w:rPr>
      <w:rFonts w:ascii="Garamond MT" w:eastAsia="MS Mincho" w:hAnsi="Garamond MT"/>
      <w:lang w:val="en-GB" w:eastAsia="en-US"/>
    </w:rPr>
  </w:style>
  <w:style w:type="paragraph" w:customStyle="1" w:styleId="CMSHeadL5">
    <w:name w:val="CMS Head L5"/>
    <w:basedOn w:val="af8"/>
    <w:uiPriority w:val="99"/>
    <w:rsid w:val="00D021A6"/>
    <w:pPr>
      <w:numPr>
        <w:ilvl w:val="4"/>
        <w:numId w:val="26"/>
      </w:numPr>
      <w:autoSpaceDE w:val="0"/>
      <w:autoSpaceDN w:val="0"/>
      <w:adjustRightInd w:val="0"/>
      <w:spacing w:before="0" w:after="240"/>
      <w:jc w:val="left"/>
      <w:outlineLvl w:val="4"/>
    </w:pPr>
    <w:rPr>
      <w:rFonts w:ascii="Garamond MT" w:eastAsia="MS Mincho" w:hAnsi="Garamond MT"/>
      <w:lang w:val="en-GB" w:eastAsia="en-US"/>
    </w:rPr>
  </w:style>
  <w:style w:type="paragraph" w:customStyle="1" w:styleId="1ff6">
    <w:name w:val="Без интервала1"/>
    <w:basedOn w:val="af8"/>
    <w:uiPriority w:val="99"/>
    <w:rsid w:val="00D021A6"/>
    <w:pPr>
      <w:spacing w:before="0"/>
      <w:jc w:val="left"/>
    </w:pPr>
    <w:rPr>
      <w:rFonts w:eastAsia="SimSun"/>
      <w:lang w:val="en-GB" w:eastAsia="zh-CN"/>
    </w:rPr>
  </w:style>
  <w:style w:type="character" w:customStyle="1" w:styleId="affffffa">
    <w:name w:val="Без интервала Знак"/>
    <w:uiPriority w:val="99"/>
    <w:locked/>
    <w:rsid w:val="00D021A6"/>
    <w:rPr>
      <w:rFonts w:eastAsia="SimSun"/>
      <w:sz w:val="24"/>
      <w:lang w:val="en-GB" w:eastAsia="zh-CN"/>
    </w:rPr>
  </w:style>
  <w:style w:type="paragraph" w:customStyle="1" w:styleId="116">
    <w:name w:val="Абзац списка11"/>
    <w:basedOn w:val="af8"/>
    <w:uiPriority w:val="99"/>
    <w:rsid w:val="00D021A6"/>
    <w:pPr>
      <w:spacing w:before="0"/>
      <w:ind w:left="708"/>
      <w:jc w:val="left"/>
    </w:pPr>
    <w:rPr>
      <w:rFonts w:eastAsia="SimSun"/>
      <w:lang w:val="en-GB" w:eastAsia="zh-CN"/>
    </w:rPr>
  </w:style>
  <w:style w:type="paragraph" w:customStyle="1" w:styleId="215">
    <w:name w:val="Цитата 21"/>
    <w:basedOn w:val="af8"/>
    <w:next w:val="af8"/>
    <w:uiPriority w:val="99"/>
    <w:rsid w:val="00D021A6"/>
    <w:pPr>
      <w:spacing w:before="0"/>
      <w:jc w:val="left"/>
    </w:pPr>
    <w:rPr>
      <w:rFonts w:eastAsia="SimSun"/>
      <w:i/>
      <w:iCs/>
      <w:color w:val="000000"/>
      <w:lang w:val="en-GB" w:eastAsia="zh-CN"/>
    </w:rPr>
  </w:style>
  <w:style w:type="character" w:customStyle="1" w:styleId="2ff0">
    <w:name w:val="Цитата 2 Знак"/>
    <w:uiPriority w:val="99"/>
    <w:locked/>
    <w:rsid w:val="00D021A6"/>
    <w:rPr>
      <w:rFonts w:eastAsia="SimSun"/>
      <w:i/>
      <w:color w:val="000000"/>
      <w:sz w:val="24"/>
      <w:lang w:val="en-GB" w:eastAsia="zh-CN"/>
    </w:rPr>
  </w:style>
  <w:style w:type="paragraph" w:customStyle="1" w:styleId="1ff7">
    <w:name w:val="Выделенная цитата1"/>
    <w:basedOn w:val="af8"/>
    <w:next w:val="af8"/>
    <w:uiPriority w:val="99"/>
    <w:rsid w:val="00D021A6"/>
    <w:pPr>
      <w:pBdr>
        <w:bottom w:val="single" w:sz="4" w:space="4" w:color="4F81BD"/>
      </w:pBdr>
      <w:spacing w:before="200" w:after="280"/>
      <w:ind w:left="936" w:right="936"/>
      <w:jc w:val="left"/>
    </w:pPr>
    <w:rPr>
      <w:rFonts w:eastAsia="SimSun"/>
      <w:b/>
      <w:bCs/>
      <w:i/>
      <w:iCs/>
      <w:color w:val="4F81BD"/>
      <w:lang w:val="en-GB" w:eastAsia="zh-CN"/>
    </w:rPr>
  </w:style>
  <w:style w:type="character" w:customStyle="1" w:styleId="affffffb">
    <w:name w:val="Выделенная цитата Знак"/>
    <w:link w:val="affffffc"/>
    <w:uiPriority w:val="30"/>
    <w:locked/>
    <w:rsid w:val="00D021A6"/>
    <w:rPr>
      <w:rFonts w:eastAsia="SimSun"/>
      <w:b/>
      <w:i/>
      <w:color w:val="4F81BD"/>
      <w:sz w:val="24"/>
      <w:lang w:val="en-GB" w:eastAsia="zh-CN"/>
    </w:rPr>
  </w:style>
  <w:style w:type="character" w:customStyle="1" w:styleId="1ff8">
    <w:name w:val="Слабое выделение1"/>
    <w:uiPriority w:val="99"/>
    <w:rsid w:val="00D021A6"/>
    <w:rPr>
      <w:i/>
      <w:color w:val="808080"/>
    </w:rPr>
  </w:style>
  <w:style w:type="character" w:customStyle="1" w:styleId="1ff9">
    <w:name w:val="Сильное выделение1"/>
    <w:uiPriority w:val="99"/>
    <w:rsid w:val="00D021A6"/>
    <w:rPr>
      <w:b/>
      <w:i/>
      <w:color w:val="4F81BD"/>
    </w:rPr>
  </w:style>
  <w:style w:type="character" w:customStyle="1" w:styleId="1ffa">
    <w:name w:val="Слабая ссылка1"/>
    <w:uiPriority w:val="99"/>
    <w:rsid w:val="00D021A6"/>
    <w:rPr>
      <w:smallCaps/>
      <w:color w:val="C0504D"/>
      <w:u w:val="single"/>
    </w:rPr>
  </w:style>
  <w:style w:type="character" w:customStyle="1" w:styleId="1ffb">
    <w:name w:val="Сильная ссылка1"/>
    <w:uiPriority w:val="99"/>
    <w:rsid w:val="00D021A6"/>
    <w:rPr>
      <w:b/>
      <w:smallCaps/>
      <w:color w:val="C0504D"/>
      <w:spacing w:val="5"/>
      <w:u w:val="single"/>
    </w:rPr>
  </w:style>
  <w:style w:type="character" w:customStyle="1" w:styleId="1ffc">
    <w:name w:val="Название книги1"/>
    <w:uiPriority w:val="99"/>
    <w:rsid w:val="00D021A6"/>
    <w:rPr>
      <w:b/>
      <w:smallCaps/>
      <w:spacing w:val="5"/>
    </w:rPr>
  </w:style>
  <w:style w:type="paragraph" w:customStyle="1" w:styleId="1ffd">
    <w:name w:val="Заголовок оглавления1"/>
    <w:basedOn w:val="10"/>
    <w:next w:val="af8"/>
    <w:uiPriority w:val="99"/>
    <w:semiHidden/>
    <w:rsid w:val="00D021A6"/>
    <w:pPr>
      <w:numPr>
        <w:numId w:val="0"/>
      </w:numPr>
      <w:tabs>
        <w:tab w:val="num" w:pos="1134"/>
      </w:tabs>
      <w:ind w:left="1134" w:hanging="1134"/>
      <w:jc w:val="left"/>
      <w:outlineLvl w:val="9"/>
    </w:pPr>
    <w:rPr>
      <w:rFonts w:ascii="Cambria" w:eastAsia="MS Mincho" w:hAnsi="Cambria" w:cs="Times New Roman"/>
      <w:b/>
      <w:lang w:val="en-GB" w:eastAsia="zh-CN"/>
    </w:rPr>
  </w:style>
  <w:style w:type="character" w:customStyle="1" w:styleId="216">
    <w:name w:val="Заголовок 2 Знак1"/>
    <w:uiPriority w:val="99"/>
    <w:rsid w:val="00D021A6"/>
    <w:rPr>
      <w:rFonts w:ascii="Arial" w:hAnsi="Arial"/>
      <w:b/>
      <w:i/>
      <w:sz w:val="28"/>
      <w:lang w:val="ru-RU" w:eastAsia="ru-RU"/>
    </w:rPr>
  </w:style>
  <w:style w:type="paragraph" w:customStyle="1" w:styleId="TableHeaders">
    <w:name w:val="Table Headers"/>
    <w:autoRedefine/>
    <w:uiPriority w:val="99"/>
    <w:rsid w:val="00D021A6"/>
    <w:pPr>
      <w:keepNext/>
      <w:jc w:val="center"/>
    </w:pPr>
    <w:rPr>
      <w:rFonts w:ascii="Arial Bold" w:eastAsia="MS Mincho" w:hAnsi="Arial Bold"/>
      <w:b/>
      <w:noProof/>
      <w:sz w:val="18"/>
    </w:rPr>
  </w:style>
  <w:style w:type="character" w:customStyle="1" w:styleId="TableHeaders0">
    <w:name w:val="Table Headers Знак"/>
    <w:uiPriority w:val="99"/>
    <w:locked/>
    <w:rsid w:val="00D021A6"/>
    <w:rPr>
      <w:rFonts w:ascii="Arial Bold" w:eastAsia="MS Mincho" w:hAnsi="Arial Bold"/>
      <w:b/>
      <w:noProof/>
      <w:sz w:val="18"/>
    </w:rPr>
  </w:style>
  <w:style w:type="paragraph" w:customStyle="1" w:styleId="TableText">
    <w:name w:val="Table Text"/>
    <w:basedOn w:val="TableHeaders"/>
    <w:autoRedefine/>
    <w:uiPriority w:val="99"/>
    <w:rsid w:val="00D021A6"/>
    <w:pPr>
      <w:keepNext w:val="0"/>
      <w:tabs>
        <w:tab w:val="num" w:pos="720"/>
      </w:tabs>
    </w:pPr>
    <w:rPr>
      <w:rFonts w:ascii="Arial" w:hAnsi="Arial"/>
      <w:sz w:val="20"/>
      <w:szCs w:val="16"/>
    </w:rPr>
  </w:style>
  <w:style w:type="character" w:customStyle="1" w:styleId="TableText0">
    <w:name w:val="Table Text Знак"/>
    <w:uiPriority w:val="99"/>
    <w:locked/>
    <w:rsid w:val="00D021A6"/>
    <w:rPr>
      <w:rFonts w:ascii="Arial" w:eastAsia="MS Mincho" w:hAnsi="Arial"/>
      <w:b/>
      <w:noProof/>
      <w:sz w:val="16"/>
    </w:rPr>
  </w:style>
  <w:style w:type="paragraph" w:customStyle="1" w:styleId="TableCaption">
    <w:name w:val="Table Caption"/>
    <w:basedOn w:val="af8"/>
    <w:next w:val="af8"/>
    <w:uiPriority w:val="99"/>
    <w:rsid w:val="00D021A6"/>
    <w:pPr>
      <w:keepNext/>
      <w:keepLines/>
      <w:spacing w:before="240" w:after="120" w:line="360" w:lineRule="auto"/>
      <w:ind w:firstLine="709"/>
    </w:pPr>
    <w:rPr>
      <w:rFonts w:ascii="Arial" w:eastAsia="SimSun" w:hAnsi="Arial" w:cs="Arial"/>
      <w:b/>
      <w:sz w:val="20"/>
      <w:szCs w:val="20"/>
      <w:lang w:val="en-GB" w:eastAsia="zh-CN"/>
    </w:rPr>
  </w:style>
  <w:style w:type="paragraph" w:customStyle="1" w:styleId="4a">
    <w:name w:val="Основной текст 4"/>
    <w:basedOn w:val="afffb"/>
    <w:uiPriority w:val="99"/>
    <w:rsid w:val="00D021A6"/>
    <w:pPr>
      <w:spacing w:before="0" w:after="240"/>
      <w:ind w:left="1077"/>
    </w:pPr>
    <w:rPr>
      <w:rFonts w:ascii="Verdana" w:eastAsia="SimSun" w:hAnsi="Verdana"/>
      <w:lang w:val="en-GB" w:eastAsia="zh-CN"/>
    </w:rPr>
  </w:style>
  <w:style w:type="character" w:customStyle="1" w:styleId="4b">
    <w:name w:val="Основной текст 4 Знак"/>
    <w:uiPriority w:val="99"/>
    <w:locked/>
    <w:rsid w:val="00D021A6"/>
    <w:rPr>
      <w:rFonts w:ascii="Verdana" w:eastAsia="SimSun" w:hAnsi="Verdana"/>
      <w:sz w:val="24"/>
      <w:lang w:val="en-GB" w:eastAsia="zh-CN"/>
    </w:rPr>
  </w:style>
  <w:style w:type="character" w:customStyle="1" w:styleId="FontStyle60">
    <w:name w:val="Font Style60"/>
    <w:uiPriority w:val="99"/>
    <w:rsid w:val="00D021A6"/>
    <w:rPr>
      <w:rFonts w:ascii="Times New Roman" w:hAnsi="Times New Roman"/>
      <w:sz w:val="18"/>
    </w:rPr>
  </w:style>
  <w:style w:type="paragraph" w:customStyle="1" w:styleId="Style1">
    <w:name w:val="Style1"/>
    <w:basedOn w:val="af8"/>
    <w:uiPriority w:val="99"/>
    <w:rsid w:val="00D021A6"/>
    <w:pPr>
      <w:widowControl w:val="0"/>
      <w:autoSpaceDE w:val="0"/>
      <w:autoSpaceDN w:val="0"/>
      <w:adjustRightInd w:val="0"/>
      <w:spacing w:before="0" w:line="206" w:lineRule="exact"/>
    </w:pPr>
    <w:rPr>
      <w:rFonts w:eastAsia="MS Mincho"/>
    </w:rPr>
  </w:style>
  <w:style w:type="paragraph" w:customStyle="1" w:styleId="2ff1">
    <w:name w:val="Знак2"/>
    <w:basedOn w:val="af8"/>
    <w:rsid w:val="00D021A6"/>
    <w:pPr>
      <w:widowControl w:val="0"/>
      <w:adjustRightInd w:val="0"/>
      <w:spacing w:before="0" w:after="160" w:line="240" w:lineRule="exact"/>
      <w:jc w:val="right"/>
    </w:pPr>
    <w:rPr>
      <w:sz w:val="20"/>
      <w:szCs w:val="20"/>
      <w:lang w:val="en-GB" w:eastAsia="en-US"/>
    </w:rPr>
  </w:style>
  <w:style w:type="character" w:customStyle="1" w:styleId="affffffd">
    <w:name w:val="комментарий"/>
    <w:rsid w:val="00D021A6"/>
    <w:rPr>
      <w:i/>
      <w:u w:val="single"/>
      <w:shd w:val="clear" w:color="auto" w:fill="FFFF99"/>
    </w:rPr>
  </w:style>
  <w:style w:type="paragraph" w:customStyle="1" w:styleId="3fc">
    <w:name w:val="заголовок 3"/>
    <w:basedOn w:val="af8"/>
    <w:next w:val="af8"/>
    <w:uiPriority w:val="99"/>
    <w:rsid w:val="00D021A6"/>
    <w:pPr>
      <w:keepNext/>
      <w:widowControl w:val="0"/>
      <w:autoSpaceDE w:val="0"/>
      <w:autoSpaceDN w:val="0"/>
      <w:spacing w:before="0"/>
      <w:jc w:val="left"/>
    </w:pPr>
    <w:rPr>
      <w:sz w:val="20"/>
    </w:rPr>
  </w:style>
  <w:style w:type="character" w:customStyle="1" w:styleId="217">
    <w:name w:val="Основной текст с отступом 2 Знак1"/>
    <w:uiPriority w:val="99"/>
    <w:semiHidden/>
    <w:rsid w:val="00D021A6"/>
    <w:rPr>
      <w:rFonts w:ascii="Times New Roman" w:hAnsi="Times New Roman"/>
      <w:sz w:val="24"/>
      <w:lang w:eastAsia="ru-RU"/>
    </w:rPr>
  </w:style>
  <w:style w:type="paragraph" w:customStyle="1" w:styleId="1ffe">
    <w:name w:val="заголовок 1"/>
    <w:basedOn w:val="af8"/>
    <w:next w:val="af8"/>
    <w:rsid w:val="00D021A6"/>
    <w:pPr>
      <w:keepNext/>
      <w:spacing w:before="240" w:after="240"/>
      <w:ind w:left="720" w:hanging="360"/>
      <w:jc w:val="left"/>
      <w:outlineLvl w:val="0"/>
    </w:pPr>
    <w:rPr>
      <w:b/>
      <w:kern w:val="28"/>
      <w:szCs w:val="20"/>
      <w:lang w:val="en-US" w:eastAsia="en-US"/>
    </w:rPr>
  </w:style>
  <w:style w:type="paragraph" w:customStyle="1" w:styleId="2ff2">
    <w:name w:val="заголовок 2"/>
    <w:basedOn w:val="af8"/>
    <w:next w:val="af8"/>
    <w:uiPriority w:val="99"/>
    <w:rsid w:val="00D021A6"/>
    <w:pPr>
      <w:keepNext/>
      <w:spacing w:before="240" w:after="120"/>
      <w:ind w:left="1440" w:hanging="360"/>
      <w:jc w:val="left"/>
      <w:outlineLvl w:val="1"/>
    </w:pPr>
    <w:rPr>
      <w:b/>
      <w:szCs w:val="20"/>
      <w:lang w:val="en-US" w:eastAsia="en-US"/>
    </w:rPr>
  </w:style>
  <w:style w:type="paragraph" w:customStyle="1" w:styleId="4c">
    <w:name w:val="заголовок 4"/>
    <w:basedOn w:val="af8"/>
    <w:next w:val="af8"/>
    <w:uiPriority w:val="99"/>
    <w:rsid w:val="00D021A6"/>
    <w:pPr>
      <w:keepNext/>
      <w:spacing w:before="240" w:after="60"/>
      <w:jc w:val="left"/>
      <w:outlineLvl w:val="3"/>
    </w:pPr>
    <w:rPr>
      <w:b/>
      <w:i/>
      <w:szCs w:val="20"/>
      <w:lang w:val="en-US" w:eastAsia="en-US"/>
    </w:rPr>
  </w:style>
  <w:style w:type="paragraph" w:customStyle="1" w:styleId="5a">
    <w:name w:val="заголовок 5"/>
    <w:basedOn w:val="af8"/>
    <w:next w:val="af8"/>
    <w:uiPriority w:val="99"/>
    <w:rsid w:val="00D021A6"/>
    <w:pPr>
      <w:spacing w:before="240" w:after="60"/>
      <w:ind w:left="708" w:hanging="708"/>
      <w:jc w:val="left"/>
      <w:outlineLvl w:val="4"/>
    </w:pPr>
    <w:rPr>
      <w:rFonts w:ascii="Arial" w:hAnsi="Arial"/>
      <w:sz w:val="22"/>
      <w:szCs w:val="20"/>
      <w:lang w:val="en-US" w:eastAsia="en-US"/>
    </w:rPr>
  </w:style>
  <w:style w:type="paragraph" w:customStyle="1" w:styleId="64">
    <w:name w:val="заголовок 6"/>
    <w:basedOn w:val="af8"/>
    <w:next w:val="af8"/>
    <w:uiPriority w:val="99"/>
    <w:rsid w:val="00D021A6"/>
    <w:pPr>
      <w:spacing w:before="240" w:after="60"/>
      <w:ind w:left="1416" w:hanging="708"/>
      <w:jc w:val="left"/>
      <w:outlineLvl w:val="5"/>
    </w:pPr>
    <w:rPr>
      <w:i/>
      <w:sz w:val="22"/>
      <w:szCs w:val="20"/>
      <w:lang w:val="en-US" w:eastAsia="en-US"/>
    </w:rPr>
  </w:style>
  <w:style w:type="paragraph" w:customStyle="1" w:styleId="74">
    <w:name w:val="заголовок 7"/>
    <w:basedOn w:val="af8"/>
    <w:next w:val="af8"/>
    <w:uiPriority w:val="99"/>
    <w:rsid w:val="00D021A6"/>
    <w:pPr>
      <w:spacing w:before="240" w:after="60"/>
      <w:ind w:left="2124" w:hanging="708"/>
      <w:jc w:val="left"/>
      <w:outlineLvl w:val="6"/>
    </w:pPr>
    <w:rPr>
      <w:rFonts w:ascii="Arial" w:hAnsi="Arial"/>
      <w:szCs w:val="20"/>
      <w:lang w:val="en-US" w:eastAsia="en-US"/>
    </w:rPr>
  </w:style>
  <w:style w:type="paragraph" w:customStyle="1" w:styleId="83">
    <w:name w:val="заголовок 8"/>
    <w:basedOn w:val="af8"/>
    <w:next w:val="af8"/>
    <w:uiPriority w:val="99"/>
    <w:rsid w:val="00D021A6"/>
    <w:pPr>
      <w:spacing w:before="240" w:after="60"/>
      <w:ind w:left="2832" w:hanging="708"/>
      <w:jc w:val="left"/>
      <w:outlineLvl w:val="7"/>
    </w:pPr>
    <w:rPr>
      <w:rFonts w:ascii="Arial" w:hAnsi="Arial"/>
      <w:i/>
      <w:szCs w:val="20"/>
      <w:lang w:val="en-US" w:eastAsia="en-US"/>
    </w:rPr>
  </w:style>
  <w:style w:type="paragraph" w:customStyle="1" w:styleId="93">
    <w:name w:val="заголовок 9"/>
    <w:basedOn w:val="af8"/>
    <w:next w:val="af8"/>
    <w:uiPriority w:val="99"/>
    <w:rsid w:val="00D021A6"/>
    <w:pPr>
      <w:spacing w:before="240" w:after="60"/>
      <w:ind w:left="3540" w:hanging="708"/>
      <w:jc w:val="left"/>
      <w:outlineLvl w:val="8"/>
    </w:pPr>
    <w:rPr>
      <w:rFonts w:ascii="Arial" w:hAnsi="Arial"/>
      <w:b/>
      <w:i/>
      <w:sz w:val="18"/>
      <w:szCs w:val="20"/>
      <w:lang w:val="en-US" w:eastAsia="en-US"/>
    </w:rPr>
  </w:style>
  <w:style w:type="paragraph" w:styleId="affffffe">
    <w:name w:val="endnote text"/>
    <w:basedOn w:val="af8"/>
    <w:link w:val="afffffff"/>
    <w:uiPriority w:val="99"/>
    <w:rsid w:val="00D021A6"/>
    <w:pPr>
      <w:spacing w:before="0" w:after="60"/>
    </w:pPr>
    <w:rPr>
      <w:sz w:val="20"/>
      <w:szCs w:val="20"/>
    </w:rPr>
  </w:style>
  <w:style w:type="character" w:customStyle="1" w:styleId="afffffff">
    <w:name w:val="Текст концевой сноски Знак"/>
    <w:basedOn w:val="af9"/>
    <w:link w:val="affffffe"/>
    <w:uiPriority w:val="99"/>
    <w:rsid w:val="00D021A6"/>
  </w:style>
  <w:style w:type="character" w:customStyle="1" w:styleId="3fd">
    <w:name w:val="Знак Знак3"/>
    <w:uiPriority w:val="99"/>
    <w:rsid w:val="00D021A6"/>
  </w:style>
  <w:style w:type="character" w:styleId="afffffff0">
    <w:name w:val="endnote reference"/>
    <w:basedOn w:val="af9"/>
    <w:uiPriority w:val="99"/>
    <w:rsid w:val="00D021A6"/>
    <w:rPr>
      <w:rFonts w:cs="Times New Roman"/>
      <w:vertAlign w:val="superscript"/>
    </w:rPr>
  </w:style>
  <w:style w:type="paragraph" w:customStyle="1" w:styleId="afffffff1">
    <w:name w:val="Знак Знак Знак Знак"/>
    <w:basedOn w:val="af8"/>
    <w:uiPriority w:val="99"/>
    <w:rsid w:val="00D021A6"/>
    <w:pPr>
      <w:spacing w:before="0" w:after="160" w:line="240" w:lineRule="exact"/>
      <w:jc w:val="left"/>
    </w:pPr>
    <w:rPr>
      <w:rFonts w:ascii="Verdana" w:hAnsi="Verdana" w:cs="Verdana"/>
      <w:sz w:val="20"/>
      <w:szCs w:val="20"/>
      <w:lang w:val="en-US" w:eastAsia="en-US"/>
    </w:rPr>
  </w:style>
  <w:style w:type="character" w:customStyle="1" w:styleId="FontStyle13">
    <w:name w:val="Font Style13"/>
    <w:uiPriority w:val="99"/>
    <w:rsid w:val="00D021A6"/>
    <w:rPr>
      <w:rFonts w:ascii="Times New Roman" w:hAnsi="Times New Roman"/>
      <w:sz w:val="24"/>
    </w:rPr>
  </w:style>
  <w:style w:type="paragraph" w:customStyle="1" w:styleId="caaieiaie1">
    <w:name w:val="caaieiaie 1"/>
    <w:basedOn w:val="af8"/>
    <w:next w:val="af8"/>
    <w:uiPriority w:val="99"/>
    <w:rsid w:val="00D021A6"/>
    <w:pPr>
      <w:keepNext/>
      <w:widowControl w:val="0"/>
      <w:spacing w:before="0"/>
      <w:jc w:val="center"/>
    </w:pPr>
    <w:rPr>
      <w:b/>
      <w:szCs w:val="20"/>
    </w:rPr>
  </w:style>
  <w:style w:type="paragraph" w:customStyle="1" w:styleId="2ff3">
    <w:name w:val="ГС_СписокМарк_2"/>
    <w:uiPriority w:val="99"/>
    <w:rsid w:val="00D021A6"/>
    <w:pPr>
      <w:tabs>
        <w:tab w:val="num" w:pos="1068"/>
      </w:tabs>
      <w:spacing w:before="60" w:after="60" w:line="360" w:lineRule="auto"/>
      <w:ind w:left="1068" w:hanging="360"/>
      <w:jc w:val="both"/>
    </w:pPr>
    <w:rPr>
      <w:sz w:val="24"/>
      <w:szCs w:val="24"/>
    </w:rPr>
  </w:style>
  <w:style w:type="paragraph" w:customStyle="1" w:styleId="afffffff2">
    <w:name w:val="ГС_абз_Список"/>
    <w:uiPriority w:val="99"/>
    <w:rsid w:val="00D021A6"/>
    <w:pPr>
      <w:tabs>
        <w:tab w:val="num" w:pos="1068"/>
      </w:tabs>
      <w:spacing w:before="60" w:after="60" w:line="360" w:lineRule="auto"/>
      <w:ind w:left="1068" w:hanging="360"/>
      <w:outlineLvl w:val="0"/>
    </w:pPr>
    <w:rPr>
      <w:sz w:val="24"/>
      <w:szCs w:val="24"/>
    </w:rPr>
  </w:style>
  <w:style w:type="paragraph" w:customStyle="1" w:styleId="1fff">
    <w:name w:val="ГС_Заголовок_1"/>
    <w:next w:val="af8"/>
    <w:uiPriority w:val="99"/>
    <w:rsid w:val="00D021A6"/>
    <w:pPr>
      <w:keepNext/>
      <w:pageBreakBefore/>
      <w:tabs>
        <w:tab w:val="num" w:pos="1068"/>
      </w:tabs>
      <w:spacing w:before="120" w:after="240"/>
      <w:ind w:left="1068" w:hanging="360"/>
    </w:pPr>
    <w:rPr>
      <w:rFonts w:cs="Arial"/>
      <w:b/>
      <w:bCs/>
      <w:caps/>
      <w:sz w:val="32"/>
      <w:szCs w:val="26"/>
    </w:rPr>
  </w:style>
  <w:style w:type="character" w:customStyle="1" w:styleId="1fff0">
    <w:name w:val="ГС_Заголовок_1 Знак"/>
    <w:uiPriority w:val="99"/>
    <w:rsid w:val="00D021A6"/>
    <w:rPr>
      <w:b/>
      <w:caps/>
      <w:sz w:val="26"/>
    </w:rPr>
  </w:style>
  <w:style w:type="paragraph" w:customStyle="1" w:styleId="2ff4">
    <w:name w:val="ГС_Заголовок_2"/>
    <w:next w:val="af8"/>
    <w:uiPriority w:val="99"/>
    <w:rsid w:val="00D021A6"/>
    <w:pPr>
      <w:keepNext/>
      <w:tabs>
        <w:tab w:val="num" w:pos="2677"/>
      </w:tabs>
      <w:spacing w:before="240" w:after="240"/>
      <w:ind w:left="2677" w:hanging="360"/>
    </w:pPr>
    <w:rPr>
      <w:b/>
      <w:sz w:val="30"/>
      <w:szCs w:val="24"/>
    </w:rPr>
  </w:style>
  <w:style w:type="paragraph" w:customStyle="1" w:styleId="3fe">
    <w:name w:val="ГС_Заголовок_3"/>
    <w:next w:val="af8"/>
    <w:uiPriority w:val="99"/>
    <w:rsid w:val="00D021A6"/>
    <w:pPr>
      <w:keepNext/>
      <w:tabs>
        <w:tab w:val="num" w:pos="1814"/>
      </w:tabs>
      <w:spacing w:before="240" w:after="240"/>
      <w:ind w:left="1814" w:hanging="963"/>
    </w:pPr>
    <w:rPr>
      <w:b/>
      <w:sz w:val="28"/>
      <w:szCs w:val="24"/>
    </w:rPr>
  </w:style>
  <w:style w:type="paragraph" w:customStyle="1" w:styleId="4d">
    <w:name w:val="ГС_Заголовок_4"/>
    <w:next w:val="af8"/>
    <w:uiPriority w:val="99"/>
    <w:rsid w:val="00D021A6"/>
    <w:pPr>
      <w:keepNext/>
      <w:tabs>
        <w:tab w:val="num" w:pos="1985"/>
      </w:tabs>
      <w:spacing w:before="240" w:after="240"/>
      <w:ind w:left="1985" w:hanging="1134"/>
    </w:pPr>
    <w:rPr>
      <w:b/>
      <w:sz w:val="26"/>
      <w:szCs w:val="24"/>
    </w:rPr>
  </w:style>
  <w:style w:type="paragraph" w:customStyle="1" w:styleId="5b">
    <w:name w:val="ГС_Заголовок_5"/>
    <w:next w:val="af8"/>
    <w:uiPriority w:val="99"/>
    <w:rsid w:val="00D021A6"/>
    <w:pPr>
      <w:keepNext/>
      <w:tabs>
        <w:tab w:val="num" w:pos="2155"/>
      </w:tabs>
      <w:spacing w:before="240" w:after="240"/>
      <w:ind w:left="2155" w:hanging="1304"/>
    </w:pPr>
    <w:rPr>
      <w:rFonts w:cs="Arial"/>
      <w:b/>
      <w:bCs/>
      <w:sz w:val="24"/>
      <w:szCs w:val="26"/>
    </w:rPr>
  </w:style>
  <w:style w:type="paragraph" w:customStyle="1" w:styleId="afffffff3">
    <w:name w:val="ГС_Заголовок_Прил"/>
    <w:next w:val="af8"/>
    <w:uiPriority w:val="99"/>
    <w:rsid w:val="00D021A6"/>
    <w:pPr>
      <w:pageBreakBefore/>
      <w:tabs>
        <w:tab w:val="num" w:pos="3402"/>
      </w:tabs>
      <w:spacing w:before="120" w:after="240"/>
      <w:ind w:left="851"/>
    </w:pPr>
    <w:rPr>
      <w:b/>
      <w:sz w:val="32"/>
      <w:szCs w:val="24"/>
    </w:rPr>
  </w:style>
  <w:style w:type="paragraph" w:customStyle="1" w:styleId="1fff1">
    <w:name w:val="ГС_СписНумСкоб_1"/>
    <w:uiPriority w:val="99"/>
    <w:rsid w:val="00D021A6"/>
    <w:pPr>
      <w:spacing w:before="60" w:after="60" w:line="360" w:lineRule="auto"/>
      <w:jc w:val="both"/>
    </w:pPr>
    <w:rPr>
      <w:sz w:val="24"/>
      <w:szCs w:val="24"/>
    </w:rPr>
  </w:style>
  <w:style w:type="paragraph" w:customStyle="1" w:styleId="1fff2">
    <w:name w:val="Уровень 1"/>
    <w:basedOn w:val="af8"/>
    <w:uiPriority w:val="99"/>
    <w:rsid w:val="00D021A6"/>
    <w:pPr>
      <w:tabs>
        <w:tab w:val="num" w:pos="567"/>
      </w:tabs>
      <w:spacing w:before="240" w:after="120"/>
      <w:ind w:left="567" w:hanging="567"/>
      <w:jc w:val="center"/>
    </w:pPr>
    <w:rPr>
      <w:b/>
    </w:rPr>
  </w:style>
  <w:style w:type="paragraph" w:customStyle="1" w:styleId="2ff5">
    <w:name w:val="Уровень 2"/>
    <w:basedOn w:val="af8"/>
    <w:uiPriority w:val="99"/>
    <w:rsid w:val="00D021A6"/>
    <w:pPr>
      <w:tabs>
        <w:tab w:val="num" w:pos="567"/>
      </w:tabs>
      <w:spacing w:before="0"/>
      <w:ind w:left="567" w:hanging="567"/>
    </w:pPr>
  </w:style>
  <w:style w:type="paragraph" w:customStyle="1" w:styleId="-30">
    <w:name w:val="Уровень-3"/>
    <w:basedOn w:val="af8"/>
    <w:uiPriority w:val="99"/>
    <w:rsid w:val="00D021A6"/>
    <w:pPr>
      <w:tabs>
        <w:tab w:val="num" w:pos="1134"/>
      </w:tabs>
      <w:spacing w:before="0"/>
      <w:ind w:left="1134" w:hanging="709"/>
      <w:jc w:val="left"/>
    </w:pPr>
  </w:style>
  <w:style w:type="character" w:customStyle="1" w:styleId="afffffff4">
    <w:name w:val="ГС_абз_Основной Знак Знак"/>
    <w:uiPriority w:val="99"/>
    <w:rsid w:val="00D021A6"/>
    <w:rPr>
      <w:snapToGrid w:val="0"/>
      <w:sz w:val="24"/>
      <w:lang w:val="ru-RU" w:eastAsia="ru-RU"/>
    </w:rPr>
  </w:style>
  <w:style w:type="paragraph" w:customStyle="1" w:styleId="218">
    <w:name w:val="Îñíîâíîé òåêñò 21"/>
    <w:basedOn w:val="af8"/>
    <w:uiPriority w:val="99"/>
    <w:rsid w:val="00D021A6"/>
    <w:pPr>
      <w:widowControl w:val="0"/>
      <w:spacing w:before="0"/>
      <w:ind w:left="709"/>
    </w:pPr>
    <w:rPr>
      <w:szCs w:val="20"/>
    </w:rPr>
  </w:style>
  <w:style w:type="paragraph" w:customStyle="1" w:styleId="1-">
    <w:name w:val="1-й Маркированный"/>
    <w:basedOn w:val="aff1"/>
    <w:uiPriority w:val="99"/>
    <w:rsid w:val="00D021A6"/>
    <w:pPr>
      <w:numPr>
        <w:numId w:val="27"/>
      </w:numPr>
      <w:spacing w:before="60" w:after="60"/>
      <w:jc w:val="both"/>
    </w:pPr>
    <w:rPr>
      <w:rFonts w:cs="Arial"/>
      <w:color w:val="000000"/>
      <w:szCs w:val="22"/>
    </w:rPr>
  </w:style>
  <w:style w:type="paragraph" w:customStyle="1" w:styleId="-12">
    <w:name w:val="Цветной список - Акцент 12"/>
    <w:basedOn w:val="af8"/>
    <w:uiPriority w:val="34"/>
    <w:qFormat/>
    <w:rsid w:val="00D021A6"/>
    <w:pPr>
      <w:spacing w:before="0"/>
      <w:ind w:left="708"/>
      <w:jc w:val="left"/>
    </w:pPr>
  </w:style>
  <w:style w:type="character" w:customStyle="1" w:styleId="2ff6">
    <w:name w:val="Стиль2 Знак"/>
    <w:rsid w:val="00D021A6"/>
    <w:rPr>
      <w:b/>
      <w:color w:val="000000"/>
      <w:spacing w:val="1"/>
      <w:sz w:val="32"/>
      <w:lang w:val="ru-RU" w:eastAsia="ru-RU"/>
    </w:rPr>
  </w:style>
  <w:style w:type="paragraph" w:customStyle="1" w:styleId="hlpnormal">
    <w:name w:val="hlpnormal"/>
    <w:basedOn w:val="af8"/>
    <w:uiPriority w:val="99"/>
    <w:rsid w:val="00D021A6"/>
    <w:pPr>
      <w:spacing w:before="100" w:beforeAutospacing="1" w:after="100" w:afterAutospacing="1"/>
      <w:jc w:val="left"/>
    </w:pPr>
  </w:style>
  <w:style w:type="paragraph" w:customStyle="1" w:styleId="-11">
    <w:name w:val="Цветной список - Акцент 11"/>
    <w:basedOn w:val="af8"/>
    <w:uiPriority w:val="99"/>
    <w:qFormat/>
    <w:rsid w:val="00D021A6"/>
    <w:pPr>
      <w:numPr>
        <w:ilvl w:val="1"/>
        <w:numId w:val="34"/>
      </w:numPr>
      <w:spacing w:before="0"/>
      <w:ind w:left="708" w:firstLine="0"/>
      <w:jc w:val="left"/>
    </w:pPr>
  </w:style>
  <w:style w:type="paragraph" w:customStyle="1" w:styleId="NormalNumbered4">
    <w:name w:val="Normal Numbered 4"/>
    <w:basedOn w:val="af8"/>
    <w:uiPriority w:val="99"/>
    <w:rsid w:val="00D021A6"/>
    <w:pPr>
      <w:numPr>
        <w:ilvl w:val="1"/>
        <w:numId w:val="28"/>
      </w:numPr>
      <w:spacing w:before="0"/>
      <w:jc w:val="left"/>
    </w:pPr>
  </w:style>
  <w:style w:type="paragraph" w:customStyle="1" w:styleId="NormalNumbered1">
    <w:name w:val="Normal Numbered 1"/>
    <w:basedOn w:val="af8"/>
    <w:uiPriority w:val="99"/>
    <w:rsid w:val="00D021A6"/>
    <w:pPr>
      <w:numPr>
        <w:ilvl w:val="1"/>
        <w:numId w:val="29"/>
      </w:numPr>
      <w:spacing w:before="0"/>
    </w:pPr>
  </w:style>
  <w:style w:type="paragraph" w:customStyle="1" w:styleId="NormalNumbered2">
    <w:name w:val="Normal Numbered 2"/>
    <w:basedOn w:val="af8"/>
    <w:uiPriority w:val="99"/>
    <w:rsid w:val="00D021A6"/>
    <w:pPr>
      <w:spacing w:before="0"/>
      <w:jc w:val="left"/>
    </w:pPr>
  </w:style>
  <w:style w:type="paragraph" w:customStyle="1" w:styleId="Style17">
    <w:name w:val="Style17"/>
    <w:basedOn w:val="af8"/>
    <w:uiPriority w:val="99"/>
    <w:rsid w:val="00D021A6"/>
    <w:pPr>
      <w:widowControl w:val="0"/>
      <w:autoSpaceDE w:val="0"/>
      <w:autoSpaceDN w:val="0"/>
      <w:adjustRightInd w:val="0"/>
      <w:spacing w:before="0" w:line="275" w:lineRule="exact"/>
      <w:ind w:firstLine="706"/>
      <w:jc w:val="left"/>
    </w:pPr>
  </w:style>
  <w:style w:type="character" w:customStyle="1" w:styleId="FontStyle40">
    <w:name w:val="Font Style40"/>
    <w:uiPriority w:val="99"/>
    <w:rsid w:val="00D021A6"/>
    <w:rPr>
      <w:rFonts w:ascii="Times New Roman" w:hAnsi="Times New Roman"/>
      <w:sz w:val="22"/>
    </w:rPr>
  </w:style>
  <w:style w:type="paragraph" w:customStyle="1" w:styleId="Style21">
    <w:name w:val="Style21"/>
    <w:basedOn w:val="af8"/>
    <w:uiPriority w:val="99"/>
    <w:rsid w:val="00D021A6"/>
    <w:pPr>
      <w:widowControl w:val="0"/>
      <w:autoSpaceDE w:val="0"/>
      <w:autoSpaceDN w:val="0"/>
      <w:adjustRightInd w:val="0"/>
      <w:spacing w:before="0" w:line="274" w:lineRule="exact"/>
      <w:ind w:firstLine="701"/>
      <w:jc w:val="left"/>
    </w:pPr>
  </w:style>
  <w:style w:type="paragraph" w:customStyle="1" w:styleId="Style22">
    <w:name w:val="Style22"/>
    <w:basedOn w:val="af8"/>
    <w:uiPriority w:val="99"/>
    <w:rsid w:val="00D021A6"/>
    <w:pPr>
      <w:widowControl w:val="0"/>
      <w:autoSpaceDE w:val="0"/>
      <w:autoSpaceDN w:val="0"/>
      <w:adjustRightInd w:val="0"/>
      <w:spacing w:before="0" w:line="278" w:lineRule="exact"/>
      <w:jc w:val="left"/>
    </w:pPr>
  </w:style>
  <w:style w:type="paragraph" w:customStyle="1" w:styleId="Style26">
    <w:name w:val="Style26"/>
    <w:basedOn w:val="af8"/>
    <w:uiPriority w:val="99"/>
    <w:rsid w:val="00D021A6"/>
    <w:pPr>
      <w:widowControl w:val="0"/>
      <w:autoSpaceDE w:val="0"/>
      <w:autoSpaceDN w:val="0"/>
      <w:adjustRightInd w:val="0"/>
      <w:spacing w:before="0" w:line="278" w:lineRule="exact"/>
      <w:jc w:val="left"/>
    </w:pPr>
  </w:style>
  <w:style w:type="character" w:customStyle="1" w:styleId="2ff7">
    <w:name w:val="Знак Знак2"/>
    <w:uiPriority w:val="99"/>
    <w:rsid w:val="00D021A6"/>
    <w:rPr>
      <w:rFonts w:ascii="Cambria" w:hAnsi="Cambria"/>
      <w:b/>
      <w:kern w:val="32"/>
      <w:sz w:val="32"/>
    </w:rPr>
  </w:style>
  <w:style w:type="paragraph" w:customStyle="1" w:styleId="4e">
    <w:name w:val="Стиль Нумерация 4"/>
    <w:basedOn w:val="af8"/>
    <w:uiPriority w:val="99"/>
    <w:rsid w:val="00D021A6"/>
    <w:pPr>
      <w:tabs>
        <w:tab w:val="left" w:pos="2268"/>
      </w:tabs>
      <w:ind w:left="1021" w:hanging="1021"/>
    </w:pPr>
    <w:rPr>
      <w:szCs w:val="20"/>
    </w:rPr>
  </w:style>
  <w:style w:type="paragraph" w:customStyle="1" w:styleId="Char">
    <w:name w:val="Знак Знак Char"/>
    <w:basedOn w:val="af8"/>
    <w:uiPriority w:val="99"/>
    <w:rsid w:val="00D021A6"/>
    <w:pPr>
      <w:spacing w:before="0" w:after="160" w:line="240" w:lineRule="exact"/>
    </w:pPr>
    <w:rPr>
      <w:rFonts w:cs="Arial"/>
      <w:szCs w:val="20"/>
      <w:lang w:val="en-US" w:eastAsia="en-US"/>
    </w:rPr>
  </w:style>
  <w:style w:type="paragraph" w:customStyle="1" w:styleId="afffffff5">
    <w:name w:val="ГС_абз_СписокАБВ"/>
    <w:uiPriority w:val="99"/>
    <w:rsid w:val="00D021A6"/>
    <w:pPr>
      <w:tabs>
        <w:tab w:val="num" w:pos="1183"/>
      </w:tabs>
      <w:spacing w:before="60" w:after="60" w:line="360" w:lineRule="auto"/>
      <w:ind w:left="49" w:firstLine="851"/>
    </w:pPr>
    <w:rPr>
      <w:sz w:val="24"/>
      <w:szCs w:val="24"/>
    </w:rPr>
  </w:style>
  <w:style w:type="character" w:customStyle="1" w:styleId="Char0">
    <w:name w:val="ГС_Рисунок Char"/>
    <w:uiPriority w:val="99"/>
    <w:rsid w:val="00D021A6"/>
    <w:rPr>
      <w:i/>
      <w:sz w:val="24"/>
      <w:lang w:val="ru-RU" w:eastAsia="ru-RU"/>
    </w:rPr>
  </w:style>
  <w:style w:type="paragraph" w:customStyle="1" w:styleId="1f1">
    <w:name w:val="Список_Номер1"/>
    <w:basedOn w:val="af8"/>
    <w:rsid w:val="00D021A6"/>
    <w:pPr>
      <w:numPr>
        <w:numId w:val="30"/>
      </w:numPr>
      <w:spacing w:before="0"/>
    </w:pPr>
    <w:rPr>
      <w:rFonts w:ascii="Arial Narrow" w:hAnsi="Arial Narrow"/>
    </w:rPr>
  </w:style>
  <w:style w:type="paragraph" w:customStyle="1" w:styleId="Char1">
    <w:name w:val="Char"/>
    <w:basedOn w:val="af8"/>
    <w:uiPriority w:val="99"/>
    <w:rsid w:val="00D021A6"/>
    <w:pPr>
      <w:spacing w:before="0" w:after="160" w:line="240" w:lineRule="exact"/>
    </w:pPr>
    <w:rPr>
      <w:szCs w:val="20"/>
      <w:lang w:val="en-US" w:eastAsia="en-US"/>
    </w:rPr>
  </w:style>
  <w:style w:type="paragraph" w:customStyle="1" w:styleId="Style10">
    <w:name w:val="Style10"/>
    <w:basedOn w:val="af8"/>
    <w:uiPriority w:val="99"/>
    <w:rsid w:val="00D021A6"/>
    <w:pPr>
      <w:widowControl w:val="0"/>
      <w:autoSpaceDE w:val="0"/>
      <w:autoSpaceDN w:val="0"/>
      <w:adjustRightInd w:val="0"/>
      <w:spacing w:before="0" w:line="274" w:lineRule="exact"/>
      <w:jc w:val="left"/>
    </w:pPr>
  </w:style>
  <w:style w:type="character" w:customStyle="1" w:styleId="FontStyle35">
    <w:name w:val="Font Style35"/>
    <w:uiPriority w:val="99"/>
    <w:rsid w:val="00D021A6"/>
    <w:rPr>
      <w:rFonts w:ascii="Times New Roman" w:hAnsi="Times New Roman"/>
      <w:sz w:val="22"/>
    </w:rPr>
  </w:style>
  <w:style w:type="paragraph" w:styleId="afffffff6">
    <w:name w:val="No Spacing"/>
    <w:uiPriority w:val="99"/>
    <w:qFormat/>
    <w:rsid w:val="00D021A6"/>
    <w:rPr>
      <w:rFonts w:ascii="Calibri" w:hAnsi="Calibri"/>
      <w:sz w:val="22"/>
      <w:szCs w:val="22"/>
    </w:rPr>
  </w:style>
  <w:style w:type="paragraph" w:customStyle="1" w:styleId="1-1">
    <w:name w:val="ТЛ1_КИС-1"/>
    <w:basedOn w:val="af8"/>
    <w:next w:val="af8"/>
    <w:uiPriority w:val="99"/>
    <w:rsid w:val="00D021A6"/>
    <w:pPr>
      <w:spacing w:before="0"/>
      <w:jc w:val="center"/>
    </w:pPr>
    <w:rPr>
      <w:rFonts w:ascii="Times New Roman CYR" w:hAnsi="Times New Roman CYR"/>
      <w:b/>
      <w:sz w:val="28"/>
      <w:szCs w:val="28"/>
      <w:lang w:eastAsia="en-US"/>
    </w:rPr>
  </w:style>
  <w:style w:type="paragraph" w:customStyle="1" w:styleId="1fff3">
    <w:name w:val="ТЛ1_Наим_подсистемы"/>
    <w:basedOn w:val="af8"/>
    <w:next w:val="af8"/>
    <w:uiPriority w:val="99"/>
    <w:rsid w:val="00D021A6"/>
    <w:pPr>
      <w:spacing w:before="0"/>
      <w:jc w:val="center"/>
    </w:pPr>
    <w:rPr>
      <w:rFonts w:ascii="Times New Roman CYR" w:hAnsi="Times New Roman CYR"/>
      <w:i/>
      <w:sz w:val="32"/>
      <w:szCs w:val="32"/>
      <w:lang w:eastAsia="en-US"/>
    </w:rPr>
  </w:style>
  <w:style w:type="character" w:customStyle="1" w:styleId="1CharChar">
    <w:name w:val="ТЛ1_Наим_подсистемы Char Char"/>
    <w:uiPriority w:val="99"/>
    <w:rsid w:val="00D021A6"/>
    <w:rPr>
      <w:rFonts w:ascii="Times New Roman CYR" w:hAnsi="Times New Roman CYR"/>
      <w:i/>
      <w:sz w:val="32"/>
      <w:lang w:eastAsia="en-US"/>
    </w:rPr>
  </w:style>
  <w:style w:type="paragraph" w:customStyle="1" w:styleId="1fff4">
    <w:name w:val="ТЛ1_Подсистема"/>
    <w:basedOn w:val="af8"/>
    <w:uiPriority w:val="99"/>
    <w:rsid w:val="00D021A6"/>
    <w:pPr>
      <w:spacing w:before="0"/>
      <w:jc w:val="center"/>
    </w:pPr>
    <w:rPr>
      <w:rFonts w:ascii="Times New Roman CYR" w:hAnsi="Times New Roman CYR"/>
      <w:b/>
      <w:caps/>
      <w:sz w:val="32"/>
      <w:szCs w:val="32"/>
      <w:lang w:eastAsia="en-US"/>
    </w:rPr>
  </w:style>
  <w:style w:type="character" w:customStyle="1" w:styleId="1CharChar0">
    <w:name w:val="ТЛ1_Подсистема Char Char"/>
    <w:uiPriority w:val="99"/>
    <w:rsid w:val="00D021A6"/>
    <w:rPr>
      <w:rFonts w:ascii="Times New Roman CYR" w:hAnsi="Times New Roman CYR"/>
      <w:b/>
      <w:caps/>
      <w:sz w:val="32"/>
      <w:lang w:eastAsia="en-US"/>
    </w:rPr>
  </w:style>
  <w:style w:type="paragraph" w:customStyle="1" w:styleId="afffffff7">
    <w:name w:val="Титульный"/>
    <w:basedOn w:val="af8"/>
    <w:uiPriority w:val="99"/>
    <w:rsid w:val="00D021A6"/>
    <w:pPr>
      <w:tabs>
        <w:tab w:val="left" w:pos="6432"/>
      </w:tabs>
      <w:autoSpaceDE w:val="0"/>
      <w:autoSpaceDN w:val="0"/>
      <w:adjustRightInd w:val="0"/>
      <w:spacing w:before="480" w:after="480"/>
      <w:jc w:val="center"/>
    </w:pPr>
    <w:rPr>
      <w:rFonts w:ascii="Arial" w:hAnsi="Arial"/>
      <w:b/>
      <w:sz w:val="40"/>
      <w:szCs w:val="20"/>
    </w:rPr>
  </w:style>
  <w:style w:type="character" w:customStyle="1" w:styleId="urtxtstd">
    <w:name w:val="urtxtstd"/>
    <w:uiPriority w:val="99"/>
    <w:rsid w:val="00D021A6"/>
  </w:style>
  <w:style w:type="character" w:customStyle="1" w:styleId="190">
    <w:name w:val="Знак Знак19"/>
    <w:uiPriority w:val="99"/>
    <w:rsid w:val="00D021A6"/>
    <w:rPr>
      <w:b/>
      <w:sz w:val="24"/>
    </w:rPr>
  </w:style>
  <w:style w:type="paragraph" w:customStyle="1" w:styleId="afffffff8">
    <w:name w:val="Таблица (основной)"/>
    <w:basedOn w:val="af8"/>
    <w:uiPriority w:val="99"/>
    <w:rsid w:val="00D021A6"/>
    <w:pPr>
      <w:keepLines/>
      <w:spacing w:before="60" w:after="60"/>
      <w:jc w:val="left"/>
    </w:pPr>
    <w:rPr>
      <w:rFonts w:ascii="Arial" w:hAnsi="Arial"/>
      <w:sz w:val="22"/>
    </w:rPr>
  </w:style>
  <w:style w:type="paragraph" w:customStyle="1" w:styleId="afffffff9">
    <w:name w:val="Таблица (заголовок)"/>
    <w:basedOn w:val="afffffff8"/>
    <w:uiPriority w:val="99"/>
    <w:rsid w:val="00D021A6"/>
    <w:pPr>
      <w:jc w:val="center"/>
    </w:pPr>
    <w:rPr>
      <w:b/>
    </w:rPr>
  </w:style>
  <w:style w:type="paragraph" w:customStyle="1" w:styleId="afffffffa">
    <w:name w:val="Таблица (название)"/>
    <w:basedOn w:val="afffffff8"/>
    <w:uiPriority w:val="99"/>
    <w:rsid w:val="00D021A6"/>
    <w:pPr>
      <w:spacing w:before="120"/>
      <w:ind w:left="170" w:right="170"/>
    </w:pPr>
    <w:rPr>
      <w:sz w:val="24"/>
    </w:rPr>
  </w:style>
  <w:style w:type="paragraph" w:customStyle="1" w:styleId="afffffffb">
    <w:name w:val="Стиль По левому краю"/>
    <w:basedOn w:val="af8"/>
    <w:uiPriority w:val="99"/>
    <w:rsid w:val="00D021A6"/>
    <w:pPr>
      <w:jc w:val="left"/>
    </w:pPr>
    <w:rPr>
      <w:szCs w:val="20"/>
    </w:rPr>
  </w:style>
  <w:style w:type="paragraph" w:customStyle="1" w:styleId="afffffffc">
    <w:name w:val="Знак Знак Знак Знак Знак Знак Знак"/>
    <w:basedOn w:val="af8"/>
    <w:uiPriority w:val="99"/>
    <w:rsid w:val="00D021A6"/>
    <w:pPr>
      <w:spacing w:before="0" w:after="160" w:line="240" w:lineRule="exact"/>
      <w:jc w:val="left"/>
    </w:pPr>
    <w:rPr>
      <w:rFonts w:ascii="Verdana" w:hAnsi="Verdana" w:cs="Verdana"/>
      <w:sz w:val="20"/>
      <w:szCs w:val="20"/>
      <w:lang w:val="en-US" w:eastAsia="en-US"/>
    </w:rPr>
  </w:style>
  <w:style w:type="character" w:customStyle="1" w:styleId="FontStyle12">
    <w:name w:val="Font Style12"/>
    <w:rsid w:val="00D021A6"/>
    <w:rPr>
      <w:rFonts w:ascii="Times New Roman" w:hAnsi="Times New Roman"/>
      <w:color w:val="000000"/>
      <w:sz w:val="22"/>
    </w:rPr>
  </w:style>
  <w:style w:type="paragraph" w:customStyle="1" w:styleId="font6">
    <w:name w:val="font6"/>
    <w:basedOn w:val="af8"/>
    <w:uiPriority w:val="99"/>
    <w:rsid w:val="00D021A6"/>
    <w:pPr>
      <w:spacing w:before="100" w:beforeAutospacing="1" w:after="100" w:afterAutospacing="1"/>
      <w:jc w:val="left"/>
    </w:pPr>
    <w:rPr>
      <w:rFonts w:eastAsia="Arial Unicode MS"/>
      <w:b/>
      <w:bCs/>
    </w:rPr>
  </w:style>
  <w:style w:type="paragraph" w:customStyle="1" w:styleId="ConsTitle">
    <w:name w:val="ConsTitle"/>
    <w:uiPriority w:val="99"/>
    <w:rsid w:val="00D021A6"/>
    <w:pPr>
      <w:autoSpaceDE w:val="0"/>
      <w:autoSpaceDN w:val="0"/>
      <w:adjustRightInd w:val="0"/>
      <w:ind w:right="19772"/>
    </w:pPr>
    <w:rPr>
      <w:rFonts w:ascii="Arial" w:hAnsi="Arial" w:cs="Arial"/>
      <w:b/>
      <w:bCs/>
      <w:sz w:val="14"/>
      <w:szCs w:val="14"/>
    </w:rPr>
  </w:style>
  <w:style w:type="character" w:customStyle="1" w:styleId="313">
    <w:name w:val="Основной текст с отступом 3 Знак1"/>
    <w:aliases w:val="Основной текст с отступом 3 Знак Знак1,Знак1 Знак Знак1,Знак1 Знак Знак"/>
    <w:uiPriority w:val="99"/>
    <w:locked/>
    <w:rsid w:val="00D021A6"/>
    <w:rPr>
      <w:color w:val="0000FF"/>
      <w:sz w:val="24"/>
      <w:u w:val="single"/>
    </w:rPr>
  </w:style>
  <w:style w:type="character" w:customStyle="1" w:styleId="labelheaderlevel21">
    <w:name w:val="label_header_level_21"/>
    <w:uiPriority w:val="99"/>
    <w:rsid w:val="00D021A6"/>
    <w:rPr>
      <w:b/>
      <w:color w:val="0000FF"/>
      <w:sz w:val="20"/>
    </w:rPr>
  </w:style>
  <w:style w:type="character" w:customStyle="1" w:styleId="FontStyle15">
    <w:name w:val="Font Style15"/>
    <w:uiPriority w:val="99"/>
    <w:rsid w:val="00D021A6"/>
    <w:rPr>
      <w:rFonts w:ascii="Times New Roman" w:hAnsi="Times New Roman"/>
      <w:sz w:val="26"/>
    </w:rPr>
  </w:style>
  <w:style w:type="paragraph" w:customStyle="1" w:styleId="24">
    <w:name w:val="Уровень2"/>
    <w:basedOn w:val="af8"/>
    <w:uiPriority w:val="99"/>
    <w:rsid w:val="00D021A6"/>
    <w:pPr>
      <w:numPr>
        <w:ilvl w:val="2"/>
        <w:numId w:val="32"/>
      </w:numPr>
      <w:tabs>
        <w:tab w:val="clear" w:pos="2160"/>
        <w:tab w:val="num" w:pos="720"/>
        <w:tab w:val="left" w:pos="993"/>
      </w:tabs>
      <w:spacing w:after="120"/>
      <w:ind w:left="720" w:hanging="360"/>
      <w:outlineLvl w:val="0"/>
    </w:pPr>
    <w:rPr>
      <w:rFonts w:ascii="Arial" w:hAnsi="Arial"/>
      <w:bCs/>
      <w:iCs/>
      <w:color w:val="000000"/>
      <w:szCs w:val="20"/>
    </w:rPr>
  </w:style>
  <w:style w:type="paragraph" w:customStyle="1" w:styleId="3ff">
    <w:name w:val="Уровень3"/>
    <w:basedOn w:val="24"/>
    <w:rsid w:val="00D021A6"/>
    <w:pPr>
      <w:numPr>
        <w:ilvl w:val="0"/>
        <w:numId w:val="0"/>
      </w:numPr>
      <w:tabs>
        <w:tab w:val="num" w:pos="360"/>
        <w:tab w:val="num" w:pos="1307"/>
      </w:tabs>
      <w:ind w:left="1080"/>
    </w:pPr>
  </w:style>
  <w:style w:type="paragraph" w:customStyle="1" w:styleId="afffffffd">
    <w:name w:val="Заголовок статьи"/>
    <w:basedOn w:val="af8"/>
    <w:next w:val="af8"/>
    <w:uiPriority w:val="99"/>
    <w:rsid w:val="00D021A6"/>
    <w:pPr>
      <w:autoSpaceDE w:val="0"/>
      <w:autoSpaceDN w:val="0"/>
      <w:adjustRightInd w:val="0"/>
      <w:spacing w:before="0"/>
      <w:ind w:left="1612" w:hanging="892"/>
    </w:pPr>
    <w:rPr>
      <w:rFonts w:ascii="Arial" w:hAnsi="Arial" w:cs="Arial"/>
      <w:sz w:val="20"/>
      <w:szCs w:val="20"/>
    </w:rPr>
  </w:style>
  <w:style w:type="paragraph" w:customStyle="1" w:styleId="22">
    <w:name w:val="Основной текст с отступом 22"/>
    <w:basedOn w:val="af8"/>
    <w:uiPriority w:val="99"/>
    <w:rsid w:val="00D021A6"/>
    <w:pPr>
      <w:widowControl w:val="0"/>
      <w:numPr>
        <w:numId w:val="33"/>
      </w:numPr>
      <w:tabs>
        <w:tab w:val="clear" w:pos="851"/>
      </w:tabs>
      <w:overflowPunct w:val="0"/>
      <w:autoSpaceDE w:val="0"/>
      <w:autoSpaceDN w:val="0"/>
      <w:adjustRightInd w:val="0"/>
      <w:spacing w:before="0" w:after="360" w:line="240" w:lineRule="exact"/>
      <w:ind w:left="0" w:firstLine="851"/>
      <w:textAlignment w:val="baseline"/>
    </w:pPr>
    <w:rPr>
      <w:szCs w:val="20"/>
    </w:rPr>
  </w:style>
  <w:style w:type="paragraph" w:customStyle="1" w:styleId="a3">
    <w:name w:val="А_обычный"/>
    <w:basedOn w:val="af8"/>
    <w:uiPriority w:val="99"/>
    <w:rsid w:val="00D021A6"/>
    <w:pPr>
      <w:numPr>
        <w:numId w:val="25"/>
      </w:numPr>
      <w:spacing w:before="0"/>
    </w:pPr>
  </w:style>
  <w:style w:type="paragraph" w:customStyle="1" w:styleId="1-3">
    <w:name w:val="Текст1-3"/>
    <w:basedOn w:val="af8"/>
    <w:uiPriority w:val="99"/>
    <w:rsid w:val="00D021A6"/>
    <w:pPr>
      <w:numPr>
        <w:ilvl w:val="12"/>
      </w:numPr>
      <w:spacing w:before="0" w:after="60" w:line="288" w:lineRule="auto"/>
    </w:pPr>
    <w:rPr>
      <w:szCs w:val="20"/>
    </w:rPr>
  </w:style>
  <w:style w:type="paragraph" w:customStyle="1" w:styleId="aHeader">
    <w:name w:val="a_Header"/>
    <w:basedOn w:val="af8"/>
    <w:uiPriority w:val="99"/>
    <w:rsid w:val="00D021A6"/>
    <w:pPr>
      <w:tabs>
        <w:tab w:val="left" w:pos="1985"/>
      </w:tabs>
      <w:spacing w:before="0" w:after="60"/>
      <w:jc w:val="center"/>
    </w:pPr>
    <w:rPr>
      <w:rFonts w:ascii="Courier New" w:hAnsi="Courier New"/>
    </w:rPr>
  </w:style>
  <w:style w:type="paragraph" w:customStyle="1" w:styleId="afffffffe">
    <w:name w:val="Подраздел"/>
    <w:basedOn w:val="af8"/>
    <w:link w:val="affffffff"/>
    <w:qFormat/>
    <w:rsid w:val="00D021A6"/>
    <w:pPr>
      <w:spacing w:before="240"/>
      <w:ind w:left="1701" w:hanging="283"/>
    </w:pPr>
    <w:rPr>
      <w:rFonts w:ascii="PragmaticaTT" w:hAnsi="PragmaticaTT"/>
      <w:szCs w:val="20"/>
    </w:rPr>
  </w:style>
  <w:style w:type="paragraph" w:customStyle="1" w:styleId="affffffff0">
    <w:name w:val="регламент список"/>
    <w:basedOn w:val="31"/>
    <w:autoRedefine/>
    <w:uiPriority w:val="99"/>
    <w:rsid w:val="00D021A6"/>
    <w:pPr>
      <w:keepLines/>
      <w:numPr>
        <w:numId w:val="0"/>
      </w:numPr>
      <w:tabs>
        <w:tab w:val="num" w:pos="1134"/>
      </w:tabs>
      <w:spacing w:after="120" w:line="180" w:lineRule="atLeast"/>
      <w:ind w:left="1134" w:hanging="1134"/>
      <w:jc w:val="left"/>
      <w:outlineLvl w:val="9"/>
    </w:pPr>
    <w:rPr>
      <w:rFonts w:cs="Times New Roman"/>
      <w:b/>
      <w:spacing w:val="-5"/>
      <w:kern w:val="28"/>
      <w:szCs w:val="20"/>
      <w:lang w:eastAsia="en-US"/>
    </w:rPr>
  </w:style>
  <w:style w:type="paragraph" w:customStyle="1" w:styleId="2ff8">
    <w:name w:val="Пункт_2"/>
    <w:basedOn w:val="af8"/>
    <w:uiPriority w:val="99"/>
    <w:rsid w:val="00D021A6"/>
    <w:pPr>
      <w:tabs>
        <w:tab w:val="num" w:pos="576"/>
        <w:tab w:val="num" w:pos="643"/>
        <w:tab w:val="num" w:pos="1701"/>
      </w:tabs>
      <w:spacing w:before="0"/>
      <w:ind w:left="643" w:hanging="576"/>
    </w:pPr>
    <w:rPr>
      <w:sz w:val="28"/>
      <w:szCs w:val="20"/>
    </w:rPr>
  </w:style>
  <w:style w:type="paragraph" w:customStyle="1" w:styleId="33">
    <w:name w:val="Пункт_3"/>
    <w:basedOn w:val="af8"/>
    <w:uiPriority w:val="99"/>
    <w:rsid w:val="00D021A6"/>
    <w:pPr>
      <w:numPr>
        <w:numId w:val="37"/>
      </w:numPr>
      <w:spacing w:before="0"/>
    </w:pPr>
    <w:rPr>
      <w:sz w:val="28"/>
      <w:szCs w:val="28"/>
    </w:rPr>
  </w:style>
  <w:style w:type="paragraph" w:customStyle="1" w:styleId="af5">
    <w:name w:val="Подподпункт"/>
    <w:basedOn w:val="affffff1"/>
    <w:uiPriority w:val="99"/>
    <w:rsid w:val="00D021A6"/>
    <w:pPr>
      <w:numPr>
        <w:ilvl w:val="0"/>
        <w:numId w:val="31"/>
      </w:numPr>
      <w:spacing w:line="360" w:lineRule="auto"/>
    </w:pPr>
    <w:rPr>
      <w:bCs/>
      <w:sz w:val="22"/>
      <w:szCs w:val="22"/>
    </w:rPr>
  </w:style>
  <w:style w:type="paragraph" w:customStyle="1" w:styleId="affffffff1">
    <w:name w:val="маркированный"/>
    <w:basedOn w:val="af8"/>
    <w:uiPriority w:val="99"/>
    <w:semiHidden/>
    <w:rsid w:val="00D021A6"/>
    <w:pPr>
      <w:tabs>
        <w:tab w:val="num" w:pos="1701"/>
      </w:tabs>
      <w:spacing w:before="0" w:line="360" w:lineRule="auto"/>
      <w:ind w:left="1701" w:hanging="567"/>
    </w:pPr>
    <w:rPr>
      <w:bCs/>
      <w:sz w:val="22"/>
      <w:szCs w:val="22"/>
    </w:rPr>
  </w:style>
  <w:style w:type="paragraph" w:customStyle="1" w:styleId="affffffff2">
    <w:name w:val="Ариал"/>
    <w:basedOn w:val="af8"/>
    <w:uiPriority w:val="99"/>
    <w:rsid w:val="00D021A6"/>
    <w:pPr>
      <w:spacing w:after="120" w:line="360" w:lineRule="auto"/>
      <w:ind w:firstLine="851"/>
    </w:pPr>
    <w:rPr>
      <w:rFonts w:ascii="Arial" w:hAnsi="Arial" w:cs="Arial"/>
    </w:rPr>
  </w:style>
  <w:style w:type="character" w:customStyle="1" w:styleId="1fff5">
    <w:name w:val="Ариал Знак1"/>
    <w:uiPriority w:val="99"/>
    <w:locked/>
    <w:rsid w:val="00D021A6"/>
    <w:rPr>
      <w:rFonts w:ascii="Arial" w:hAnsi="Arial"/>
      <w:sz w:val="24"/>
    </w:rPr>
  </w:style>
  <w:style w:type="paragraph" w:customStyle="1" w:styleId="affffffff3">
    <w:name w:val="Ариал Таблица"/>
    <w:basedOn w:val="affffffff2"/>
    <w:uiPriority w:val="99"/>
    <w:rsid w:val="00D021A6"/>
    <w:pPr>
      <w:widowControl w:val="0"/>
      <w:adjustRightInd w:val="0"/>
      <w:spacing w:before="0" w:after="0" w:line="240" w:lineRule="auto"/>
      <w:ind w:firstLine="0"/>
      <w:textAlignment w:val="baseline"/>
    </w:pPr>
    <w:rPr>
      <w:szCs w:val="20"/>
    </w:rPr>
  </w:style>
  <w:style w:type="character" w:customStyle="1" w:styleId="affffffff4">
    <w:name w:val="Ариал Таблица Знак"/>
    <w:uiPriority w:val="99"/>
    <w:rsid w:val="00D021A6"/>
    <w:rPr>
      <w:rFonts w:ascii="Arial" w:hAnsi="Arial"/>
      <w:sz w:val="24"/>
    </w:rPr>
  </w:style>
  <w:style w:type="paragraph" w:customStyle="1" w:styleId="affffffff5">
    <w:name w:val="АриалТабл"/>
    <w:basedOn w:val="affffffff2"/>
    <w:uiPriority w:val="99"/>
    <w:rsid w:val="00D021A6"/>
    <w:pPr>
      <w:widowControl w:val="0"/>
      <w:adjustRightInd w:val="0"/>
      <w:spacing w:before="0" w:after="0" w:line="240" w:lineRule="auto"/>
      <w:ind w:firstLine="0"/>
      <w:textAlignment w:val="baseline"/>
    </w:pPr>
  </w:style>
  <w:style w:type="character" w:customStyle="1" w:styleId="affffffff6">
    <w:name w:val="Подпункт Знак"/>
    <w:uiPriority w:val="99"/>
    <w:rsid w:val="00D021A6"/>
    <w:rPr>
      <w:sz w:val="28"/>
      <w:lang w:val="ru-RU" w:eastAsia="ru-RU"/>
    </w:rPr>
  </w:style>
  <w:style w:type="character" w:customStyle="1" w:styleId="FontStyle11">
    <w:name w:val="Font Style11"/>
    <w:uiPriority w:val="99"/>
    <w:rsid w:val="00D021A6"/>
    <w:rPr>
      <w:rFonts w:ascii="Times New Roman" w:hAnsi="Times New Roman"/>
      <w:sz w:val="26"/>
    </w:rPr>
  </w:style>
  <w:style w:type="paragraph" w:customStyle="1" w:styleId="WW-21">
    <w:name w:val="WW-Основной текст с отступом 21"/>
    <w:basedOn w:val="af8"/>
    <w:uiPriority w:val="99"/>
    <w:rsid w:val="00D021A6"/>
    <w:pPr>
      <w:suppressAutoHyphens/>
      <w:spacing w:after="120"/>
      <w:ind w:left="709" w:hanging="709"/>
    </w:pPr>
    <w:rPr>
      <w:rFonts w:ascii="Calibri" w:hAnsi="Calibri" w:cs="Calibri"/>
      <w:lang w:eastAsia="ar-SA"/>
    </w:rPr>
  </w:style>
  <w:style w:type="paragraph" w:customStyle="1" w:styleId="affffffff7">
    <w:name w:val="Лист регистрации изменений"/>
    <w:basedOn w:val="af8"/>
    <w:uiPriority w:val="99"/>
    <w:rsid w:val="00D021A6"/>
    <w:pPr>
      <w:spacing w:before="240"/>
      <w:jc w:val="center"/>
    </w:pPr>
    <w:rPr>
      <w:b/>
      <w:sz w:val="28"/>
      <w:szCs w:val="20"/>
    </w:rPr>
  </w:style>
  <w:style w:type="paragraph" w:customStyle="1" w:styleId="2ff9">
    <w:name w:val="Пункт2"/>
    <w:basedOn w:val="affffff0"/>
    <w:uiPriority w:val="99"/>
    <w:rsid w:val="00D021A6"/>
    <w:pPr>
      <w:keepNext/>
      <w:numPr>
        <w:ilvl w:val="2"/>
      </w:numPr>
      <w:tabs>
        <w:tab w:val="num" w:pos="1134"/>
      </w:tabs>
      <w:suppressAutoHyphens/>
      <w:spacing w:before="240" w:after="120"/>
      <w:ind w:left="1134" w:hanging="1134"/>
      <w:jc w:val="left"/>
      <w:outlineLvl w:val="2"/>
    </w:pPr>
    <w:rPr>
      <w:b/>
      <w:bCs/>
      <w:sz w:val="22"/>
      <w:szCs w:val="22"/>
    </w:rPr>
  </w:style>
  <w:style w:type="paragraph" w:customStyle="1" w:styleId="320">
    <w:name w:val="Основной текст с отступом 32"/>
    <w:basedOn w:val="af8"/>
    <w:uiPriority w:val="99"/>
    <w:rsid w:val="00D021A6"/>
    <w:pPr>
      <w:suppressAutoHyphens/>
      <w:spacing w:before="0"/>
      <w:ind w:left="426"/>
    </w:pPr>
    <w:rPr>
      <w:rFonts w:cs="Calibri"/>
      <w:lang w:eastAsia="ar-SA"/>
    </w:rPr>
  </w:style>
  <w:style w:type="paragraph" w:customStyle="1" w:styleId="u">
    <w:name w:val="u"/>
    <w:basedOn w:val="af8"/>
    <w:uiPriority w:val="99"/>
    <w:rsid w:val="00D021A6"/>
    <w:pPr>
      <w:spacing w:before="100" w:beforeAutospacing="1" w:after="100" w:afterAutospacing="1"/>
      <w:jc w:val="left"/>
    </w:pPr>
  </w:style>
  <w:style w:type="paragraph" w:customStyle="1" w:styleId="330">
    <w:name w:val="Основной текст с отступом 33"/>
    <w:basedOn w:val="af8"/>
    <w:uiPriority w:val="99"/>
    <w:rsid w:val="00D021A6"/>
    <w:pPr>
      <w:spacing w:before="0"/>
      <w:ind w:left="426"/>
    </w:pPr>
    <w:rPr>
      <w:sz w:val="20"/>
      <w:szCs w:val="20"/>
    </w:rPr>
  </w:style>
  <w:style w:type="paragraph" w:customStyle="1" w:styleId="220">
    <w:name w:val="Основной текст 22"/>
    <w:basedOn w:val="af8"/>
    <w:uiPriority w:val="99"/>
    <w:rsid w:val="00D021A6"/>
    <w:pPr>
      <w:widowControl w:val="0"/>
      <w:spacing w:before="0"/>
      <w:ind w:firstLine="709"/>
    </w:pPr>
    <w:rPr>
      <w:sz w:val="28"/>
      <w:szCs w:val="20"/>
    </w:rPr>
  </w:style>
  <w:style w:type="paragraph" w:customStyle="1" w:styleId="2ffa">
    <w:name w:val="Без интервала2"/>
    <w:basedOn w:val="af8"/>
    <w:uiPriority w:val="99"/>
    <w:rsid w:val="00D021A6"/>
    <w:pPr>
      <w:spacing w:before="0"/>
      <w:jc w:val="left"/>
    </w:pPr>
    <w:rPr>
      <w:rFonts w:eastAsia="SimSun"/>
      <w:lang w:val="en-GB" w:eastAsia="zh-CN"/>
    </w:rPr>
  </w:style>
  <w:style w:type="paragraph" w:customStyle="1" w:styleId="2ffb">
    <w:name w:val="Абзац списка2"/>
    <w:aliases w:val="Нумерованный обычный,Table-Normal,RSHB_Table-Normal"/>
    <w:basedOn w:val="af8"/>
    <w:uiPriority w:val="99"/>
    <w:rsid w:val="00D021A6"/>
    <w:pPr>
      <w:spacing w:before="0"/>
      <w:ind w:left="708"/>
      <w:jc w:val="left"/>
    </w:pPr>
    <w:rPr>
      <w:rFonts w:eastAsia="SimSun"/>
      <w:lang w:val="en-GB" w:eastAsia="zh-CN"/>
    </w:rPr>
  </w:style>
  <w:style w:type="paragraph" w:customStyle="1" w:styleId="221">
    <w:name w:val="Цитата 22"/>
    <w:basedOn w:val="af8"/>
    <w:next w:val="af8"/>
    <w:uiPriority w:val="99"/>
    <w:rsid w:val="00D021A6"/>
    <w:pPr>
      <w:spacing w:before="0"/>
      <w:jc w:val="left"/>
    </w:pPr>
    <w:rPr>
      <w:rFonts w:eastAsia="SimSun"/>
      <w:i/>
      <w:iCs/>
      <w:color w:val="000000"/>
      <w:lang w:val="en-GB" w:eastAsia="zh-CN"/>
    </w:rPr>
  </w:style>
  <w:style w:type="paragraph" w:customStyle="1" w:styleId="2ffc">
    <w:name w:val="Выделенная цитата2"/>
    <w:basedOn w:val="af8"/>
    <w:next w:val="af8"/>
    <w:uiPriority w:val="99"/>
    <w:rsid w:val="00D021A6"/>
    <w:pPr>
      <w:pBdr>
        <w:bottom w:val="single" w:sz="4" w:space="4" w:color="4F81BD"/>
      </w:pBdr>
      <w:spacing w:before="200" w:after="280"/>
      <w:ind w:left="936" w:right="936"/>
      <w:jc w:val="left"/>
    </w:pPr>
    <w:rPr>
      <w:rFonts w:eastAsia="SimSun"/>
      <w:b/>
      <w:bCs/>
      <w:i/>
      <w:iCs/>
      <w:color w:val="4F81BD"/>
      <w:lang w:val="en-GB" w:eastAsia="zh-CN"/>
    </w:rPr>
  </w:style>
  <w:style w:type="character" w:customStyle="1" w:styleId="2ffd">
    <w:name w:val="Слабое выделение2"/>
    <w:uiPriority w:val="99"/>
    <w:rsid w:val="00D021A6"/>
    <w:rPr>
      <w:i/>
      <w:color w:val="808080"/>
    </w:rPr>
  </w:style>
  <w:style w:type="character" w:customStyle="1" w:styleId="2ffe">
    <w:name w:val="Сильное выделение2"/>
    <w:uiPriority w:val="99"/>
    <w:rsid w:val="00D021A6"/>
    <w:rPr>
      <w:b/>
      <w:i/>
      <w:color w:val="4F81BD"/>
    </w:rPr>
  </w:style>
  <w:style w:type="character" w:customStyle="1" w:styleId="2fff">
    <w:name w:val="Слабая ссылка2"/>
    <w:uiPriority w:val="99"/>
    <w:rsid w:val="00D021A6"/>
    <w:rPr>
      <w:smallCaps/>
      <w:color w:val="C0504D"/>
      <w:u w:val="single"/>
    </w:rPr>
  </w:style>
  <w:style w:type="character" w:customStyle="1" w:styleId="2fff0">
    <w:name w:val="Сильная ссылка2"/>
    <w:uiPriority w:val="99"/>
    <w:rsid w:val="00D021A6"/>
    <w:rPr>
      <w:b/>
      <w:smallCaps/>
      <w:color w:val="C0504D"/>
      <w:spacing w:val="5"/>
      <w:u w:val="single"/>
    </w:rPr>
  </w:style>
  <w:style w:type="character" w:customStyle="1" w:styleId="2fff1">
    <w:name w:val="Название книги2"/>
    <w:uiPriority w:val="99"/>
    <w:rsid w:val="00D021A6"/>
    <w:rPr>
      <w:b/>
      <w:smallCaps/>
      <w:spacing w:val="5"/>
    </w:rPr>
  </w:style>
  <w:style w:type="paragraph" w:customStyle="1" w:styleId="1fff6">
    <w:name w:val="Обычный отступ1"/>
    <w:basedOn w:val="af8"/>
    <w:uiPriority w:val="99"/>
    <w:rsid w:val="00D021A6"/>
    <w:pPr>
      <w:suppressAutoHyphens/>
      <w:ind w:firstLine="709"/>
    </w:pPr>
    <w:rPr>
      <w:bCs/>
      <w:sz w:val="26"/>
      <w:szCs w:val="26"/>
      <w:lang w:eastAsia="ar-SA"/>
    </w:rPr>
  </w:style>
  <w:style w:type="paragraph" w:customStyle="1" w:styleId="210">
    <w:name w:val="Маркированный список 21"/>
    <w:basedOn w:val="af8"/>
    <w:uiPriority w:val="99"/>
    <w:rsid w:val="00D021A6"/>
    <w:pPr>
      <w:numPr>
        <w:numId w:val="35"/>
      </w:numPr>
      <w:suppressAutoHyphens/>
    </w:pPr>
    <w:rPr>
      <w:bCs/>
      <w:sz w:val="26"/>
      <w:szCs w:val="26"/>
      <w:lang w:eastAsia="ar-SA"/>
    </w:rPr>
  </w:style>
  <w:style w:type="paragraph" w:customStyle="1" w:styleId="affffffff8">
    <w:name w:val="Заг: Приложение"/>
    <w:basedOn w:val="af8"/>
    <w:uiPriority w:val="99"/>
    <w:rsid w:val="00D021A6"/>
    <w:pPr>
      <w:keepNext/>
      <w:widowControl w:val="0"/>
      <w:suppressAutoHyphens/>
      <w:autoSpaceDE w:val="0"/>
      <w:spacing w:after="120" w:line="288" w:lineRule="auto"/>
      <w:jc w:val="center"/>
    </w:pPr>
    <w:rPr>
      <w:b/>
      <w:sz w:val="28"/>
      <w:szCs w:val="20"/>
      <w:lang w:eastAsia="ar-SA"/>
    </w:rPr>
  </w:style>
  <w:style w:type="paragraph" w:customStyle="1" w:styleId="2fff2">
    <w:name w:val="ЛЕН2_ПРОЕКТ_текст"/>
    <w:basedOn w:val="af8"/>
    <w:uiPriority w:val="99"/>
    <w:rsid w:val="00D021A6"/>
    <w:pPr>
      <w:spacing w:before="0"/>
      <w:ind w:firstLine="851"/>
    </w:pPr>
    <w:rPr>
      <w:szCs w:val="20"/>
    </w:rPr>
  </w:style>
  <w:style w:type="paragraph" w:customStyle="1" w:styleId="219">
    <w:name w:val="ЛЕН2_ПРОЕКТ_ переч1"/>
    <w:basedOn w:val="af8"/>
    <w:uiPriority w:val="99"/>
    <w:rsid w:val="00D021A6"/>
    <w:pPr>
      <w:tabs>
        <w:tab w:val="num" w:pos="1211"/>
      </w:tabs>
      <w:spacing w:before="0"/>
      <w:ind w:firstLine="851"/>
    </w:pPr>
    <w:rPr>
      <w:rFonts w:ascii="Times New Roman CYR" w:hAnsi="Times New Roman CYR"/>
      <w:szCs w:val="20"/>
    </w:rPr>
  </w:style>
  <w:style w:type="paragraph" w:customStyle="1" w:styleId="CharChar0">
    <w:name w:val="Char Знак Знак Char Знак Знак Знак Знак Знак Знак Знак Знак Знак Знак Знак Знак Знак Знак Знак Знак"/>
    <w:basedOn w:val="af8"/>
    <w:uiPriority w:val="99"/>
    <w:rsid w:val="00D021A6"/>
    <w:pPr>
      <w:spacing w:before="0"/>
      <w:jc w:val="left"/>
    </w:pPr>
    <w:rPr>
      <w:rFonts w:ascii="Verdana" w:hAnsi="Verdana" w:cs="Verdana"/>
      <w:sz w:val="20"/>
      <w:szCs w:val="20"/>
      <w:lang w:val="en-US" w:eastAsia="en-US"/>
    </w:rPr>
  </w:style>
  <w:style w:type="paragraph" w:customStyle="1" w:styleId="2fff3">
    <w:name w:val="овной текст с отступом 2"/>
    <w:basedOn w:val="af8"/>
    <w:uiPriority w:val="99"/>
    <w:rsid w:val="00D021A6"/>
    <w:pPr>
      <w:widowControl w:val="0"/>
      <w:tabs>
        <w:tab w:val="left" w:pos="709"/>
      </w:tabs>
      <w:spacing w:after="120"/>
      <w:ind w:left="709" w:hanging="709"/>
    </w:pPr>
    <w:rPr>
      <w:szCs w:val="20"/>
    </w:rPr>
  </w:style>
  <w:style w:type="character" w:customStyle="1" w:styleId="FontStyle24">
    <w:name w:val="Font Style24"/>
    <w:uiPriority w:val="99"/>
    <w:rsid w:val="00D021A6"/>
    <w:rPr>
      <w:rFonts w:ascii="Times New Roman" w:hAnsi="Times New Roman"/>
      <w:sz w:val="22"/>
    </w:rPr>
  </w:style>
  <w:style w:type="character" w:customStyle="1" w:styleId="WW8Num7z0">
    <w:name w:val="WW8Num7z0"/>
    <w:uiPriority w:val="99"/>
    <w:rsid w:val="00D021A6"/>
    <w:rPr>
      <w:rFonts w:ascii="Times New Roman" w:hAnsi="Times New Roman"/>
    </w:rPr>
  </w:style>
  <w:style w:type="character" w:customStyle="1" w:styleId="WW8Num8z0">
    <w:name w:val="WW8Num8z0"/>
    <w:uiPriority w:val="99"/>
    <w:rsid w:val="00D021A6"/>
    <w:rPr>
      <w:rFonts w:ascii="Times New Roman" w:hAnsi="Times New Roman"/>
    </w:rPr>
  </w:style>
  <w:style w:type="character" w:customStyle="1" w:styleId="WW8Num8z1">
    <w:name w:val="WW8Num8z1"/>
    <w:uiPriority w:val="99"/>
    <w:rsid w:val="00D021A6"/>
    <w:rPr>
      <w:color w:val="auto"/>
      <w:spacing w:val="0"/>
      <w:w w:val="100"/>
      <w:kern w:val="1"/>
      <w:position w:val="0"/>
      <w:sz w:val="24"/>
      <w:u w:val="none"/>
      <w:vertAlign w:val="baseline"/>
    </w:rPr>
  </w:style>
  <w:style w:type="character" w:customStyle="1" w:styleId="WW8Num8z2">
    <w:name w:val="WW8Num8z2"/>
    <w:uiPriority w:val="99"/>
    <w:rsid w:val="00D021A6"/>
  </w:style>
  <w:style w:type="character" w:customStyle="1" w:styleId="WW8Num8z3">
    <w:name w:val="WW8Num8z3"/>
    <w:uiPriority w:val="99"/>
    <w:rsid w:val="00D021A6"/>
    <w:rPr>
      <w:color w:val="auto"/>
      <w:spacing w:val="0"/>
      <w:w w:val="100"/>
      <w:kern w:val="1"/>
      <w:position w:val="0"/>
      <w:sz w:val="20"/>
      <w:u w:val="none"/>
      <w:vertAlign w:val="baseline"/>
    </w:rPr>
  </w:style>
  <w:style w:type="character" w:customStyle="1" w:styleId="WW8Num8z5">
    <w:name w:val="WW8Num8z5"/>
    <w:uiPriority w:val="99"/>
    <w:rsid w:val="00D021A6"/>
    <w:rPr>
      <w:rFonts w:ascii="Symbol" w:hAnsi="Symbol"/>
    </w:rPr>
  </w:style>
  <w:style w:type="character" w:customStyle="1" w:styleId="WW8Num9z0">
    <w:name w:val="WW8Num9z0"/>
    <w:uiPriority w:val="99"/>
    <w:rsid w:val="00D021A6"/>
    <w:rPr>
      <w:rFonts w:ascii="Times New Roman" w:hAnsi="Times New Roman"/>
    </w:rPr>
  </w:style>
  <w:style w:type="character" w:customStyle="1" w:styleId="WW8Num10z0">
    <w:name w:val="WW8Num10z0"/>
    <w:uiPriority w:val="99"/>
    <w:rsid w:val="00D021A6"/>
    <w:rPr>
      <w:b/>
    </w:rPr>
  </w:style>
  <w:style w:type="character" w:customStyle="1" w:styleId="Absatz-Standardschriftart">
    <w:name w:val="Absatz-Standardschriftart"/>
    <w:uiPriority w:val="99"/>
    <w:rsid w:val="00D021A6"/>
  </w:style>
  <w:style w:type="character" w:customStyle="1" w:styleId="WW-Absatz-Standardschriftart">
    <w:name w:val="WW-Absatz-Standardschriftart"/>
    <w:uiPriority w:val="99"/>
    <w:rsid w:val="00D021A6"/>
  </w:style>
  <w:style w:type="character" w:customStyle="1" w:styleId="WW-Absatz-Standardschriftart1">
    <w:name w:val="WW-Absatz-Standardschriftart1"/>
    <w:uiPriority w:val="99"/>
    <w:rsid w:val="00D021A6"/>
  </w:style>
  <w:style w:type="character" w:customStyle="1" w:styleId="2fff4">
    <w:name w:val="Основной шрифт абзаца2"/>
    <w:uiPriority w:val="99"/>
    <w:rsid w:val="00D021A6"/>
  </w:style>
  <w:style w:type="character" w:customStyle="1" w:styleId="WW-Absatz-Standardschriftart11">
    <w:name w:val="WW-Absatz-Standardschriftart11"/>
    <w:uiPriority w:val="99"/>
    <w:rsid w:val="00D021A6"/>
  </w:style>
  <w:style w:type="character" w:customStyle="1" w:styleId="WW-">
    <w:name w:val="WW-Основной шрифт абзаца"/>
    <w:uiPriority w:val="99"/>
    <w:rsid w:val="00D021A6"/>
  </w:style>
  <w:style w:type="character" w:customStyle="1" w:styleId="WW-Absatz-Standardschriftart111">
    <w:name w:val="WW-Absatz-Standardschriftart111"/>
    <w:uiPriority w:val="99"/>
    <w:rsid w:val="00D021A6"/>
  </w:style>
  <w:style w:type="character" w:customStyle="1" w:styleId="WW-Absatz-Standardschriftart1111">
    <w:name w:val="WW-Absatz-Standardschriftart1111"/>
    <w:uiPriority w:val="99"/>
    <w:rsid w:val="00D021A6"/>
  </w:style>
  <w:style w:type="character" w:customStyle="1" w:styleId="WW-Absatz-Standardschriftart11111">
    <w:name w:val="WW-Absatz-Standardschriftart11111"/>
    <w:uiPriority w:val="99"/>
    <w:rsid w:val="00D021A6"/>
  </w:style>
  <w:style w:type="character" w:customStyle="1" w:styleId="WW-Absatz-Standardschriftart111111">
    <w:name w:val="WW-Absatz-Standardschriftart111111"/>
    <w:uiPriority w:val="99"/>
    <w:rsid w:val="00D021A6"/>
  </w:style>
  <w:style w:type="character" w:customStyle="1" w:styleId="WW-Absatz-Standardschriftart1111111">
    <w:name w:val="WW-Absatz-Standardschriftart1111111"/>
    <w:uiPriority w:val="99"/>
    <w:rsid w:val="00D021A6"/>
  </w:style>
  <w:style w:type="character" w:customStyle="1" w:styleId="WW-Absatz-Standardschriftart11111111">
    <w:name w:val="WW-Absatz-Standardschriftart11111111"/>
    <w:uiPriority w:val="99"/>
    <w:rsid w:val="00D021A6"/>
  </w:style>
  <w:style w:type="character" w:customStyle="1" w:styleId="WW-Absatz-Standardschriftart111111111">
    <w:name w:val="WW-Absatz-Standardschriftart111111111"/>
    <w:uiPriority w:val="99"/>
    <w:rsid w:val="00D021A6"/>
  </w:style>
  <w:style w:type="character" w:customStyle="1" w:styleId="WW-Absatz-Standardschriftart1111111111">
    <w:name w:val="WW-Absatz-Standardschriftart1111111111"/>
    <w:uiPriority w:val="99"/>
    <w:rsid w:val="00D021A6"/>
  </w:style>
  <w:style w:type="character" w:customStyle="1" w:styleId="WW-Absatz-Standardschriftart11111111111">
    <w:name w:val="WW-Absatz-Standardschriftart11111111111"/>
    <w:uiPriority w:val="99"/>
    <w:rsid w:val="00D021A6"/>
  </w:style>
  <w:style w:type="character" w:customStyle="1" w:styleId="WW-Absatz-Standardschriftart111111111111">
    <w:name w:val="WW-Absatz-Standardschriftart111111111111"/>
    <w:uiPriority w:val="99"/>
    <w:rsid w:val="00D021A6"/>
  </w:style>
  <w:style w:type="character" w:customStyle="1" w:styleId="WW-Absatz-Standardschriftart1111111111111">
    <w:name w:val="WW-Absatz-Standardschriftart1111111111111"/>
    <w:uiPriority w:val="99"/>
    <w:rsid w:val="00D021A6"/>
  </w:style>
  <w:style w:type="character" w:customStyle="1" w:styleId="WW-Absatz-Standardschriftart11111111111111">
    <w:name w:val="WW-Absatz-Standardschriftart11111111111111"/>
    <w:uiPriority w:val="99"/>
    <w:rsid w:val="00D021A6"/>
  </w:style>
  <w:style w:type="character" w:customStyle="1" w:styleId="WW8Num10z1">
    <w:name w:val="WW8Num10z1"/>
    <w:uiPriority w:val="99"/>
    <w:rsid w:val="00D021A6"/>
    <w:rPr>
      <w:color w:val="auto"/>
      <w:spacing w:val="0"/>
      <w:w w:val="100"/>
      <w:kern w:val="1"/>
      <w:position w:val="0"/>
      <w:sz w:val="24"/>
      <w:u w:val="none"/>
      <w:vertAlign w:val="baseline"/>
    </w:rPr>
  </w:style>
  <w:style w:type="character" w:customStyle="1" w:styleId="WW8Num10z2">
    <w:name w:val="WW8Num10z2"/>
    <w:uiPriority w:val="99"/>
    <w:rsid w:val="00D021A6"/>
  </w:style>
  <w:style w:type="character" w:customStyle="1" w:styleId="WW8Num10z3">
    <w:name w:val="WW8Num10z3"/>
    <w:uiPriority w:val="99"/>
    <w:rsid w:val="00D021A6"/>
    <w:rPr>
      <w:color w:val="auto"/>
      <w:spacing w:val="0"/>
      <w:w w:val="100"/>
      <w:kern w:val="1"/>
      <w:position w:val="0"/>
      <w:sz w:val="20"/>
      <w:u w:val="none"/>
      <w:vertAlign w:val="baseline"/>
    </w:rPr>
  </w:style>
  <w:style w:type="character" w:customStyle="1" w:styleId="WW8Num10z5">
    <w:name w:val="WW8Num10z5"/>
    <w:uiPriority w:val="99"/>
    <w:rsid w:val="00D021A6"/>
    <w:rPr>
      <w:rFonts w:ascii="Symbol" w:hAnsi="Symbol"/>
    </w:rPr>
  </w:style>
  <w:style w:type="character" w:customStyle="1" w:styleId="WW8Num11z0">
    <w:name w:val="WW8Num11z0"/>
    <w:uiPriority w:val="99"/>
    <w:rsid w:val="00D021A6"/>
    <w:rPr>
      <w:rFonts w:ascii="Times New Roman" w:hAnsi="Times New Roman"/>
    </w:rPr>
  </w:style>
  <w:style w:type="character" w:customStyle="1" w:styleId="WW8Num13z0">
    <w:name w:val="WW8Num13z0"/>
    <w:uiPriority w:val="99"/>
    <w:rsid w:val="00D021A6"/>
    <w:rPr>
      <w:rFonts w:ascii="Times New Roman" w:hAnsi="Times New Roman"/>
    </w:rPr>
  </w:style>
  <w:style w:type="character" w:customStyle="1" w:styleId="WW8Num15z0">
    <w:name w:val="WW8Num15z0"/>
    <w:uiPriority w:val="99"/>
    <w:rsid w:val="00D021A6"/>
    <w:rPr>
      <w:rFonts w:ascii="Times New Roman" w:hAnsi="Times New Roman"/>
    </w:rPr>
  </w:style>
  <w:style w:type="character" w:customStyle="1" w:styleId="WW8Num16z0">
    <w:name w:val="WW8Num16z0"/>
    <w:uiPriority w:val="99"/>
    <w:rsid w:val="00D021A6"/>
    <w:rPr>
      <w:rFonts w:ascii="Times New Roman" w:hAnsi="Times New Roman"/>
    </w:rPr>
  </w:style>
  <w:style w:type="character" w:customStyle="1" w:styleId="WW8Num18z0">
    <w:name w:val="WW8Num18z0"/>
    <w:uiPriority w:val="99"/>
    <w:rsid w:val="00D021A6"/>
    <w:rPr>
      <w:rFonts w:ascii="Times New Roman" w:hAnsi="Times New Roman"/>
    </w:rPr>
  </w:style>
  <w:style w:type="character" w:customStyle="1" w:styleId="WW8Num21z0">
    <w:name w:val="WW8Num21z0"/>
    <w:uiPriority w:val="99"/>
    <w:rsid w:val="00D021A6"/>
    <w:rPr>
      <w:rFonts w:ascii="Symbol" w:hAnsi="Symbol"/>
      <w:sz w:val="28"/>
    </w:rPr>
  </w:style>
  <w:style w:type="character" w:customStyle="1" w:styleId="WW8NumSt15z0">
    <w:name w:val="WW8NumSt15z0"/>
    <w:uiPriority w:val="99"/>
    <w:rsid w:val="00D021A6"/>
    <w:rPr>
      <w:rFonts w:ascii="Times New Roman" w:hAnsi="Times New Roman"/>
    </w:rPr>
  </w:style>
  <w:style w:type="character" w:customStyle="1" w:styleId="WW8NumSt16z0">
    <w:name w:val="WW8NumSt16z0"/>
    <w:uiPriority w:val="99"/>
    <w:rsid w:val="00D021A6"/>
    <w:rPr>
      <w:rFonts w:ascii="Times New Roman" w:hAnsi="Times New Roman"/>
    </w:rPr>
  </w:style>
  <w:style w:type="character" w:customStyle="1" w:styleId="WW8NumSt20z0">
    <w:name w:val="WW8NumSt20z0"/>
    <w:uiPriority w:val="99"/>
    <w:rsid w:val="00D021A6"/>
    <w:rPr>
      <w:rFonts w:ascii="Times New Roman" w:hAnsi="Times New Roman"/>
    </w:rPr>
  </w:style>
  <w:style w:type="character" w:customStyle="1" w:styleId="1fff7">
    <w:name w:val="Основной шрифт абзаца1"/>
    <w:uiPriority w:val="99"/>
    <w:rsid w:val="00D021A6"/>
  </w:style>
  <w:style w:type="character" w:customStyle="1" w:styleId="240">
    <w:name w:val="Знак Знак24"/>
    <w:uiPriority w:val="99"/>
    <w:rsid w:val="00D021A6"/>
    <w:rPr>
      <w:rFonts w:ascii="Times New Roman" w:hAnsi="Times New Roman"/>
      <w:sz w:val="24"/>
    </w:rPr>
  </w:style>
  <w:style w:type="character" w:customStyle="1" w:styleId="230">
    <w:name w:val="Знак Знак23"/>
    <w:uiPriority w:val="99"/>
    <w:rsid w:val="00D021A6"/>
    <w:rPr>
      <w:rFonts w:ascii="Times New Roman" w:hAnsi="Times New Roman"/>
      <w:b/>
      <w:sz w:val="24"/>
    </w:rPr>
  </w:style>
  <w:style w:type="character" w:customStyle="1" w:styleId="222">
    <w:name w:val="Знак Знак22"/>
    <w:uiPriority w:val="99"/>
    <w:rsid w:val="00D021A6"/>
    <w:rPr>
      <w:rFonts w:ascii="Times New Roman" w:hAnsi="Times New Roman"/>
      <w:sz w:val="24"/>
    </w:rPr>
  </w:style>
  <w:style w:type="character" w:customStyle="1" w:styleId="21a">
    <w:name w:val="Знак Знак21"/>
    <w:uiPriority w:val="99"/>
    <w:rsid w:val="00D021A6"/>
    <w:rPr>
      <w:rFonts w:ascii="Times New Roman" w:hAnsi="Times New Roman"/>
      <w:sz w:val="24"/>
    </w:rPr>
  </w:style>
  <w:style w:type="character" w:customStyle="1" w:styleId="201">
    <w:name w:val="Знак Знак20"/>
    <w:uiPriority w:val="99"/>
    <w:rsid w:val="00D021A6"/>
    <w:rPr>
      <w:rFonts w:ascii="Times New Roman" w:hAnsi="Times New Roman"/>
      <w:b/>
      <w:sz w:val="24"/>
    </w:rPr>
  </w:style>
  <w:style w:type="character" w:customStyle="1" w:styleId="180">
    <w:name w:val="Знак Знак18"/>
    <w:uiPriority w:val="99"/>
    <w:rsid w:val="00D021A6"/>
    <w:rPr>
      <w:rFonts w:ascii="Times New Roman" w:hAnsi="Times New Roman"/>
      <w:sz w:val="20"/>
    </w:rPr>
  </w:style>
  <w:style w:type="character" w:customStyle="1" w:styleId="170">
    <w:name w:val="Знак Знак17"/>
    <w:uiPriority w:val="99"/>
    <w:rsid w:val="00D021A6"/>
    <w:rPr>
      <w:rFonts w:ascii="Times New Roman" w:hAnsi="Times New Roman"/>
      <w:b/>
      <w:sz w:val="20"/>
    </w:rPr>
  </w:style>
  <w:style w:type="character" w:customStyle="1" w:styleId="160">
    <w:name w:val="Знак Знак16"/>
    <w:uiPriority w:val="99"/>
    <w:rsid w:val="00D021A6"/>
    <w:rPr>
      <w:rFonts w:ascii="Times New Roman" w:hAnsi="Times New Roman"/>
      <w:b/>
      <w:sz w:val="24"/>
    </w:rPr>
  </w:style>
  <w:style w:type="character" w:customStyle="1" w:styleId="1fff8">
    <w:name w:val="Знак примечания1"/>
    <w:uiPriority w:val="99"/>
    <w:rsid w:val="00D021A6"/>
    <w:rPr>
      <w:sz w:val="16"/>
    </w:rPr>
  </w:style>
  <w:style w:type="character" w:customStyle="1" w:styleId="WW8Num54z0">
    <w:name w:val="WW8Num54z0"/>
    <w:uiPriority w:val="99"/>
    <w:rsid w:val="00D021A6"/>
  </w:style>
  <w:style w:type="character" w:customStyle="1" w:styleId="affffffff9">
    <w:name w:val="Маркеры списка"/>
    <w:uiPriority w:val="99"/>
    <w:rsid w:val="00D021A6"/>
    <w:rPr>
      <w:rFonts w:ascii="OpenSymbol" w:eastAsia="Times New Roman" w:hAnsi="OpenSymbol"/>
    </w:rPr>
  </w:style>
  <w:style w:type="paragraph" w:customStyle="1" w:styleId="2fff5">
    <w:name w:val="Название2"/>
    <w:basedOn w:val="af8"/>
    <w:uiPriority w:val="99"/>
    <w:rsid w:val="00D021A6"/>
    <w:pPr>
      <w:suppressLineNumbers/>
      <w:suppressAutoHyphens/>
      <w:spacing w:after="120" w:line="276" w:lineRule="auto"/>
      <w:jc w:val="left"/>
    </w:pPr>
    <w:rPr>
      <w:rFonts w:ascii="Arial" w:hAnsi="Arial" w:cs="Times New Roman CYR"/>
      <w:i/>
      <w:iCs/>
      <w:sz w:val="20"/>
      <w:lang w:eastAsia="ar-SA"/>
    </w:rPr>
  </w:style>
  <w:style w:type="paragraph" w:customStyle="1" w:styleId="2fff6">
    <w:name w:val="Указатель2"/>
    <w:basedOn w:val="af8"/>
    <w:uiPriority w:val="99"/>
    <w:rsid w:val="00D021A6"/>
    <w:pPr>
      <w:suppressLineNumbers/>
      <w:suppressAutoHyphens/>
      <w:spacing w:before="0" w:after="200" w:line="276" w:lineRule="auto"/>
      <w:jc w:val="left"/>
    </w:pPr>
    <w:rPr>
      <w:rFonts w:ascii="Arial" w:hAnsi="Arial" w:cs="Times New Roman CYR"/>
      <w:sz w:val="22"/>
      <w:szCs w:val="22"/>
      <w:lang w:eastAsia="ar-SA"/>
    </w:rPr>
  </w:style>
  <w:style w:type="paragraph" w:customStyle="1" w:styleId="1fff9">
    <w:name w:val="Название1"/>
    <w:basedOn w:val="af8"/>
    <w:rsid w:val="00D021A6"/>
    <w:pPr>
      <w:suppressLineNumbers/>
      <w:suppressAutoHyphens/>
      <w:spacing w:after="120" w:line="276" w:lineRule="auto"/>
      <w:jc w:val="left"/>
    </w:pPr>
    <w:rPr>
      <w:rFonts w:ascii="Arial" w:hAnsi="Arial" w:cs="Tahoma"/>
      <w:i/>
      <w:iCs/>
      <w:sz w:val="20"/>
      <w:lang w:eastAsia="ar-SA"/>
    </w:rPr>
  </w:style>
  <w:style w:type="paragraph" w:customStyle="1" w:styleId="1fffa">
    <w:name w:val="Указатель1"/>
    <w:basedOn w:val="af8"/>
    <w:uiPriority w:val="99"/>
    <w:rsid w:val="00D021A6"/>
    <w:pPr>
      <w:suppressLineNumbers/>
      <w:suppressAutoHyphens/>
      <w:spacing w:before="0" w:after="200" w:line="276" w:lineRule="auto"/>
      <w:jc w:val="left"/>
    </w:pPr>
    <w:rPr>
      <w:rFonts w:ascii="Arial" w:hAnsi="Arial" w:cs="Tahoma"/>
      <w:sz w:val="22"/>
      <w:szCs w:val="22"/>
      <w:lang w:eastAsia="ar-SA"/>
    </w:rPr>
  </w:style>
  <w:style w:type="paragraph" w:customStyle="1" w:styleId="1fffb">
    <w:name w:val="Цитата1"/>
    <w:basedOn w:val="af8"/>
    <w:uiPriority w:val="99"/>
    <w:rsid w:val="00D021A6"/>
    <w:pPr>
      <w:suppressAutoHyphens/>
      <w:spacing w:before="0" w:after="283" w:line="276" w:lineRule="auto"/>
      <w:ind w:left="567" w:right="567"/>
      <w:jc w:val="left"/>
    </w:pPr>
    <w:rPr>
      <w:rFonts w:ascii="Calibri" w:hAnsi="Calibri" w:cs="Calibri"/>
      <w:sz w:val="22"/>
      <w:szCs w:val="22"/>
      <w:lang w:eastAsia="ar-SA"/>
    </w:rPr>
  </w:style>
  <w:style w:type="paragraph" w:customStyle="1" w:styleId="WW-0">
    <w:name w:val="WW-Цитата"/>
    <w:basedOn w:val="af8"/>
    <w:uiPriority w:val="99"/>
    <w:rsid w:val="00D021A6"/>
    <w:pPr>
      <w:shd w:val="clear" w:color="auto" w:fill="FFFFFF"/>
      <w:suppressAutoHyphens/>
      <w:spacing w:before="0"/>
      <w:ind w:left="113" w:right="113"/>
      <w:jc w:val="center"/>
    </w:pPr>
    <w:rPr>
      <w:b/>
      <w:bCs/>
      <w:lang w:eastAsia="ar-SA"/>
    </w:rPr>
  </w:style>
  <w:style w:type="paragraph" w:customStyle="1" w:styleId="1fffc">
    <w:name w:val="Стандарт1"/>
    <w:basedOn w:val="af8"/>
    <w:uiPriority w:val="99"/>
    <w:rsid w:val="00D021A6"/>
    <w:pPr>
      <w:suppressAutoHyphens/>
      <w:spacing w:after="120"/>
      <w:ind w:left="1985" w:hanging="1985"/>
    </w:pPr>
    <w:rPr>
      <w:sz w:val="26"/>
      <w:szCs w:val="20"/>
      <w:lang w:eastAsia="ar-SA"/>
    </w:rPr>
  </w:style>
  <w:style w:type="paragraph" w:customStyle="1" w:styleId="231">
    <w:name w:val="Основной текст с отступом 23"/>
    <w:basedOn w:val="af8"/>
    <w:uiPriority w:val="99"/>
    <w:rsid w:val="00D021A6"/>
    <w:pPr>
      <w:suppressAutoHyphens/>
      <w:spacing w:before="0" w:after="120" w:line="480" w:lineRule="auto"/>
      <w:ind w:left="283"/>
      <w:jc w:val="left"/>
    </w:pPr>
    <w:rPr>
      <w:lang w:eastAsia="ar-SA"/>
    </w:rPr>
  </w:style>
  <w:style w:type="paragraph" w:customStyle="1" w:styleId="1fffd">
    <w:name w:val="Дата1"/>
    <w:basedOn w:val="af8"/>
    <w:next w:val="af8"/>
    <w:uiPriority w:val="99"/>
    <w:rsid w:val="00D021A6"/>
    <w:pPr>
      <w:suppressAutoHyphens/>
      <w:spacing w:before="0"/>
      <w:jc w:val="left"/>
    </w:pPr>
    <w:rPr>
      <w:lang w:eastAsia="ar-SA"/>
    </w:rPr>
  </w:style>
  <w:style w:type="paragraph" w:customStyle="1" w:styleId="2fff7">
    <w:name w:val="Таб2.текст"/>
    <w:basedOn w:val="af8"/>
    <w:uiPriority w:val="99"/>
    <w:rsid w:val="00D021A6"/>
    <w:pPr>
      <w:suppressAutoHyphens/>
      <w:spacing w:before="60" w:after="60"/>
    </w:pPr>
    <w:rPr>
      <w:rFonts w:ascii="Times New Roman CYR" w:hAnsi="Times New Roman CYR"/>
      <w:szCs w:val="20"/>
      <w:lang w:eastAsia="ar-SA"/>
    </w:rPr>
  </w:style>
  <w:style w:type="paragraph" w:customStyle="1" w:styleId="21b">
    <w:name w:val="Нумерованный список 21"/>
    <w:basedOn w:val="af8"/>
    <w:uiPriority w:val="99"/>
    <w:rsid w:val="00D021A6"/>
    <w:pPr>
      <w:suppressAutoHyphens/>
      <w:spacing w:before="0"/>
      <w:ind w:left="720" w:hanging="360"/>
      <w:jc w:val="left"/>
    </w:pPr>
    <w:rPr>
      <w:lang w:eastAsia="ar-SA"/>
    </w:rPr>
  </w:style>
  <w:style w:type="paragraph" w:customStyle="1" w:styleId="1fffe">
    <w:name w:val="Текст1"/>
    <w:basedOn w:val="af8"/>
    <w:uiPriority w:val="99"/>
    <w:rsid w:val="00D021A6"/>
    <w:pPr>
      <w:suppressAutoHyphens/>
      <w:spacing w:before="0"/>
      <w:jc w:val="left"/>
    </w:pPr>
    <w:rPr>
      <w:rFonts w:ascii="Courier New" w:hAnsi="Courier New"/>
      <w:sz w:val="20"/>
      <w:szCs w:val="20"/>
      <w:lang w:eastAsia="ar-SA"/>
    </w:rPr>
  </w:style>
  <w:style w:type="paragraph" w:customStyle="1" w:styleId="affffffffa">
    <w:name w:val="Îáû÷íûé"/>
    <w:uiPriority w:val="99"/>
    <w:rsid w:val="00D021A6"/>
    <w:pPr>
      <w:suppressAutoHyphens/>
    </w:pPr>
    <w:rPr>
      <w:rFonts w:cs="Calibri"/>
      <w:lang w:val="en-US" w:eastAsia="ar-SA"/>
    </w:rPr>
  </w:style>
  <w:style w:type="paragraph" w:customStyle="1" w:styleId="affffffffb">
    <w:name w:val="текст сноски"/>
    <w:basedOn w:val="af8"/>
    <w:uiPriority w:val="99"/>
    <w:rsid w:val="00D021A6"/>
    <w:pPr>
      <w:widowControl w:val="0"/>
      <w:suppressAutoHyphens/>
      <w:spacing w:before="0"/>
      <w:jc w:val="left"/>
    </w:pPr>
    <w:rPr>
      <w:rFonts w:ascii="Gelvetsky 12pt" w:hAnsi="Gelvetsky 12pt"/>
      <w:lang w:val="en-US" w:eastAsia="ar-SA"/>
    </w:rPr>
  </w:style>
  <w:style w:type="paragraph" w:customStyle="1" w:styleId="1ffff">
    <w:name w:val="Стиль Заголовок 1 +"/>
    <w:basedOn w:val="10"/>
    <w:uiPriority w:val="99"/>
    <w:rsid w:val="00D021A6"/>
    <w:pPr>
      <w:numPr>
        <w:numId w:val="0"/>
      </w:numPr>
      <w:tabs>
        <w:tab w:val="num" w:pos="1134"/>
      </w:tabs>
      <w:suppressAutoHyphens/>
      <w:ind w:left="720" w:hanging="360"/>
    </w:pPr>
    <w:rPr>
      <w:rFonts w:ascii="Arial" w:hAnsi="Arial"/>
      <w:b/>
      <w:kern w:val="0"/>
      <w:sz w:val="28"/>
      <w:szCs w:val="28"/>
      <w:lang w:eastAsia="ar-SA"/>
    </w:rPr>
  </w:style>
  <w:style w:type="paragraph" w:customStyle="1" w:styleId="Iauiue">
    <w:name w:val="Iau?iue"/>
    <w:uiPriority w:val="99"/>
    <w:rsid w:val="00D021A6"/>
    <w:pPr>
      <w:suppressAutoHyphens/>
    </w:pPr>
    <w:rPr>
      <w:rFonts w:cs="Calibri"/>
      <w:lang w:val="en-US" w:eastAsia="ar-SA"/>
    </w:rPr>
  </w:style>
  <w:style w:type="paragraph" w:customStyle="1" w:styleId="H6">
    <w:name w:val="H6"/>
    <w:basedOn w:val="af8"/>
    <w:next w:val="af8"/>
    <w:uiPriority w:val="99"/>
    <w:rsid w:val="00D021A6"/>
    <w:pPr>
      <w:keepNext/>
      <w:suppressAutoHyphens/>
      <w:spacing w:before="100" w:after="100"/>
      <w:jc w:val="left"/>
    </w:pPr>
    <w:rPr>
      <w:b/>
      <w:bCs/>
      <w:sz w:val="16"/>
      <w:szCs w:val="16"/>
      <w:lang w:eastAsia="ar-SA"/>
    </w:rPr>
  </w:style>
  <w:style w:type="paragraph" w:customStyle="1" w:styleId="HTML1">
    <w:name w:val="Стандартный HTML1"/>
    <w:basedOn w:val="af8"/>
    <w:uiPriority w:val="99"/>
    <w:rsid w:val="00D021A6"/>
    <w:pPr>
      <w:suppressAutoHyphens/>
      <w:spacing w:before="0"/>
      <w:jc w:val="left"/>
    </w:pPr>
    <w:rPr>
      <w:rFonts w:ascii="Courier New" w:hAnsi="Courier New" w:cs="Courier New"/>
      <w:color w:val="000000"/>
      <w:sz w:val="20"/>
      <w:szCs w:val="20"/>
      <w:lang w:eastAsia="ar-SA"/>
    </w:rPr>
  </w:style>
  <w:style w:type="paragraph" w:customStyle="1" w:styleId="710">
    <w:name w:val="Заголовок 71"/>
    <w:basedOn w:val="af8"/>
    <w:next w:val="af8"/>
    <w:uiPriority w:val="99"/>
    <w:rsid w:val="00D021A6"/>
    <w:pPr>
      <w:keepNext/>
      <w:suppressAutoHyphens/>
      <w:spacing w:before="0"/>
      <w:jc w:val="left"/>
    </w:pPr>
    <w:rPr>
      <w:szCs w:val="20"/>
      <w:lang w:eastAsia="ar-SA"/>
    </w:rPr>
  </w:style>
  <w:style w:type="paragraph" w:customStyle="1" w:styleId="314">
    <w:name w:val="Заголовок 31"/>
    <w:basedOn w:val="af8"/>
    <w:next w:val="af8"/>
    <w:uiPriority w:val="99"/>
    <w:rsid w:val="00D021A6"/>
    <w:pPr>
      <w:keepNext/>
      <w:widowControl w:val="0"/>
      <w:shd w:val="clear" w:color="auto" w:fill="FFFFFF"/>
      <w:suppressAutoHyphens/>
      <w:spacing w:before="72"/>
      <w:jc w:val="left"/>
    </w:pPr>
    <w:rPr>
      <w:color w:val="000000"/>
      <w:spacing w:val="-12"/>
      <w:szCs w:val="20"/>
      <w:lang w:eastAsia="ar-SA"/>
    </w:rPr>
  </w:style>
  <w:style w:type="paragraph" w:customStyle="1" w:styleId="410">
    <w:name w:val="Заголовок 41"/>
    <w:basedOn w:val="af8"/>
    <w:next w:val="af8"/>
    <w:uiPriority w:val="99"/>
    <w:rsid w:val="00D021A6"/>
    <w:pPr>
      <w:keepNext/>
      <w:widowControl w:val="0"/>
      <w:shd w:val="clear" w:color="auto" w:fill="FFFFFF"/>
      <w:suppressAutoHyphens/>
      <w:spacing w:before="0"/>
      <w:jc w:val="left"/>
    </w:pPr>
    <w:rPr>
      <w:color w:val="000000"/>
      <w:w w:val="86"/>
      <w:sz w:val="32"/>
      <w:szCs w:val="20"/>
      <w:lang w:eastAsia="ar-SA"/>
    </w:rPr>
  </w:style>
  <w:style w:type="paragraph" w:customStyle="1" w:styleId="510">
    <w:name w:val="Заголовок 51"/>
    <w:basedOn w:val="af8"/>
    <w:next w:val="af8"/>
    <w:uiPriority w:val="99"/>
    <w:rsid w:val="00D021A6"/>
    <w:pPr>
      <w:keepNext/>
      <w:widowControl w:val="0"/>
      <w:suppressAutoHyphens/>
      <w:spacing w:before="0"/>
      <w:jc w:val="left"/>
    </w:pPr>
    <w:rPr>
      <w:w w:val="86"/>
      <w:szCs w:val="20"/>
      <w:lang w:eastAsia="ar-SA"/>
    </w:rPr>
  </w:style>
  <w:style w:type="paragraph" w:customStyle="1" w:styleId="610">
    <w:name w:val="Заголовок 61"/>
    <w:basedOn w:val="af8"/>
    <w:next w:val="af8"/>
    <w:uiPriority w:val="99"/>
    <w:rsid w:val="00D021A6"/>
    <w:pPr>
      <w:keepNext/>
      <w:widowControl w:val="0"/>
      <w:shd w:val="clear" w:color="auto" w:fill="FFFFFF"/>
      <w:suppressAutoHyphens/>
      <w:spacing w:before="235"/>
      <w:jc w:val="left"/>
    </w:pPr>
    <w:rPr>
      <w:b/>
      <w:spacing w:val="-9"/>
      <w:sz w:val="32"/>
      <w:szCs w:val="20"/>
      <w:lang w:eastAsia="ar-SA"/>
    </w:rPr>
  </w:style>
  <w:style w:type="paragraph" w:customStyle="1" w:styleId="FR3">
    <w:name w:val="FR3"/>
    <w:uiPriority w:val="99"/>
    <w:rsid w:val="00D021A6"/>
    <w:pPr>
      <w:widowControl w:val="0"/>
      <w:suppressAutoHyphens/>
      <w:autoSpaceDE w:val="0"/>
      <w:spacing w:before="260"/>
      <w:ind w:left="3040"/>
    </w:pPr>
    <w:rPr>
      <w:rFonts w:ascii="Arial" w:hAnsi="Arial" w:cs="Arial"/>
      <w:lang w:eastAsia="ar-SA"/>
    </w:rPr>
  </w:style>
  <w:style w:type="paragraph" w:customStyle="1" w:styleId="FR4">
    <w:name w:val="FR4"/>
    <w:uiPriority w:val="99"/>
    <w:rsid w:val="00D021A6"/>
    <w:pPr>
      <w:widowControl w:val="0"/>
      <w:suppressAutoHyphens/>
      <w:autoSpaceDE w:val="0"/>
      <w:ind w:left="1400"/>
    </w:pPr>
    <w:rPr>
      <w:rFonts w:cs="Calibri"/>
      <w:sz w:val="16"/>
      <w:szCs w:val="16"/>
      <w:lang w:eastAsia="ar-SA"/>
    </w:rPr>
  </w:style>
  <w:style w:type="paragraph" w:customStyle="1" w:styleId="1ffff0">
    <w:name w:val="Маркированный список1"/>
    <w:basedOn w:val="af8"/>
    <w:uiPriority w:val="99"/>
    <w:rsid w:val="00D021A6"/>
    <w:pPr>
      <w:suppressAutoHyphens/>
      <w:spacing w:before="0"/>
      <w:ind w:right="-1" w:firstLine="567"/>
    </w:pPr>
    <w:rPr>
      <w:iCs/>
      <w:szCs w:val="20"/>
      <w:lang w:eastAsia="ar-SA"/>
    </w:rPr>
  </w:style>
  <w:style w:type="paragraph" w:customStyle="1" w:styleId="2fff8">
    <w:name w:val="Таблица_2"/>
    <w:basedOn w:val="af8"/>
    <w:uiPriority w:val="99"/>
    <w:rsid w:val="00D021A6"/>
    <w:pPr>
      <w:suppressAutoHyphens/>
      <w:spacing w:before="60" w:after="60"/>
      <w:ind w:left="284" w:right="170"/>
    </w:pPr>
    <w:rPr>
      <w:rFonts w:ascii="Arial" w:hAnsi="Arial"/>
      <w:szCs w:val="20"/>
      <w:lang w:eastAsia="ar-SA"/>
    </w:rPr>
  </w:style>
  <w:style w:type="paragraph" w:customStyle="1" w:styleId="1-30">
    <w:name w:val="текст1-3"/>
    <w:basedOn w:val="af8"/>
    <w:uiPriority w:val="99"/>
    <w:rsid w:val="00D021A6"/>
    <w:pPr>
      <w:suppressAutoHyphens/>
      <w:spacing w:before="0" w:after="60" w:line="288" w:lineRule="auto"/>
      <w:ind w:firstLine="709"/>
    </w:pPr>
    <w:rPr>
      <w:szCs w:val="20"/>
      <w:lang w:eastAsia="ar-SA"/>
    </w:rPr>
  </w:style>
  <w:style w:type="paragraph" w:customStyle="1" w:styleId="affffffffc">
    <w:name w:val="основной_САЭС"/>
    <w:basedOn w:val="af8"/>
    <w:uiPriority w:val="99"/>
    <w:rsid w:val="00D021A6"/>
    <w:pPr>
      <w:suppressLineNumbers/>
      <w:suppressAutoHyphens/>
      <w:spacing w:after="120" w:line="360" w:lineRule="auto"/>
    </w:pPr>
    <w:rPr>
      <w:rFonts w:ascii="Arial" w:hAnsi="Arial"/>
      <w:szCs w:val="20"/>
      <w:lang w:eastAsia="ar-SA"/>
    </w:rPr>
  </w:style>
  <w:style w:type="paragraph" w:customStyle="1" w:styleId="1ffff1">
    <w:name w:val="Знак Знак Знак Знак1"/>
    <w:basedOn w:val="af8"/>
    <w:uiPriority w:val="99"/>
    <w:rsid w:val="00D021A6"/>
    <w:pPr>
      <w:suppressAutoHyphens/>
      <w:spacing w:before="0" w:after="160" w:line="240" w:lineRule="exact"/>
      <w:jc w:val="left"/>
    </w:pPr>
    <w:rPr>
      <w:rFonts w:ascii="Verdana" w:hAnsi="Verdana" w:cs="Gelvetsky 12pt"/>
      <w:sz w:val="20"/>
      <w:szCs w:val="20"/>
      <w:lang w:val="en-US" w:eastAsia="ar-SA"/>
    </w:rPr>
  </w:style>
  <w:style w:type="paragraph" w:customStyle="1" w:styleId="1ffff2">
    <w:name w:val="Текст примечания1"/>
    <w:basedOn w:val="af8"/>
    <w:uiPriority w:val="99"/>
    <w:rsid w:val="00D021A6"/>
    <w:pPr>
      <w:suppressAutoHyphens/>
      <w:spacing w:before="0"/>
      <w:jc w:val="left"/>
    </w:pPr>
    <w:rPr>
      <w:sz w:val="20"/>
      <w:szCs w:val="20"/>
      <w:lang w:eastAsia="ar-SA"/>
    </w:rPr>
  </w:style>
  <w:style w:type="paragraph" w:customStyle="1" w:styleId="affffffffd">
    <w:name w:val="Знак Знак Знак Знак Знак Знак"/>
    <w:basedOn w:val="af8"/>
    <w:uiPriority w:val="99"/>
    <w:rsid w:val="00D021A6"/>
    <w:pPr>
      <w:suppressAutoHyphens/>
      <w:spacing w:before="0" w:after="160" w:line="240" w:lineRule="exact"/>
      <w:jc w:val="left"/>
    </w:pPr>
    <w:rPr>
      <w:rFonts w:ascii="Verdana" w:hAnsi="Verdana" w:cs="Gelvetsky 12pt"/>
      <w:sz w:val="20"/>
      <w:szCs w:val="20"/>
      <w:lang w:val="en-US" w:eastAsia="ar-SA"/>
    </w:rPr>
  </w:style>
  <w:style w:type="paragraph" w:customStyle="1" w:styleId="Text">
    <w:name w:val="Text"/>
    <w:basedOn w:val="af8"/>
    <w:uiPriority w:val="99"/>
    <w:rsid w:val="00D021A6"/>
    <w:pPr>
      <w:suppressAutoHyphens/>
      <w:spacing w:before="0" w:after="240"/>
    </w:pPr>
    <w:rPr>
      <w:szCs w:val="20"/>
      <w:lang w:val="en-US" w:eastAsia="ar-SA"/>
    </w:rPr>
  </w:style>
  <w:style w:type="paragraph" w:customStyle="1" w:styleId="Spiegelstrich1">
    <w:name w:val="Spiegelstrich1"/>
    <w:basedOn w:val="af8"/>
    <w:uiPriority w:val="99"/>
    <w:rsid w:val="00D021A6"/>
    <w:pPr>
      <w:suppressAutoHyphens/>
      <w:spacing w:before="0" w:after="60"/>
      <w:jc w:val="left"/>
    </w:pPr>
    <w:rPr>
      <w:rFonts w:ascii="Times" w:hAnsi="Times"/>
      <w:lang w:val="en-GB" w:eastAsia="ar-SA"/>
    </w:rPr>
  </w:style>
  <w:style w:type="paragraph" w:customStyle="1" w:styleId="affffffffe">
    <w:name w:val="Содержимое таблицы"/>
    <w:basedOn w:val="af8"/>
    <w:uiPriority w:val="99"/>
    <w:rsid w:val="00D021A6"/>
    <w:pPr>
      <w:suppressLineNumbers/>
      <w:suppressAutoHyphens/>
      <w:spacing w:before="0" w:after="200" w:line="276" w:lineRule="auto"/>
      <w:jc w:val="left"/>
    </w:pPr>
    <w:rPr>
      <w:rFonts w:ascii="Calibri" w:hAnsi="Calibri" w:cs="Calibri"/>
      <w:sz w:val="22"/>
      <w:szCs w:val="22"/>
      <w:lang w:eastAsia="ar-SA"/>
    </w:rPr>
  </w:style>
  <w:style w:type="paragraph" w:customStyle="1" w:styleId="afffffffff">
    <w:name w:val="Заголовок таблицы"/>
    <w:basedOn w:val="affffffffe"/>
    <w:uiPriority w:val="99"/>
    <w:rsid w:val="00D021A6"/>
    <w:pPr>
      <w:jc w:val="center"/>
    </w:pPr>
    <w:rPr>
      <w:b/>
      <w:bCs/>
    </w:rPr>
  </w:style>
  <w:style w:type="paragraph" w:customStyle="1" w:styleId="2fff9">
    <w:name w:val="ЛЕН2_ОБИН_текст"/>
    <w:basedOn w:val="af8"/>
    <w:uiPriority w:val="99"/>
    <w:rsid w:val="00D021A6"/>
    <w:pPr>
      <w:tabs>
        <w:tab w:val="left" w:pos="1560"/>
        <w:tab w:val="left" w:pos="1843"/>
      </w:tabs>
      <w:suppressAutoHyphens/>
      <w:spacing w:before="0"/>
    </w:pPr>
    <w:rPr>
      <w:szCs w:val="20"/>
      <w:lang w:eastAsia="ar-SA"/>
    </w:rPr>
  </w:style>
  <w:style w:type="paragraph" w:customStyle="1" w:styleId="21c">
    <w:name w:val="ЛЕН2_ОБИН_ переч1"/>
    <w:basedOn w:val="af8"/>
    <w:uiPriority w:val="99"/>
    <w:rsid w:val="00D021A6"/>
    <w:pPr>
      <w:tabs>
        <w:tab w:val="num" w:pos="360"/>
        <w:tab w:val="left" w:pos="1213"/>
      </w:tabs>
      <w:suppressAutoHyphens/>
      <w:spacing w:before="0"/>
      <w:ind w:firstLine="851"/>
    </w:pPr>
    <w:rPr>
      <w:rFonts w:ascii="Times New Roman CYR" w:hAnsi="Times New Roman CYR"/>
      <w:szCs w:val="20"/>
      <w:lang w:eastAsia="ar-SA"/>
    </w:rPr>
  </w:style>
  <w:style w:type="paragraph" w:customStyle="1" w:styleId="223">
    <w:name w:val="ЛЕН2 _ОБИН_переч2"/>
    <w:basedOn w:val="af8"/>
    <w:uiPriority w:val="99"/>
    <w:rsid w:val="00D021A6"/>
    <w:pPr>
      <w:tabs>
        <w:tab w:val="num" w:pos="2140"/>
      </w:tabs>
      <w:suppressAutoHyphens/>
      <w:spacing w:before="0"/>
      <w:ind w:left="2140" w:hanging="360"/>
    </w:pPr>
    <w:rPr>
      <w:rFonts w:ascii="Times New Roman CYR" w:hAnsi="Times New Roman CYR"/>
      <w:szCs w:val="20"/>
      <w:lang w:eastAsia="ar-SA"/>
    </w:rPr>
  </w:style>
  <w:style w:type="paragraph" w:customStyle="1" w:styleId="1--0">
    <w:name w:val="Спис1--0"/>
    <w:basedOn w:val="af8"/>
    <w:uiPriority w:val="99"/>
    <w:rsid w:val="00D021A6"/>
    <w:pPr>
      <w:suppressAutoHyphens/>
      <w:spacing w:before="0" w:line="288" w:lineRule="auto"/>
      <w:ind w:firstLine="709"/>
    </w:pPr>
    <w:rPr>
      <w:rFonts w:ascii="Times New Roman CYR" w:hAnsi="Times New Roman CYR"/>
      <w:szCs w:val="20"/>
      <w:lang w:eastAsia="ar-SA"/>
    </w:rPr>
  </w:style>
  <w:style w:type="paragraph" w:customStyle="1" w:styleId="afffffffff0">
    <w:name w:val="Абзац"/>
    <w:basedOn w:val="af8"/>
    <w:uiPriority w:val="99"/>
    <w:rsid w:val="00D021A6"/>
    <w:pPr>
      <w:suppressAutoHyphens/>
      <w:spacing w:before="40" w:after="40" w:line="288" w:lineRule="auto"/>
      <w:ind w:firstLine="567"/>
    </w:pPr>
    <w:rPr>
      <w:szCs w:val="20"/>
    </w:rPr>
  </w:style>
  <w:style w:type="paragraph" w:customStyle="1" w:styleId="Style2">
    <w:name w:val="Style2"/>
    <w:basedOn w:val="af8"/>
    <w:uiPriority w:val="99"/>
    <w:rsid w:val="00D021A6"/>
    <w:pPr>
      <w:widowControl w:val="0"/>
      <w:autoSpaceDE w:val="0"/>
      <w:autoSpaceDN w:val="0"/>
      <w:adjustRightInd w:val="0"/>
      <w:spacing w:before="0"/>
      <w:jc w:val="left"/>
    </w:pPr>
  </w:style>
  <w:style w:type="character" w:customStyle="1" w:styleId="FontStyle16">
    <w:name w:val="Font Style16"/>
    <w:uiPriority w:val="99"/>
    <w:rsid w:val="00D021A6"/>
    <w:rPr>
      <w:rFonts w:ascii="Times New Roman" w:hAnsi="Times New Roman"/>
      <w:sz w:val="24"/>
    </w:rPr>
  </w:style>
  <w:style w:type="paragraph" w:customStyle="1" w:styleId="Style3">
    <w:name w:val="Style3"/>
    <w:basedOn w:val="af8"/>
    <w:uiPriority w:val="99"/>
    <w:rsid w:val="00D021A6"/>
    <w:pPr>
      <w:widowControl w:val="0"/>
      <w:autoSpaceDE w:val="0"/>
      <w:autoSpaceDN w:val="0"/>
      <w:adjustRightInd w:val="0"/>
      <w:spacing w:before="0"/>
      <w:jc w:val="left"/>
    </w:pPr>
  </w:style>
  <w:style w:type="paragraph" w:customStyle="1" w:styleId="Style9">
    <w:name w:val="Style9"/>
    <w:basedOn w:val="af8"/>
    <w:uiPriority w:val="99"/>
    <w:rsid w:val="00D021A6"/>
    <w:pPr>
      <w:widowControl w:val="0"/>
      <w:autoSpaceDE w:val="0"/>
      <w:autoSpaceDN w:val="0"/>
      <w:adjustRightInd w:val="0"/>
      <w:spacing w:before="0"/>
      <w:jc w:val="left"/>
    </w:pPr>
  </w:style>
  <w:style w:type="paragraph" w:customStyle="1" w:styleId="Style13">
    <w:name w:val="Style13"/>
    <w:basedOn w:val="af8"/>
    <w:uiPriority w:val="99"/>
    <w:rsid w:val="00D021A6"/>
    <w:pPr>
      <w:widowControl w:val="0"/>
      <w:autoSpaceDE w:val="0"/>
      <w:autoSpaceDN w:val="0"/>
      <w:adjustRightInd w:val="0"/>
      <w:spacing w:before="0"/>
      <w:jc w:val="left"/>
    </w:pPr>
  </w:style>
  <w:style w:type="paragraph" w:customStyle="1" w:styleId="Style6">
    <w:name w:val="Style6"/>
    <w:basedOn w:val="af8"/>
    <w:uiPriority w:val="99"/>
    <w:rsid w:val="00D021A6"/>
    <w:pPr>
      <w:widowControl w:val="0"/>
      <w:autoSpaceDE w:val="0"/>
      <w:autoSpaceDN w:val="0"/>
      <w:adjustRightInd w:val="0"/>
      <w:spacing w:before="0"/>
      <w:jc w:val="left"/>
    </w:pPr>
  </w:style>
  <w:style w:type="paragraph" w:customStyle="1" w:styleId="Style12">
    <w:name w:val="Style12"/>
    <w:basedOn w:val="af8"/>
    <w:uiPriority w:val="99"/>
    <w:rsid w:val="00D021A6"/>
    <w:pPr>
      <w:widowControl w:val="0"/>
      <w:autoSpaceDE w:val="0"/>
      <w:autoSpaceDN w:val="0"/>
      <w:adjustRightInd w:val="0"/>
      <w:spacing w:before="0"/>
      <w:jc w:val="left"/>
    </w:pPr>
  </w:style>
  <w:style w:type="paragraph" w:customStyle="1" w:styleId="Style7">
    <w:name w:val="Style7"/>
    <w:basedOn w:val="af8"/>
    <w:uiPriority w:val="99"/>
    <w:rsid w:val="00D021A6"/>
    <w:pPr>
      <w:widowControl w:val="0"/>
      <w:autoSpaceDE w:val="0"/>
      <w:autoSpaceDN w:val="0"/>
      <w:adjustRightInd w:val="0"/>
      <w:spacing w:before="0"/>
      <w:jc w:val="left"/>
    </w:pPr>
  </w:style>
  <w:style w:type="character" w:customStyle="1" w:styleId="FontStyle17">
    <w:name w:val="Font Style17"/>
    <w:uiPriority w:val="99"/>
    <w:rsid w:val="00D021A6"/>
    <w:rPr>
      <w:rFonts w:ascii="MS Mincho" w:eastAsia="MS Mincho"/>
      <w:sz w:val="28"/>
    </w:rPr>
  </w:style>
  <w:style w:type="paragraph" w:customStyle="1" w:styleId="ab">
    <w:name w:val="Текст по РД"/>
    <w:uiPriority w:val="99"/>
    <w:rsid w:val="00D021A6"/>
    <w:pPr>
      <w:numPr>
        <w:ilvl w:val="1"/>
        <w:numId w:val="36"/>
      </w:numPr>
      <w:ind w:left="0" w:firstLine="851"/>
      <w:jc w:val="both"/>
    </w:pPr>
    <w:rPr>
      <w:sz w:val="24"/>
      <w:lang w:val="en-US"/>
    </w:rPr>
  </w:style>
  <w:style w:type="paragraph" w:customStyle="1" w:styleId="11">
    <w:name w:val="Контракт 1.1"/>
    <w:basedOn w:val="af8"/>
    <w:uiPriority w:val="99"/>
    <w:rsid w:val="00D021A6"/>
    <w:pPr>
      <w:numPr>
        <w:ilvl w:val="2"/>
        <w:numId w:val="36"/>
      </w:numPr>
      <w:spacing w:line="360" w:lineRule="exact"/>
      <w:ind w:hanging="964"/>
    </w:pPr>
    <w:rPr>
      <w:color w:val="000000"/>
      <w:szCs w:val="29"/>
    </w:rPr>
  </w:style>
  <w:style w:type="paragraph" w:customStyle="1" w:styleId="111">
    <w:name w:val="Контракт 1.1.1"/>
    <w:basedOn w:val="11"/>
    <w:uiPriority w:val="99"/>
    <w:rsid w:val="00D021A6"/>
    <w:pPr>
      <w:numPr>
        <w:ilvl w:val="3"/>
      </w:numPr>
      <w:tabs>
        <w:tab w:val="num" w:pos="2274"/>
        <w:tab w:val="num" w:pos="3225"/>
      </w:tabs>
      <w:ind w:left="2274"/>
    </w:pPr>
  </w:style>
  <w:style w:type="paragraph" w:customStyle="1" w:styleId="afffffffff1">
    <w:name w:val="Абзац договора"/>
    <w:uiPriority w:val="99"/>
    <w:rsid w:val="00D021A6"/>
    <w:pPr>
      <w:widowControl w:val="0"/>
      <w:tabs>
        <w:tab w:val="num" w:pos="432"/>
      </w:tabs>
      <w:suppressAutoHyphens/>
      <w:ind w:left="141" w:hanging="432"/>
      <w:jc w:val="both"/>
    </w:pPr>
    <w:rPr>
      <w:kern w:val="1"/>
      <w:sz w:val="24"/>
      <w:lang w:eastAsia="ar-SA"/>
    </w:rPr>
  </w:style>
  <w:style w:type="paragraph" w:customStyle="1" w:styleId="2fffa">
    <w:name w:val="Текст2"/>
    <w:basedOn w:val="af8"/>
    <w:uiPriority w:val="99"/>
    <w:rsid w:val="00D021A6"/>
    <w:pPr>
      <w:suppressAutoHyphens/>
      <w:overflowPunct w:val="0"/>
      <w:autoSpaceDE w:val="0"/>
      <w:autoSpaceDN w:val="0"/>
      <w:adjustRightInd w:val="0"/>
      <w:spacing w:before="0"/>
    </w:pPr>
    <w:rPr>
      <w:rFonts w:ascii="Plotter" w:hAnsi="Plotter"/>
      <w:szCs w:val="20"/>
    </w:rPr>
  </w:style>
  <w:style w:type="paragraph" w:customStyle="1" w:styleId="afffffffff2">
    <w:name w:val="Обычный с отступом"/>
    <w:basedOn w:val="af8"/>
    <w:uiPriority w:val="99"/>
    <w:rsid w:val="00D021A6"/>
    <w:pPr>
      <w:spacing w:before="0" w:line="300" w:lineRule="auto"/>
      <w:ind w:firstLine="709"/>
      <w:jc w:val="left"/>
    </w:pPr>
    <w:rPr>
      <w:rFonts w:ascii="Arial" w:hAnsi="Arial"/>
      <w:szCs w:val="20"/>
    </w:rPr>
  </w:style>
  <w:style w:type="paragraph" w:customStyle="1" w:styleId="ConsPlusTitle">
    <w:name w:val="ConsPlusTitle"/>
    <w:uiPriority w:val="99"/>
    <w:rsid w:val="00D021A6"/>
    <w:pPr>
      <w:autoSpaceDE w:val="0"/>
      <w:autoSpaceDN w:val="0"/>
      <w:adjustRightInd w:val="0"/>
    </w:pPr>
    <w:rPr>
      <w:rFonts w:ascii="Arial" w:hAnsi="Arial" w:cs="Arial"/>
      <w:b/>
      <w:bCs/>
    </w:rPr>
  </w:style>
  <w:style w:type="character" w:customStyle="1" w:styleId="spelle">
    <w:name w:val="spelle"/>
    <w:uiPriority w:val="99"/>
    <w:rsid w:val="00D021A6"/>
  </w:style>
  <w:style w:type="paragraph" w:customStyle="1" w:styleId="-5">
    <w:name w:val="Контракт буллет-дефис"/>
    <w:basedOn w:val="af8"/>
    <w:uiPriority w:val="99"/>
    <w:rsid w:val="00D021A6"/>
    <w:pPr>
      <w:spacing w:before="0" w:line="360" w:lineRule="exact"/>
      <w:ind w:left="862" w:hanging="360"/>
    </w:pPr>
    <w:rPr>
      <w:color w:val="000000"/>
    </w:rPr>
  </w:style>
  <w:style w:type="paragraph" w:customStyle="1" w:styleId="ad">
    <w:name w:val="Раздел Приложения"/>
    <w:basedOn w:val="af8"/>
    <w:uiPriority w:val="99"/>
    <w:rsid w:val="00D021A6"/>
    <w:pPr>
      <w:numPr>
        <w:numId w:val="38"/>
      </w:numPr>
      <w:tabs>
        <w:tab w:val="clear" w:pos="432"/>
        <w:tab w:val="num" w:pos="360"/>
      </w:tabs>
      <w:spacing w:after="120"/>
      <w:ind w:left="360" w:hanging="360"/>
    </w:pPr>
    <w:rPr>
      <w:rFonts w:ascii="Arial" w:hAnsi="Arial"/>
      <w:b/>
      <w:sz w:val="28"/>
      <w:szCs w:val="20"/>
    </w:rPr>
  </w:style>
  <w:style w:type="paragraph" w:customStyle="1" w:styleId="afffffffff3">
    <w:name w:val="Основной"/>
    <w:basedOn w:val="af8"/>
    <w:link w:val="afffffffff4"/>
    <w:qFormat/>
    <w:rsid w:val="00D021A6"/>
    <w:pPr>
      <w:spacing w:before="0" w:after="120"/>
      <w:ind w:firstLine="851"/>
    </w:pPr>
  </w:style>
  <w:style w:type="paragraph" w:styleId="4f">
    <w:name w:val="List 4"/>
    <w:basedOn w:val="af8"/>
    <w:uiPriority w:val="99"/>
    <w:rsid w:val="00D021A6"/>
    <w:pPr>
      <w:spacing w:before="0"/>
      <w:ind w:left="1132" w:hanging="283"/>
      <w:jc w:val="left"/>
    </w:pPr>
  </w:style>
  <w:style w:type="paragraph" w:styleId="5c">
    <w:name w:val="List 5"/>
    <w:basedOn w:val="af8"/>
    <w:uiPriority w:val="99"/>
    <w:rsid w:val="00D021A6"/>
    <w:pPr>
      <w:spacing w:before="0"/>
      <w:ind w:left="1415" w:hanging="283"/>
      <w:jc w:val="left"/>
    </w:pPr>
  </w:style>
  <w:style w:type="paragraph" w:styleId="afffffffff5">
    <w:name w:val="Body Text First Indent"/>
    <w:basedOn w:val="afffb"/>
    <w:link w:val="afffffffff6"/>
    <w:uiPriority w:val="99"/>
    <w:rsid w:val="00D021A6"/>
    <w:pPr>
      <w:spacing w:before="0"/>
      <w:ind w:firstLine="210"/>
      <w:jc w:val="left"/>
    </w:pPr>
  </w:style>
  <w:style w:type="character" w:customStyle="1" w:styleId="afffffffff6">
    <w:name w:val="Красная строка Знак"/>
    <w:basedOn w:val="afffc"/>
    <w:link w:val="afffffffff5"/>
    <w:uiPriority w:val="99"/>
    <w:rsid w:val="00D021A6"/>
    <w:rPr>
      <w:sz w:val="24"/>
      <w:szCs w:val="24"/>
      <w:lang w:val="ru-RU" w:eastAsia="ru-RU" w:bidi="ar-SA"/>
    </w:rPr>
  </w:style>
  <w:style w:type="character" w:customStyle="1" w:styleId="bodytext1">
    <w:name w:val="body text Знак1"/>
    <w:aliases w:val="body text Знак Знак1,body text Знак Знак Знак,bt Знак,ändrad Знак,body text1 Знак,bt1 Знак,body text2 Знак,bt2 Знак,body text11 Знак,bt11 Знак,body text3 Знак,bt3 Знак,paragraph 2 Знак,paragraph 21 Знак,EHPT Знак,b Знак"/>
    <w:uiPriority w:val="99"/>
    <w:rsid w:val="00D021A6"/>
    <w:rPr>
      <w:sz w:val="28"/>
    </w:rPr>
  </w:style>
  <w:style w:type="paragraph" w:styleId="2fffb">
    <w:name w:val="Body Text First Indent 2"/>
    <w:basedOn w:val="afff9"/>
    <w:link w:val="2fffc"/>
    <w:uiPriority w:val="99"/>
    <w:rsid w:val="00D021A6"/>
    <w:pPr>
      <w:spacing w:before="0"/>
      <w:ind w:firstLine="210"/>
      <w:jc w:val="left"/>
    </w:pPr>
  </w:style>
  <w:style w:type="character" w:customStyle="1" w:styleId="2fffc">
    <w:name w:val="Красная строка 2 Знак"/>
    <w:basedOn w:val="afffa"/>
    <w:link w:val="2fffb"/>
    <w:uiPriority w:val="99"/>
    <w:rsid w:val="00D021A6"/>
    <w:rPr>
      <w:sz w:val="24"/>
      <w:szCs w:val="24"/>
    </w:rPr>
  </w:style>
  <w:style w:type="character" w:customStyle="1" w:styleId="1ffff3">
    <w:name w:val="Основной текст с отступом Знак Знак1"/>
    <w:aliases w:val="Основной текст с отступом Знак1 Знак Знак2,Основной текст с отступом Знак1 Знак Знак Знак Знак2,Основной текст с отступом Знак Знак Знак Знак Знак Знак Знак Знак"/>
    <w:uiPriority w:val="99"/>
    <w:rsid w:val="00D021A6"/>
  </w:style>
  <w:style w:type="character" w:customStyle="1" w:styleId="1ffff4">
    <w:name w:val="Знак Знак1"/>
    <w:uiPriority w:val="99"/>
    <w:rsid w:val="00D021A6"/>
    <w:rPr>
      <w:sz w:val="24"/>
    </w:rPr>
  </w:style>
  <w:style w:type="character" w:customStyle="1" w:styleId="3ff0">
    <w:name w:val="Основной текст с отступом 3 Знак Знак"/>
    <w:aliases w:val="Знак1 Знак Знак3,Знак1 Знак Знак Знак"/>
    <w:uiPriority w:val="99"/>
    <w:rsid w:val="00D021A6"/>
    <w:rPr>
      <w:rFonts w:ascii="Arial" w:hAnsi="Arial"/>
      <w:sz w:val="22"/>
      <w:lang w:val="ru-RU" w:eastAsia="ru-RU"/>
    </w:rPr>
  </w:style>
  <w:style w:type="paragraph" w:customStyle="1" w:styleId="1ffff5">
    <w:name w:val="Знак Знак Знак1 Знак Знак Знак Знак"/>
    <w:basedOn w:val="af8"/>
    <w:uiPriority w:val="99"/>
    <w:rsid w:val="00D021A6"/>
    <w:pPr>
      <w:widowControl w:val="0"/>
      <w:adjustRightInd w:val="0"/>
      <w:spacing w:before="0" w:after="160" w:line="240" w:lineRule="exact"/>
      <w:jc w:val="right"/>
    </w:pPr>
    <w:rPr>
      <w:sz w:val="20"/>
      <w:szCs w:val="20"/>
      <w:lang w:val="en-GB" w:eastAsia="en-US"/>
    </w:rPr>
  </w:style>
  <w:style w:type="paragraph" w:customStyle="1" w:styleId="Style5">
    <w:name w:val="Style5"/>
    <w:basedOn w:val="af8"/>
    <w:uiPriority w:val="99"/>
    <w:rsid w:val="00D021A6"/>
    <w:pPr>
      <w:widowControl w:val="0"/>
      <w:autoSpaceDE w:val="0"/>
      <w:autoSpaceDN w:val="0"/>
      <w:adjustRightInd w:val="0"/>
      <w:spacing w:before="0"/>
      <w:jc w:val="left"/>
    </w:pPr>
  </w:style>
  <w:style w:type="character" w:customStyle="1" w:styleId="FontStyle14">
    <w:name w:val="Font Style14"/>
    <w:uiPriority w:val="99"/>
    <w:rsid w:val="00D021A6"/>
    <w:rPr>
      <w:rFonts w:ascii="Times New Roman" w:hAnsi="Times New Roman"/>
      <w:b/>
      <w:sz w:val="14"/>
    </w:rPr>
  </w:style>
  <w:style w:type="paragraph" w:customStyle="1" w:styleId="afffffffff7">
    <w:name w:val="a"/>
    <w:basedOn w:val="af8"/>
    <w:uiPriority w:val="99"/>
    <w:rsid w:val="00D021A6"/>
    <w:pPr>
      <w:spacing w:after="120" w:line="360" w:lineRule="auto"/>
      <w:ind w:firstLine="851"/>
    </w:pPr>
    <w:rPr>
      <w:rFonts w:ascii="Arial" w:eastAsia="Arial Unicode MS" w:hAnsi="Arial" w:cs="Arial"/>
    </w:rPr>
  </w:style>
  <w:style w:type="paragraph" w:customStyle="1" w:styleId="-7">
    <w:name w:val="_Маркер (номер) - без заголовка"/>
    <w:basedOn w:val="af8"/>
    <w:uiPriority w:val="99"/>
    <w:rsid w:val="00D021A6"/>
    <w:pPr>
      <w:spacing w:before="0" w:line="360" w:lineRule="auto"/>
      <w:ind w:left="1304" w:hanging="595"/>
      <w:jc w:val="left"/>
    </w:pPr>
    <w:rPr>
      <w:szCs w:val="20"/>
    </w:rPr>
  </w:style>
  <w:style w:type="paragraph" w:customStyle="1" w:styleId="1ffff6">
    <w:name w:val="Знак Знак Знак1 Знак Знак Знак Знак Знак Знак Знак"/>
    <w:basedOn w:val="af8"/>
    <w:uiPriority w:val="99"/>
    <w:rsid w:val="00D021A6"/>
    <w:pPr>
      <w:spacing w:before="0" w:after="160" w:line="240" w:lineRule="exact"/>
      <w:jc w:val="left"/>
    </w:pPr>
    <w:rPr>
      <w:rFonts w:ascii="Verdana" w:hAnsi="Verdana" w:cs="Verdana"/>
      <w:sz w:val="20"/>
      <w:szCs w:val="20"/>
      <w:lang w:val="en-US" w:eastAsia="en-US"/>
    </w:rPr>
  </w:style>
  <w:style w:type="paragraph" w:customStyle="1" w:styleId="2fffd">
    <w:name w:val="........ ..... 2"/>
    <w:basedOn w:val="Default"/>
    <w:next w:val="Default"/>
    <w:uiPriority w:val="99"/>
    <w:rsid w:val="00D021A6"/>
    <w:rPr>
      <w:color w:val="auto"/>
      <w:lang w:eastAsia="en-US"/>
    </w:rPr>
  </w:style>
  <w:style w:type="paragraph" w:styleId="1ffff7">
    <w:name w:val="index 1"/>
    <w:basedOn w:val="af8"/>
    <w:next w:val="af8"/>
    <w:autoRedefine/>
    <w:uiPriority w:val="99"/>
    <w:rsid w:val="00D021A6"/>
    <w:pPr>
      <w:spacing w:before="0"/>
      <w:ind w:left="240" w:hanging="240"/>
      <w:jc w:val="left"/>
    </w:pPr>
    <w:rPr>
      <w:sz w:val="20"/>
      <w:szCs w:val="20"/>
    </w:rPr>
  </w:style>
  <w:style w:type="paragraph" w:styleId="2fffe">
    <w:name w:val="index 2"/>
    <w:basedOn w:val="af8"/>
    <w:next w:val="af8"/>
    <w:autoRedefine/>
    <w:rsid w:val="00D021A6"/>
    <w:pPr>
      <w:spacing w:before="0"/>
      <w:ind w:left="480" w:hanging="240"/>
      <w:jc w:val="left"/>
    </w:pPr>
    <w:rPr>
      <w:sz w:val="20"/>
      <w:szCs w:val="20"/>
    </w:rPr>
  </w:style>
  <w:style w:type="paragraph" w:styleId="3ff1">
    <w:name w:val="index 3"/>
    <w:basedOn w:val="af8"/>
    <w:next w:val="af8"/>
    <w:autoRedefine/>
    <w:rsid w:val="00D021A6"/>
    <w:pPr>
      <w:spacing w:before="0"/>
      <w:ind w:left="720" w:hanging="240"/>
      <w:jc w:val="left"/>
    </w:pPr>
    <w:rPr>
      <w:sz w:val="20"/>
      <w:szCs w:val="20"/>
    </w:rPr>
  </w:style>
  <w:style w:type="paragraph" w:styleId="4f0">
    <w:name w:val="index 4"/>
    <w:basedOn w:val="af8"/>
    <w:next w:val="af8"/>
    <w:autoRedefine/>
    <w:rsid w:val="00D021A6"/>
    <w:pPr>
      <w:spacing w:before="0"/>
      <w:ind w:left="960" w:hanging="240"/>
      <w:jc w:val="left"/>
    </w:pPr>
    <w:rPr>
      <w:sz w:val="20"/>
      <w:szCs w:val="20"/>
    </w:rPr>
  </w:style>
  <w:style w:type="paragraph" w:styleId="5d">
    <w:name w:val="index 5"/>
    <w:basedOn w:val="af8"/>
    <w:next w:val="af8"/>
    <w:autoRedefine/>
    <w:rsid w:val="00D021A6"/>
    <w:pPr>
      <w:spacing w:before="0"/>
      <w:ind w:left="1200" w:hanging="240"/>
      <w:jc w:val="left"/>
    </w:pPr>
    <w:rPr>
      <w:sz w:val="20"/>
      <w:szCs w:val="20"/>
    </w:rPr>
  </w:style>
  <w:style w:type="paragraph" w:styleId="65">
    <w:name w:val="index 6"/>
    <w:basedOn w:val="af8"/>
    <w:next w:val="af8"/>
    <w:autoRedefine/>
    <w:rsid w:val="00D021A6"/>
    <w:pPr>
      <w:spacing w:before="0"/>
      <w:ind w:left="1440" w:hanging="240"/>
      <w:jc w:val="left"/>
    </w:pPr>
    <w:rPr>
      <w:sz w:val="20"/>
      <w:szCs w:val="20"/>
    </w:rPr>
  </w:style>
  <w:style w:type="paragraph" w:styleId="75">
    <w:name w:val="index 7"/>
    <w:basedOn w:val="af8"/>
    <w:next w:val="af8"/>
    <w:autoRedefine/>
    <w:uiPriority w:val="99"/>
    <w:rsid w:val="00D021A6"/>
    <w:pPr>
      <w:spacing w:before="0"/>
      <w:ind w:left="1680" w:hanging="240"/>
      <w:jc w:val="left"/>
    </w:pPr>
    <w:rPr>
      <w:sz w:val="20"/>
      <w:szCs w:val="20"/>
    </w:rPr>
  </w:style>
  <w:style w:type="paragraph" w:styleId="84">
    <w:name w:val="index 8"/>
    <w:basedOn w:val="af8"/>
    <w:next w:val="af8"/>
    <w:autoRedefine/>
    <w:uiPriority w:val="99"/>
    <w:rsid w:val="00D021A6"/>
    <w:pPr>
      <w:spacing w:before="0"/>
      <w:ind w:left="1920" w:hanging="240"/>
      <w:jc w:val="left"/>
    </w:pPr>
    <w:rPr>
      <w:sz w:val="20"/>
      <w:szCs w:val="20"/>
    </w:rPr>
  </w:style>
  <w:style w:type="paragraph" w:styleId="94">
    <w:name w:val="index 9"/>
    <w:basedOn w:val="af8"/>
    <w:next w:val="af8"/>
    <w:autoRedefine/>
    <w:uiPriority w:val="99"/>
    <w:rsid w:val="00D021A6"/>
    <w:pPr>
      <w:spacing w:before="0"/>
      <w:ind w:left="2160" w:hanging="240"/>
      <w:jc w:val="left"/>
    </w:pPr>
    <w:rPr>
      <w:sz w:val="20"/>
      <w:szCs w:val="20"/>
    </w:rPr>
  </w:style>
  <w:style w:type="paragraph" w:styleId="afffffffff8">
    <w:name w:val="index heading"/>
    <w:basedOn w:val="af8"/>
    <w:next w:val="1ffff7"/>
    <w:uiPriority w:val="99"/>
    <w:rsid w:val="00D021A6"/>
    <w:pPr>
      <w:spacing w:after="120"/>
      <w:jc w:val="left"/>
    </w:pPr>
    <w:rPr>
      <w:b/>
      <w:bCs/>
      <w:i/>
      <w:iCs/>
      <w:sz w:val="20"/>
      <w:szCs w:val="20"/>
    </w:rPr>
  </w:style>
  <w:style w:type="paragraph" w:customStyle="1" w:styleId="BodyText22">
    <w:name w:val="Body Text 22"/>
    <w:basedOn w:val="af8"/>
    <w:uiPriority w:val="99"/>
    <w:rsid w:val="00D021A6"/>
    <w:pPr>
      <w:spacing w:before="0"/>
      <w:ind w:firstLine="709"/>
    </w:pPr>
    <w:rPr>
      <w:szCs w:val="20"/>
    </w:rPr>
  </w:style>
  <w:style w:type="paragraph" w:customStyle="1" w:styleId="BodyTextIndent21">
    <w:name w:val="Body Text Indent 21"/>
    <w:uiPriority w:val="99"/>
    <w:rsid w:val="00D021A6"/>
    <w:pPr>
      <w:widowControl w:val="0"/>
      <w:ind w:firstLine="709"/>
      <w:jc w:val="both"/>
    </w:pPr>
    <w:rPr>
      <w:rFonts w:ascii="MS Sans Serif" w:hAnsi="MS Sans Serif"/>
      <w:sz w:val="24"/>
    </w:rPr>
  </w:style>
  <w:style w:type="character" w:customStyle="1" w:styleId="epm">
    <w:name w:val="epm"/>
    <w:uiPriority w:val="99"/>
    <w:rsid w:val="00D021A6"/>
  </w:style>
  <w:style w:type="character" w:customStyle="1" w:styleId="ep">
    <w:name w:val="ep"/>
    <w:uiPriority w:val="99"/>
    <w:rsid w:val="00D021A6"/>
  </w:style>
  <w:style w:type="paragraph" w:customStyle="1" w:styleId="MyListHeader">
    <w:name w:val="MyList_Header"/>
    <w:basedOn w:val="af8"/>
    <w:uiPriority w:val="99"/>
    <w:rsid w:val="00D021A6"/>
    <w:pPr>
      <w:keepNext/>
      <w:widowControl w:val="0"/>
      <w:numPr>
        <w:numId w:val="39"/>
      </w:numPr>
      <w:autoSpaceDE w:val="0"/>
      <w:autoSpaceDN w:val="0"/>
      <w:adjustRightInd w:val="0"/>
      <w:spacing w:before="140" w:after="140" w:line="276" w:lineRule="auto"/>
    </w:pPr>
    <w:rPr>
      <w:b/>
      <w:sz w:val="20"/>
      <w:szCs w:val="20"/>
    </w:rPr>
  </w:style>
  <w:style w:type="paragraph" w:customStyle="1" w:styleId="MyListBody">
    <w:name w:val="My_List_Body"/>
    <w:basedOn w:val="af8"/>
    <w:link w:val="MyListBodyChar"/>
    <w:uiPriority w:val="99"/>
    <w:rsid w:val="00D021A6"/>
    <w:pPr>
      <w:keepNext/>
      <w:widowControl w:val="0"/>
      <w:numPr>
        <w:ilvl w:val="1"/>
        <w:numId w:val="39"/>
      </w:numPr>
      <w:autoSpaceDE w:val="0"/>
      <w:autoSpaceDN w:val="0"/>
      <w:adjustRightInd w:val="0"/>
      <w:spacing w:before="140" w:after="140" w:line="276" w:lineRule="auto"/>
    </w:pPr>
    <w:rPr>
      <w:sz w:val="20"/>
      <w:szCs w:val="20"/>
    </w:rPr>
  </w:style>
  <w:style w:type="character" w:customStyle="1" w:styleId="MyListBodyChar">
    <w:name w:val="My_List_Body Char"/>
    <w:link w:val="MyListBody"/>
    <w:uiPriority w:val="99"/>
    <w:locked/>
    <w:rsid w:val="00D021A6"/>
  </w:style>
  <w:style w:type="character" w:customStyle="1" w:styleId="2ffff">
    <w:name w:val="Основной текст Знак2"/>
    <w:aliases w:val="body text Знак2,body text Знак Знак2,body text Знак Знак Знак1,bt Знак1,ändrad Знак1,body text1 Знак1,bt1 Знак1,body text2 Знак1,bt2 Знак1,body text11 Знак1,bt11 Знак1,body text3 Знак1,bt3 Знак1,paragraph 2 Знак1"/>
    <w:uiPriority w:val="99"/>
    <w:locked/>
    <w:rsid w:val="00D021A6"/>
    <w:rPr>
      <w:sz w:val="28"/>
    </w:rPr>
  </w:style>
  <w:style w:type="paragraph" w:customStyle="1" w:styleId="3ff2">
    <w:name w:val="Абзац списка3"/>
    <w:basedOn w:val="af8"/>
    <w:uiPriority w:val="99"/>
    <w:rsid w:val="00D021A6"/>
    <w:pPr>
      <w:spacing w:before="0"/>
      <w:ind w:left="708"/>
      <w:jc w:val="left"/>
    </w:pPr>
    <w:rPr>
      <w:rFonts w:eastAsia="SimSun"/>
      <w:lang w:val="en-GB" w:eastAsia="zh-CN"/>
    </w:rPr>
  </w:style>
  <w:style w:type="paragraph" w:customStyle="1" w:styleId="4f1">
    <w:name w:val="Абзац списка4"/>
    <w:basedOn w:val="af8"/>
    <w:uiPriority w:val="99"/>
    <w:rsid w:val="00D021A6"/>
    <w:pPr>
      <w:spacing w:before="0"/>
      <w:ind w:left="708"/>
      <w:jc w:val="left"/>
    </w:pPr>
    <w:rPr>
      <w:rFonts w:eastAsia="SimSun"/>
      <w:lang w:val="en-GB" w:eastAsia="zh-CN"/>
    </w:rPr>
  </w:style>
  <w:style w:type="character" w:customStyle="1" w:styleId="blk6">
    <w:name w:val="blk6"/>
    <w:rsid w:val="00D021A6"/>
  </w:style>
  <w:style w:type="paragraph" w:customStyle="1" w:styleId="5e">
    <w:name w:val="Абзац списка5"/>
    <w:basedOn w:val="af8"/>
    <w:uiPriority w:val="99"/>
    <w:rsid w:val="00D021A6"/>
    <w:pPr>
      <w:spacing w:before="0"/>
      <w:ind w:left="708"/>
      <w:jc w:val="left"/>
    </w:pPr>
    <w:rPr>
      <w:rFonts w:eastAsia="SimSun"/>
      <w:lang w:val="en-GB" w:eastAsia="zh-CN"/>
    </w:rPr>
  </w:style>
  <w:style w:type="paragraph" w:customStyle="1" w:styleId="Insidetable">
    <w:name w:val="Insidetable"/>
    <w:rsid w:val="00D021A6"/>
    <w:pPr>
      <w:jc w:val="right"/>
    </w:pPr>
    <w:rPr>
      <w:sz w:val="22"/>
    </w:rPr>
  </w:style>
  <w:style w:type="paragraph" w:customStyle="1" w:styleId="1f">
    <w:name w:val="1 Заголовок ВЭБ"/>
    <w:basedOn w:val="af8"/>
    <w:next w:val="af8"/>
    <w:rsid w:val="00D021A6"/>
    <w:pPr>
      <w:keepNext/>
      <w:numPr>
        <w:numId w:val="40"/>
      </w:numPr>
      <w:spacing w:before="240" w:after="120"/>
      <w:jc w:val="left"/>
      <w:outlineLvl w:val="0"/>
    </w:pPr>
    <w:rPr>
      <w:rFonts w:eastAsia="MS Mincho" w:cs="Arial"/>
      <w:b/>
      <w:bCs/>
      <w:caps/>
      <w:kern w:val="32"/>
      <w:szCs w:val="32"/>
      <w:lang w:eastAsia="ja-JP"/>
    </w:rPr>
  </w:style>
  <w:style w:type="paragraph" w:customStyle="1" w:styleId="110">
    <w:name w:val="1.1 Заголовок ВЭБ"/>
    <w:basedOn w:val="23"/>
    <w:next w:val="af8"/>
    <w:rsid w:val="00D021A6"/>
    <w:pPr>
      <w:numPr>
        <w:numId w:val="40"/>
      </w:numPr>
      <w:spacing w:after="60"/>
      <w:jc w:val="left"/>
    </w:pPr>
    <w:rPr>
      <w:rFonts w:eastAsia="MS Mincho"/>
      <w:caps w:val="0"/>
      <w:lang w:eastAsia="ja-JP"/>
    </w:rPr>
  </w:style>
  <w:style w:type="paragraph" w:customStyle="1" w:styleId="15">
    <w:name w:val="_Маркированный список уровня 1"/>
    <w:basedOn w:val="af8"/>
    <w:link w:val="1ffff8"/>
    <w:qFormat/>
    <w:rsid w:val="00611B48"/>
    <w:pPr>
      <w:numPr>
        <w:numId w:val="41"/>
      </w:numPr>
      <w:autoSpaceDN w:val="0"/>
      <w:adjustRightInd w:val="0"/>
      <w:spacing w:before="0" w:line="360" w:lineRule="auto"/>
      <w:textAlignment w:val="baseline"/>
    </w:pPr>
    <w:rPr>
      <w:szCs w:val="20"/>
    </w:rPr>
  </w:style>
  <w:style w:type="character" w:customStyle="1" w:styleId="1ffff8">
    <w:name w:val="_Маркированный список уровня 1 Знак"/>
    <w:link w:val="15"/>
    <w:locked/>
    <w:rsid w:val="00611B48"/>
    <w:rPr>
      <w:sz w:val="24"/>
    </w:rPr>
  </w:style>
  <w:style w:type="paragraph" w:customStyle="1" w:styleId="afffffffff9">
    <w:name w:val="Абзац основной"/>
    <w:basedOn w:val="af8"/>
    <w:rsid w:val="00611B48"/>
    <w:pPr>
      <w:spacing w:before="0" w:line="360" w:lineRule="auto"/>
      <w:ind w:firstLine="709"/>
    </w:pPr>
    <w:rPr>
      <w:rFonts w:ascii="Arial" w:hAnsi="Arial"/>
      <w:szCs w:val="20"/>
    </w:rPr>
  </w:style>
  <w:style w:type="paragraph" w:customStyle="1" w:styleId="Normal2">
    <w:name w:val="Normal2"/>
    <w:rsid w:val="008F2D78"/>
    <w:pPr>
      <w:snapToGrid w:val="0"/>
    </w:pPr>
  </w:style>
  <w:style w:type="paragraph" w:customStyle="1" w:styleId="Normal1">
    <w:name w:val="Normal1"/>
    <w:next w:val="af8"/>
    <w:rsid w:val="008F2D78"/>
    <w:pPr>
      <w:spacing w:line="320" w:lineRule="exact"/>
      <w:jc w:val="both"/>
    </w:pPr>
    <w:rPr>
      <w:sz w:val="28"/>
    </w:rPr>
  </w:style>
  <w:style w:type="paragraph" w:customStyle="1" w:styleId="27">
    <w:name w:val="Маркер2"/>
    <w:basedOn w:val="af8"/>
    <w:rsid w:val="008F2D78"/>
    <w:pPr>
      <w:numPr>
        <w:numId w:val="42"/>
      </w:numPr>
      <w:spacing w:after="120"/>
      <w:jc w:val="left"/>
    </w:pPr>
    <w:rPr>
      <w:szCs w:val="20"/>
    </w:rPr>
  </w:style>
  <w:style w:type="paragraph" w:customStyle="1" w:styleId="afffffffffa">
    <w:name w:val="Текст документа"/>
    <w:basedOn w:val="af8"/>
    <w:rsid w:val="008F2D78"/>
    <w:pPr>
      <w:spacing w:after="120"/>
      <w:ind w:firstLine="720"/>
    </w:pPr>
  </w:style>
  <w:style w:type="paragraph" w:customStyle="1" w:styleId="151">
    <w:name w:val="Обычный 1.5"/>
    <w:basedOn w:val="af8"/>
    <w:rsid w:val="008F2D78"/>
    <w:pPr>
      <w:spacing w:after="120"/>
      <w:ind w:firstLine="720"/>
    </w:pPr>
    <w:rPr>
      <w:sz w:val="26"/>
      <w:szCs w:val="20"/>
    </w:rPr>
  </w:style>
  <w:style w:type="paragraph" w:customStyle="1" w:styleId="Style18">
    <w:name w:val="Style18"/>
    <w:basedOn w:val="af8"/>
    <w:rsid w:val="008F2D78"/>
    <w:pPr>
      <w:widowControl w:val="0"/>
      <w:autoSpaceDE w:val="0"/>
      <w:autoSpaceDN w:val="0"/>
      <w:adjustRightInd w:val="0"/>
      <w:spacing w:before="0" w:line="276" w:lineRule="exact"/>
    </w:pPr>
  </w:style>
  <w:style w:type="character" w:customStyle="1" w:styleId="FontStyle41">
    <w:name w:val="Font Style41"/>
    <w:rsid w:val="008F2D78"/>
    <w:rPr>
      <w:rFonts w:ascii="Times New Roman" w:hAnsi="Times New Roman" w:cs="Times New Roman"/>
      <w:sz w:val="22"/>
      <w:szCs w:val="22"/>
    </w:rPr>
  </w:style>
  <w:style w:type="paragraph" w:customStyle="1" w:styleId="Style20">
    <w:name w:val="Style20"/>
    <w:basedOn w:val="af8"/>
    <w:rsid w:val="008F2D78"/>
    <w:pPr>
      <w:widowControl w:val="0"/>
      <w:autoSpaceDE w:val="0"/>
      <w:autoSpaceDN w:val="0"/>
      <w:adjustRightInd w:val="0"/>
      <w:spacing w:before="0" w:line="278" w:lineRule="exact"/>
      <w:jc w:val="left"/>
    </w:pPr>
  </w:style>
  <w:style w:type="character" w:customStyle="1" w:styleId="FontStyle45">
    <w:name w:val="Font Style45"/>
    <w:rsid w:val="008F2D78"/>
    <w:rPr>
      <w:rFonts w:ascii="Times New Roman" w:hAnsi="Times New Roman" w:cs="Times New Roman"/>
      <w:b/>
      <w:bCs/>
      <w:sz w:val="18"/>
      <w:szCs w:val="18"/>
    </w:rPr>
  </w:style>
  <w:style w:type="paragraph" w:customStyle="1" w:styleId="afffffffffb">
    <w:name w:val="Текст письма"/>
    <w:basedOn w:val="af8"/>
    <w:autoRedefine/>
    <w:qFormat/>
    <w:rsid w:val="008F2D78"/>
    <w:pPr>
      <w:spacing w:before="0"/>
      <w:ind w:firstLine="720"/>
    </w:pPr>
    <w:rPr>
      <w:sz w:val="28"/>
      <w:szCs w:val="22"/>
      <w:lang w:eastAsia="en-US" w:bidi="en-US"/>
    </w:rPr>
  </w:style>
  <w:style w:type="paragraph" w:customStyle="1" w:styleId="1ffff9">
    <w:name w:val="Список 1"/>
    <w:basedOn w:val="af8"/>
    <w:qFormat/>
    <w:rsid w:val="008F2D78"/>
    <w:pPr>
      <w:tabs>
        <w:tab w:val="left" w:pos="1891"/>
      </w:tabs>
      <w:spacing w:after="120"/>
      <w:ind w:firstLine="720"/>
    </w:pPr>
    <w:rPr>
      <w:sz w:val="28"/>
      <w:szCs w:val="28"/>
    </w:rPr>
  </w:style>
  <w:style w:type="paragraph" w:customStyle="1" w:styleId="NormalTS">
    <w:name w:val="NormalTS"/>
    <w:basedOn w:val="af8"/>
    <w:qFormat/>
    <w:rsid w:val="008F2D78"/>
    <w:pPr>
      <w:suppressAutoHyphens/>
      <w:spacing w:after="120" w:line="360" w:lineRule="auto"/>
      <w:ind w:firstLine="709"/>
    </w:pPr>
    <w:rPr>
      <w:szCs w:val="20"/>
      <w:lang w:eastAsia="en-US"/>
    </w:rPr>
  </w:style>
  <w:style w:type="paragraph" w:customStyle="1" w:styleId="afffffffffc">
    <w:name w:val="Назв_сист/содерж/аннтот/лист"/>
    <w:basedOn w:val="afffb"/>
    <w:next w:val="afffb"/>
    <w:rsid w:val="008F2D78"/>
    <w:pPr>
      <w:spacing w:before="280" w:after="280" w:line="288" w:lineRule="auto"/>
      <w:ind w:right="-55"/>
      <w:jc w:val="center"/>
    </w:pPr>
    <w:rPr>
      <w:caps/>
      <w:spacing w:val="20"/>
      <w:sz w:val="28"/>
      <w:szCs w:val="28"/>
      <w:lang w:eastAsia="ar-SA"/>
    </w:rPr>
  </w:style>
  <w:style w:type="paragraph" w:customStyle="1" w:styleId="1c">
    <w:name w:val="Список1"/>
    <w:basedOn w:val="af8"/>
    <w:rsid w:val="008F2D78"/>
    <w:pPr>
      <w:widowControl w:val="0"/>
      <w:numPr>
        <w:numId w:val="43"/>
      </w:numPr>
      <w:tabs>
        <w:tab w:val="left" w:pos="0"/>
      </w:tabs>
      <w:suppressAutoHyphens/>
      <w:autoSpaceDE w:val="0"/>
      <w:spacing w:before="0" w:line="288" w:lineRule="auto"/>
    </w:pPr>
    <w:rPr>
      <w:color w:val="000000"/>
      <w:spacing w:val="6"/>
      <w:lang w:eastAsia="ar-SA"/>
    </w:rPr>
  </w:style>
  <w:style w:type="paragraph" w:customStyle="1" w:styleId="afffffffffd">
    <w:name w:val="_Основной с красной строки"/>
    <w:basedOn w:val="af8"/>
    <w:link w:val="afffffffffe"/>
    <w:qFormat/>
    <w:rsid w:val="008F2D78"/>
    <w:pPr>
      <w:widowControl w:val="0"/>
      <w:spacing w:before="0" w:line="360" w:lineRule="auto"/>
      <w:ind w:firstLine="709"/>
    </w:pPr>
    <w:rPr>
      <w:szCs w:val="20"/>
      <w:lang w:val="x-none" w:eastAsia="x-none"/>
    </w:rPr>
  </w:style>
  <w:style w:type="character" w:customStyle="1" w:styleId="afffffffffe">
    <w:name w:val="_Основной с красной строки Знак"/>
    <w:link w:val="afffffffffd"/>
    <w:rsid w:val="008F2D78"/>
    <w:rPr>
      <w:sz w:val="24"/>
      <w:lang w:val="x-none" w:eastAsia="x-none"/>
    </w:rPr>
  </w:style>
  <w:style w:type="paragraph" w:customStyle="1" w:styleId="affffffffff">
    <w:name w:val="_Основной перед списком"/>
    <w:basedOn w:val="afffffffffd"/>
    <w:next w:val="af8"/>
    <w:link w:val="affffffffff0"/>
    <w:qFormat/>
    <w:rsid w:val="008F2D78"/>
    <w:pPr>
      <w:keepNext/>
    </w:pPr>
  </w:style>
  <w:style w:type="character" w:customStyle="1" w:styleId="affffffffff0">
    <w:name w:val="_Основной перед списком Знак"/>
    <w:link w:val="affffffffff"/>
    <w:rsid w:val="008F2D78"/>
    <w:rPr>
      <w:sz w:val="24"/>
      <w:lang w:val="x-none" w:eastAsia="x-none"/>
    </w:rPr>
  </w:style>
  <w:style w:type="paragraph" w:customStyle="1" w:styleId="32">
    <w:name w:val="_Основной с красной строки_нумерованный_3"/>
    <w:basedOn w:val="af8"/>
    <w:rsid w:val="008F2D78"/>
    <w:pPr>
      <w:numPr>
        <w:ilvl w:val="2"/>
        <w:numId w:val="44"/>
      </w:numPr>
      <w:spacing w:after="120"/>
      <w:jc w:val="left"/>
    </w:pPr>
    <w:rPr>
      <w:szCs w:val="20"/>
    </w:rPr>
  </w:style>
  <w:style w:type="paragraph" w:customStyle="1" w:styleId="42">
    <w:name w:val="_Основной с красной строки_нумерованный_4"/>
    <w:basedOn w:val="af8"/>
    <w:qFormat/>
    <w:rsid w:val="008F2D78"/>
    <w:pPr>
      <w:numPr>
        <w:ilvl w:val="3"/>
        <w:numId w:val="44"/>
      </w:numPr>
      <w:spacing w:after="120"/>
      <w:jc w:val="left"/>
    </w:pPr>
    <w:rPr>
      <w:szCs w:val="20"/>
    </w:rPr>
  </w:style>
  <w:style w:type="paragraph" w:customStyle="1" w:styleId="52">
    <w:name w:val="_Основной с красной строки_нумерованный_5"/>
    <w:basedOn w:val="af8"/>
    <w:qFormat/>
    <w:rsid w:val="008F2D78"/>
    <w:pPr>
      <w:numPr>
        <w:ilvl w:val="4"/>
        <w:numId w:val="44"/>
      </w:numPr>
      <w:spacing w:after="120"/>
      <w:jc w:val="left"/>
    </w:pPr>
    <w:rPr>
      <w:szCs w:val="20"/>
    </w:rPr>
  </w:style>
  <w:style w:type="paragraph" w:customStyle="1" w:styleId="a4">
    <w:name w:val="Перечень"/>
    <w:basedOn w:val="af8"/>
    <w:rsid w:val="008F2D78"/>
    <w:pPr>
      <w:numPr>
        <w:numId w:val="45"/>
      </w:numPr>
      <w:tabs>
        <w:tab w:val="left" w:pos="284"/>
      </w:tabs>
      <w:spacing w:before="0"/>
    </w:pPr>
    <w:rPr>
      <w:sz w:val="28"/>
      <w:szCs w:val="20"/>
    </w:rPr>
  </w:style>
  <w:style w:type="paragraph" w:customStyle="1" w:styleId="a5">
    <w:name w:val="Подперечень"/>
    <w:basedOn w:val="a4"/>
    <w:qFormat/>
    <w:rsid w:val="008F2D78"/>
    <w:pPr>
      <w:numPr>
        <w:ilvl w:val="1"/>
      </w:numPr>
      <w:tabs>
        <w:tab w:val="clear" w:pos="1723"/>
        <w:tab w:val="num" w:pos="1418"/>
      </w:tabs>
      <w:ind w:left="1418" w:hanging="284"/>
    </w:pPr>
  </w:style>
  <w:style w:type="paragraph" w:customStyle="1" w:styleId="affffffffff1">
    <w:name w:val="Текст основной"/>
    <w:link w:val="affffffffff2"/>
    <w:uiPriority w:val="99"/>
    <w:rsid w:val="008F2D78"/>
    <w:pPr>
      <w:spacing w:line="288" w:lineRule="auto"/>
      <w:ind w:firstLine="720"/>
      <w:jc w:val="both"/>
    </w:pPr>
    <w:rPr>
      <w:sz w:val="28"/>
      <w:szCs w:val="28"/>
    </w:rPr>
  </w:style>
  <w:style w:type="character" w:customStyle="1" w:styleId="affffffffff2">
    <w:name w:val="Текст основной Знак"/>
    <w:link w:val="affffffffff1"/>
    <w:uiPriority w:val="99"/>
    <w:locked/>
    <w:rsid w:val="008F2D78"/>
    <w:rPr>
      <w:sz w:val="28"/>
      <w:szCs w:val="28"/>
    </w:rPr>
  </w:style>
  <w:style w:type="paragraph" w:customStyle="1" w:styleId="3ff3">
    <w:name w:val="Стиль3 без оглавл."/>
    <w:basedOn w:val="36"/>
    <w:qFormat/>
    <w:rsid w:val="008F2D78"/>
    <w:pPr>
      <w:numPr>
        <w:ilvl w:val="1"/>
        <w:numId w:val="0"/>
      </w:numPr>
      <w:shd w:val="clear" w:color="auto" w:fill="FFFFFF"/>
      <w:tabs>
        <w:tab w:val="left" w:pos="709"/>
        <w:tab w:val="left" w:pos="857"/>
        <w:tab w:val="num" w:pos="1135"/>
        <w:tab w:val="num" w:pos="1307"/>
        <w:tab w:val="left" w:pos="1400"/>
      </w:tabs>
      <w:autoSpaceDE w:val="0"/>
      <w:autoSpaceDN w:val="0"/>
      <w:spacing w:before="120"/>
      <w:ind w:left="235" w:firstLine="900"/>
      <w:textAlignment w:val="auto"/>
    </w:pPr>
    <w:rPr>
      <w:rFonts w:eastAsia="Calibri"/>
      <w:bCs/>
      <w:sz w:val="28"/>
      <w:szCs w:val="28"/>
      <w:lang w:val="x-none" w:eastAsia="x-none"/>
    </w:rPr>
  </w:style>
  <w:style w:type="paragraph" w:customStyle="1" w:styleId="affffffffff3">
    <w:name w:val="Обычный (тбл)"/>
    <w:basedOn w:val="af8"/>
    <w:uiPriority w:val="99"/>
    <w:rsid w:val="008F2D78"/>
    <w:pPr>
      <w:spacing w:before="40" w:after="80"/>
      <w:jc w:val="left"/>
    </w:pPr>
    <w:rPr>
      <w:bCs/>
      <w:sz w:val="22"/>
      <w:szCs w:val="18"/>
    </w:rPr>
  </w:style>
  <w:style w:type="paragraph" w:customStyle="1" w:styleId="affffffffff4">
    <w:name w:val="Шапка таблицы"/>
    <w:basedOn w:val="affffffffff3"/>
    <w:uiPriority w:val="99"/>
    <w:rsid w:val="008F2D78"/>
    <w:pPr>
      <w:keepNext/>
      <w:spacing w:before="60"/>
    </w:pPr>
    <w:rPr>
      <w:b/>
    </w:rPr>
  </w:style>
  <w:style w:type="character" w:customStyle="1" w:styleId="Exact">
    <w:name w:val="Основной текст Exact"/>
    <w:rsid w:val="008F2D78"/>
    <w:rPr>
      <w:rFonts w:ascii="Times New Roman" w:eastAsia="Times New Roman" w:hAnsi="Times New Roman" w:cs="Times New Roman"/>
      <w:b w:val="0"/>
      <w:bCs w:val="0"/>
      <w:i w:val="0"/>
      <w:iCs w:val="0"/>
      <w:smallCaps w:val="0"/>
      <w:strike w:val="0"/>
      <w:spacing w:val="1"/>
      <w:sz w:val="19"/>
      <w:szCs w:val="19"/>
      <w:u w:val="none"/>
    </w:rPr>
  </w:style>
  <w:style w:type="character" w:customStyle="1" w:styleId="affffffffff5">
    <w:name w:val="Основной текст_"/>
    <w:link w:val="2ffff0"/>
    <w:rsid w:val="008F2D78"/>
    <w:rPr>
      <w:shd w:val="clear" w:color="auto" w:fill="FFFFFF"/>
    </w:rPr>
  </w:style>
  <w:style w:type="character" w:customStyle="1" w:styleId="affffffffff6">
    <w:name w:val="Колонтитул_"/>
    <w:link w:val="1ffffa"/>
    <w:rsid w:val="008F2D78"/>
    <w:rPr>
      <w:shd w:val="clear" w:color="auto" w:fill="FFFFFF"/>
    </w:rPr>
  </w:style>
  <w:style w:type="character" w:customStyle="1" w:styleId="affffffffff7">
    <w:name w:val="Колонтитул"/>
    <w:rsid w:val="008F2D7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f3">
    <w:name w:val="Оглавление 1 Знак"/>
    <w:link w:val="1f2"/>
    <w:uiPriority w:val="39"/>
    <w:rsid w:val="00D5590F"/>
    <w:rPr>
      <w:rFonts w:ascii="Arial" w:hAnsi="Arial" w:cs="Arial"/>
      <w:bCs/>
      <w:caps/>
      <w:noProof/>
      <w:sz w:val="24"/>
      <w:szCs w:val="24"/>
    </w:rPr>
  </w:style>
  <w:style w:type="character" w:customStyle="1" w:styleId="2ffff1">
    <w:name w:val="Заголовок №2_"/>
    <w:link w:val="2ffff2"/>
    <w:rsid w:val="008F2D78"/>
    <w:rPr>
      <w:shd w:val="clear" w:color="auto" w:fill="FFFFFF"/>
    </w:rPr>
  </w:style>
  <w:style w:type="character" w:customStyle="1" w:styleId="115pt">
    <w:name w:val="Основной текст + 11;5 pt;Курсив"/>
    <w:rsid w:val="008F2D7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2ffff3">
    <w:name w:val="Подпись к таблице (2)_"/>
    <w:link w:val="21d"/>
    <w:rsid w:val="008F2D78"/>
    <w:rPr>
      <w:i/>
      <w:iCs/>
      <w:sz w:val="23"/>
      <w:szCs w:val="23"/>
      <w:shd w:val="clear" w:color="auto" w:fill="FFFFFF"/>
    </w:rPr>
  </w:style>
  <w:style w:type="character" w:customStyle="1" w:styleId="2ffff4">
    <w:name w:val="Подпись к таблице (2)"/>
    <w:rsid w:val="008F2D78"/>
    <w:rPr>
      <w:rFonts w:ascii="Times New Roman" w:eastAsia="Times New Roman" w:hAnsi="Times New Roman" w:cs="Times New Roman"/>
      <w:b w:val="0"/>
      <w:bCs w:val="0"/>
      <w:i/>
      <w:iCs/>
      <w:smallCaps w:val="0"/>
      <w:strike w:val="0"/>
      <w:color w:val="000000"/>
      <w:spacing w:val="0"/>
      <w:w w:val="100"/>
      <w:position w:val="0"/>
      <w:sz w:val="23"/>
      <w:szCs w:val="23"/>
      <w:u w:val="single"/>
      <w:lang w:val="ru-RU" w:eastAsia="ru-RU" w:bidi="ru-RU"/>
    </w:rPr>
  </w:style>
  <w:style w:type="character" w:customStyle="1" w:styleId="affffffffff8">
    <w:name w:val="Основной текст + Малые прописные"/>
    <w:rsid w:val="008F2D78"/>
    <w:rPr>
      <w:rFonts w:ascii="Times New Roman" w:eastAsia="Times New Roman" w:hAnsi="Times New Roman" w:cs="Times New Roman"/>
      <w:b w:val="0"/>
      <w:bCs w:val="0"/>
      <w:i w:val="0"/>
      <w:iCs w:val="0"/>
      <w:smallCaps/>
      <w:strike w:val="0"/>
      <w:color w:val="000000"/>
      <w:spacing w:val="0"/>
      <w:w w:val="100"/>
      <w:position w:val="0"/>
      <w:sz w:val="20"/>
      <w:szCs w:val="20"/>
      <w:u w:val="none"/>
      <w:lang w:val="ru-RU" w:eastAsia="ru-RU" w:bidi="ru-RU"/>
    </w:rPr>
  </w:style>
  <w:style w:type="character" w:customStyle="1" w:styleId="affffffffff9">
    <w:name w:val="Подпись к таблице_"/>
    <w:link w:val="1ffffb"/>
    <w:rsid w:val="008F2D78"/>
    <w:rPr>
      <w:i/>
      <w:iCs/>
      <w:sz w:val="21"/>
      <w:szCs w:val="21"/>
      <w:shd w:val="clear" w:color="auto" w:fill="FFFFFF"/>
    </w:rPr>
  </w:style>
  <w:style w:type="character" w:customStyle="1" w:styleId="affffffffffa">
    <w:name w:val="Подпись к таблице"/>
    <w:rsid w:val="008F2D78"/>
    <w:rPr>
      <w:rFonts w:ascii="Times New Roman" w:eastAsia="Times New Roman" w:hAnsi="Times New Roman" w:cs="Times New Roman"/>
      <w:b w:val="0"/>
      <w:bCs w:val="0"/>
      <w:i/>
      <w:iCs/>
      <w:smallCaps w:val="0"/>
      <w:strike w:val="0"/>
      <w:color w:val="000000"/>
      <w:spacing w:val="0"/>
      <w:w w:val="100"/>
      <w:position w:val="0"/>
      <w:sz w:val="21"/>
      <w:szCs w:val="21"/>
      <w:u w:val="single"/>
      <w:lang w:val="ru-RU" w:eastAsia="ru-RU" w:bidi="ru-RU"/>
    </w:rPr>
  </w:style>
  <w:style w:type="paragraph" w:customStyle="1" w:styleId="2ffff0">
    <w:name w:val="Основной текст2"/>
    <w:basedOn w:val="af8"/>
    <w:link w:val="affffffffff5"/>
    <w:rsid w:val="008F2D78"/>
    <w:pPr>
      <w:widowControl w:val="0"/>
      <w:shd w:val="clear" w:color="auto" w:fill="FFFFFF"/>
      <w:autoSpaceDN w:val="0"/>
      <w:adjustRightInd w:val="0"/>
      <w:spacing w:before="0" w:after="540" w:line="0" w:lineRule="atLeast"/>
      <w:ind w:hanging="980"/>
      <w:jc w:val="center"/>
      <w:textAlignment w:val="baseline"/>
    </w:pPr>
    <w:rPr>
      <w:sz w:val="20"/>
      <w:szCs w:val="20"/>
    </w:rPr>
  </w:style>
  <w:style w:type="paragraph" w:customStyle="1" w:styleId="1ffffa">
    <w:name w:val="Колонтитул1"/>
    <w:basedOn w:val="af8"/>
    <w:link w:val="affffffffff6"/>
    <w:rsid w:val="008F2D78"/>
    <w:pPr>
      <w:widowControl w:val="0"/>
      <w:shd w:val="clear" w:color="auto" w:fill="FFFFFF"/>
      <w:autoSpaceDN w:val="0"/>
      <w:adjustRightInd w:val="0"/>
      <w:spacing w:before="0" w:line="0" w:lineRule="atLeast"/>
      <w:textAlignment w:val="baseline"/>
    </w:pPr>
    <w:rPr>
      <w:sz w:val="20"/>
      <w:szCs w:val="20"/>
    </w:rPr>
  </w:style>
  <w:style w:type="paragraph" w:customStyle="1" w:styleId="2ffff2">
    <w:name w:val="Заголовок №2"/>
    <w:basedOn w:val="af8"/>
    <w:link w:val="2ffff1"/>
    <w:rsid w:val="008F2D78"/>
    <w:pPr>
      <w:widowControl w:val="0"/>
      <w:shd w:val="clear" w:color="auto" w:fill="FFFFFF"/>
      <w:autoSpaceDN w:val="0"/>
      <w:adjustRightInd w:val="0"/>
      <w:spacing w:before="0" w:line="528" w:lineRule="exact"/>
      <w:ind w:hanging="860"/>
      <w:textAlignment w:val="baseline"/>
      <w:outlineLvl w:val="1"/>
    </w:pPr>
    <w:rPr>
      <w:sz w:val="20"/>
      <w:szCs w:val="20"/>
    </w:rPr>
  </w:style>
  <w:style w:type="paragraph" w:customStyle="1" w:styleId="21d">
    <w:name w:val="Подпись к таблице (2)1"/>
    <w:basedOn w:val="af8"/>
    <w:link w:val="2ffff3"/>
    <w:rsid w:val="008F2D78"/>
    <w:pPr>
      <w:widowControl w:val="0"/>
      <w:shd w:val="clear" w:color="auto" w:fill="FFFFFF"/>
      <w:autoSpaceDN w:val="0"/>
      <w:adjustRightInd w:val="0"/>
      <w:spacing w:before="0" w:line="0" w:lineRule="atLeast"/>
      <w:textAlignment w:val="baseline"/>
    </w:pPr>
    <w:rPr>
      <w:i/>
      <w:iCs/>
      <w:sz w:val="23"/>
      <w:szCs w:val="23"/>
    </w:rPr>
  </w:style>
  <w:style w:type="paragraph" w:customStyle="1" w:styleId="1ffffb">
    <w:name w:val="Подпись к таблице1"/>
    <w:basedOn w:val="af8"/>
    <w:link w:val="affffffffff9"/>
    <w:rsid w:val="008F2D78"/>
    <w:pPr>
      <w:widowControl w:val="0"/>
      <w:shd w:val="clear" w:color="auto" w:fill="FFFFFF"/>
      <w:autoSpaceDN w:val="0"/>
      <w:adjustRightInd w:val="0"/>
      <w:spacing w:before="0" w:line="0" w:lineRule="atLeast"/>
      <w:textAlignment w:val="baseline"/>
    </w:pPr>
    <w:rPr>
      <w:i/>
      <w:iCs/>
      <w:sz w:val="21"/>
      <w:szCs w:val="21"/>
    </w:rPr>
  </w:style>
  <w:style w:type="paragraph" w:customStyle="1" w:styleId="affffffffffb">
    <w:name w:val="_Заголовок без нумерации в оглавлении"/>
    <w:basedOn w:val="af8"/>
    <w:next w:val="af8"/>
    <w:rsid w:val="008F2D78"/>
    <w:pPr>
      <w:keepNext/>
      <w:keepLines/>
      <w:pageBreakBefore/>
      <w:spacing w:before="480" w:after="360" w:line="360" w:lineRule="auto"/>
      <w:jc w:val="center"/>
      <w:outlineLvl w:val="0"/>
    </w:pPr>
    <w:rPr>
      <w:b/>
      <w:caps/>
      <w:sz w:val="32"/>
      <w:szCs w:val="32"/>
    </w:rPr>
  </w:style>
  <w:style w:type="paragraph" w:customStyle="1" w:styleId="affffffffffc">
    <w:name w:val="_Заголовок без нумерации Не в оглавлении"/>
    <w:basedOn w:val="af8"/>
    <w:next w:val="af8"/>
    <w:link w:val="affffffffffd"/>
    <w:qFormat/>
    <w:rsid w:val="008F2D78"/>
    <w:pPr>
      <w:pageBreakBefore/>
      <w:widowControl w:val="0"/>
      <w:autoSpaceDN w:val="0"/>
      <w:adjustRightInd w:val="0"/>
      <w:spacing w:after="360" w:line="360" w:lineRule="auto"/>
      <w:jc w:val="center"/>
      <w:textAlignment w:val="baseline"/>
    </w:pPr>
    <w:rPr>
      <w:b/>
      <w:caps/>
      <w:spacing w:val="20"/>
      <w:sz w:val="28"/>
      <w:szCs w:val="28"/>
      <w:lang w:val="x-none" w:eastAsia="x-none"/>
    </w:rPr>
  </w:style>
  <w:style w:type="character" w:customStyle="1" w:styleId="affffffffffd">
    <w:name w:val="_Заголовок без нумерации Не в оглавлении Знак"/>
    <w:link w:val="affffffffffc"/>
    <w:rsid w:val="008F2D78"/>
    <w:rPr>
      <w:b/>
      <w:caps/>
      <w:spacing w:val="20"/>
      <w:sz w:val="28"/>
      <w:szCs w:val="28"/>
      <w:lang w:val="x-none" w:eastAsia="x-none"/>
    </w:rPr>
  </w:style>
  <w:style w:type="paragraph" w:customStyle="1" w:styleId="20">
    <w:name w:val="_Маркированный список уровня 2"/>
    <w:basedOn w:val="15"/>
    <w:link w:val="2ffff5"/>
    <w:qFormat/>
    <w:rsid w:val="008F2D78"/>
    <w:pPr>
      <w:numPr>
        <w:numId w:val="46"/>
      </w:numPr>
    </w:pPr>
    <w:rPr>
      <w:szCs w:val="26"/>
      <w:lang w:val="x-none" w:eastAsia="x-none"/>
    </w:rPr>
  </w:style>
  <w:style w:type="character" w:customStyle="1" w:styleId="2ffff5">
    <w:name w:val="_Маркированный список уровня 2 Знак"/>
    <w:link w:val="20"/>
    <w:rsid w:val="008F2D78"/>
    <w:rPr>
      <w:sz w:val="24"/>
      <w:szCs w:val="26"/>
      <w:lang w:val="x-none" w:eastAsia="x-none"/>
    </w:rPr>
  </w:style>
  <w:style w:type="paragraph" w:customStyle="1" w:styleId="3a">
    <w:name w:val="_Маркированный список уровня 3"/>
    <w:basedOn w:val="af8"/>
    <w:link w:val="3ff4"/>
    <w:rsid w:val="008F2D78"/>
    <w:pPr>
      <w:widowControl w:val="0"/>
      <w:numPr>
        <w:numId w:val="60"/>
      </w:numPr>
      <w:autoSpaceDN w:val="0"/>
      <w:adjustRightInd w:val="0"/>
      <w:spacing w:before="0" w:line="360" w:lineRule="auto"/>
      <w:textAlignment w:val="baseline"/>
    </w:pPr>
    <w:rPr>
      <w:szCs w:val="26"/>
      <w:lang w:val="x-none" w:eastAsia="x-none"/>
    </w:rPr>
  </w:style>
  <w:style w:type="character" w:customStyle="1" w:styleId="3ff4">
    <w:name w:val="_Маркированный список уровня 3 Знак"/>
    <w:link w:val="3a"/>
    <w:rsid w:val="008F2D78"/>
    <w:rPr>
      <w:sz w:val="24"/>
      <w:szCs w:val="26"/>
      <w:lang w:val="x-none" w:eastAsia="x-none"/>
    </w:rPr>
  </w:style>
  <w:style w:type="paragraph" w:customStyle="1" w:styleId="1b">
    <w:name w:val="_Нумерованный 1"/>
    <w:basedOn w:val="af8"/>
    <w:link w:val="117"/>
    <w:qFormat/>
    <w:rsid w:val="008F2D78"/>
    <w:pPr>
      <w:numPr>
        <w:numId w:val="59"/>
      </w:numPr>
      <w:autoSpaceDN w:val="0"/>
      <w:adjustRightInd w:val="0"/>
      <w:spacing w:before="0" w:line="360" w:lineRule="auto"/>
      <w:textAlignment w:val="baseline"/>
    </w:pPr>
    <w:rPr>
      <w:szCs w:val="20"/>
      <w:lang w:val="x-none" w:eastAsia="x-none"/>
    </w:rPr>
  </w:style>
  <w:style w:type="character" w:customStyle="1" w:styleId="117">
    <w:name w:val="_Нумерованный 1 Знак1"/>
    <w:link w:val="1b"/>
    <w:rsid w:val="008F2D78"/>
    <w:rPr>
      <w:sz w:val="24"/>
      <w:lang w:val="x-none" w:eastAsia="x-none"/>
    </w:rPr>
  </w:style>
  <w:style w:type="paragraph" w:customStyle="1" w:styleId="2c">
    <w:name w:val="_Нумерованный 2"/>
    <w:basedOn w:val="1b"/>
    <w:link w:val="21e"/>
    <w:qFormat/>
    <w:rsid w:val="008F2D78"/>
    <w:pPr>
      <w:numPr>
        <w:ilvl w:val="1"/>
      </w:numPr>
    </w:pPr>
  </w:style>
  <w:style w:type="character" w:customStyle="1" w:styleId="21e">
    <w:name w:val="_Нумерованный 2 Знак1"/>
    <w:link w:val="2c"/>
    <w:rsid w:val="008F2D78"/>
    <w:rPr>
      <w:sz w:val="24"/>
      <w:lang w:val="x-none" w:eastAsia="x-none"/>
    </w:rPr>
  </w:style>
  <w:style w:type="paragraph" w:customStyle="1" w:styleId="37">
    <w:name w:val="_Нумерованный 3"/>
    <w:basedOn w:val="2c"/>
    <w:link w:val="3ff5"/>
    <w:qFormat/>
    <w:rsid w:val="008F2D78"/>
    <w:pPr>
      <w:numPr>
        <w:ilvl w:val="2"/>
      </w:numPr>
    </w:pPr>
  </w:style>
  <w:style w:type="character" w:customStyle="1" w:styleId="3ff5">
    <w:name w:val="_Нумерованный 3 Знак"/>
    <w:link w:val="37"/>
    <w:rsid w:val="008F2D78"/>
    <w:rPr>
      <w:sz w:val="24"/>
      <w:lang w:val="x-none" w:eastAsia="x-none"/>
    </w:rPr>
  </w:style>
  <w:style w:type="paragraph" w:customStyle="1" w:styleId="affffffffffe">
    <w:name w:val="_Основной после таблицы и рисунка"/>
    <w:basedOn w:val="afffffffffd"/>
    <w:next w:val="afffffffffd"/>
    <w:qFormat/>
    <w:rsid w:val="008F2D78"/>
    <w:pPr>
      <w:spacing w:before="240"/>
    </w:pPr>
  </w:style>
  <w:style w:type="paragraph" w:customStyle="1" w:styleId="12">
    <w:name w:val="_Перечисление 1"/>
    <w:basedOn w:val="af8"/>
    <w:qFormat/>
    <w:rsid w:val="008F2D78"/>
    <w:pPr>
      <w:numPr>
        <w:numId w:val="47"/>
      </w:numPr>
      <w:autoSpaceDN w:val="0"/>
      <w:adjustRightInd w:val="0"/>
      <w:spacing w:before="0" w:line="360" w:lineRule="auto"/>
      <w:textAlignment w:val="baseline"/>
    </w:pPr>
  </w:style>
  <w:style w:type="paragraph" w:customStyle="1" w:styleId="25">
    <w:name w:val="_Перечисление 2"/>
    <w:basedOn w:val="12"/>
    <w:qFormat/>
    <w:rsid w:val="008F2D78"/>
    <w:pPr>
      <w:numPr>
        <w:ilvl w:val="1"/>
      </w:numPr>
    </w:pPr>
  </w:style>
  <w:style w:type="paragraph" w:customStyle="1" w:styleId="afffffffffff">
    <w:name w:val="_Приложение_название"/>
    <w:basedOn w:val="affffffffffc"/>
    <w:next w:val="afffffffffd"/>
    <w:qFormat/>
    <w:rsid w:val="008F2D78"/>
    <w:pPr>
      <w:keepNext/>
      <w:keepLines/>
      <w:pageBreakBefore w:val="0"/>
      <w:widowControl/>
      <w:suppressAutoHyphens/>
      <w:spacing w:before="240"/>
    </w:pPr>
    <w:rPr>
      <w:rFonts w:ascii="Times New Roman Полужирный" w:hAnsi="Times New Roman Полужирный"/>
      <w:caps w:val="0"/>
    </w:rPr>
  </w:style>
  <w:style w:type="paragraph" w:customStyle="1" w:styleId="afffffffffff0">
    <w:name w:val="_Приложение_тип"/>
    <w:basedOn w:val="afffffffffd"/>
    <w:next w:val="afffffffffff"/>
    <w:qFormat/>
    <w:rsid w:val="008F2D78"/>
    <w:pPr>
      <w:keepNext/>
      <w:keepLines/>
      <w:suppressAutoHyphens/>
      <w:ind w:firstLine="0"/>
      <w:jc w:val="center"/>
    </w:pPr>
    <w:rPr>
      <w:i/>
    </w:rPr>
  </w:style>
  <w:style w:type="paragraph" w:customStyle="1" w:styleId="afffffffffff1">
    <w:name w:val="_Примечание"/>
    <w:basedOn w:val="afffffffffd"/>
    <w:next w:val="afffffffffd"/>
    <w:qFormat/>
    <w:rsid w:val="008F2D78"/>
  </w:style>
  <w:style w:type="paragraph" w:customStyle="1" w:styleId="a6">
    <w:name w:val="_Примечание_нумерованное"/>
    <w:basedOn w:val="afffffffffff1"/>
    <w:qFormat/>
    <w:rsid w:val="008F2D78"/>
    <w:pPr>
      <w:numPr>
        <w:numId w:val="48"/>
      </w:numPr>
      <w:tabs>
        <w:tab w:val="clear" w:pos="1134"/>
        <w:tab w:val="num" w:pos="684"/>
      </w:tabs>
      <w:ind w:left="684" w:firstLine="0"/>
    </w:pPr>
  </w:style>
  <w:style w:type="paragraph" w:customStyle="1" w:styleId="afffffffffff2">
    <w:name w:val="_Рисунок_Картинка"/>
    <w:basedOn w:val="af8"/>
    <w:next w:val="af8"/>
    <w:link w:val="afffffffffff3"/>
    <w:qFormat/>
    <w:rsid w:val="008F2D78"/>
    <w:pPr>
      <w:keepNext/>
      <w:widowControl w:val="0"/>
      <w:autoSpaceDN w:val="0"/>
      <w:adjustRightInd w:val="0"/>
      <w:spacing w:after="120"/>
      <w:jc w:val="center"/>
      <w:textAlignment w:val="baseline"/>
    </w:pPr>
    <w:rPr>
      <w:sz w:val="20"/>
      <w:szCs w:val="20"/>
      <w:lang w:val="x-none" w:eastAsia="x-none"/>
    </w:rPr>
  </w:style>
  <w:style w:type="character" w:customStyle="1" w:styleId="afffffffffff3">
    <w:name w:val="_Рисунок_Картинка Знак"/>
    <w:link w:val="afffffffffff2"/>
    <w:rsid w:val="008F2D78"/>
    <w:rPr>
      <w:lang w:val="x-none" w:eastAsia="x-none"/>
    </w:rPr>
  </w:style>
  <w:style w:type="paragraph" w:customStyle="1" w:styleId="afffffffffff4">
    <w:name w:val="_Рисунок_Название"/>
    <w:basedOn w:val="af8"/>
    <w:next w:val="affffffffffe"/>
    <w:link w:val="afffffffffff5"/>
    <w:rsid w:val="008F2D78"/>
    <w:pPr>
      <w:keepLines/>
      <w:suppressAutoHyphens/>
      <w:autoSpaceDN w:val="0"/>
      <w:adjustRightInd w:val="0"/>
      <w:spacing w:after="120" w:line="360" w:lineRule="auto"/>
      <w:jc w:val="center"/>
      <w:textAlignment w:val="baseline"/>
    </w:pPr>
    <w:rPr>
      <w:bCs/>
      <w:sz w:val="22"/>
      <w:szCs w:val="22"/>
      <w:lang w:val="x-none" w:eastAsia="x-none"/>
    </w:rPr>
  </w:style>
  <w:style w:type="character" w:customStyle="1" w:styleId="afffffffffff5">
    <w:name w:val="_Рисунок_Название Знак"/>
    <w:link w:val="afffffffffff4"/>
    <w:rsid w:val="008F2D78"/>
    <w:rPr>
      <w:bCs/>
      <w:sz w:val="22"/>
      <w:szCs w:val="22"/>
      <w:lang w:val="x-none" w:eastAsia="x-none"/>
    </w:rPr>
  </w:style>
  <w:style w:type="paragraph" w:customStyle="1" w:styleId="afffffffffff6">
    <w:name w:val="_Согласовано"/>
    <w:aliases w:val="Составили"/>
    <w:basedOn w:val="af8"/>
    <w:link w:val="afffffffffff7"/>
    <w:rsid w:val="008F2D78"/>
    <w:pPr>
      <w:widowControl w:val="0"/>
      <w:autoSpaceDN w:val="0"/>
      <w:adjustRightInd w:val="0"/>
      <w:spacing w:before="240" w:line="360" w:lineRule="auto"/>
      <w:jc w:val="center"/>
      <w:textAlignment w:val="baseline"/>
    </w:pPr>
    <w:rPr>
      <w:rFonts w:ascii="Times New Roman Полужирный" w:hAnsi="Times New Roman Полужирный"/>
      <w:b/>
      <w:bCs/>
      <w:caps/>
      <w:sz w:val="20"/>
      <w:szCs w:val="20"/>
      <w:lang w:val="x-none" w:eastAsia="x-none"/>
    </w:rPr>
  </w:style>
  <w:style w:type="character" w:customStyle="1" w:styleId="afffffffffff7">
    <w:name w:val="_Согласовано Знак"/>
    <w:aliases w:val="Составили Знак"/>
    <w:link w:val="afffffffffff6"/>
    <w:rsid w:val="008F2D78"/>
    <w:rPr>
      <w:rFonts w:ascii="Times New Roman Полужирный" w:hAnsi="Times New Roman Полужирный"/>
      <w:b/>
      <w:bCs/>
      <w:caps/>
      <w:lang w:val="x-none" w:eastAsia="x-none"/>
    </w:rPr>
  </w:style>
  <w:style w:type="paragraph" w:customStyle="1" w:styleId="afffffffffff8">
    <w:name w:val="_Табл_Заголовок"/>
    <w:basedOn w:val="af8"/>
    <w:rsid w:val="008F2D78"/>
    <w:pPr>
      <w:keepNext/>
      <w:spacing w:after="120"/>
      <w:jc w:val="center"/>
    </w:pPr>
    <w:rPr>
      <w:b/>
    </w:rPr>
  </w:style>
  <w:style w:type="paragraph" w:customStyle="1" w:styleId="afffffffffff9">
    <w:name w:val="_Табл_Название"/>
    <w:basedOn w:val="af8"/>
    <w:rsid w:val="008F2D78"/>
    <w:pPr>
      <w:keepNext/>
      <w:keepLines/>
      <w:suppressAutoHyphens/>
      <w:autoSpaceDN w:val="0"/>
      <w:adjustRightInd w:val="0"/>
      <w:spacing w:before="240" w:after="240" w:line="300" w:lineRule="auto"/>
      <w:jc w:val="left"/>
      <w:textAlignment w:val="baseline"/>
    </w:pPr>
  </w:style>
  <w:style w:type="paragraph" w:customStyle="1" w:styleId="afffffffffffa">
    <w:name w:val="_Табл_Подзаголовок"/>
    <w:basedOn w:val="af8"/>
    <w:rsid w:val="008F2D78"/>
    <w:pPr>
      <w:keepNext/>
      <w:widowControl w:val="0"/>
      <w:autoSpaceDN w:val="0"/>
      <w:adjustRightInd w:val="0"/>
      <w:spacing w:after="120"/>
      <w:jc w:val="center"/>
      <w:textAlignment w:val="baseline"/>
    </w:pPr>
    <w:rPr>
      <w:b/>
      <w:i/>
      <w:sz w:val="22"/>
    </w:rPr>
  </w:style>
  <w:style w:type="paragraph" w:customStyle="1" w:styleId="afffffffffffb">
    <w:name w:val="_Табл_Текст_лев"/>
    <w:basedOn w:val="af8"/>
    <w:rsid w:val="008F2D78"/>
    <w:pPr>
      <w:spacing w:before="40" w:after="40"/>
      <w:jc w:val="left"/>
    </w:pPr>
    <w:rPr>
      <w:szCs w:val="20"/>
    </w:rPr>
  </w:style>
  <w:style w:type="paragraph" w:customStyle="1" w:styleId="18">
    <w:name w:val="_Табл_Текст_Маркир1"/>
    <w:basedOn w:val="af8"/>
    <w:rsid w:val="008F2D78"/>
    <w:pPr>
      <w:widowControl w:val="0"/>
      <w:numPr>
        <w:numId w:val="49"/>
      </w:numPr>
      <w:autoSpaceDN w:val="0"/>
      <w:adjustRightInd w:val="0"/>
      <w:spacing w:before="0"/>
      <w:jc w:val="left"/>
    </w:pPr>
    <w:rPr>
      <w:rFonts w:eastAsia="Calibri"/>
      <w:bCs/>
    </w:rPr>
  </w:style>
  <w:style w:type="paragraph" w:customStyle="1" w:styleId="29">
    <w:name w:val="_Табл_Текст_Маркир2"/>
    <w:basedOn w:val="18"/>
    <w:rsid w:val="008F2D78"/>
    <w:pPr>
      <w:numPr>
        <w:ilvl w:val="1"/>
      </w:numPr>
    </w:pPr>
  </w:style>
  <w:style w:type="paragraph" w:customStyle="1" w:styleId="3ff6">
    <w:name w:val="_Табл_Текст_Маркир3"/>
    <w:basedOn w:val="29"/>
    <w:qFormat/>
    <w:rsid w:val="008F2D78"/>
    <w:pPr>
      <w:numPr>
        <w:ilvl w:val="0"/>
        <w:numId w:val="0"/>
      </w:numPr>
    </w:pPr>
  </w:style>
  <w:style w:type="paragraph" w:customStyle="1" w:styleId="1d">
    <w:name w:val="_Табл_Текст_Нумеров1"/>
    <w:basedOn w:val="af8"/>
    <w:qFormat/>
    <w:rsid w:val="008F2D78"/>
    <w:pPr>
      <w:widowControl w:val="0"/>
      <w:numPr>
        <w:numId w:val="50"/>
      </w:numPr>
      <w:autoSpaceDN w:val="0"/>
      <w:adjustRightInd w:val="0"/>
      <w:spacing w:before="0"/>
      <w:jc w:val="left"/>
      <w:textAlignment w:val="baseline"/>
    </w:pPr>
  </w:style>
  <w:style w:type="paragraph" w:customStyle="1" w:styleId="2e">
    <w:name w:val="_Табл_Текст_Нумеров2"/>
    <w:basedOn w:val="1d"/>
    <w:qFormat/>
    <w:rsid w:val="008F2D78"/>
    <w:pPr>
      <w:numPr>
        <w:ilvl w:val="1"/>
      </w:numPr>
    </w:pPr>
  </w:style>
  <w:style w:type="paragraph" w:customStyle="1" w:styleId="38">
    <w:name w:val="_Табл_Текст_Нумеров3"/>
    <w:basedOn w:val="2e"/>
    <w:qFormat/>
    <w:rsid w:val="008F2D78"/>
    <w:pPr>
      <w:numPr>
        <w:ilvl w:val="2"/>
      </w:numPr>
    </w:pPr>
  </w:style>
  <w:style w:type="paragraph" w:customStyle="1" w:styleId="afffffffffffc">
    <w:name w:val="_Табл_Текст_по_ширине"/>
    <w:basedOn w:val="afffffffffffb"/>
    <w:qFormat/>
    <w:rsid w:val="008F2D78"/>
    <w:pPr>
      <w:jc w:val="both"/>
    </w:pPr>
  </w:style>
  <w:style w:type="paragraph" w:customStyle="1" w:styleId="afffffffffffd">
    <w:name w:val="_Табл_Текст_прав"/>
    <w:basedOn w:val="afffffffffffb"/>
    <w:qFormat/>
    <w:rsid w:val="008F2D78"/>
    <w:pPr>
      <w:jc w:val="right"/>
    </w:pPr>
  </w:style>
  <w:style w:type="paragraph" w:customStyle="1" w:styleId="afffffffffffe">
    <w:name w:val="_Табл_Текст_центр"/>
    <w:basedOn w:val="afffffffffffb"/>
    <w:rsid w:val="008F2D78"/>
    <w:pPr>
      <w:jc w:val="center"/>
    </w:pPr>
    <w:rPr>
      <w:rFonts w:eastAsia="Calibri"/>
    </w:rPr>
  </w:style>
  <w:style w:type="table" w:customStyle="1" w:styleId="affffffffffff">
    <w:name w:val="_Таблица"/>
    <w:basedOn w:val="afa"/>
    <w:rsid w:val="008F2D78"/>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fffffffffff0">
    <w:name w:val="_Таблица примечания"/>
    <w:basedOn w:val="afa"/>
    <w:rsid w:val="008F2D78"/>
    <w:pPr>
      <w:spacing w:before="120" w:after="120"/>
    </w:pPr>
    <w:tblPr/>
    <w:tblStylePr w:type="lastCol">
      <w:tblPr/>
      <w:tcPr>
        <w:tcBorders>
          <w:top w:val="single" w:sz="4" w:space="0" w:color="auto"/>
          <w:left w:val="single" w:sz="4" w:space="0" w:color="auto"/>
          <w:bottom w:val="single" w:sz="4" w:space="0" w:color="auto"/>
          <w:right w:val="single" w:sz="4" w:space="0" w:color="auto"/>
        </w:tcBorders>
      </w:tcPr>
    </w:tblStylePr>
  </w:style>
  <w:style w:type="table" w:customStyle="1" w:styleId="affffffffffff1">
    <w:name w:val="_Таблица содержания работ"/>
    <w:basedOn w:val="afa"/>
    <w:rsid w:val="008F2D78"/>
    <w:rPr>
      <w:sz w:val="22"/>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blStylePr w:type="lastCol">
      <w:pPr>
        <w:jc w:val="center"/>
      </w:pPr>
      <w:tblPr/>
      <w:tcPr>
        <w:vAlign w:val="center"/>
      </w:tcPr>
    </w:tblStylePr>
  </w:style>
  <w:style w:type="paragraph" w:customStyle="1" w:styleId="affffffffffff2">
    <w:name w:val="_Текст исходного кода"/>
    <w:basedOn w:val="af8"/>
    <w:rsid w:val="008F2D78"/>
    <w:pPr>
      <w:widowControl w:val="0"/>
      <w:autoSpaceDN w:val="0"/>
      <w:adjustRightInd w:val="0"/>
      <w:spacing w:before="0" w:line="360" w:lineRule="auto"/>
      <w:textAlignment w:val="baseline"/>
    </w:pPr>
    <w:rPr>
      <w:rFonts w:ascii="Courier New" w:hAnsi="Courier New" w:cs="Courier New"/>
      <w:sz w:val="20"/>
      <w:szCs w:val="20"/>
    </w:rPr>
  </w:style>
  <w:style w:type="paragraph" w:customStyle="1" w:styleId="affffffffffff3">
    <w:name w:val="_Текст сноски"/>
    <w:basedOn w:val="af8"/>
    <w:link w:val="affffffffffff4"/>
    <w:rsid w:val="008F2D78"/>
    <w:pPr>
      <w:suppressAutoHyphens/>
      <w:spacing w:before="0"/>
      <w:jc w:val="left"/>
    </w:pPr>
    <w:rPr>
      <w:bCs/>
      <w:sz w:val="20"/>
      <w:szCs w:val="20"/>
      <w:vertAlign w:val="superscript"/>
      <w:lang w:val="x-none" w:eastAsia="x-none"/>
    </w:rPr>
  </w:style>
  <w:style w:type="character" w:customStyle="1" w:styleId="affffffffffff4">
    <w:name w:val="_Текст сноски Знак"/>
    <w:link w:val="affffffffffff3"/>
    <w:rsid w:val="008F2D78"/>
    <w:rPr>
      <w:bCs/>
      <w:vertAlign w:val="superscript"/>
      <w:lang w:val="x-none" w:eastAsia="x-none"/>
    </w:rPr>
  </w:style>
  <w:style w:type="character" w:customStyle="1" w:styleId="affffffffffff5">
    <w:name w:val="_Текст_курсив"/>
    <w:qFormat/>
    <w:rsid w:val="008F2D78"/>
    <w:rPr>
      <w:i/>
    </w:rPr>
  </w:style>
  <w:style w:type="character" w:customStyle="1" w:styleId="affffffffffff6">
    <w:name w:val="_Текст_подчеркнутый"/>
    <w:qFormat/>
    <w:rsid w:val="008F2D78"/>
    <w:rPr>
      <w:u w:val="single"/>
    </w:rPr>
  </w:style>
  <w:style w:type="character" w:customStyle="1" w:styleId="affffffffffff7">
    <w:name w:val="_Текст_полужирный"/>
    <w:qFormat/>
    <w:rsid w:val="008F2D78"/>
    <w:rPr>
      <w:b/>
    </w:rPr>
  </w:style>
  <w:style w:type="character" w:customStyle="1" w:styleId="affffffffffff8">
    <w:name w:val="_Текст_скрытый"/>
    <w:qFormat/>
    <w:rsid w:val="008F2D78"/>
    <w:rPr>
      <w:vanish/>
    </w:rPr>
  </w:style>
  <w:style w:type="paragraph" w:customStyle="1" w:styleId="affffffffffff9">
    <w:name w:val="_Титул наименование организации"/>
    <w:basedOn w:val="af8"/>
    <w:link w:val="affffffffffffa"/>
    <w:rsid w:val="008F2D78"/>
    <w:pPr>
      <w:widowControl w:val="0"/>
      <w:tabs>
        <w:tab w:val="left" w:pos="364"/>
      </w:tabs>
      <w:autoSpaceDN w:val="0"/>
      <w:adjustRightInd w:val="0"/>
      <w:spacing w:before="0"/>
      <w:jc w:val="center"/>
      <w:textAlignment w:val="baseline"/>
    </w:pPr>
    <w:rPr>
      <w:noProof/>
      <w:sz w:val="26"/>
      <w:szCs w:val="26"/>
      <w:lang w:val="x-none" w:eastAsia="x-none"/>
    </w:rPr>
  </w:style>
  <w:style w:type="character" w:customStyle="1" w:styleId="affffffffffffa">
    <w:name w:val="_Титул наименование организации Знак"/>
    <w:link w:val="affffffffffff9"/>
    <w:rsid w:val="008F2D78"/>
    <w:rPr>
      <w:noProof/>
      <w:sz w:val="26"/>
      <w:szCs w:val="26"/>
      <w:lang w:val="x-none" w:eastAsia="x-none"/>
    </w:rPr>
  </w:style>
  <w:style w:type="paragraph" w:customStyle="1" w:styleId="affffffffffffb">
    <w:name w:val="_Титул_другое"/>
    <w:basedOn w:val="af8"/>
    <w:rsid w:val="008F2D78"/>
    <w:pPr>
      <w:spacing w:before="0" w:after="120" w:line="360" w:lineRule="auto"/>
      <w:jc w:val="left"/>
    </w:pPr>
    <w:rPr>
      <w:rFonts w:cs="Arial"/>
      <w:szCs w:val="28"/>
      <w:lang w:eastAsia="en-US"/>
    </w:rPr>
  </w:style>
  <w:style w:type="paragraph" w:customStyle="1" w:styleId="affffffffffffc">
    <w:name w:val="_Титул_Код документа"/>
    <w:basedOn w:val="af8"/>
    <w:rsid w:val="008F2D78"/>
    <w:pPr>
      <w:spacing w:before="240" w:after="240" w:line="360" w:lineRule="auto"/>
      <w:jc w:val="center"/>
    </w:pPr>
    <w:rPr>
      <w:rFonts w:ascii="Times New Roman Полужирный" w:hAnsi="Times New Roman Полужирный" w:cs="Arial"/>
      <w:b/>
      <w:caps/>
      <w:sz w:val="28"/>
      <w:szCs w:val="28"/>
      <w:lang w:eastAsia="en-US"/>
    </w:rPr>
  </w:style>
  <w:style w:type="paragraph" w:customStyle="1" w:styleId="affffffffffffd">
    <w:name w:val="_Титул_Количество страниц"/>
    <w:basedOn w:val="af8"/>
    <w:link w:val="affffffffffffe"/>
    <w:rsid w:val="008F2D78"/>
    <w:pPr>
      <w:spacing w:before="200"/>
      <w:jc w:val="center"/>
    </w:pPr>
    <w:rPr>
      <w:sz w:val="20"/>
      <w:szCs w:val="20"/>
      <w:lang w:val="x-none" w:eastAsia="x-none"/>
    </w:rPr>
  </w:style>
  <w:style w:type="character" w:customStyle="1" w:styleId="affffffffffffe">
    <w:name w:val="_Титул_Количество страниц Знак"/>
    <w:link w:val="affffffffffffd"/>
    <w:rsid w:val="008F2D78"/>
    <w:rPr>
      <w:lang w:val="x-none" w:eastAsia="x-none"/>
    </w:rPr>
  </w:style>
  <w:style w:type="paragraph" w:customStyle="1" w:styleId="afffffffffffff">
    <w:name w:val="_Титул_Москва год"/>
    <w:basedOn w:val="af8"/>
    <w:link w:val="afffffffffffff0"/>
    <w:rsid w:val="008F2D78"/>
    <w:pPr>
      <w:widowControl w:val="0"/>
      <w:autoSpaceDN w:val="0"/>
      <w:adjustRightInd w:val="0"/>
      <w:spacing w:before="240" w:after="120" w:line="360" w:lineRule="auto"/>
      <w:jc w:val="center"/>
      <w:textAlignment w:val="baseline"/>
    </w:pPr>
    <w:rPr>
      <w:sz w:val="28"/>
      <w:szCs w:val="28"/>
      <w:lang w:val="x-none" w:eastAsia="x-none"/>
    </w:rPr>
  </w:style>
  <w:style w:type="character" w:customStyle="1" w:styleId="afffffffffffff0">
    <w:name w:val="_Титул_Москва год Знак"/>
    <w:link w:val="afffffffffffff"/>
    <w:rsid w:val="008F2D78"/>
    <w:rPr>
      <w:sz w:val="28"/>
      <w:szCs w:val="28"/>
      <w:lang w:val="x-none" w:eastAsia="x-none"/>
    </w:rPr>
  </w:style>
  <w:style w:type="paragraph" w:customStyle="1" w:styleId="afffffffffffff1">
    <w:name w:val="_Титул_Название документа"/>
    <w:basedOn w:val="af8"/>
    <w:link w:val="afffffffffffff2"/>
    <w:rsid w:val="008F2D78"/>
    <w:pPr>
      <w:spacing w:before="1080" w:after="240"/>
      <w:jc w:val="center"/>
    </w:pPr>
    <w:rPr>
      <w:b/>
      <w:caps/>
      <w:sz w:val="32"/>
      <w:szCs w:val="20"/>
      <w:lang w:val="x-none" w:eastAsia="x-none"/>
    </w:rPr>
  </w:style>
  <w:style w:type="character" w:customStyle="1" w:styleId="afffffffffffff2">
    <w:name w:val="_Титул_Название документа Знак"/>
    <w:link w:val="afffffffffffff1"/>
    <w:rsid w:val="008F2D78"/>
    <w:rPr>
      <w:b/>
      <w:caps/>
      <w:sz w:val="32"/>
      <w:lang w:val="x-none" w:eastAsia="x-none"/>
    </w:rPr>
  </w:style>
  <w:style w:type="paragraph" w:customStyle="1" w:styleId="afffffffffffff3">
    <w:name w:val="_Титул_Название системы"/>
    <w:basedOn w:val="af8"/>
    <w:link w:val="afffffffffffff4"/>
    <w:rsid w:val="008F2D78"/>
    <w:pPr>
      <w:spacing w:before="240" w:after="240"/>
      <w:jc w:val="center"/>
    </w:pPr>
    <w:rPr>
      <w:b/>
      <w:sz w:val="32"/>
      <w:szCs w:val="32"/>
      <w:lang w:val="x-none" w:eastAsia="x-none"/>
    </w:rPr>
  </w:style>
  <w:style w:type="character" w:customStyle="1" w:styleId="afffffffffffff4">
    <w:name w:val="_Титул_Название системы Знак"/>
    <w:link w:val="afffffffffffff3"/>
    <w:rsid w:val="008F2D78"/>
    <w:rPr>
      <w:b/>
      <w:sz w:val="32"/>
      <w:szCs w:val="32"/>
      <w:lang w:val="x-none" w:eastAsia="x-none"/>
    </w:rPr>
  </w:style>
  <w:style w:type="paragraph" w:customStyle="1" w:styleId="afffffffffffff5">
    <w:name w:val="_Титул_Название системы краткое"/>
    <w:basedOn w:val="af8"/>
    <w:next w:val="affffffffffffb"/>
    <w:rsid w:val="008F2D78"/>
    <w:pPr>
      <w:spacing w:before="0" w:after="120" w:line="360" w:lineRule="auto"/>
      <w:jc w:val="center"/>
    </w:pPr>
    <w:rPr>
      <w:rFonts w:cs="Arial"/>
      <w:b/>
      <w:sz w:val="32"/>
      <w:szCs w:val="28"/>
      <w:lang w:eastAsia="en-US"/>
    </w:rPr>
  </w:style>
  <w:style w:type="paragraph" w:customStyle="1" w:styleId="afffffffffffff6">
    <w:name w:val="_Титул_Название системы полное"/>
    <w:basedOn w:val="af8"/>
    <w:next w:val="afffffffffffff5"/>
    <w:rsid w:val="008F2D78"/>
    <w:pPr>
      <w:spacing w:before="0" w:after="120" w:line="360" w:lineRule="auto"/>
      <w:jc w:val="center"/>
    </w:pPr>
    <w:rPr>
      <w:rFonts w:cs="Arial"/>
      <w:b/>
      <w:bCs/>
      <w:sz w:val="32"/>
      <w:szCs w:val="32"/>
      <w:lang w:eastAsia="en-US"/>
    </w:rPr>
  </w:style>
  <w:style w:type="table" w:customStyle="1" w:styleId="afffffffffffff7">
    <w:name w:val="_Титул_Невидимая таблица"/>
    <w:basedOn w:val="afa"/>
    <w:rsid w:val="008F2D78"/>
    <w:tblPr>
      <w:tblInd w:w="675" w:type="dxa"/>
    </w:tblPr>
  </w:style>
  <w:style w:type="paragraph" w:customStyle="1" w:styleId="afffffffffffff8">
    <w:name w:val="_Титул_Объект автоматизации"/>
    <w:basedOn w:val="af8"/>
    <w:link w:val="afffffffffffff9"/>
    <w:rsid w:val="008F2D78"/>
    <w:pPr>
      <w:spacing w:before="0"/>
      <w:jc w:val="center"/>
    </w:pPr>
    <w:rPr>
      <w:sz w:val="32"/>
      <w:szCs w:val="32"/>
      <w:lang w:val="x-none" w:eastAsia="x-none"/>
    </w:rPr>
  </w:style>
  <w:style w:type="character" w:customStyle="1" w:styleId="afffffffffffff9">
    <w:name w:val="_Название объекта автоматизации Знак"/>
    <w:link w:val="afffffffffffff8"/>
    <w:rsid w:val="008F2D78"/>
    <w:rPr>
      <w:sz w:val="32"/>
      <w:szCs w:val="32"/>
      <w:lang w:val="x-none" w:eastAsia="x-none"/>
    </w:rPr>
  </w:style>
  <w:style w:type="paragraph" w:customStyle="1" w:styleId="afffffffffffffa">
    <w:name w:val="_Титул_Утвеждаю"/>
    <w:basedOn w:val="af8"/>
    <w:next w:val="af8"/>
    <w:rsid w:val="008F2D78"/>
    <w:pPr>
      <w:spacing w:before="20" w:after="120"/>
      <w:jc w:val="left"/>
    </w:pPr>
    <w:rPr>
      <w:caps/>
    </w:rPr>
  </w:style>
  <w:style w:type="paragraph" w:customStyle="1" w:styleId="afffffffffffffb">
    <w:name w:val="_Титул_штамп"/>
    <w:basedOn w:val="af8"/>
    <w:rsid w:val="008F2D78"/>
    <w:pPr>
      <w:spacing w:before="20" w:after="120"/>
      <w:jc w:val="left"/>
    </w:pPr>
    <w:rPr>
      <w:szCs w:val="20"/>
    </w:rPr>
  </w:style>
  <w:style w:type="paragraph" w:customStyle="1" w:styleId="afffffffffffffc">
    <w:name w:val="_Чертеж_подписи в рамке"/>
    <w:link w:val="afffffffffffffd"/>
    <w:rsid w:val="008F2D78"/>
    <w:pPr>
      <w:jc w:val="center"/>
    </w:pPr>
    <w:rPr>
      <w:rFonts w:ascii="ISOCPEUR" w:hAnsi="ISOCPEUR"/>
      <w:i/>
      <w:sz w:val="18"/>
    </w:rPr>
  </w:style>
  <w:style w:type="character" w:customStyle="1" w:styleId="afffffffffffffd">
    <w:name w:val="_Чертеж_подписи в рамке Знак"/>
    <w:link w:val="afffffffffffffc"/>
    <w:rsid w:val="008F2D78"/>
    <w:rPr>
      <w:rFonts w:ascii="ISOCPEUR" w:hAnsi="ISOCPEUR"/>
      <w:i/>
      <w:sz w:val="18"/>
    </w:rPr>
  </w:style>
  <w:style w:type="paragraph" w:customStyle="1" w:styleId="afffffffffffffe">
    <w:name w:val="_Чертеж_децимальный номер"/>
    <w:basedOn w:val="afffffffffffffc"/>
    <w:link w:val="affffffffffffff"/>
    <w:rsid w:val="008F2D78"/>
    <w:rPr>
      <w:sz w:val="40"/>
      <w:szCs w:val="40"/>
      <w:lang w:val="x-none" w:eastAsia="x-none"/>
    </w:rPr>
  </w:style>
  <w:style w:type="character" w:customStyle="1" w:styleId="affffffffffffff">
    <w:name w:val="_Чертеж_децимальный номер Знак"/>
    <w:link w:val="afffffffffffffe"/>
    <w:rsid w:val="008F2D78"/>
    <w:rPr>
      <w:rFonts w:ascii="ISOCPEUR" w:hAnsi="ISOCPEUR"/>
      <w:i/>
      <w:sz w:val="40"/>
      <w:szCs w:val="40"/>
      <w:lang w:val="x-none" w:eastAsia="x-none"/>
    </w:rPr>
  </w:style>
  <w:style w:type="paragraph" w:customStyle="1" w:styleId="affffffffffffff0">
    <w:name w:val="_Чертеж_лист"/>
    <w:basedOn w:val="afffffffffffffc"/>
    <w:rsid w:val="008F2D78"/>
  </w:style>
  <w:style w:type="paragraph" w:customStyle="1" w:styleId="affffffffffffff1">
    <w:name w:val="_Чертеж_номер страницы"/>
    <w:basedOn w:val="afffffffffffffc"/>
    <w:qFormat/>
    <w:rsid w:val="008F2D78"/>
    <w:rPr>
      <w:sz w:val="24"/>
      <w:szCs w:val="24"/>
    </w:rPr>
  </w:style>
  <w:style w:type="table" w:customStyle="1" w:styleId="Table">
    <w:name w:val="Table"/>
    <w:basedOn w:val="afa"/>
    <w:semiHidden/>
    <w:rsid w:val="008F2D78"/>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cPr>
      <w:shd w:val="clear" w:color="auto" w:fill="auto"/>
      <w:vAlign w:val="center"/>
    </w:tcPr>
  </w:style>
  <w:style w:type="paragraph" w:styleId="HTML2">
    <w:name w:val="HTML Address"/>
    <w:basedOn w:val="af8"/>
    <w:link w:val="HTML3"/>
    <w:rsid w:val="008F2D78"/>
    <w:pPr>
      <w:widowControl w:val="0"/>
      <w:autoSpaceDN w:val="0"/>
      <w:adjustRightInd w:val="0"/>
      <w:spacing w:before="0" w:line="360" w:lineRule="auto"/>
      <w:textAlignment w:val="baseline"/>
    </w:pPr>
    <w:rPr>
      <w:i/>
      <w:iCs/>
      <w:sz w:val="20"/>
      <w:szCs w:val="20"/>
      <w:lang w:val="x-none" w:eastAsia="x-none"/>
    </w:rPr>
  </w:style>
  <w:style w:type="character" w:customStyle="1" w:styleId="HTML3">
    <w:name w:val="Адрес HTML Знак"/>
    <w:basedOn w:val="af9"/>
    <w:link w:val="HTML2"/>
    <w:rsid w:val="008F2D78"/>
    <w:rPr>
      <w:i/>
      <w:iCs/>
      <w:lang w:val="x-none" w:eastAsia="x-none"/>
    </w:rPr>
  </w:style>
  <w:style w:type="character" w:styleId="HTML4">
    <w:name w:val="HTML Acronym"/>
    <w:rsid w:val="008F2D78"/>
  </w:style>
  <w:style w:type="table" w:styleId="-10">
    <w:name w:val="Table Web 1"/>
    <w:basedOn w:val="afa"/>
    <w:rsid w:val="008F2D78"/>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a"/>
    <w:rsid w:val="008F2D78"/>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1">
    <w:name w:val="Table Web 3"/>
    <w:basedOn w:val="afa"/>
    <w:rsid w:val="008F2D78"/>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1a">
    <w:name w:val="Заголовок 1 Приложение"/>
    <w:basedOn w:val="10"/>
    <w:next w:val="afffffffffff0"/>
    <w:rsid w:val="008F2D78"/>
    <w:pPr>
      <w:keepLines/>
      <w:pageBreakBefore/>
      <w:numPr>
        <w:numId w:val="51"/>
      </w:numPr>
      <w:suppressAutoHyphens/>
      <w:autoSpaceDN w:val="0"/>
      <w:adjustRightInd w:val="0"/>
      <w:spacing w:before="120" w:after="240" w:line="360" w:lineRule="auto"/>
      <w:jc w:val="center"/>
      <w:textAlignment w:val="baseline"/>
    </w:pPr>
    <w:rPr>
      <w:rFonts w:ascii="Times New Roman Полужирный" w:hAnsi="Times New Roman Полужирный" w:cs="Times New Roman"/>
      <w:b/>
      <w:sz w:val="32"/>
      <w:lang w:val="x-none" w:eastAsia="x-none"/>
    </w:rPr>
  </w:style>
  <w:style w:type="paragraph" w:customStyle="1" w:styleId="2a">
    <w:name w:val="Заголовок 2 Приложение"/>
    <w:basedOn w:val="afffffffffd"/>
    <w:next w:val="afffffffffd"/>
    <w:rsid w:val="008F2D78"/>
    <w:pPr>
      <w:numPr>
        <w:ilvl w:val="1"/>
        <w:numId w:val="51"/>
      </w:numPr>
      <w:tabs>
        <w:tab w:val="clear" w:pos="851"/>
        <w:tab w:val="num" w:pos="1440"/>
      </w:tabs>
      <w:ind w:left="1440" w:hanging="360"/>
    </w:pPr>
    <w:rPr>
      <w:iCs/>
      <w:spacing w:val="-2"/>
    </w:rPr>
  </w:style>
  <w:style w:type="paragraph" w:customStyle="1" w:styleId="35">
    <w:name w:val="Заголовок 3 Приложение"/>
    <w:basedOn w:val="afffffffffd"/>
    <w:next w:val="afffffffffd"/>
    <w:qFormat/>
    <w:rsid w:val="008F2D78"/>
    <w:pPr>
      <w:numPr>
        <w:ilvl w:val="2"/>
        <w:numId w:val="51"/>
      </w:numPr>
      <w:tabs>
        <w:tab w:val="clear" w:pos="1418"/>
        <w:tab w:val="num" w:pos="2160"/>
      </w:tabs>
      <w:ind w:left="2160" w:hanging="180"/>
    </w:pPr>
  </w:style>
  <w:style w:type="paragraph" w:customStyle="1" w:styleId="43">
    <w:name w:val="Заголовок 4 Приложение"/>
    <w:basedOn w:val="afffffffffd"/>
    <w:next w:val="afffffffffd"/>
    <w:qFormat/>
    <w:rsid w:val="008F2D78"/>
    <w:pPr>
      <w:numPr>
        <w:ilvl w:val="3"/>
        <w:numId w:val="51"/>
      </w:numPr>
      <w:tabs>
        <w:tab w:val="clear" w:pos="1701"/>
        <w:tab w:val="num" w:pos="2880"/>
      </w:tabs>
      <w:ind w:left="2880" w:hanging="360"/>
    </w:pPr>
  </w:style>
  <w:style w:type="paragraph" w:customStyle="1" w:styleId="53">
    <w:name w:val="Заголовок 5 Приложение"/>
    <w:basedOn w:val="afffffffffd"/>
    <w:qFormat/>
    <w:rsid w:val="008F2D78"/>
    <w:pPr>
      <w:numPr>
        <w:ilvl w:val="4"/>
        <w:numId w:val="51"/>
      </w:numPr>
      <w:tabs>
        <w:tab w:val="clear" w:pos="1985"/>
        <w:tab w:val="num" w:pos="3600"/>
      </w:tabs>
      <w:ind w:left="3600" w:hanging="360"/>
    </w:pPr>
  </w:style>
  <w:style w:type="table" w:customStyle="1" w:styleId="affffffffffffff2">
    <w:name w:val="Стиль для вставляемой таблицы"/>
    <w:basedOn w:val="afa"/>
    <w:rsid w:val="008F2D78"/>
    <w:rPr>
      <w:sz w:val="18"/>
      <w:szCs w:val="18"/>
    </w:rPr>
    <w:tblPr>
      <w:tblStyleRowBandSize w:val="3"/>
      <w:tblStyleColBandSize w:val="3"/>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Pr>
  </w:style>
  <w:style w:type="table" w:customStyle="1" w:styleId="affffffffffffff3">
    <w:name w:val="Заголовок вставляемой таблицы"/>
    <w:basedOn w:val="affffffffffffff2"/>
    <w:rsid w:val="008F2D78"/>
    <w:pPr>
      <w:jc w:val="center"/>
    </w:pPr>
    <w:tblPr/>
    <w:tblStylePr w:type="firstRow">
      <w:pPr>
        <w:keepNext/>
        <w:keepLines/>
        <w:pageBreakBefore w:val="0"/>
        <w:widowControl/>
        <w:suppressLineNumbers w:val="0"/>
        <w:suppressAutoHyphens w:val="0"/>
        <w:wordWrap/>
        <w:spacing w:beforeLines="60" w:beforeAutospacing="0" w:afterLines="60" w:afterAutospacing="0" w:line="240" w:lineRule="auto"/>
        <w:ind w:firstLineChars="0" w:firstLine="0"/>
        <w:contextualSpacing w:val="0"/>
        <w:jc w:val="center"/>
      </w:pPr>
      <w:rPr>
        <w:rFonts w:ascii="Times New Roman" w:hAnsi="Times New Roman"/>
        <w:b/>
        <w:i w:val="0"/>
        <w:sz w:val="20"/>
        <w:szCs w:val="20"/>
      </w:rPr>
      <w:tblPr/>
      <w:tcPr>
        <w:tcBorders>
          <w:top w:val="double" w:sz="4" w:space="0" w:color="auto"/>
          <w:left w:val="double" w:sz="4" w:space="0" w:color="auto"/>
          <w:bottom w:val="double" w:sz="4" w:space="0" w:color="auto"/>
          <w:right w:val="double" w:sz="4" w:space="0" w:color="auto"/>
          <w:insideH w:val="single" w:sz="4" w:space="0" w:color="auto"/>
          <w:insideV w:val="single" w:sz="4" w:space="0" w:color="auto"/>
        </w:tcBorders>
      </w:tcPr>
    </w:tblStylePr>
  </w:style>
  <w:style w:type="paragraph" w:customStyle="1" w:styleId="affffffffffffff4">
    <w:name w:val="Заголовок по центру"/>
    <w:basedOn w:val="af8"/>
    <w:next w:val="af8"/>
    <w:semiHidden/>
    <w:rsid w:val="008F2D78"/>
    <w:pPr>
      <w:spacing w:before="40" w:after="40"/>
      <w:ind w:firstLine="709"/>
      <w:jc w:val="center"/>
    </w:pPr>
    <w:rPr>
      <w:b/>
      <w:sz w:val="28"/>
    </w:rPr>
  </w:style>
  <w:style w:type="table" w:styleId="affffffffffffff5">
    <w:name w:val="Table Elegant"/>
    <w:basedOn w:val="afa"/>
    <w:rsid w:val="008F2D78"/>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ffc">
    <w:name w:val="Table Subtle 1"/>
    <w:basedOn w:val="afa"/>
    <w:rsid w:val="008F2D78"/>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f6">
    <w:name w:val="Table Subtle 2"/>
    <w:basedOn w:val="afa"/>
    <w:rsid w:val="008F2D78"/>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d">
    <w:name w:val="Table Classic 1"/>
    <w:basedOn w:val="afa"/>
    <w:rsid w:val="008F2D78"/>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f7">
    <w:name w:val="Table Classic 2"/>
    <w:basedOn w:val="afa"/>
    <w:rsid w:val="008F2D78"/>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f7">
    <w:name w:val="Table Classic 3"/>
    <w:basedOn w:val="afa"/>
    <w:rsid w:val="008F2D78"/>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2">
    <w:name w:val="Table Classic 4"/>
    <w:basedOn w:val="afa"/>
    <w:rsid w:val="008F2D78"/>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6">
    <w:name w:val="НАЗВАНИЕ БОЛЬШОЕ ПО ЦЕНТРУ не жирное курсив"/>
    <w:basedOn w:val="af8"/>
    <w:next w:val="af8"/>
    <w:semiHidden/>
    <w:rsid w:val="008F2D78"/>
    <w:pPr>
      <w:spacing w:after="120"/>
      <w:jc w:val="center"/>
    </w:pPr>
    <w:rPr>
      <w:i/>
      <w:caps/>
      <w:spacing w:val="20"/>
      <w:sz w:val="28"/>
      <w:szCs w:val="28"/>
    </w:rPr>
  </w:style>
  <w:style w:type="paragraph" w:customStyle="1" w:styleId="affffffffffffff7">
    <w:name w:val="Название обычное по центру"/>
    <w:basedOn w:val="af8"/>
    <w:semiHidden/>
    <w:rsid w:val="008F2D78"/>
    <w:pPr>
      <w:spacing w:after="120"/>
      <w:jc w:val="center"/>
    </w:pPr>
    <w:rPr>
      <w:b/>
      <w:sz w:val="20"/>
    </w:rPr>
  </w:style>
  <w:style w:type="table" w:customStyle="1" w:styleId="affffffffffffff8">
    <w:name w:val="Невидимая таблица"/>
    <w:basedOn w:val="afa"/>
    <w:semiHidden/>
    <w:rsid w:val="008F2D78"/>
    <w:pPr>
      <w:spacing w:before="60" w:after="60"/>
    </w:pPr>
    <w:tblPr/>
  </w:style>
  <w:style w:type="table" w:styleId="1ffffe">
    <w:name w:val="Table 3D effects 1"/>
    <w:basedOn w:val="afa"/>
    <w:rsid w:val="008F2D78"/>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fff8">
    <w:name w:val="Table 3D effects 2"/>
    <w:basedOn w:val="afa"/>
    <w:rsid w:val="008F2D78"/>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8">
    <w:name w:val="Table 3D effects 3"/>
    <w:basedOn w:val="afa"/>
    <w:rsid w:val="008F2D78"/>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fffff">
    <w:name w:val="оглавление 1"/>
    <w:basedOn w:val="af8"/>
    <w:semiHidden/>
    <w:rsid w:val="008F2D78"/>
    <w:pPr>
      <w:tabs>
        <w:tab w:val="right" w:leader="dot" w:pos="9922"/>
      </w:tabs>
      <w:spacing w:before="0"/>
    </w:pPr>
    <w:rPr>
      <w:b/>
    </w:rPr>
  </w:style>
  <w:style w:type="paragraph" w:customStyle="1" w:styleId="2ffff9">
    <w:name w:val="оглавление 2"/>
    <w:basedOn w:val="af8"/>
    <w:semiHidden/>
    <w:rsid w:val="008F2D78"/>
    <w:pPr>
      <w:tabs>
        <w:tab w:val="right" w:leader="dot" w:pos="9922"/>
      </w:tabs>
      <w:spacing w:before="0"/>
      <w:ind w:left="198"/>
    </w:pPr>
  </w:style>
  <w:style w:type="paragraph" w:customStyle="1" w:styleId="3ff9">
    <w:name w:val="оглавление 3"/>
    <w:basedOn w:val="af8"/>
    <w:semiHidden/>
    <w:rsid w:val="008F2D78"/>
    <w:pPr>
      <w:tabs>
        <w:tab w:val="right" w:leader="dot" w:pos="9922"/>
      </w:tabs>
      <w:spacing w:before="0"/>
      <w:ind w:left="403"/>
    </w:pPr>
  </w:style>
  <w:style w:type="paragraph" w:styleId="3ffa">
    <w:name w:val="List Continue 3"/>
    <w:basedOn w:val="af8"/>
    <w:rsid w:val="008F2D78"/>
    <w:pPr>
      <w:widowControl w:val="0"/>
      <w:autoSpaceDN w:val="0"/>
      <w:adjustRightInd w:val="0"/>
      <w:spacing w:before="0" w:after="120" w:line="360" w:lineRule="auto"/>
      <w:ind w:left="849"/>
      <w:textAlignment w:val="baseline"/>
    </w:pPr>
  </w:style>
  <w:style w:type="table" w:styleId="2ffffa">
    <w:name w:val="Table Simple 2"/>
    <w:basedOn w:val="afa"/>
    <w:rsid w:val="008F2D78"/>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fb">
    <w:name w:val="Table Simple 3"/>
    <w:basedOn w:val="afa"/>
    <w:rsid w:val="008F2D78"/>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fff0">
    <w:name w:val="Table Grid 1"/>
    <w:basedOn w:val="afa"/>
    <w:rsid w:val="008F2D7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ffb">
    <w:name w:val="Table Grid 2"/>
    <w:basedOn w:val="afa"/>
    <w:rsid w:val="008F2D78"/>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fc">
    <w:name w:val="Table Grid 3"/>
    <w:basedOn w:val="afa"/>
    <w:rsid w:val="008F2D78"/>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3">
    <w:name w:val="Table Grid 4"/>
    <w:basedOn w:val="afa"/>
    <w:rsid w:val="008F2D78"/>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
    <w:name w:val="Table Grid 5"/>
    <w:basedOn w:val="afa"/>
    <w:rsid w:val="008F2D78"/>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6">
    <w:name w:val="Table Grid 6"/>
    <w:basedOn w:val="afa"/>
    <w:rsid w:val="008F2D78"/>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6">
    <w:name w:val="Table Grid 7"/>
    <w:basedOn w:val="afa"/>
    <w:rsid w:val="008F2D78"/>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5">
    <w:name w:val="Table Grid 8"/>
    <w:basedOn w:val="afa"/>
    <w:rsid w:val="008F2D78"/>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ffff1">
    <w:name w:val="Сетка таблицы1"/>
    <w:basedOn w:val="afa"/>
    <w:next w:val="affa"/>
    <w:rsid w:val="008F2D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fffffffffff9">
    <w:name w:val="Table Contemporary"/>
    <w:basedOn w:val="afa"/>
    <w:rsid w:val="008F2D78"/>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ffffffa">
    <w:name w:val="Table Professional"/>
    <w:basedOn w:val="afa"/>
    <w:rsid w:val="008F2D7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2">
    <w:name w:val="Outline List 3"/>
    <w:basedOn w:val="afb"/>
    <w:rsid w:val="008F2D78"/>
    <w:pPr>
      <w:numPr>
        <w:numId w:val="52"/>
      </w:numPr>
    </w:pPr>
  </w:style>
  <w:style w:type="numbering" w:customStyle="1" w:styleId="af6">
    <w:name w:val="Стиль маркированный"/>
    <w:basedOn w:val="afb"/>
    <w:rsid w:val="008F2D78"/>
    <w:pPr>
      <w:numPr>
        <w:numId w:val="53"/>
      </w:numPr>
    </w:pPr>
  </w:style>
  <w:style w:type="numbering" w:customStyle="1" w:styleId="a8">
    <w:name w:val="Стиль многоуровневый"/>
    <w:basedOn w:val="afb"/>
    <w:rsid w:val="008F2D78"/>
    <w:pPr>
      <w:numPr>
        <w:numId w:val="54"/>
      </w:numPr>
    </w:pPr>
  </w:style>
  <w:style w:type="numbering" w:customStyle="1" w:styleId="a9">
    <w:name w:val="Стиль многоуровневый полужирный"/>
    <w:basedOn w:val="afb"/>
    <w:rsid w:val="008F2D78"/>
    <w:pPr>
      <w:numPr>
        <w:numId w:val="55"/>
      </w:numPr>
    </w:pPr>
  </w:style>
  <w:style w:type="numbering" w:customStyle="1" w:styleId="af0">
    <w:name w:val="Стиль нумерованный"/>
    <w:basedOn w:val="afb"/>
    <w:semiHidden/>
    <w:rsid w:val="008F2D78"/>
    <w:pPr>
      <w:numPr>
        <w:numId w:val="56"/>
      </w:numPr>
    </w:pPr>
  </w:style>
  <w:style w:type="numbering" w:customStyle="1" w:styleId="54">
    <w:name w:val="Стиль5"/>
    <w:rsid w:val="008F2D78"/>
    <w:pPr>
      <w:numPr>
        <w:numId w:val="57"/>
      </w:numPr>
    </w:pPr>
  </w:style>
  <w:style w:type="table" w:styleId="1fffff2">
    <w:name w:val="Table Columns 1"/>
    <w:basedOn w:val="afa"/>
    <w:rsid w:val="008F2D78"/>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fc">
    <w:name w:val="Table Columns 2"/>
    <w:basedOn w:val="afa"/>
    <w:rsid w:val="008F2D78"/>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d">
    <w:name w:val="Table Columns 3"/>
    <w:basedOn w:val="afa"/>
    <w:rsid w:val="008F2D78"/>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4">
    <w:name w:val="Table Columns 4"/>
    <w:basedOn w:val="afa"/>
    <w:rsid w:val="008F2D78"/>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f0">
    <w:name w:val="Table Columns 5"/>
    <w:basedOn w:val="afa"/>
    <w:rsid w:val="008F2D78"/>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affffffffffffffb">
    <w:name w:val="Таблица"/>
    <w:basedOn w:val="afa"/>
    <w:semiHidden/>
    <w:rsid w:val="008F2D78"/>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cPr>
      <w:shd w:val="clear" w:color="auto" w:fill="auto"/>
      <w:vAlign w:val="center"/>
    </w:tcPr>
  </w:style>
  <w:style w:type="table" w:styleId="-13">
    <w:name w:val="Table List 1"/>
    <w:basedOn w:val="afa"/>
    <w:rsid w:val="008F2D78"/>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1">
    <w:name w:val="Table List 2"/>
    <w:basedOn w:val="afa"/>
    <w:rsid w:val="008F2D78"/>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2">
    <w:name w:val="Table List 3"/>
    <w:basedOn w:val="afa"/>
    <w:rsid w:val="008F2D78"/>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0">
    <w:name w:val="Table List 4"/>
    <w:basedOn w:val="afa"/>
    <w:rsid w:val="008F2D78"/>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0">
    <w:name w:val="Table List 5"/>
    <w:basedOn w:val="afa"/>
    <w:rsid w:val="008F2D78"/>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0">
    <w:name w:val="Table List 6"/>
    <w:basedOn w:val="afa"/>
    <w:rsid w:val="008F2D78"/>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0">
    <w:name w:val="Table List 7"/>
    <w:basedOn w:val="afa"/>
    <w:rsid w:val="008F2D78"/>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fa"/>
    <w:rsid w:val="008F2D78"/>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numbering" w:customStyle="1" w:styleId="16">
    <w:name w:val="Текущий список1"/>
    <w:rsid w:val="008F2D78"/>
    <w:pPr>
      <w:numPr>
        <w:numId w:val="58"/>
      </w:numPr>
    </w:pPr>
  </w:style>
  <w:style w:type="paragraph" w:customStyle="1" w:styleId="affffffffffffffc">
    <w:name w:val="Титул"/>
    <w:basedOn w:val="af8"/>
    <w:semiHidden/>
    <w:rsid w:val="008F2D78"/>
    <w:pPr>
      <w:spacing w:after="120"/>
      <w:jc w:val="center"/>
    </w:pPr>
    <w:rPr>
      <w:rFonts w:eastAsia="Calibri"/>
      <w:sz w:val="28"/>
      <w:szCs w:val="22"/>
      <w:lang w:eastAsia="en-US"/>
    </w:rPr>
  </w:style>
  <w:style w:type="table" w:styleId="1fffff3">
    <w:name w:val="Table Colorful 1"/>
    <w:basedOn w:val="afa"/>
    <w:rsid w:val="008F2D78"/>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ffd">
    <w:name w:val="Table Colorful 2"/>
    <w:basedOn w:val="afa"/>
    <w:rsid w:val="008F2D78"/>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fe">
    <w:name w:val="Table Colorful 3"/>
    <w:basedOn w:val="afa"/>
    <w:rsid w:val="008F2D78"/>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affffffffffffffd">
    <w:name w:val="Чертежный"/>
    <w:link w:val="Char2"/>
    <w:rsid w:val="008F2D78"/>
    <w:pPr>
      <w:jc w:val="both"/>
    </w:pPr>
    <w:rPr>
      <w:rFonts w:ascii="ISOCPEUR" w:hAnsi="ISOCPEUR"/>
      <w:i/>
      <w:sz w:val="28"/>
      <w:lang w:val="uk-UA"/>
    </w:rPr>
  </w:style>
  <w:style w:type="paragraph" w:customStyle="1" w:styleId="affffffffffffffe">
    <w:name w:val="Штамп"/>
    <w:basedOn w:val="af8"/>
    <w:rsid w:val="008F2D78"/>
    <w:pPr>
      <w:spacing w:before="0"/>
      <w:jc w:val="center"/>
    </w:pPr>
    <w:rPr>
      <w:rFonts w:ascii="ГОСТ тип А" w:hAnsi="ГОСТ тип А"/>
      <w:i/>
      <w:noProof/>
      <w:sz w:val="18"/>
      <w:szCs w:val="20"/>
    </w:rPr>
  </w:style>
  <w:style w:type="paragraph" w:customStyle="1" w:styleId="afffffffffffffff">
    <w:name w:val="_Тип приложения"/>
    <w:basedOn w:val="2ffff0"/>
    <w:qFormat/>
    <w:rsid w:val="008F2D78"/>
    <w:pPr>
      <w:shd w:val="clear" w:color="auto" w:fill="auto"/>
      <w:spacing w:after="176" w:line="254" w:lineRule="exact"/>
      <w:ind w:left="20" w:firstLine="0"/>
    </w:pPr>
    <w:rPr>
      <w:i/>
      <w:sz w:val="24"/>
    </w:rPr>
  </w:style>
  <w:style w:type="paragraph" w:customStyle="1" w:styleId="60">
    <w:name w:val="Заголовок 6 Приложение"/>
    <w:basedOn w:val="afffffffffd"/>
    <w:qFormat/>
    <w:rsid w:val="008F2D78"/>
    <w:pPr>
      <w:numPr>
        <w:ilvl w:val="5"/>
        <w:numId w:val="51"/>
      </w:numPr>
      <w:tabs>
        <w:tab w:val="clear" w:pos="3402"/>
        <w:tab w:val="num" w:pos="2552"/>
        <w:tab w:val="num" w:pos="4320"/>
      </w:tabs>
      <w:ind w:left="2552" w:hanging="1418"/>
    </w:pPr>
  </w:style>
  <w:style w:type="paragraph" w:customStyle="1" w:styleId="40">
    <w:name w:val="_Маркированный список уровня 4"/>
    <w:basedOn w:val="af8"/>
    <w:qFormat/>
    <w:rsid w:val="008F2D78"/>
    <w:pPr>
      <w:widowControl w:val="0"/>
      <w:numPr>
        <w:numId w:val="62"/>
      </w:numPr>
      <w:autoSpaceDN w:val="0"/>
      <w:adjustRightInd w:val="0"/>
      <w:spacing w:before="0" w:line="360" w:lineRule="auto"/>
      <w:textAlignment w:val="baseline"/>
    </w:pPr>
  </w:style>
  <w:style w:type="paragraph" w:customStyle="1" w:styleId="phlistitemized3">
    <w:name w:val="ph_list_itemized_3"/>
    <w:basedOn w:val="af8"/>
    <w:rsid w:val="008F2D78"/>
    <w:pPr>
      <w:widowControl w:val="0"/>
      <w:numPr>
        <w:numId w:val="61"/>
      </w:numPr>
      <w:autoSpaceDN w:val="0"/>
      <w:adjustRightInd w:val="0"/>
      <w:spacing w:before="0" w:line="360" w:lineRule="auto"/>
      <w:textAlignment w:val="baseline"/>
    </w:pPr>
  </w:style>
  <w:style w:type="paragraph" w:customStyle="1" w:styleId="ListParagraph1">
    <w:name w:val="List Paragraph1"/>
    <w:basedOn w:val="af8"/>
    <w:rsid w:val="008F2D78"/>
    <w:pPr>
      <w:spacing w:before="0" w:after="200" w:line="276" w:lineRule="auto"/>
      <w:ind w:left="720"/>
      <w:contextualSpacing/>
      <w:jc w:val="left"/>
    </w:pPr>
    <w:rPr>
      <w:rFonts w:ascii="Calibri" w:hAnsi="Calibri"/>
      <w:sz w:val="22"/>
      <w:szCs w:val="22"/>
      <w:lang w:eastAsia="en-US"/>
    </w:rPr>
  </w:style>
  <w:style w:type="character" w:customStyle="1" w:styleId="Firm3L1Char">
    <w:name w:val="Firm3_L1 Char"/>
    <w:link w:val="Firm3L1"/>
    <w:uiPriority w:val="99"/>
    <w:locked/>
    <w:rsid w:val="008F2D78"/>
    <w:rPr>
      <w:rFonts w:eastAsia="SimSun"/>
      <w:b/>
      <w:lang w:val="en-GB" w:eastAsia="en-US"/>
    </w:rPr>
  </w:style>
  <w:style w:type="paragraph" w:customStyle="1" w:styleId="Firm3L2">
    <w:name w:val="Firm3_L2"/>
    <w:basedOn w:val="Firm3L1"/>
    <w:uiPriority w:val="99"/>
    <w:rsid w:val="008F2D78"/>
    <w:pPr>
      <w:keepNext w:val="0"/>
      <w:numPr>
        <w:ilvl w:val="1"/>
      </w:numPr>
      <w:tabs>
        <w:tab w:val="clear" w:pos="720"/>
        <w:tab w:val="num" w:pos="360"/>
        <w:tab w:val="num" w:pos="1327"/>
        <w:tab w:val="num" w:pos="1559"/>
      </w:tabs>
      <w:spacing w:before="0"/>
      <w:ind w:left="1559" w:hanging="425"/>
      <w:outlineLvl w:val="1"/>
    </w:pPr>
    <w:rPr>
      <w:b w:val="0"/>
    </w:rPr>
  </w:style>
  <w:style w:type="paragraph" w:customStyle="1" w:styleId="Firm3L1">
    <w:name w:val="Firm3_L1"/>
    <w:basedOn w:val="af8"/>
    <w:next w:val="Firm3L2"/>
    <w:link w:val="Firm3L1Char"/>
    <w:uiPriority w:val="99"/>
    <w:rsid w:val="008F2D78"/>
    <w:pPr>
      <w:keepNext/>
      <w:numPr>
        <w:numId w:val="63"/>
      </w:numPr>
      <w:spacing w:before="240" w:after="180" w:line="280" w:lineRule="exact"/>
      <w:outlineLvl w:val="0"/>
    </w:pPr>
    <w:rPr>
      <w:rFonts w:eastAsia="SimSun"/>
      <w:b/>
      <w:sz w:val="20"/>
      <w:szCs w:val="20"/>
      <w:lang w:val="en-GB" w:eastAsia="en-US"/>
    </w:rPr>
  </w:style>
  <w:style w:type="paragraph" w:customStyle="1" w:styleId="Firm3L3">
    <w:name w:val="Firm3_L3"/>
    <w:basedOn w:val="Firm3L2"/>
    <w:uiPriority w:val="99"/>
    <w:rsid w:val="008F2D78"/>
    <w:pPr>
      <w:numPr>
        <w:ilvl w:val="2"/>
      </w:numPr>
      <w:tabs>
        <w:tab w:val="clear" w:pos="1440"/>
        <w:tab w:val="clear" w:pos="1559"/>
        <w:tab w:val="num" w:pos="360"/>
        <w:tab w:val="num" w:pos="1327"/>
        <w:tab w:val="num" w:pos="2047"/>
      </w:tabs>
      <w:ind w:left="1559" w:hanging="425"/>
      <w:outlineLvl w:val="2"/>
    </w:pPr>
  </w:style>
  <w:style w:type="paragraph" w:customStyle="1" w:styleId="Firm3L4">
    <w:name w:val="Firm3_L4"/>
    <w:basedOn w:val="Firm3L3"/>
    <w:uiPriority w:val="99"/>
    <w:rsid w:val="008F2D78"/>
    <w:pPr>
      <w:numPr>
        <w:ilvl w:val="3"/>
      </w:numPr>
      <w:tabs>
        <w:tab w:val="clear" w:pos="2160"/>
        <w:tab w:val="num" w:pos="360"/>
        <w:tab w:val="num" w:pos="1327"/>
        <w:tab w:val="num" w:pos="1559"/>
        <w:tab w:val="num" w:pos="2767"/>
      </w:tabs>
      <w:ind w:left="1559" w:hanging="425"/>
      <w:outlineLvl w:val="3"/>
    </w:pPr>
  </w:style>
  <w:style w:type="paragraph" w:customStyle="1" w:styleId="Firm3L5">
    <w:name w:val="Firm3_L5"/>
    <w:basedOn w:val="Firm3L4"/>
    <w:uiPriority w:val="99"/>
    <w:rsid w:val="008F2D78"/>
    <w:pPr>
      <w:numPr>
        <w:ilvl w:val="4"/>
      </w:numPr>
      <w:tabs>
        <w:tab w:val="clear" w:pos="2880"/>
        <w:tab w:val="num" w:pos="360"/>
        <w:tab w:val="num" w:pos="1327"/>
        <w:tab w:val="num" w:pos="3487"/>
      </w:tabs>
      <w:ind w:left="1559" w:hanging="425"/>
      <w:outlineLvl w:val="4"/>
    </w:pPr>
  </w:style>
  <w:style w:type="paragraph" w:customStyle="1" w:styleId="Firm3L6">
    <w:name w:val="Firm3_L6"/>
    <w:basedOn w:val="Firm3L5"/>
    <w:uiPriority w:val="99"/>
    <w:rsid w:val="008F2D78"/>
    <w:pPr>
      <w:numPr>
        <w:ilvl w:val="5"/>
      </w:numPr>
      <w:tabs>
        <w:tab w:val="clear" w:pos="3600"/>
        <w:tab w:val="num" w:pos="360"/>
        <w:tab w:val="num" w:pos="1327"/>
        <w:tab w:val="num" w:pos="4207"/>
      </w:tabs>
      <w:ind w:left="1559" w:hanging="425"/>
      <w:outlineLvl w:val="5"/>
    </w:pPr>
  </w:style>
  <w:style w:type="paragraph" w:customStyle="1" w:styleId="Firm3L7">
    <w:name w:val="Firm3_L7"/>
    <w:basedOn w:val="Firm3L6"/>
    <w:uiPriority w:val="99"/>
    <w:rsid w:val="008F2D78"/>
    <w:pPr>
      <w:numPr>
        <w:ilvl w:val="6"/>
      </w:numPr>
      <w:tabs>
        <w:tab w:val="clear" w:pos="4320"/>
        <w:tab w:val="num" w:pos="360"/>
        <w:tab w:val="num" w:pos="1327"/>
        <w:tab w:val="num" w:pos="4927"/>
      </w:tabs>
      <w:ind w:left="1559" w:hanging="425"/>
      <w:outlineLvl w:val="6"/>
    </w:pPr>
  </w:style>
  <w:style w:type="paragraph" w:customStyle="1" w:styleId="Firm3L8">
    <w:name w:val="Firm3_L8"/>
    <w:basedOn w:val="Firm3L7"/>
    <w:uiPriority w:val="99"/>
    <w:rsid w:val="008F2D78"/>
    <w:pPr>
      <w:numPr>
        <w:ilvl w:val="7"/>
      </w:numPr>
      <w:tabs>
        <w:tab w:val="clear" w:pos="720"/>
        <w:tab w:val="clear" w:pos="1559"/>
        <w:tab w:val="num" w:pos="360"/>
        <w:tab w:val="num" w:pos="5647"/>
      </w:tabs>
      <w:ind w:left="1559" w:hanging="425"/>
      <w:outlineLvl w:val="7"/>
    </w:pPr>
  </w:style>
  <w:style w:type="paragraph" w:customStyle="1" w:styleId="Firm3L9">
    <w:name w:val="Firm3_L9"/>
    <w:basedOn w:val="Firm3L8"/>
    <w:uiPriority w:val="99"/>
    <w:rsid w:val="008F2D78"/>
    <w:pPr>
      <w:numPr>
        <w:ilvl w:val="8"/>
      </w:numPr>
      <w:tabs>
        <w:tab w:val="clear" w:pos="1440"/>
        <w:tab w:val="clear" w:pos="2767"/>
        <w:tab w:val="num" w:pos="360"/>
        <w:tab w:val="num" w:pos="1327"/>
        <w:tab w:val="num" w:pos="6367"/>
      </w:tabs>
      <w:ind w:left="1559" w:hanging="425"/>
      <w:outlineLvl w:val="8"/>
    </w:pPr>
  </w:style>
  <w:style w:type="paragraph" w:customStyle="1" w:styleId="phlistitemized1">
    <w:name w:val="ph_list_itemized_1"/>
    <w:basedOn w:val="af8"/>
    <w:link w:val="phlistitemized10"/>
    <w:rsid w:val="008F2D78"/>
    <w:pPr>
      <w:numPr>
        <w:numId w:val="64"/>
      </w:numPr>
      <w:spacing w:before="0" w:line="360" w:lineRule="auto"/>
      <w:ind w:right="170"/>
    </w:pPr>
    <w:rPr>
      <w:szCs w:val="20"/>
      <w:lang w:val="x-none" w:eastAsia="en-US"/>
    </w:rPr>
  </w:style>
  <w:style w:type="character" w:customStyle="1" w:styleId="phlistitemized10">
    <w:name w:val="ph_list_itemized_1 Знак"/>
    <w:link w:val="phlistitemized1"/>
    <w:rsid w:val="008F2D78"/>
    <w:rPr>
      <w:sz w:val="24"/>
      <w:lang w:val="x-none" w:eastAsia="en-US"/>
    </w:rPr>
  </w:style>
  <w:style w:type="character" w:customStyle="1" w:styleId="apple-converted-space">
    <w:name w:val="apple-converted-space"/>
    <w:rsid w:val="008F2D78"/>
  </w:style>
  <w:style w:type="character" w:customStyle="1" w:styleId="5pt">
    <w:name w:val="Основной текст + 5 pt"/>
    <w:aliases w:val="Интервал 0 pt4"/>
    <w:uiPriority w:val="99"/>
    <w:rsid w:val="008F2D78"/>
    <w:rPr>
      <w:rFonts w:ascii="Times New Roman" w:hAnsi="Times New Roman"/>
      <w:color w:val="000000"/>
      <w:spacing w:val="3"/>
      <w:w w:val="100"/>
      <w:position w:val="0"/>
      <w:sz w:val="10"/>
      <w:u w:val="none"/>
      <w:shd w:val="clear" w:color="auto" w:fill="FFFFFF"/>
      <w:lang w:val="ru-RU" w:eastAsia="ru-RU"/>
    </w:rPr>
  </w:style>
  <w:style w:type="paragraph" w:customStyle="1" w:styleId="TableParagraph">
    <w:name w:val="Table Paragraph"/>
    <w:basedOn w:val="af8"/>
    <w:uiPriority w:val="99"/>
    <w:rsid w:val="008F2D78"/>
    <w:pPr>
      <w:widowControl w:val="0"/>
      <w:spacing w:before="0"/>
      <w:jc w:val="left"/>
    </w:pPr>
    <w:rPr>
      <w:rFonts w:ascii="Calibri" w:hAnsi="Calibri"/>
      <w:sz w:val="22"/>
      <w:szCs w:val="22"/>
      <w:lang w:val="en-US" w:eastAsia="en-US"/>
    </w:rPr>
  </w:style>
  <w:style w:type="paragraph" w:customStyle="1" w:styleId="5L1">
    <w:name w:val="5_L1"/>
    <w:basedOn w:val="af8"/>
    <w:next w:val="5L2"/>
    <w:uiPriority w:val="99"/>
    <w:rsid w:val="008F2D78"/>
    <w:pPr>
      <w:keepNext/>
      <w:keepLines/>
      <w:numPr>
        <w:numId w:val="65"/>
      </w:numPr>
      <w:tabs>
        <w:tab w:val="num" w:pos="720"/>
      </w:tabs>
      <w:spacing w:before="0" w:after="240"/>
      <w:ind w:left="0" w:firstLine="0"/>
      <w:jc w:val="left"/>
      <w:outlineLvl w:val="0"/>
    </w:pPr>
    <w:rPr>
      <w:b/>
      <w:smallCaps/>
      <w:szCs w:val="20"/>
      <w:lang w:eastAsia="en-US"/>
    </w:rPr>
  </w:style>
  <w:style w:type="paragraph" w:customStyle="1" w:styleId="5L2">
    <w:name w:val="5_L2"/>
    <w:basedOn w:val="5L1"/>
    <w:uiPriority w:val="99"/>
    <w:rsid w:val="008F2D78"/>
    <w:pPr>
      <w:keepNext w:val="0"/>
      <w:keepLines w:val="0"/>
      <w:numPr>
        <w:ilvl w:val="1"/>
      </w:numPr>
      <w:tabs>
        <w:tab w:val="num" w:pos="720"/>
      </w:tabs>
      <w:ind w:hanging="720"/>
      <w:jc w:val="both"/>
      <w:outlineLvl w:val="9"/>
    </w:pPr>
    <w:rPr>
      <w:b w:val="0"/>
      <w:smallCaps w:val="0"/>
    </w:rPr>
  </w:style>
  <w:style w:type="paragraph" w:customStyle="1" w:styleId="5L3">
    <w:name w:val="5_L3"/>
    <w:basedOn w:val="5L2"/>
    <w:link w:val="5L3Char"/>
    <w:uiPriority w:val="99"/>
    <w:rsid w:val="008F2D78"/>
    <w:pPr>
      <w:numPr>
        <w:ilvl w:val="2"/>
      </w:numPr>
      <w:tabs>
        <w:tab w:val="num" w:pos="1440"/>
        <w:tab w:val="num" w:pos="1570"/>
      </w:tabs>
      <w:ind w:left="1440" w:firstLine="130"/>
    </w:pPr>
    <w:rPr>
      <w:lang w:val="x-none"/>
    </w:rPr>
  </w:style>
  <w:style w:type="paragraph" w:customStyle="1" w:styleId="5L4">
    <w:name w:val="5_L4"/>
    <w:basedOn w:val="5L3"/>
    <w:uiPriority w:val="99"/>
    <w:rsid w:val="008F2D78"/>
    <w:pPr>
      <w:numPr>
        <w:ilvl w:val="3"/>
      </w:numPr>
      <w:tabs>
        <w:tab w:val="num" w:pos="643"/>
        <w:tab w:val="num" w:pos="1440"/>
        <w:tab w:val="num" w:pos="1570"/>
        <w:tab w:val="num" w:pos="2347"/>
      </w:tabs>
      <w:ind w:left="1800" w:hanging="216"/>
    </w:pPr>
  </w:style>
  <w:style w:type="paragraph" w:customStyle="1" w:styleId="5L5">
    <w:name w:val="5_L5"/>
    <w:basedOn w:val="5L4"/>
    <w:uiPriority w:val="99"/>
    <w:rsid w:val="008F2D78"/>
    <w:pPr>
      <w:numPr>
        <w:ilvl w:val="4"/>
      </w:numPr>
      <w:tabs>
        <w:tab w:val="num" w:pos="0"/>
        <w:tab w:val="num" w:pos="643"/>
        <w:tab w:val="num" w:pos="1440"/>
      </w:tabs>
      <w:ind w:left="2160" w:hanging="720"/>
    </w:pPr>
  </w:style>
  <w:style w:type="paragraph" w:customStyle="1" w:styleId="5L6">
    <w:name w:val="5_L6"/>
    <w:basedOn w:val="5L5"/>
    <w:uiPriority w:val="99"/>
    <w:rsid w:val="008F2D78"/>
    <w:pPr>
      <w:numPr>
        <w:ilvl w:val="5"/>
      </w:numPr>
      <w:tabs>
        <w:tab w:val="num" w:pos="0"/>
        <w:tab w:val="num" w:pos="643"/>
        <w:tab w:val="num" w:pos="1800"/>
        <w:tab w:val="num" w:pos="2880"/>
      </w:tabs>
      <w:ind w:left="2880" w:hanging="216"/>
    </w:pPr>
  </w:style>
  <w:style w:type="paragraph" w:customStyle="1" w:styleId="5L7">
    <w:name w:val="5_L7"/>
    <w:basedOn w:val="5L6"/>
    <w:uiPriority w:val="99"/>
    <w:rsid w:val="008F2D78"/>
    <w:pPr>
      <w:numPr>
        <w:ilvl w:val="6"/>
      </w:numPr>
      <w:tabs>
        <w:tab w:val="num" w:pos="0"/>
        <w:tab w:val="num" w:pos="643"/>
        <w:tab w:val="num" w:pos="3600"/>
      </w:tabs>
      <w:ind w:left="3600" w:hanging="720"/>
    </w:pPr>
  </w:style>
  <w:style w:type="paragraph" w:customStyle="1" w:styleId="5L8">
    <w:name w:val="5_L8"/>
    <w:basedOn w:val="5L7"/>
    <w:uiPriority w:val="99"/>
    <w:rsid w:val="008F2D78"/>
    <w:pPr>
      <w:numPr>
        <w:ilvl w:val="7"/>
      </w:numPr>
      <w:tabs>
        <w:tab w:val="num" w:pos="0"/>
        <w:tab w:val="num" w:pos="643"/>
        <w:tab w:val="num" w:pos="2160"/>
        <w:tab w:val="num" w:pos="4320"/>
      </w:tabs>
      <w:ind w:left="4320" w:hanging="1440"/>
    </w:pPr>
  </w:style>
  <w:style w:type="character" w:customStyle="1" w:styleId="5L3Char">
    <w:name w:val="5_L3 Char"/>
    <w:link w:val="5L3"/>
    <w:uiPriority w:val="99"/>
    <w:locked/>
    <w:rsid w:val="008F2D78"/>
    <w:rPr>
      <w:sz w:val="24"/>
      <w:lang w:val="x-none" w:eastAsia="en-US"/>
    </w:rPr>
  </w:style>
  <w:style w:type="paragraph" w:customStyle="1" w:styleId="MacPacTrailer">
    <w:name w:val="MacPac Trailer"/>
    <w:uiPriority w:val="99"/>
    <w:rsid w:val="008F2D78"/>
    <w:pPr>
      <w:widowControl w:val="0"/>
      <w:spacing w:line="170" w:lineRule="exact"/>
    </w:pPr>
    <w:rPr>
      <w:sz w:val="14"/>
      <w:szCs w:val="22"/>
      <w:lang w:val="en-US" w:eastAsia="en-US"/>
    </w:rPr>
  </w:style>
  <w:style w:type="paragraph" w:customStyle="1" w:styleId="ITBodyTextL3">
    <w:name w:val="ITBodyText_L3"/>
    <w:basedOn w:val="af8"/>
    <w:rsid w:val="008F2D78"/>
    <w:pPr>
      <w:tabs>
        <w:tab w:val="num" w:pos="1080"/>
        <w:tab w:val="num" w:pos="1200"/>
      </w:tabs>
      <w:spacing w:before="0" w:after="240"/>
      <w:ind w:left="1080" w:hanging="1080"/>
      <w:outlineLvl w:val="2"/>
    </w:pPr>
    <w:rPr>
      <w:szCs w:val="20"/>
      <w:lang w:eastAsia="en-US"/>
    </w:rPr>
  </w:style>
  <w:style w:type="paragraph" w:customStyle="1" w:styleId="BodyText10">
    <w:name w:val="Body Text 1"/>
    <w:basedOn w:val="afffb"/>
    <w:rsid w:val="008F2D78"/>
    <w:pPr>
      <w:spacing w:before="0" w:after="230"/>
      <w:ind w:left="709"/>
      <w:jc w:val="left"/>
    </w:pPr>
    <w:rPr>
      <w:rFonts w:ascii="Arial" w:hAnsi="Arial"/>
      <w:sz w:val="20"/>
      <w:szCs w:val="20"/>
      <w:lang w:val="en-GB" w:eastAsia="en-US"/>
    </w:rPr>
  </w:style>
  <w:style w:type="character" w:customStyle="1" w:styleId="FWBL1Char">
    <w:name w:val="FWB_L1 Char"/>
    <w:link w:val="FWBL1"/>
    <w:uiPriority w:val="99"/>
    <w:locked/>
    <w:rsid w:val="008F2D78"/>
    <w:rPr>
      <w:b/>
      <w:smallCaps/>
    </w:rPr>
  </w:style>
  <w:style w:type="paragraph" w:customStyle="1" w:styleId="FWBL1">
    <w:name w:val="FWB_L1"/>
    <w:next w:val="af8"/>
    <w:link w:val="FWBL1Char"/>
    <w:uiPriority w:val="99"/>
    <w:rsid w:val="008F2D78"/>
    <w:pPr>
      <w:keepNext/>
      <w:keepLines/>
      <w:widowControl w:val="0"/>
      <w:numPr>
        <w:numId w:val="66"/>
      </w:numPr>
      <w:tabs>
        <w:tab w:val="left" w:pos="1713"/>
        <w:tab w:val="left" w:pos="5399"/>
      </w:tabs>
      <w:autoSpaceDE w:val="0"/>
      <w:autoSpaceDN w:val="0"/>
      <w:adjustRightInd w:val="0"/>
      <w:spacing w:after="240"/>
      <w:outlineLvl w:val="0"/>
    </w:pPr>
    <w:rPr>
      <w:b/>
      <w:smallCaps/>
    </w:rPr>
  </w:style>
  <w:style w:type="character" w:customStyle="1" w:styleId="FWBL3CharChar1">
    <w:name w:val="FWB_L3 Char Char1"/>
    <w:link w:val="FWBL3"/>
    <w:uiPriority w:val="99"/>
    <w:locked/>
    <w:rsid w:val="008F2D78"/>
  </w:style>
  <w:style w:type="paragraph" w:customStyle="1" w:styleId="FWBL3">
    <w:name w:val="FWB_L3"/>
    <w:link w:val="FWBL3CharChar1"/>
    <w:uiPriority w:val="99"/>
    <w:rsid w:val="008F2D78"/>
    <w:pPr>
      <w:widowControl w:val="0"/>
      <w:numPr>
        <w:ilvl w:val="2"/>
        <w:numId w:val="66"/>
      </w:numPr>
      <w:tabs>
        <w:tab w:val="left" w:pos="900"/>
        <w:tab w:val="left" w:pos="1500"/>
        <w:tab w:val="left" w:pos="5399"/>
      </w:tabs>
      <w:autoSpaceDE w:val="0"/>
      <w:autoSpaceDN w:val="0"/>
      <w:adjustRightInd w:val="0"/>
      <w:spacing w:after="240"/>
      <w:jc w:val="both"/>
    </w:pPr>
  </w:style>
  <w:style w:type="character" w:customStyle="1" w:styleId="FWBL2CharChar">
    <w:name w:val="FWB_L2 Char Char"/>
    <w:link w:val="FWBL2"/>
    <w:uiPriority w:val="99"/>
    <w:locked/>
    <w:rsid w:val="008F2D78"/>
    <w:rPr>
      <w:sz w:val="24"/>
      <w:lang w:val="x-none" w:eastAsia="en-US"/>
    </w:rPr>
  </w:style>
  <w:style w:type="paragraph" w:customStyle="1" w:styleId="FWBL2">
    <w:name w:val="FWB_L2"/>
    <w:basedOn w:val="FWBL1"/>
    <w:link w:val="FWBL2CharChar"/>
    <w:uiPriority w:val="99"/>
    <w:rsid w:val="008F2D78"/>
    <w:pPr>
      <w:keepNext w:val="0"/>
      <w:keepLines w:val="0"/>
      <w:widowControl/>
      <w:numPr>
        <w:ilvl w:val="1"/>
      </w:numPr>
      <w:tabs>
        <w:tab w:val="clear" w:pos="1713"/>
        <w:tab w:val="clear" w:pos="5399"/>
      </w:tabs>
      <w:autoSpaceDE/>
      <w:autoSpaceDN/>
      <w:adjustRightInd/>
      <w:jc w:val="both"/>
      <w:outlineLvl w:val="9"/>
    </w:pPr>
    <w:rPr>
      <w:b w:val="0"/>
      <w:smallCaps w:val="0"/>
      <w:sz w:val="24"/>
      <w:lang w:val="x-none" w:eastAsia="en-US"/>
    </w:rPr>
  </w:style>
  <w:style w:type="paragraph" w:customStyle="1" w:styleId="FWBL4">
    <w:name w:val="FWB_L4"/>
    <w:basedOn w:val="FWBL3"/>
    <w:uiPriority w:val="99"/>
    <w:rsid w:val="008F2D78"/>
    <w:pPr>
      <w:widowControl/>
      <w:numPr>
        <w:ilvl w:val="3"/>
      </w:numPr>
      <w:tabs>
        <w:tab w:val="clear" w:pos="720"/>
        <w:tab w:val="clear" w:pos="900"/>
        <w:tab w:val="clear" w:pos="1500"/>
        <w:tab w:val="clear" w:pos="5399"/>
        <w:tab w:val="num" w:pos="360"/>
        <w:tab w:val="num" w:pos="1134"/>
        <w:tab w:val="num" w:pos="1559"/>
      </w:tabs>
      <w:autoSpaceDE/>
      <w:autoSpaceDN/>
      <w:adjustRightInd/>
      <w:ind w:left="1559" w:hanging="425"/>
    </w:pPr>
    <w:rPr>
      <w:lang w:eastAsia="en-US"/>
    </w:rPr>
  </w:style>
  <w:style w:type="paragraph" w:customStyle="1" w:styleId="FWBL5">
    <w:name w:val="FWB_L5"/>
    <w:basedOn w:val="FWBL4"/>
    <w:uiPriority w:val="99"/>
    <w:rsid w:val="008F2D78"/>
    <w:pPr>
      <w:numPr>
        <w:ilvl w:val="4"/>
      </w:numPr>
      <w:tabs>
        <w:tab w:val="clear" w:pos="1440"/>
        <w:tab w:val="num" w:pos="360"/>
        <w:tab w:val="num" w:pos="1134"/>
      </w:tabs>
      <w:ind w:left="1559" w:hanging="425"/>
    </w:pPr>
  </w:style>
  <w:style w:type="paragraph" w:customStyle="1" w:styleId="DACEE4L2">
    <w:name w:val="DACEE4_L2"/>
    <w:basedOn w:val="af8"/>
    <w:next w:val="af8"/>
    <w:link w:val="DACEE4L2Char"/>
    <w:rsid w:val="008F2D78"/>
    <w:pPr>
      <w:numPr>
        <w:ilvl w:val="1"/>
      </w:numPr>
      <w:tabs>
        <w:tab w:val="num" w:pos="936"/>
      </w:tabs>
      <w:spacing w:before="0" w:after="240"/>
      <w:ind w:left="936" w:hanging="936"/>
      <w:outlineLvl w:val="1"/>
    </w:pPr>
    <w:rPr>
      <w:rFonts w:eastAsia="Arial Unicode MS"/>
      <w:b/>
      <w:w w:val="0"/>
      <w:sz w:val="20"/>
      <w:szCs w:val="20"/>
      <w:lang w:val="x-none" w:eastAsia="en-GB"/>
    </w:rPr>
  </w:style>
  <w:style w:type="paragraph" w:customStyle="1" w:styleId="DACEE4L3">
    <w:name w:val="DACEE4_L3"/>
    <w:basedOn w:val="DACEE4L2"/>
    <w:next w:val="af8"/>
    <w:link w:val="DACEE4L3CharChar"/>
    <w:rsid w:val="008F2D78"/>
    <w:pPr>
      <w:numPr>
        <w:ilvl w:val="2"/>
      </w:numPr>
      <w:tabs>
        <w:tab w:val="num" w:pos="936"/>
      </w:tabs>
      <w:ind w:left="936" w:hanging="936"/>
      <w:outlineLvl w:val="2"/>
    </w:pPr>
  </w:style>
  <w:style w:type="paragraph" w:customStyle="1" w:styleId="DACEE4L4">
    <w:name w:val="DACEE4_L4"/>
    <w:basedOn w:val="DACEE4L3"/>
    <w:next w:val="af8"/>
    <w:link w:val="DACEE4L4CharChar"/>
    <w:rsid w:val="008F2D78"/>
    <w:pPr>
      <w:numPr>
        <w:ilvl w:val="3"/>
      </w:numPr>
      <w:tabs>
        <w:tab w:val="num" w:pos="936"/>
        <w:tab w:val="num" w:pos="1872"/>
        <w:tab w:val="left" w:pos="1900"/>
      </w:tabs>
      <w:ind w:left="1872" w:hanging="936"/>
      <w:outlineLvl w:val="3"/>
    </w:pPr>
    <w:rPr>
      <w:b w:val="0"/>
    </w:rPr>
  </w:style>
  <w:style w:type="character" w:customStyle="1" w:styleId="DACEE4L2Char">
    <w:name w:val="DACEE4_L2 Char"/>
    <w:link w:val="DACEE4L2"/>
    <w:locked/>
    <w:rsid w:val="008F2D78"/>
    <w:rPr>
      <w:rFonts w:eastAsia="Arial Unicode MS"/>
      <w:b/>
      <w:w w:val="0"/>
      <w:lang w:val="x-none" w:eastAsia="en-GB"/>
    </w:rPr>
  </w:style>
  <w:style w:type="character" w:customStyle="1" w:styleId="DACEE4L3CharChar">
    <w:name w:val="DACEE4_L3 Char Char"/>
    <w:link w:val="DACEE4L3"/>
    <w:locked/>
    <w:rsid w:val="008F2D78"/>
    <w:rPr>
      <w:rFonts w:eastAsia="Arial Unicode MS"/>
      <w:b/>
      <w:w w:val="0"/>
      <w:lang w:val="x-none" w:eastAsia="en-GB"/>
    </w:rPr>
  </w:style>
  <w:style w:type="character" w:customStyle="1" w:styleId="DACEE4L4CharChar">
    <w:name w:val="DACEE4_L4 Char Char"/>
    <w:link w:val="DACEE4L4"/>
    <w:locked/>
    <w:rsid w:val="008F2D78"/>
    <w:rPr>
      <w:rFonts w:eastAsia="Arial Unicode MS"/>
      <w:w w:val="0"/>
      <w:lang w:val="x-none" w:eastAsia="en-GB"/>
    </w:rPr>
  </w:style>
  <w:style w:type="paragraph" w:customStyle="1" w:styleId="phnormal">
    <w:name w:val="ph_normal"/>
    <w:basedOn w:val="af8"/>
    <w:link w:val="phnormal0"/>
    <w:qFormat/>
    <w:rsid w:val="008F2D78"/>
    <w:pPr>
      <w:spacing w:before="0" w:line="360" w:lineRule="auto"/>
      <w:ind w:right="170" w:firstLine="720"/>
    </w:pPr>
    <w:rPr>
      <w:szCs w:val="20"/>
      <w:lang w:val="x-none" w:eastAsia="x-none"/>
    </w:rPr>
  </w:style>
  <w:style w:type="character" w:customStyle="1" w:styleId="phnormal0">
    <w:name w:val="ph_normal Знак Знак"/>
    <w:link w:val="phnormal"/>
    <w:rsid w:val="008F2D78"/>
    <w:rPr>
      <w:sz w:val="24"/>
      <w:lang w:val="x-none" w:eastAsia="x-none"/>
    </w:rPr>
  </w:style>
  <w:style w:type="paragraph" w:customStyle="1" w:styleId="1">
    <w:name w:val="Заголовок н 1"/>
    <w:basedOn w:val="10"/>
    <w:rsid w:val="008F2D78"/>
    <w:pPr>
      <w:keepNext w:val="0"/>
      <w:widowControl w:val="0"/>
      <w:numPr>
        <w:numId w:val="67"/>
      </w:numPr>
      <w:tabs>
        <w:tab w:val="clear" w:pos="644"/>
        <w:tab w:val="num" w:pos="1134"/>
      </w:tabs>
      <w:adjustRightInd w:val="0"/>
      <w:spacing w:after="240" w:line="360" w:lineRule="auto"/>
      <w:ind w:left="1134" w:hanging="1134"/>
      <w:jc w:val="left"/>
      <w:textAlignment w:val="baseline"/>
    </w:pPr>
    <w:rPr>
      <w:rFonts w:eastAsia="Arial Unicode MS" w:cs="Times New Roman"/>
      <w:b/>
      <w:bCs w:val="0"/>
      <w:kern w:val="0"/>
      <w:sz w:val="28"/>
      <w:szCs w:val="28"/>
      <w:lang w:val="x-none" w:eastAsia="x-none"/>
    </w:rPr>
  </w:style>
  <w:style w:type="paragraph" w:customStyle="1" w:styleId="21">
    <w:name w:val="Заголовок н 2"/>
    <w:basedOn w:val="1"/>
    <w:rsid w:val="008F2D78"/>
    <w:pPr>
      <w:widowControl/>
      <w:numPr>
        <w:ilvl w:val="1"/>
      </w:numPr>
      <w:adjustRightInd/>
      <w:spacing w:before="0" w:after="0"/>
      <w:ind w:hanging="1142"/>
      <w:jc w:val="both"/>
      <w:textAlignment w:val="auto"/>
    </w:pPr>
  </w:style>
  <w:style w:type="paragraph" w:customStyle="1" w:styleId="30">
    <w:name w:val="Заголовок н 3"/>
    <w:basedOn w:val="21"/>
    <w:rsid w:val="008F2D78"/>
    <w:pPr>
      <w:numPr>
        <w:ilvl w:val="2"/>
      </w:numPr>
      <w:tabs>
        <w:tab w:val="left" w:pos="1134"/>
      </w:tabs>
      <w:ind w:left="1134" w:hanging="1134"/>
    </w:pPr>
    <w:rPr>
      <w:lang w:val="ru-RU"/>
    </w:rPr>
  </w:style>
  <w:style w:type="paragraph" w:customStyle="1" w:styleId="075075">
    <w:name w:val="Стиль _Титул_Москва год + Слева:  075 см Первая строка:  075 см"/>
    <w:basedOn w:val="afffffffffffff"/>
    <w:rsid w:val="008F2D78"/>
    <w:rPr>
      <w:bCs/>
      <w:szCs w:val="20"/>
      <w:lang w:val="ru-RU" w:eastAsia="ru-RU"/>
    </w:rPr>
  </w:style>
  <w:style w:type="paragraph" w:customStyle="1" w:styleId="afffffffffffffff0">
    <w:name w:val="_Текст таблицы"/>
    <w:basedOn w:val="af8"/>
    <w:qFormat/>
    <w:rsid w:val="008F2D78"/>
    <w:pPr>
      <w:spacing w:before="0"/>
    </w:pPr>
    <w:rPr>
      <w:szCs w:val="20"/>
    </w:rPr>
  </w:style>
  <w:style w:type="character" w:customStyle="1" w:styleId="nobr">
    <w:name w:val="nobr"/>
    <w:rsid w:val="008F2D78"/>
  </w:style>
  <w:style w:type="paragraph" w:customStyle="1" w:styleId="AOFPTitle">
    <w:name w:val="AOFPTitle"/>
    <w:basedOn w:val="Default"/>
    <w:next w:val="Default"/>
    <w:uiPriority w:val="99"/>
    <w:rsid w:val="008F2D78"/>
    <w:rPr>
      <w:rFonts w:eastAsia="Courier New"/>
      <w:color w:val="auto"/>
    </w:rPr>
  </w:style>
  <w:style w:type="paragraph" w:customStyle="1" w:styleId="AOHead1">
    <w:name w:val="AOHead1"/>
    <w:basedOn w:val="Default"/>
    <w:next w:val="Default"/>
    <w:uiPriority w:val="99"/>
    <w:rsid w:val="008F2D78"/>
    <w:rPr>
      <w:rFonts w:eastAsia="Courier New"/>
      <w:color w:val="auto"/>
    </w:rPr>
  </w:style>
  <w:style w:type="character" w:customStyle="1" w:styleId="afffffffff4">
    <w:name w:val="Основной Знак"/>
    <w:link w:val="afffffffff3"/>
    <w:rsid w:val="008F2D78"/>
    <w:rPr>
      <w:sz w:val="24"/>
      <w:szCs w:val="24"/>
    </w:rPr>
  </w:style>
  <w:style w:type="paragraph" w:customStyle="1" w:styleId="afffffffffffffff1">
    <w:name w:val="Комментарии"/>
    <w:basedOn w:val="af8"/>
    <w:link w:val="CharChar1"/>
    <w:rsid w:val="008F2D78"/>
    <w:pPr>
      <w:spacing w:before="0" w:line="360" w:lineRule="auto"/>
      <w:ind w:firstLine="851"/>
    </w:pPr>
    <w:rPr>
      <w:color w:val="FF9900"/>
      <w:lang w:val="x-none" w:eastAsia="x-none"/>
    </w:rPr>
  </w:style>
  <w:style w:type="character" w:customStyle="1" w:styleId="CharChar1">
    <w:name w:val="Комментарии Char Char"/>
    <w:link w:val="afffffffffffffff1"/>
    <w:rsid w:val="008F2D78"/>
    <w:rPr>
      <w:color w:val="FF9900"/>
      <w:sz w:val="24"/>
      <w:szCs w:val="24"/>
      <w:lang w:val="x-none" w:eastAsia="x-none"/>
    </w:rPr>
  </w:style>
  <w:style w:type="paragraph" w:customStyle="1" w:styleId="211">
    <w:name w:val="Список 21"/>
    <w:basedOn w:val="1fb"/>
    <w:rsid w:val="008F2D78"/>
    <w:pPr>
      <w:widowControl/>
      <w:numPr>
        <w:numId w:val="68"/>
      </w:numPr>
      <w:tabs>
        <w:tab w:val="clear" w:pos="1620"/>
      </w:tabs>
      <w:spacing w:line="360" w:lineRule="auto"/>
      <w:ind w:left="360" w:hanging="360"/>
      <w:jc w:val="both"/>
    </w:pPr>
    <w:rPr>
      <w:sz w:val="24"/>
      <w:szCs w:val="24"/>
      <w:lang w:val="en-US"/>
    </w:rPr>
  </w:style>
  <w:style w:type="paragraph" w:customStyle="1" w:styleId="-9">
    <w:name w:val="Комментарии - список"/>
    <w:basedOn w:val="211"/>
    <w:rsid w:val="008F2D78"/>
    <w:rPr>
      <w:color w:val="FF9900"/>
    </w:rPr>
  </w:style>
  <w:style w:type="character" w:customStyle="1" w:styleId="CharChar">
    <w:name w:val="Обычный Char Char"/>
    <w:link w:val="1fb"/>
    <w:rsid w:val="008F2D78"/>
  </w:style>
  <w:style w:type="paragraph" w:customStyle="1" w:styleId="afffffffffffffff2">
    <w:name w:val="ТЗ Обычный"/>
    <w:link w:val="afffffffffffffff3"/>
    <w:qFormat/>
    <w:rsid w:val="008F2D78"/>
    <w:pPr>
      <w:spacing w:before="60" w:after="60"/>
      <w:ind w:firstLine="567"/>
      <w:jc w:val="both"/>
    </w:pPr>
    <w:rPr>
      <w:rFonts w:eastAsia="Calibri"/>
      <w:bCs/>
      <w:iCs/>
      <w:sz w:val="24"/>
      <w:szCs w:val="24"/>
    </w:rPr>
  </w:style>
  <w:style w:type="character" w:customStyle="1" w:styleId="afffffffffffffff3">
    <w:name w:val="ТЗ Обычный Знак"/>
    <w:link w:val="afffffffffffffff2"/>
    <w:locked/>
    <w:rsid w:val="008F2D78"/>
    <w:rPr>
      <w:rFonts w:eastAsia="Calibri"/>
      <w:bCs/>
      <w:iCs/>
      <w:sz w:val="24"/>
      <w:szCs w:val="24"/>
    </w:rPr>
  </w:style>
  <w:style w:type="paragraph" w:customStyle="1" w:styleId="1fffff4">
    <w:name w:val="Обычный 1"/>
    <w:basedOn w:val="af8"/>
    <w:link w:val="1fffff5"/>
    <w:rsid w:val="008F2D78"/>
    <w:pPr>
      <w:spacing w:before="60" w:after="60" w:line="360" w:lineRule="auto"/>
      <w:ind w:firstLine="709"/>
    </w:pPr>
    <w:rPr>
      <w:lang w:val="x-none" w:eastAsia="x-none"/>
    </w:rPr>
  </w:style>
  <w:style w:type="character" w:customStyle="1" w:styleId="1fffff5">
    <w:name w:val="Обычный 1 Знак"/>
    <w:link w:val="1fffff4"/>
    <w:locked/>
    <w:rsid w:val="008F2D78"/>
    <w:rPr>
      <w:sz w:val="24"/>
      <w:szCs w:val="24"/>
      <w:lang w:val="x-none" w:eastAsia="x-none"/>
    </w:rPr>
  </w:style>
  <w:style w:type="paragraph" w:customStyle="1" w:styleId="13">
    <w:name w:val="Обычный 1 Многоуровневый нумерованный"/>
    <w:basedOn w:val="af8"/>
    <w:rsid w:val="008F2D78"/>
    <w:pPr>
      <w:numPr>
        <w:numId w:val="69"/>
      </w:numPr>
      <w:spacing w:before="0" w:line="360" w:lineRule="auto"/>
    </w:pPr>
  </w:style>
  <w:style w:type="paragraph" w:customStyle="1" w:styleId="123">
    <w:name w:val="ГС_СписМелк123"/>
    <w:basedOn w:val="af8"/>
    <w:rsid w:val="008F2D78"/>
    <w:pPr>
      <w:numPr>
        <w:numId w:val="70"/>
      </w:numPr>
      <w:tabs>
        <w:tab w:val="left" w:pos="284"/>
        <w:tab w:val="left" w:pos="567"/>
        <w:tab w:val="left" w:pos="851"/>
        <w:tab w:val="left" w:pos="1134"/>
      </w:tabs>
      <w:spacing w:before="40" w:after="40"/>
      <w:ind w:left="0" w:firstLine="0"/>
      <w:jc w:val="left"/>
    </w:pPr>
    <w:rPr>
      <w:sz w:val="20"/>
      <w:szCs w:val="20"/>
    </w:rPr>
  </w:style>
  <w:style w:type="paragraph" w:customStyle="1" w:styleId="ae">
    <w:name w:val="Нумерованный список с отступом"/>
    <w:basedOn w:val="af8"/>
    <w:rsid w:val="008F2D78"/>
    <w:pPr>
      <w:numPr>
        <w:numId w:val="72"/>
      </w:numPr>
      <w:tabs>
        <w:tab w:val="clear" w:pos="1080"/>
        <w:tab w:val="num" w:pos="1440"/>
      </w:tabs>
      <w:spacing w:before="0" w:line="360" w:lineRule="auto"/>
      <w:ind w:left="0" w:firstLine="720"/>
    </w:pPr>
    <w:rPr>
      <w:rFonts w:ascii="Arial" w:hAnsi="Arial"/>
    </w:rPr>
  </w:style>
  <w:style w:type="paragraph" w:customStyle="1" w:styleId="af3">
    <w:name w:val="Маркированный список с отступом"/>
    <w:basedOn w:val="af8"/>
    <w:rsid w:val="008F2D78"/>
    <w:pPr>
      <w:numPr>
        <w:numId w:val="71"/>
      </w:numPr>
      <w:tabs>
        <w:tab w:val="clear" w:pos="1080"/>
        <w:tab w:val="num" w:pos="900"/>
        <w:tab w:val="left" w:pos="960"/>
      </w:tabs>
      <w:spacing w:before="0" w:line="360" w:lineRule="auto"/>
      <w:ind w:left="1020" w:hanging="288"/>
    </w:pPr>
    <w:rPr>
      <w:rFonts w:ascii="Arial" w:hAnsi="Arial"/>
    </w:rPr>
  </w:style>
  <w:style w:type="paragraph" w:customStyle="1" w:styleId="A-table-text">
    <w:name w:val="A-table-text"/>
    <w:basedOn w:val="af8"/>
    <w:qFormat/>
    <w:rsid w:val="008F2D78"/>
    <w:pPr>
      <w:spacing w:after="120"/>
      <w:jc w:val="left"/>
    </w:pPr>
    <w:rPr>
      <w:szCs w:val="22"/>
    </w:rPr>
  </w:style>
  <w:style w:type="paragraph" w:customStyle="1" w:styleId="A-table-header">
    <w:name w:val="A-table-header"/>
    <w:basedOn w:val="A-table-text"/>
    <w:qFormat/>
    <w:rsid w:val="008F2D78"/>
    <w:rPr>
      <w:b/>
    </w:rPr>
  </w:style>
  <w:style w:type="paragraph" w:customStyle="1" w:styleId="af">
    <w:name w:val="Список обычный"/>
    <w:basedOn w:val="afff9"/>
    <w:link w:val="afffffffffffffff4"/>
    <w:qFormat/>
    <w:rsid w:val="008F2D78"/>
    <w:pPr>
      <w:numPr>
        <w:numId w:val="73"/>
      </w:numPr>
      <w:spacing w:before="0" w:line="360" w:lineRule="auto"/>
    </w:pPr>
    <w:rPr>
      <w:rFonts w:ascii="Verdana" w:hAnsi="Verdana"/>
      <w:sz w:val="22"/>
      <w:szCs w:val="22"/>
      <w:lang w:val="x-none" w:eastAsia="en-US"/>
    </w:rPr>
  </w:style>
  <w:style w:type="character" w:customStyle="1" w:styleId="afffffffffffffff4">
    <w:name w:val="Список обычный Знак"/>
    <w:link w:val="af"/>
    <w:rsid w:val="008F2D78"/>
    <w:rPr>
      <w:rFonts w:ascii="Verdana" w:hAnsi="Verdana"/>
      <w:sz w:val="22"/>
      <w:szCs w:val="22"/>
      <w:lang w:val="x-none" w:eastAsia="en-US"/>
    </w:rPr>
  </w:style>
  <w:style w:type="paragraph" w:customStyle="1" w:styleId="A-text">
    <w:name w:val="A-text"/>
    <w:basedOn w:val="af8"/>
    <w:qFormat/>
    <w:rsid w:val="008F2D78"/>
    <w:pPr>
      <w:spacing w:after="200" w:line="360" w:lineRule="auto"/>
      <w:ind w:firstLine="567"/>
    </w:pPr>
    <w:rPr>
      <w:szCs w:val="22"/>
    </w:rPr>
  </w:style>
  <w:style w:type="character" w:customStyle="1" w:styleId="aff7">
    <w:name w:val="Название объекта Знак"/>
    <w:link w:val="aff6"/>
    <w:rsid w:val="008F2D78"/>
    <w:rPr>
      <w:b/>
      <w:bCs/>
      <w:caps/>
      <w:sz w:val="16"/>
      <w:szCs w:val="18"/>
      <w:lang w:eastAsia="en-US"/>
    </w:rPr>
  </w:style>
  <w:style w:type="paragraph" w:customStyle="1" w:styleId="a1">
    <w:name w:val="Комментарий Список"/>
    <w:basedOn w:val="af8"/>
    <w:rsid w:val="008F2D78"/>
    <w:pPr>
      <w:numPr>
        <w:numId w:val="74"/>
      </w:numPr>
      <w:spacing w:before="0"/>
    </w:pPr>
    <w:rPr>
      <w:rFonts w:ascii="Arial" w:hAnsi="Arial"/>
      <w:color w:val="0000FF"/>
    </w:rPr>
  </w:style>
  <w:style w:type="paragraph" w:customStyle="1" w:styleId="afffffffffffffff5">
    <w:name w:val="Текст в таблице"/>
    <w:basedOn w:val="af8"/>
    <w:rsid w:val="008F2D78"/>
    <w:pPr>
      <w:keepLines/>
      <w:spacing w:before="0" w:line="360" w:lineRule="auto"/>
      <w:jc w:val="left"/>
    </w:pPr>
    <w:rPr>
      <w:rFonts w:ascii="Arial" w:hAnsi="Arial"/>
      <w:szCs w:val="20"/>
    </w:rPr>
  </w:style>
  <w:style w:type="paragraph" w:customStyle="1" w:styleId="EYBulleted">
    <w:name w:val="EY:Bulleted"/>
    <w:basedOn w:val="af8"/>
    <w:rsid w:val="008F2D78"/>
    <w:pPr>
      <w:numPr>
        <w:numId w:val="75"/>
      </w:numPr>
      <w:spacing w:before="0" w:after="60"/>
    </w:pPr>
    <w:rPr>
      <w:szCs w:val="20"/>
    </w:rPr>
  </w:style>
  <w:style w:type="paragraph" w:customStyle="1" w:styleId="afffffffffffffff6">
    <w:name w:val="ГС_Основной_текст"/>
    <w:link w:val="afffffffffffffff7"/>
    <w:rsid w:val="008F2D78"/>
    <w:pPr>
      <w:tabs>
        <w:tab w:val="left" w:pos="851"/>
      </w:tabs>
      <w:spacing w:line="312" w:lineRule="auto"/>
      <w:ind w:firstLine="720"/>
      <w:jc w:val="both"/>
    </w:pPr>
    <w:rPr>
      <w:snapToGrid w:val="0"/>
      <w:sz w:val="24"/>
      <w:szCs w:val="24"/>
    </w:rPr>
  </w:style>
  <w:style w:type="character" w:customStyle="1" w:styleId="afffffffffffffff7">
    <w:name w:val="ГС_Основной_текст Знак"/>
    <w:link w:val="afffffffffffffff6"/>
    <w:rsid w:val="008F2D78"/>
    <w:rPr>
      <w:snapToGrid w:val="0"/>
      <w:sz w:val="24"/>
      <w:szCs w:val="24"/>
    </w:rPr>
  </w:style>
  <w:style w:type="paragraph" w:customStyle="1" w:styleId="afffffffffffffff8">
    <w:name w:val="ГС_ОснТекст_без_отступа"/>
    <w:basedOn w:val="afffffffffffffff6"/>
    <w:next w:val="afffffffffffffff6"/>
    <w:link w:val="afffffffffffffff9"/>
    <w:rsid w:val="008F2D78"/>
    <w:pPr>
      <w:ind w:firstLine="0"/>
    </w:pPr>
    <w:rPr>
      <w:lang w:val="x-none" w:eastAsia="x-none"/>
    </w:rPr>
  </w:style>
  <w:style w:type="character" w:customStyle="1" w:styleId="afffffffffffffff9">
    <w:name w:val="ГС_ОснТекст_без_отступа Знак"/>
    <w:link w:val="afffffffffffffff8"/>
    <w:rsid w:val="008F2D78"/>
    <w:rPr>
      <w:snapToGrid w:val="0"/>
      <w:sz w:val="24"/>
      <w:szCs w:val="24"/>
      <w:lang w:val="x-none" w:eastAsia="x-none"/>
    </w:rPr>
  </w:style>
  <w:style w:type="character" w:customStyle="1" w:styleId="afffffffffffffffa">
    <w:name w:val="ГС_сим_Полужирный"/>
    <w:rsid w:val="008F2D78"/>
    <w:rPr>
      <w:rFonts w:ascii="Times New Roman" w:hAnsi="Times New Roman"/>
      <w:b/>
      <w:sz w:val="24"/>
      <w:szCs w:val="24"/>
    </w:rPr>
  </w:style>
  <w:style w:type="paragraph" w:customStyle="1" w:styleId="1e">
    <w:name w:val="Маркированый 1"/>
    <w:basedOn w:val="af8"/>
    <w:qFormat/>
    <w:rsid w:val="008F2D78"/>
    <w:pPr>
      <w:numPr>
        <w:numId w:val="76"/>
      </w:numPr>
      <w:spacing w:before="80" w:after="80" w:line="360" w:lineRule="auto"/>
    </w:pPr>
    <w:rPr>
      <w:rFonts w:eastAsia="Calibri"/>
    </w:rPr>
  </w:style>
  <w:style w:type="paragraph" w:customStyle="1" w:styleId="a0">
    <w:name w:val="ТекстДок"/>
    <w:rsid w:val="008F2D78"/>
    <w:pPr>
      <w:numPr>
        <w:numId w:val="77"/>
      </w:numPr>
      <w:suppressAutoHyphens/>
      <w:spacing w:line="360" w:lineRule="auto"/>
      <w:ind w:left="0" w:firstLine="567"/>
      <w:jc w:val="both"/>
    </w:pPr>
    <w:rPr>
      <w:rFonts w:eastAsia="Arial" w:cs="Calibri"/>
      <w:color w:val="000000"/>
      <w:sz w:val="28"/>
      <w:szCs w:val="28"/>
      <w:lang w:eastAsia="ar-SA"/>
    </w:rPr>
  </w:style>
  <w:style w:type="paragraph" w:customStyle="1" w:styleId="-a">
    <w:name w:val="Таблица - Заголовок"/>
    <w:basedOn w:val="af8"/>
    <w:link w:val="-b"/>
    <w:qFormat/>
    <w:rsid w:val="008F2D78"/>
    <w:pPr>
      <w:keepNext/>
      <w:keepLines/>
      <w:spacing w:after="120"/>
      <w:jc w:val="left"/>
    </w:pPr>
    <w:rPr>
      <w:rFonts w:ascii="Verdana" w:hAnsi="Verdana"/>
      <w:b/>
      <w:sz w:val="20"/>
      <w:szCs w:val="22"/>
      <w:lang w:val="x-none" w:eastAsia="x-none"/>
    </w:rPr>
  </w:style>
  <w:style w:type="paragraph" w:customStyle="1" w:styleId="-c">
    <w:name w:val="Таблица - текст"/>
    <w:basedOn w:val="af8"/>
    <w:link w:val="-d"/>
    <w:qFormat/>
    <w:rsid w:val="008F2D78"/>
    <w:pPr>
      <w:spacing w:after="120" w:line="360" w:lineRule="auto"/>
      <w:jc w:val="left"/>
    </w:pPr>
    <w:rPr>
      <w:rFonts w:ascii="Verdana" w:hAnsi="Verdana"/>
      <w:sz w:val="20"/>
      <w:szCs w:val="22"/>
      <w:lang w:val="x-none" w:eastAsia="x-none"/>
    </w:rPr>
  </w:style>
  <w:style w:type="character" w:customStyle="1" w:styleId="-b">
    <w:name w:val="Таблица - Заголовок Знак"/>
    <w:link w:val="-a"/>
    <w:rsid w:val="008F2D78"/>
    <w:rPr>
      <w:rFonts w:ascii="Verdana" w:hAnsi="Verdana"/>
      <w:b/>
      <w:szCs w:val="22"/>
      <w:lang w:val="x-none" w:eastAsia="x-none"/>
    </w:rPr>
  </w:style>
  <w:style w:type="character" w:customStyle="1" w:styleId="-d">
    <w:name w:val="Таблица - текст Знак"/>
    <w:link w:val="-c"/>
    <w:rsid w:val="008F2D78"/>
    <w:rPr>
      <w:rFonts w:ascii="Verdana" w:hAnsi="Verdana"/>
      <w:szCs w:val="22"/>
      <w:lang w:val="x-none" w:eastAsia="x-none"/>
    </w:rPr>
  </w:style>
  <w:style w:type="paragraph" w:customStyle="1" w:styleId="af4">
    <w:name w:val="маркированный список"/>
    <w:basedOn w:val="2fa"/>
    <w:uiPriority w:val="99"/>
    <w:rsid w:val="008F2D78"/>
    <w:pPr>
      <w:widowControl w:val="0"/>
      <w:numPr>
        <w:numId w:val="78"/>
      </w:numPr>
      <w:tabs>
        <w:tab w:val="num" w:pos="360"/>
        <w:tab w:val="left" w:pos="966"/>
        <w:tab w:val="num" w:pos="1800"/>
      </w:tabs>
      <w:adjustRightInd w:val="0"/>
      <w:spacing w:before="60" w:after="60" w:line="276" w:lineRule="auto"/>
      <w:ind w:left="566" w:hanging="283"/>
      <w:jc w:val="both"/>
      <w:textAlignment w:val="baseline"/>
    </w:pPr>
  </w:style>
  <w:style w:type="paragraph" w:customStyle="1" w:styleId="aa">
    <w:name w:val="Перечисление"/>
    <w:basedOn w:val="af8"/>
    <w:rsid w:val="008F2D78"/>
    <w:pPr>
      <w:numPr>
        <w:numId w:val="79"/>
      </w:numPr>
      <w:spacing w:before="0" w:line="360" w:lineRule="auto"/>
    </w:pPr>
    <w:rPr>
      <w:rFonts w:ascii="Arial" w:hAnsi="Arial"/>
      <w:szCs w:val="20"/>
    </w:rPr>
  </w:style>
  <w:style w:type="paragraph" w:customStyle="1" w:styleId="70">
    <w:name w:val="Основной текст 7"/>
    <w:basedOn w:val="afffb"/>
    <w:rsid w:val="008F2D78"/>
    <w:pPr>
      <w:numPr>
        <w:ilvl w:val="2"/>
        <w:numId w:val="80"/>
      </w:numPr>
      <w:spacing w:before="80" w:after="80"/>
      <w:jc w:val="left"/>
    </w:pPr>
    <w:rPr>
      <w:rFonts w:cs="Arial"/>
      <w:bCs/>
      <w:sz w:val="26"/>
      <w:szCs w:val="22"/>
      <w:lang w:val="x-none"/>
    </w:rPr>
  </w:style>
  <w:style w:type="paragraph" w:customStyle="1" w:styleId="afffffffffffffffb">
    <w:name w:val="_Основной_текст"/>
    <w:link w:val="Char3"/>
    <w:rsid w:val="008F2D78"/>
    <w:pPr>
      <w:spacing w:before="120" w:after="120"/>
      <w:jc w:val="both"/>
    </w:pPr>
    <w:rPr>
      <w:rFonts w:ascii="Arial" w:eastAsia="Arial Unicode MS" w:hAnsi="Arial"/>
      <w:szCs w:val="24"/>
      <w:lang w:eastAsia="zh-TW"/>
    </w:rPr>
  </w:style>
  <w:style w:type="character" w:customStyle="1" w:styleId="Char3">
    <w:name w:val="_Основной_текст Char"/>
    <w:link w:val="afffffffffffffffb"/>
    <w:rsid w:val="008F2D78"/>
    <w:rPr>
      <w:rFonts w:ascii="Arial" w:eastAsia="Arial Unicode MS" w:hAnsi="Arial"/>
      <w:szCs w:val="24"/>
      <w:lang w:eastAsia="zh-TW"/>
    </w:rPr>
  </w:style>
  <w:style w:type="character" w:customStyle="1" w:styleId="Char2">
    <w:name w:val="Чертежный Char"/>
    <w:link w:val="affffffffffffffd"/>
    <w:rsid w:val="008F2D78"/>
    <w:rPr>
      <w:rFonts w:ascii="ISOCPEUR" w:hAnsi="ISOCPEUR"/>
      <w:i/>
      <w:sz w:val="28"/>
      <w:lang w:val="uk-UA"/>
    </w:rPr>
  </w:style>
  <w:style w:type="paragraph" w:customStyle="1" w:styleId="afffffffffffffffc">
    <w:name w:val="_Таблица_Левый"/>
    <w:link w:val="Char4"/>
    <w:qFormat/>
    <w:rsid w:val="008F2D78"/>
    <w:pPr>
      <w:spacing w:before="120" w:after="120"/>
    </w:pPr>
    <w:rPr>
      <w:rFonts w:ascii="Arial" w:eastAsia="Arial Unicode MS" w:hAnsi="Arial"/>
      <w:szCs w:val="24"/>
      <w:lang w:val="en-US" w:eastAsia="zh-TW"/>
    </w:rPr>
  </w:style>
  <w:style w:type="character" w:customStyle="1" w:styleId="Char4">
    <w:name w:val="_Таблица_Левый Char"/>
    <w:link w:val="afffffffffffffffc"/>
    <w:rsid w:val="008F2D78"/>
    <w:rPr>
      <w:rFonts w:ascii="Arial" w:eastAsia="Arial Unicode MS" w:hAnsi="Arial"/>
      <w:szCs w:val="24"/>
      <w:lang w:val="en-US" w:eastAsia="zh-TW"/>
    </w:rPr>
  </w:style>
  <w:style w:type="paragraph" w:customStyle="1" w:styleId="39">
    <w:name w:val="Нумерованный список 3 (тбл)"/>
    <w:basedOn w:val="af8"/>
    <w:uiPriority w:val="99"/>
    <w:rsid w:val="008F2D78"/>
    <w:pPr>
      <w:numPr>
        <w:numId w:val="81"/>
      </w:numPr>
      <w:spacing w:before="40" w:after="80"/>
      <w:jc w:val="left"/>
    </w:pPr>
    <w:rPr>
      <w:bCs/>
      <w:sz w:val="22"/>
      <w:szCs w:val="18"/>
    </w:rPr>
  </w:style>
  <w:style w:type="paragraph" w:customStyle="1" w:styleId="xphnormal0">
    <w:name w:val="x_phnormal0"/>
    <w:basedOn w:val="af8"/>
    <w:rsid w:val="008F2D78"/>
    <w:pPr>
      <w:spacing w:before="100" w:beforeAutospacing="1" w:after="100" w:afterAutospacing="1"/>
      <w:jc w:val="left"/>
    </w:pPr>
  </w:style>
  <w:style w:type="paragraph" w:customStyle="1" w:styleId="xphlistitemized1">
    <w:name w:val="x_phlistitemized1"/>
    <w:basedOn w:val="af8"/>
    <w:rsid w:val="008F2D78"/>
    <w:pPr>
      <w:spacing w:before="100" w:beforeAutospacing="1" w:after="100" w:afterAutospacing="1"/>
      <w:jc w:val="left"/>
    </w:pPr>
  </w:style>
  <w:style w:type="paragraph" w:customStyle="1" w:styleId="xphlistitemized2">
    <w:name w:val="x_phlistitemized2"/>
    <w:basedOn w:val="af8"/>
    <w:rsid w:val="008F2D78"/>
    <w:pPr>
      <w:spacing w:before="100" w:beforeAutospacing="1" w:after="100" w:afterAutospacing="1"/>
      <w:jc w:val="left"/>
    </w:pPr>
  </w:style>
  <w:style w:type="paragraph" w:customStyle="1" w:styleId="afffffffffffffffd">
    <w:name w:val="Стиль Заголовок таблиц"/>
    <w:basedOn w:val="af8"/>
    <w:rsid w:val="008F2D78"/>
    <w:pPr>
      <w:spacing w:before="0" w:line="276" w:lineRule="auto"/>
      <w:jc w:val="center"/>
    </w:pPr>
    <w:rPr>
      <w:sz w:val="28"/>
      <w:szCs w:val="20"/>
      <w:lang w:eastAsia="en-US"/>
    </w:rPr>
  </w:style>
  <w:style w:type="character" w:customStyle="1" w:styleId="611">
    <w:name w:val="Заголовок 6 Знак1"/>
    <w:aliases w:val="PIM 6 Знак"/>
    <w:uiPriority w:val="9"/>
    <w:semiHidden/>
    <w:rsid w:val="008F2D78"/>
    <w:rPr>
      <w:rFonts w:ascii="Calibri Light" w:hAnsi="Calibri Light" w:hint="default"/>
      <w:color w:val="1F4D78"/>
      <w:lang w:eastAsia="en-US"/>
    </w:rPr>
  </w:style>
  <w:style w:type="character" w:customStyle="1" w:styleId="itxtrst">
    <w:name w:val="itxtrst"/>
    <w:rsid w:val="008F2D78"/>
  </w:style>
  <w:style w:type="paragraph" w:customStyle="1" w:styleId="1fffff6">
    <w:name w:val="_Заголовок 1"/>
    <w:basedOn w:val="10"/>
    <w:link w:val="1fffff7"/>
    <w:qFormat/>
    <w:rsid w:val="008F2D78"/>
    <w:pPr>
      <w:keepLines/>
      <w:pageBreakBefore/>
      <w:numPr>
        <w:numId w:val="0"/>
      </w:numPr>
      <w:spacing w:before="200" w:after="200"/>
      <w:ind w:left="360" w:hanging="360"/>
      <w:jc w:val="left"/>
    </w:pPr>
    <w:rPr>
      <w:rFonts w:ascii="Times New Roman ??????????" w:hAnsi="Times New Roman ??????????" w:cs="Times New Roman"/>
      <w:b/>
      <w:caps/>
      <w:sz w:val="32"/>
      <w:lang w:val="x-none" w:eastAsia="x-none"/>
    </w:rPr>
  </w:style>
  <w:style w:type="character" w:customStyle="1" w:styleId="1fffff7">
    <w:name w:val="_Заголовок 1 Знак"/>
    <w:link w:val="1fffff6"/>
    <w:locked/>
    <w:rsid w:val="008F2D78"/>
    <w:rPr>
      <w:rFonts w:ascii="Times New Roman ??????????" w:hAnsi="Times New Roman ??????????"/>
      <w:b/>
      <w:bCs/>
      <w:caps/>
      <w:kern w:val="32"/>
      <w:sz w:val="32"/>
      <w:szCs w:val="32"/>
      <w:lang w:val="x-none" w:eastAsia="x-none"/>
    </w:rPr>
  </w:style>
  <w:style w:type="paragraph" w:customStyle="1" w:styleId="28">
    <w:name w:val="_Заголовок 2"/>
    <w:basedOn w:val="23"/>
    <w:link w:val="2ffffe"/>
    <w:autoRedefine/>
    <w:qFormat/>
    <w:rsid w:val="008F2D78"/>
    <w:pPr>
      <w:widowControl w:val="0"/>
      <w:numPr>
        <w:numId w:val="82"/>
      </w:numPr>
      <w:autoSpaceDN w:val="0"/>
      <w:adjustRightInd w:val="0"/>
      <w:spacing w:before="160" w:after="160" w:line="360" w:lineRule="atLeast"/>
      <w:jc w:val="left"/>
      <w:textAlignment w:val="baseline"/>
    </w:pPr>
    <w:rPr>
      <w:rFonts w:cs="Times New Roman"/>
      <w:caps w:val="0"/>
      <w:sz w:val="28"/>
      <w:lang w:val="x-none" w:eastAsia="x-none"/>
    </w:rPr>
  </w:style>
  <w:style w:type="character" w:customStyle="1" w:styleId="2ffffe">
    <w:name w:val="_Заголовок 2 Знак"/>
    <w:link w:val="28"/>
    <w:locked/>
    <w:rsid w:val="008F2D78"/>
    <w:rPr>
      <w:b/>
      <w:bCs/>
      <w:iCs/>
      <w:sz w:val="28"/>
      <w:szCs w:val="28"/>
      <w:lang w:val="x-none" w:eastAsia="x-none"/>
    </w:rPr>
  </w:style>
  <w:style w:type="paragraph" w:customStyle="1" w:styleId="afffffffffffffffe">
    <w:name w:val="_Название таблицы"/>
    <w:basedOn w:val="af8"/>
    <w:qFormat/>
    <w:rsid w:val="008F2D78"/>
    <w:pPr>
      <w:keepNext/>
      <w:widowControl w:val="0"/>
      <w:autoSpaceDN w:val="0"/>
      <w:adjustRightInd w:val="0"/>
      <w:spacing w:line="360" w:lineRule="atLeast"/>
      <w:ind w:firstLine="357"/>
      <w:jc w:val="right"/>
      <w:textAlignment w:val="baseline"/>
    </w:pPr>
    <w:rPr>
      <w:sz w:val="22"/>
      <w:szCs w:val="22"/>
    </w:rPr>
  </w:style>
  <w:style w:type="paragraph" w:customStyle="1" w:styleId="affffffffffffffff">
    <w:name w:val="_Заголовок таблицы"/>
    <w:basedOn w:val="af8"/>
    <w:rsid w:val="008F2D78"/>
    <w:pPr>
      <w:keepNext/>
      <w:spacing w:after="120"/>
      <w:jc w:val="center"/>
    </w:pPr>
    <w:rPr>
      <w:b/>
      <w:bCs/>
    </w:rPr>
  </w:style>
  <w:style w:type="paragraph" w:customStyle="1" w:styleId="affffffffffffffff0">
    <w:name w:val="_Подзаголовок таблицы"/>
    <w:basedOn w:val="af8"/>
    <w:rsid w:val="008F2D78"/>
    <w:pPr>
      <w:keepNext/>
      <w:widowControl w:val="0"/>
      <w:autoSpaceDN w:val="0"/>
      <w:adjustRightInd w:val="0"/>
      <w:spacing w:after="120" w:line="360" w:lineRule="atLeast"/>
      <w:jc w:val="center"/>
      <w:textAlignment w:val="baseline"/>
    </w:pPr>
    <w:rPr>
      <w:b/>
      <w:i/>
      <w:sz w:val="22"/>
    </w:rPr>
  </w:style>
  <w:style w:type="paragraph" w:customStyle="1" w:styleId="2fffff">
    <w:name w:val="_Таб_Текст_Маркир2"/>
    <w:basedOn w:val="1fffff8"/>
    <w:qFormat/>
    <w:rsid w:val="008F2D78"/>
    <w:pPr>
      <w:ind w:left="1440"/>
    </w:pPr>
  </w:style>
  <w:style w:type="paragraph" w:customStyle="1" w:styleId="1fffff8">
    <w:name w:val="_Таб_Текст_Маркир1"/>
    <w:basedOn w:val="af8"/>
    <w:qFormat/>
    <w:rsid w:val="008F2D78"/>
    <w:pPr>
      <w:widowControl w:val="0"/>
      <w:tabs>
        <w:tab w:val="left" w:pos="305"/>
      </w:tabs>
      <w:spacing w:before="60" w:after="60"/>
      <w:ind w:left="720" w:hanging="360"/>
    </w:pPr>
    <w:rPr>
      <w:rFonts w:eastAsia="Calibri"/>
      <w:bCs/>
      <w:lang w:eastAsia="en-US"/>
    </w:rPr>
  </w:style>
  <w:style w:type="paragraph" w:customStyle="1" w:styleId="af7">
    <w:name w:val="Заголовок Дима"/>
    <w:basedOn w:val="10"/>
    <w:link w:val="affffffffffffffff1"/>
    <w:qFormat/>
    <w:rsid w:val="008F2D78"/>
    <w:pPr>
      <w:numPr>
        <w:numId w:val="83"/>
      </w:numPr>
      <w:spacing w:line="276" w:lineRule="auto"/>
      <w:jc w:val="left"/>
    </w:pPr>
    <w:rPr>
      <w:rFonts w:eastAsia="Calibri" w:cs="Times New Roman"/>
      <w:b/>
      <w:sz w:val="32"/>
      <w:lang w:eastAsia="en-US"/>
    </w:rPr>
  </w:style>
  <w:style w:type="character" w:customStyle="1" w:styleId="affffffffffffffff1">
    <w:name w:val="Заголовок Дима Знак"/>
    <w:link w:val="af7"/>
    <w:rsid w:val="008F2D78"/>
    <w:rPr>
      <w:rFonts w:eastAsia="Calibri"/>
      <w:b/>
      <w:bCs/>
      <w:kern w:val="32"/>
      <w:sz w:val="32"/>
      <w:szCs w:val="32"/>
      <w:lang w:eastAsia="en-US"/>
    </w:rPr>
  </w:style>
  <w:style w:type="table" w:customStyle="1" w:styleId="2fffff0">
    <w:name w:val="Сетка таблицы2"/>
    <w:basedOn w:val="afa"/>
    <w:next w:val="affa"/>
    <w:rsid w:val="008F2D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ff">
    <w:name w:val="Сетка таблицы3"/>
    <w:basedOn w:val="afa"/>
    <w:next w:val="affa"/>
    <w:rsid w:val="008F2D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5">
    <w:name w:val="Нумерованный список Знак"/>
    <w:basedOn w:val="af9"/>
    <w:link w:val="aff4"/>
    <w:uiPriority w:val="99"/>
    <w:locked/>
    <w:rsid w:val="00221F4D"/>
    <w:rPr>
      <w:sz w:val="24"/>
      <w:szCs w:val="24"/>
    </w:rPr>
  </w:style>
  <w:style w:type="paragraph" w:customStyle="1" w:styleId="affffffffffffffff2">
    <w:name w:val="Ä_Ðàçäåë"/>
    <w:basedOn w:val="af8"/>
    <w:next w:val="af8"/>
    <w:autoRedefine/>
    <w:uiPriority w:val="99"/>
    <w:rsid w:val="008A76F7"/>
    <w:pPr>
      <w:tabs>
        <w:tab w:val="num" w:pos="540"/>
        <w:tab w:val="num" w:pos="567"/>
      </w:tabs>
      <w:spacing w:before="240" w:after="120"/>
      <w:ind w:left="567" w:hanging="567"/>
      <w:jc w:val="left"/>
    </w:pPr>
    <w:rPr>
      <w:rFonts w:ascii="Arial" w:hAnsi="Arial" w:cs="Arial"/>
      <w:b/>
      <w:sz w:val="28"/>
      <w:szCs w:val="28"/>
    </w:rPr>
  </w:style>
  <w:style w:type="paragraph" w:customStyle="1" w:styleId="1fffff9">
    <w:name w:val="Заголовок_1"/>
    <w:basedOn w:val="af8"/>
    <w:uiPriority w:val="99"/>
    <w:locked/>
    <w:rsid w:val="00676418"/>
    <w:pPr>
      <w:keepNext/>
      <w:keepLines/>
      <w:tabs>
        <w:tab w:val="num" w:pos="2977"/>
      </w:tabs>
      <w:suppressAutoHyphens/>
      <w:snapToGrid w:val="0"/>
      <w:spacing w:before="360" w:after="120"/>
      <w:jc w:val="center"/>
      <w:outlineLvl w:val="0"/>
    </w:pPr>
    <w:rPr>
      <w:rFonts w:ascii="Arial" w:hAnsi="Arial" w:cs="Arial"/>
      <w:b/>
      <w:bCs/>
      <w:caps/>
      <w:sz w:val="36"/>
      <w:szCs w:val="28"/>
    </w:rPr>
  </w:style>
  <w:style w:type="paragraph" w:customStyle="1" w:styleId="5f1">
    <w:name w:val="Пункт_5"/>
    <w:basedOn w:val="33"/>
    <w:uiPriority w:val="99"/>
    <w:rsid w:val="00676418"/>
    <w:pPr>
      <w:numPr>
        <w:numId w:val="0"/>
      </w:numPr>
      <w:tabs>
        <w:tab w:val="num" w:pos="1703"/>
      </w:tabs>
      <w:ind w:left="2232" w:hanging="792"/>
    </w:pPr>
  </w:style>
  <w:style w:type="character" w:customStyle="1" w:styleId="blk1">
    <w:name w:val="blk1"/>
    <w:basedOn w:val="af9"/>
    <w:rsid w:val="00D36236"/>
    <w:rPr>
      <w:vanish w:val="0"/>
      <w:webHidden w:val="0"/>
      <w:specVanish w:val="0"/>
    </w:rPr>
  </w:style>
  <w:style w:type="paragraph" w:customStyle="1" w:styleId="affffffffffffffff3">
    <w:name w:val="документация"/>
    <w:basedOn w:val="2c"/>
    <w:link w:val="affffffffffffffff4"/>
    <w:qFormat/>
    <w:rsid w:val="007D31E2"/>
    <w:pPr>
      <w:spacing w:line="240" w:lineRule="auto"/>
      <w:ind w:left="0" w:firstLine="0"/>
    </w:pPr>
    <w:rPr>
      <w:rFonts w:ascii="Arial" w:hAnsi="Arial" w:cs="Arial"/>
    </w:rPr>
  </w:style>
  <w:style w:type="character" w:customStyle="1" w:styleId="affffffffffffffff4">
    <w:name w:val="документация Знак"/>
    <w:basedOn w:val="21e"/>
    <w:link w:val="affffffffffffffff3"/>
    <w:rsid w:val="007D31E2"/>
    <w:rPr>
      <w:rFonts w:ascii="Arial" w:hAnsi="Arial" w:cs="Arial"/>
      <w:sz w:val="24"/>
      <w:lang w:val="x-none" w:eastAsia="x-none"/>
    </w:rPr>
  </w:style>
  <w:style w:type="character" w:customStyle="1" w:styleId="1ff3">
    <w:name w:val="Подпункт Знак1"/>
    <w:link w:val="affffff1"/>
    <w:locked/>
    <w:rsid w:val="00DF0447"/>
    <w:rPr>
      <w:sz w:val="24"/>
      <w:szCs w:val="28"/>
    </w:rPr>
  </w:style>
  <w:style w:type="paragraph" w:customStyle="1" w:styleId="NoticeTitle">
    <w:name w:val="Notice. Title"/>
    <w:basedOn w:val="af8"/>
    <w:rsid w:val="00A17657"/>
    <w:pPr>
      <w:keepNext/>
      <w:pBdr>
        <w:top w:val="single" w:sz="4" w:space="0" w:color="auto"/>
      </w:pBdr>
      <w:spacing w:before="240" w:after="120"/>
      <w:ind w:left="567"/>
    </w:pPr>
    <w:rPr>
      <w:rFonts w:eastAsia="Calibri"/>
      <w:b/>
      <w:bCs/>
      <w:sz w:val="22"/>
      <w:szCs w:val="20"/>
    </w:rPr>
  </w:style>
  <w:style w:type="character" w:customStyle="1" w:styleId="affffffffffffffff5">
    <w:name w:val="Основной текст + Полужирный"/>
    <w:rsid w:val="002C5239"/>
    <w:rPr>
      <w:rFonts w:ascii="Times New Roman" w:eastAsia="Times New Roman" w:hAnsi="Times New Roman" w:cs="Times New Roman" w:hint="default"/>
      <w:b/>
      <w:bCs/>
      <w:i w:val="0"/>
      <w:iCs w:val="0"/>
      <w:smallCaps w:val="0"/>
      <w:strike w:val="0"/>
      <w:dstrike w:val="0"/>
      <w:spacing w:val="3"/>
      <w:sz w:val="21"/>
      <w:szCs w:val="21"/>
      <w:u w:val="none"/>
      <w:effect w:val="none"/>
      <w:shd w:val="clear" w:color="auto" w:fill="FFFFFF"/>
    </w:rPr>
  </w:style>
  <w:style w:type="character" w:customStyle="1" w:styleId="diffins">
    <w:name w:val="diff_ins"/>
    <w:rsid w:val="00091A74"/>
  </w:style>
  <w:style w:type="paragraph" w:customStyle="1" w:styleId="3">
    <w:name w:val="Ïóíêò_3"/>
    <w:basedOn w:val="af8"/>
    <w:uiPriority w:val="99"/>
    <w:rsid w:val="00E927AB"/>
    <w:pPr>
      <w:numPr>
        <w:numId w:val="114"/>
      </w:numPr>
      <w:tabs>
        <w:tab w:val="clear" w:pos="643"/>
        <w:tab w:val="num" w:pos="2411"/>
      </w:tabs>
      <w:spacing w:before="0"/>
      <w:ind w:left="2411" w:hanging="1134"/>
    </w:pPr>
    <w:rPr>
      <w:sz w:val="28"/>
      <w:szCs w:val="28"/>
    </w:rPr>
  </w:style>
  <w:style w:type="character" w:customStyle="1" w:styleId="315">
    <w:name w:val="Заголовок 3 Знак1"/>
    <w:aliases w:val="H3 Знак1"/>
    <w:locked/>
    <w:rsid w:val="000C12FE"/>
    <w:rPr>
      <w:rFonts w:ascii="Cambria" w:hAnsi="Cambria" w:cs="Times New Roman"/>
      <w:b/>
      <w:bCs/>
      <w:color w:val="4F81BD"/>
      <w:sz w:val="24"/>
      <w:szCs w:val="24"/>
    </w:rPr>
  </w:style>
  <w:style w:type="character" w:customStyle="1" w:styleId="1f6">
    <w:name w:val="Стиль1 Знак"/>
    <w:link w:val="17"/>
    <w:rsid w:val="00413754"/>
    <w:rPr>
      <w:rFonts w:cs="Arial"/>
      <w:b/>
      <w:bCs/>
      <w:i/>
      <w:iCs/>
      <w:sz w:val="24"/>
      <w:szCs w:val="24"/>
    </w:rPr>
  </w:style>
  <w:style w:type="paragraph" w:customStyle="1" w:styleId="affffffffffffffff6">
    <w:name w:val="Раздел ТЗ"/>
    <w:basedOn w:val="10"/>
    <w:next w:val="af8"/>
    <w:qFormat/>
    <w:rsid w:val="00CA7E93"/>
    <w:pPr>
      <w:keepLines/>
      <w:numPr>
        <w:numId w:val="0"/>
      </w:numPr>
      <w:spacing w:before="360" w:after="120"/>
    </w:pPr>
    <w:rPr>
      <w:rFonts w:ascii="Arial" w:eastAsiaTheme="majorEastAsia" w:hAnsi="Arial"/>
      <w:b/>
      <w:bCs w:val="0"/>
      <w:caps/>
      <w:kern w:val="0"/>
      <w:sz w:val="32"/>
      <w:szCs w:val="20"/>
      <w:lang w:eastAsia="en-US"/>
    </w:rPr>
  </w:style>
  <w:style w:type="character" w:styleId="affffffffffffffff7">
    <w:name w:val="Book Title"/>
    <w:basedOn w:val="af9"/>
    <w:uiPriority w:val="33"/>
    <w:rsid w:val="00CA7E93"/>
    <w:rPr>
      <w:b/>
      <w:bCs/>
      <w:i/>
      <w:iCs/>
      <w:spacing w:val="5"/>
    </w:rPr>
  </w:style>
  <w:style w:type="character" w:styleId="affffffffffffffff8">
    <w:name w:val="Intense Reference"/>
    <w:basedOn w:val="af9"/>
    <w:uiPriority w:val="32"/>
    <w:rsid w:val="00CA7E93"/>
    <w:rPr>
      <w:b/>
      <w:bCs/>
      <w:smallCaps/>
      <w:color w:val="4F81BD" w:themeColor="accent1"/>
      <w:spacing w:val="5"/>
    </w:rPr>
  </w:style>
  <w:style w:type="character" w:styleId="affffffffffffffff9">
    <w:name w:val="Subtle Reference"/>
    <w:basedOn w:val="af9"/>
    <w:uiPriority w:val="31"/>
    <w:rsid w:val="00CA7E93"/>
    <w:rPr>
      <w:smallCaps/>
      <w:color w:val="5A5A5A" w:themeColor="text1" w:themeTint="A5"/>
    </w:rPr>
  </w:style>
  <w:style w:type="paragraph" w:styleId="affffffc">
    <w:name w:val="Intense Quote"/>
    <w:basedOn w:val="af8"/>
    <w:next w:val="af8"/>
    <w:link w:val="affffffb"/>
    <w:uiPriority w:val="30"/>
    <w:rsid w:val="00CA7E93"/>
    <w:pPr>
      <w:pBdr>
        <w:top w:val="single" w:sz="4" w:space="10" w:color="4F81BD" w:themeColor="accent1"/>
        <w:bottom w:val="single" w:sz="4" w:space="10" w:color="4F81BD" w:themeColor="accent1"/>
      </w:pBdr>
      <w:spacing w:before="360" w:after="360" w:line="259" w:lineRule="auto"/>
      <w:ind w:left="864" w:right="864"/>
      <w:jc w:val="center"/>
    </w:pPr>
    <w:rPr>
      <w:rFonts w:eastAsia="SimSun"/>
      <w:b/>
      <w:i/>
      <w:color w:val="4F81BD"/>
      <w:szCs w:val="20"/>
      <w:lang w:val="en-GB" w:eastAsia="zh-CN"/>
    </w:rPr>
  </w:style>
  <w:style w:type="character" w:customStyle="1" w:styleId="1fffffa">
    <w:name w:val="Выделенная цитата Знак1"/>
    <w:basedOn w:val="af9"/>
    <w:uiPriority w:val="30"/>
    <w:rsid w:val="00CA7E93"/>
    <w:rPr>
      <w:i/>
      <w:iCs/>
      <w:color w:val="4F81BD" w:themeColor="accent1"/>
      <w:sz w:val="24"/>
      <w:szCs w:val="24"/>
    </w:rPr>
  </w:style>
  <w:style w:type="paragraph" w:customStyle="1" w:styleId="affffffffffffffffa">
    <w:name w:val="Описание опций"/>
    <w:basedOn w:val="31"/>
    <w:next w:val="af8"/>
    <w:link w:val="affffffffffffffffb"/>
    <w:qFormat/>
    <w:rsid w:val="00CA7E93"/>
    <w:pPr>
      <w:keepLines/>
      <w:numPr>
        <w:ilvl w:val="0"/>
        <w:numId w:val="0"/>
      </w:numPr>
      <w:spacing w:before="160" w:after="120"/>
    </w:pPr>
    <w:rPr>
      <w:rFonts w:ascii="Arial" w:eastAsiaTheme="majorEastAsia" w:hAnsi="Arial"/>
      <w:b/>
      <w:bCs w:val="0"/>
      <w:color w:val="595959" w:themeColor="text1" w:themeTint="A6"/>
      <w:lang w:eastAsia="en-US"/>
    </w:rPr>
  </w:style>
  <w:style w:type="character" w:customStyle="1" w:styleId="affffffff">
    <w:name w:val="Подраздел Знак"/>
    <w:basedOn w:val="2f0"/>
    <w:link w:val="afffffffe"/>
    <w:rsid w:val="00CA7E93"/>
    <w:rPr>
      <w:rFonts w:ascii="PragmaticaTT" w:hAnsi="PragmaticaTT" w:cs="Arial"/>
      <w:b w:val="0"/>
      <w:bCs w:val="0"/>
      <w:iCs w:val="0"/>
      <w:caps w:val="0"/>
      <w:sz w:val="24"/>
      <w:szCs w:val="28"/>
    </w:rPr>
  </w:style>
  <w:style w:type="paragraph" w:customStyle="1" w:styleId="2b">
    <w:name w:val="2 уровень"/>
    <w:basedOn w:val="affff6"/>
    <w:link w:val="2fffff1"/>
    <w:qFormat/>
    <w:rsid w:val="00CA7E93"/>
    <w:pPr>
      <w:numPr>
        <w:numId w:val="122"/>
      </w:numPr>
      <w:spacing w:line="259" w:lineRule="auto"/>
      <w:ind w:left="1068"/>
      <w:contextualSpacing/>
      <w:jc w:val="both"/>
    </w:pPr>
    <w:rPr>
      <w:rFonts w:ascii="Arial" w:eastAsiaTheme="minorHAnsi" w:hAnsi="Arial" w:cstheme="minorBidi"/>
      <w:sz w:val="22"/>
      <w:szCs w:val="22"/>
      <w:lang w:eastAsia="en-US"/>
    </w:rPr>
  </w:style>
  <w:style w:type="character" w:customStyle="1" w:styleId="affffffffffffffffb">
    <w:name w:val="Описание опций Знак"/>
    <w:basedOn w:val="3b"/>
    <w:link w:val="affffffffffffffffa"/>
    <w:rsid w:val="00CA7E93"/>
    <w:rPr>
      <w:rFonts w:ascii="Arial" w:eastAsiaTheme="majorEastAsia" w:hAnsi="Arial" w:cs="Arial"/>
      <w:b/>
      <w:bCs w:val="0"/>
      <w:color w:val="595959" w:themeColor="text1" w:themeTint="A6"/>
      <w:sz w:val="24"/>
      <w:szCs w:val="26"/>
      <w:lang w:eastAsia="en-US"/>
    </w:rPr>
  </w:style>
  <w:style w:type="paragraph" w:customStyle="1" w:styleId="19">
    <w:name w:val="1 уровень списка"/>
    <w:basedOn w:val="affff6"/>
    <w:link w:val="1fffffb"/>
    <w:qFormat/>
    <w:rsid w:val="00CA7E93"/>
    <w:pPr>
      <w:numPr>
        <w:numId w:val="121"/>
      </w:numPr>
      <w:spacing w:line="259" w:lineRule="auto"/>
      <w:contextualSpacing/>
      <w:jc w:val="both"/>
    </w:pPr>
    <w:rPr>
      <w:rFonts w:ascii="Arial" w:eastAsiaTheme="minorHAnsi" w:hAnsi="Arial" w:cstheme="minorBidi"/>
      <w:sz w:val="22"/>
      <w:szCs w:val="22"/>
      <w:lang w:eastAsia="en-US"/>
    </w:rPr>
  </w:style>
  <w:style w:type="character" w:customStyle="1" w:styleId="2fffff1">
    <w:name w:val="2 уровень Знак"/>
    <w:basedOn w:val="af9"/>
    <w:link w:val="2b"/>
    <w:rsid w:val="00CA7E93"/>
    <w:rPr>
      <w:rFonts w:ascii="Arial" w:eastAsiaTheme="minorHAnsi" w:hAnsi="Arial" w:cstheme="minorBidi"/>
      <w:sz w:val="22"/>
      <w:szCs w:val="22"/>
      <w:lang w:eastAsia="en-US"/>
    </w:rPr>
  </w:style>
  <w:style w:type="character" w:customStyle="1" w:styleId="1fffffb">
    <w:name w:val="1 уровень списка Знак"/>
    <w:basedOn w:val="af9"/>
    <w:link w:val="19"/>
    <w:rsid w:val="00CA7E93"/>
    <w:rPr>
      <w:rFonts w:ascii="Arial" w:eastAsiaTheme="minorHAnsi" w:hAnsi="Arial" w:cstheme="minorBidi"/>
      <w:sz w:val="22"/>
      <w:szCs w:val="22"/>
      <w:lang w:eastAsia="en-US"/>
    </w:rPr>
  </w:style>
  <w:style w:type="paragraph" w:customStyle="1" w:styleId="affffffffffffffffc">
    <w:name w:val="ПЖ"/>
    <w:basedOn w:val="af8"/>
    <w:next w:val="af8"/>
    <w:link w:val="affffffffffffffffd"/>
    <w:qFormat/>
    <w:rsid w:val="00CA7E93"/>
    <w:pPr>
      <w:spacing w:before="0" w:line="259" w:lineRule="auto"/>
    </w:pPr>
    <w:rPr>
      <w:rFonts w:ascii="Arial" w:eastAsiaTheme="minorHAnsi" w:hAnsi="Arial" w:cstheme="minorBidi"/>
      <w:b/>
      <w:color w:val="404040" w:themeColor="text1" w:themeTint="BF"/>
      <w:sz w:val="22"/>
      <w:szCs w:val="22"/>
      <w:lang w:eastAsia="en-US"/>
    </w:rPr>
  </w:style>
  <w:style w:type="character" w:customStyle="1" w:styleId="affffffffffffffffd">
    <w:name w:val="ПЖ Знак"/>
    <w:basedOn w:val="af9"/>
    <w:link w:val="affffffffffffffffc"/>
    <w:rsid w:val="00CA7E93"/>
    <w:rPr>
      <w:rFonts w:ascii="Arial" w:eastAsiaTheme="minorHAnsi" w:hAnsi="Arial" w:cstheme="minorBidi"/>
      <w:b/>
      <w:color w:val="404040" w:themeColor="text1" w:themeTint="BF"/>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72427">
      <w:bodyDiv w:val="1"/>
      <w:marLeft w:val="0"/>
      <w:marRight w:val="0"/>
      <w:marTop w:val="0"/>
      <w:marBottom w:val="0"/>
      <w:divBdr>
        <w:top w:val="none" w:sz="0" w:space="0" w:color="auto"/>
        <w:left w:val="none" w:sz="0" w:space="0" w:color="auto"/>
        <w:bottom w:val="none" w:sz="0" w:space="0" w:color="auto"/>
        <w:right w:val="none" w:sz="0" w:space="0" w:color="auto"/>
      </w:divBdr>
    </w:div>
    <w:div w:id="100491665">
      <w:bodyDiv w:val="1"/>
      <w:marLeft w:val="0"/>
      <w:marRight w:val="0"/>
      <w:marTop w:val="0"/>
      <w:marBottom w:val="0"/>
      <w:divBdr>
        <w:top w:val="none" w:sz="0" w:space="0" w:color="auto"/>
        <w:left w:val="none" w:sz="0" w:space="0" w:color="auto"/>
        <w:bottom w:val="none" w:sz="0" w:space="0" w:color="auto"/>
        <w:right w:val="none" w:sz="0" w:space="0" w:color="auto"/>
      </w:divBdr>
    </w:div>
    <w:div w:id="131992878">
      <w:bodyDiv w:val="1"/>
      <w:marLeft w:val="0"/>
      <w:marRight w:val="0"/>
      <w:marTop w:val="0"/>
      <w:marBottom w:val="0"/>
      <w:divBdr>
        <w:top w:val="none" w:sz="0" w:space="0" w:color="auto"/>
        <w:left w:val="none" w:sz="0" w:space="0" w:color="auto"/>
        <w:bottom w:val="none" w:sz="0" w:space="0" w:color="auto"/>
        <w:right w:val="none" w:sz="0" w:space="0" w:color="auto"/>
      </w:divBdr>
    </w:div>
    <w:div w:id="265578143">
      <w:bodyDiv w:val="1"/>
      <w:marLeft w:val="0"/>
      <w:marRight w:val="0"/>
      <w:marTop w:val="0"/>
      <w:marBottom w:val="0"/>
      <w:divBdr>
        <w:top w:val="none" w:sz="0" w:space="0" w:color="auto"/>
        <w:left w:val="none" w:sz="0" w:space="0" w:color="auto"/>
        <w:bottom w:val="none" w:sz="0" w:space="0" w:color="auto"/>
        <w:right w:val="none" w:sz="0" w:space="0" w:color="auto"/>
      </w:divBdr>
    </w:div>
    <w:div w:id="268978290">
      <w:bodyDiv w:val="1"/>
      <w:marLeft w:val="0"/>
      <w:marRight w:val="0"/>
      <w:marTop w:val="0"/>
      <w:marBottom w:val="0"/>
      <w:divBdr>
        <w:top w:val="none" w:sz="0" w:space="0" w:color="auto"/>
        <w:left w:val="none" w:sz="0" w:space="0" w:color="auto"/>
        <w:bottom w:val="none" w:sz="0" w:space="0" w:color="auto"/>
        <w:right w:val="none" w:sz="0" w:space="0" w:color="auto"/>
      </w:divBdr>
    </w:div>
    <w:div w:id="384259233">
      <w:bodyDiv w:val="1"/>
      <w:marLeft w:val="0"/>
      <w:marRight w:val="0"/>
      <w:marTop w:val="0"/>
      <w:marBottom w:val="0"/>
      <w:divBdr>
        <w:top w:val="none" w:sz="0" w:space="0" w:color="auto"/>
        <w:left w:val="none" w:sz="0" w:space="0" w:color="auto"/>
        <w:bottom w:val="none" w:sz="0" w:space="0" w:color="auto"/>
        <w:right w:val="none" w:sz="0" w:space="0" w:color="auto"/>
      </w:divBdr>
    </w:div>
    <w:div w:id="442309984">
      <w:bodyDiv w:val="1"/>
      <w:marLeft w:val="0"/>
      <w:marRight w:val="0"/>
      <w:marTop w:val="0"/>
      <w:marBottom w:val="0"/>
      <w:divBdr>
        <w:top w:val="none" w:sz="0" w:space="0" w:color="auto"/>
        <w:left w:val="none" w:sz="0" w:space="0" w:color="auto"/>
        <w:bottom w:val="none" w:sz="0" w:space="0" w:color="auto"/>
        <w:right w:val="none" w:sz="0" w:space="0" w:color="auto"/>
      </w:divBdr>
    </w:div>
    <w:div w:id="442844747">
      <w:bodyDiv w:val="1"/>
      <w:marLeft w:val="0"/>
      <w:marRight w:val="0"/>
      <w:marTop w:val="0"/>
      <w:marBottom w:val="0"/>
      <w:divBdr>
        <w:top w:val="none" w:sz="0" w:space="0" w:color="auto"/>
        <w:left w:val="none" w:sz="0" w:space="0" w:color="auto"/>
        <w:bottom w:val="none" w:sz="0" w:space="0" w:color="auto"/>
        <w:right w:val="none" w:sz="0" w:space="0" w:color="auto"/>
      </w:divBdr>
    </w:div>
    <w:div w:id="578641097">
      <w:bodyDiv w:val="1"/>
      <w:marLeft w:val="0"/>
      <w:marRight w:val="0"/>
      <w:marTop w:val="0"/>
      <w:marBottom w:val="0"/>
      <w:divBdr>
        <w:top w:val="none" w:sz="0" w:space="0" w:color="auto"/>
        <w:left w:val="none" w:sz="0" w:space="0" w:color="auto"/>
        <w:bottom w:val="none" w:sz="0" w:space="0" w:color="auto"/>
        <w:right w:val="none" w:sz="0" w:space="0" w:color="auto"/>
      </w:divBdr>
      <w:divsChild>
        <w:div w:id="821240132">
          <w:marLeft w:val="0"/>
          <w:marRight w:val="0"/>
          <w:marTop w:val="120"/>
          <w:marBottom w:val="0"/>
          <w:divBdr>
            <w:top w:val="none" w:sz="0" w:space="0" w:color="auto"/>
            <w:left w:val="none" w:sz="0" w:space="0" w:color="auto"/>
            <w:bottom w:val="none" w:sz="0" w:space="0" w:color="auto"/>
            <w:right w:val="none" w:sz="0" w:space="0" w:color="auto"/>
          </w:divBdr>
        </w:div>
        <w:div w:id="802381687">
          <w:marLeft w:val="0"/>
          <w:marRight w:val="0"/>
          <w:marTop w:val="120"/>
          <w:marBottom w:val="0"/>
          <w:divBdr>
            <w:top w:val="none" w:sz="0" w:space="0" w:color="auto"/>
            <w:left w:val="none" w:sz="0" w:space="0" w:color="auto"/>
            <w:bottom w:val="none" w:sz="0" w:space="0" w:color="auto"/>
            <w:right w:val="none" w:sz="0" w:space="0" w:color="auto"/>
          </w:divBdr>
        </w:div>
        <w:div w:id="73551241">
          <w:marLeft w:val="0"/>
          <w:marRight w:val="0"/>
          <w:marTop w:val="120"/>
          <w:marBottom w:val="0"/>
          <w:divBdr>
            <w:top w:val="none" w:sz="0" w:space="0" w:color="auto"/>
            <w:left w:val="none" w:sz="0" w:space="0" w:color="auto"/>
            <w:bottom w:val="none" w:sz="0" w:space="0" w:color="auto"/>
            <w:right w:val="none" w:sz="0" w:space="0" w:color="auto"/>
          </w:divBdr>
        </w:div>
        <w:div w:id="248464852">
          <w:marLeft w:val="0"/>
          <w:marRight w:val="0"/>
          <w:marTop w:val="120"/>
          <w:marBottom w:val="0"/>
          <w:divBdr>
            <w:top w:val="none" w:sz="0" w:space="0" w:color="auto"/>
            <w:left w:val="none" w:sz="0" w:space="0" w:color="auto"/>
            <w:bottom w:val="none" w:sz="0" w:space="0" w:color="auto"/>
            <w:right w:val="none" w:sz="0" w:space="0" w:color="auto"/>
          </w:divBdr>
        </w:div>
        <w:div w:id="1946689632">
          <w:marLeft w:val="0"/>
          <w:marRight w:val="0"/>
          <w:marTop w:val="120"/>
          <w:marBottom w:val="0"/>
          <w:divBdr>
            <w:top w:val="none" w:sz="0" w:space="0" w:color="auto"/>
            <w:left w:val="none" w:sz="0" w:space="0" w:color="auto"/>
            <w:bottom w:val="none" w:sz="0" w:space="0" w:color="auto"/>
            <w:right w:val="none" w:sz="0" w:space="0" w:color="auto"/>
          </w:divBdr>
        </w:div>
      </w:divsChild>
    </w:div>
    <w:div w:id="619149915">
      <w:bodyDiv w:val="1"/>
      <w:marLeft w:val="0"/>
      <w:marRight w:val="0"/>
      <w:marTop w:val="0"/>
      <w:marBottom w:val="0"/>
      <w:divBdr>
        <w:top w:val="none" w:sz="0" w:space="0" w:color="auto"/>
        <w:left w:val="none" w:sz="0" w:space="0" w:color="auto"/>
        <w:bottom w:val="none" w:sz="0" w:space="0" w:color="auto"/>
        <w:right w:val="none" w:sz="0" w:space="0" w:color="auto"/>
      </w:divBdr>
    </w:div>
    <w:div w:id="719594769">
      <w:bodyDiv w:val="1"/>
      <w:marLeft w:val="0"/>
      <w:marRight w:val="0"/>
      <w:marTop w:val="0"/>
      <w:marBottom w:val="0"/>
      <w:divBdr>
        <w:top w:val="none" w:sz="0" w:space="0" w:color="auto"/>
        <w:left w:val="none" w:sz="0" w:space="0" w:color="auto"/>
        <w:bottom w:val="none" w:sz="0" w:space="0" w:color="auto"/>
        <w:right w:val="none" w:sz="0" w:space="0" w:color="auto"/>
      </w:divBdr>
    </w:div>
    <w:div w:id="729153645">
      <w:bodyDiv w:val="1"/>
      <w:marLeft w:val="0"/>
      <w:marRight w:val="0"/>
      <w:marTop w:val="0"/>
      <w:marBottom w:val="0"/>
      <w:divBdr>
        <w:top w:val="none" w:sz="0" w:space="0" w:color="auto"/>
        <w:left w:val="none" w:sz="0" w:space="0" w:color="auto"/>
        <w:bottom w:val="none" w:sz="0" w:space="0" w:color="auto"/>
        <w:right w:val="none" w:sz="0" w:space="0" w:color="auto"/>
      </w:divBdr>
    </w:div>
    <w:div w:id="820001785">
      <w:bodyDiv w:val="1"/>
      <w:marLeft w:val="0"/>
      <w:marRight w:val="0"/>
      <w:marTop w:val="0"/>
      <w:marBottom w:val="0"/>
      <w:divBdr>
        <w:top w:val="none" w:sz="0" w:space="0" w:color="auto"/>
        <w:left w:val="none" w:sz="0" w:space="0" w:color="auto"/>
        <w:bottom w:val="none" w:sz="0" w:space="0" w:color="auto"/>
        <w:right w:val="none" w:sz="0" w:space="0" w:color="auto"/>
      </w:divBdr>
    </w:div>
    <w:div w:id="822547982">
      <w:bodyDiv w:val="1"/>
      <w:marLeft w:val="0"/>
      <w:marRight w:val="0"/>
      <w:marTop w:val="0"/>
      <w:marBottom w:val="0"/>
      <w:divBdr>
        <w:top w:val="none" w:sz="0" w:space="0" w:color="auto"/>
        <w:left w:val="none" w:sz="0" w:space="0" w:color="auto"/>
        <w:bottom w:val="none" w:sz="0" w:space="0" w:color="auto"/>
        <w:right w:val="none" w:sz="0" w:space="0" w:color="auto"/>
      </w:divBdr>
    </w:div>
    <w:div w:id="826677243">
      <w:bodyDiv w:val="1"/>
      <w:marLeft w:val="0"/>
      <w:marRight w:val="0"/>
      <w:marTop w:val="0"/>
      <w:marBottom w:val="0"/>
      <w:divBdr>
        <w:top w:val="none" w:sz="0" w:space="0" w:color="auto"/>
        <w:left w:val="none" w:sz="0" w:space="0" w:color="auto"/>
        <w:bottom w:val="none" w:sz="0" w:space="0" w:color="auto"/>
        <w:right w:val="none" w:sz="0" w:space="0" w:color="auto"/>
      </w:divBdr>
    </w:div>
    <w:div w:id="868180837">
      <w:bodyDiv w:val="1"/>
      <w:marLeft w:val="0"/>
      <w:marRight w:val="0"/>
      <w:marTop w:val="0"/>
      <w:marBottom w:val="0"/>
      <w:divBdr>
        <w:top w:val="none" w:sz="0" w:space="0" w:color="auto"/>
        <w:left w:val="none" w:sz="0" w:space="0" w:color="auto"/>
        <w:bottom w:val="none" w:sz="0" w:space="0" w:color="auto"/>
        <w:right w:val="none" w:sz="0" w:space="0" w:color="auto"/>
      </w:divBdr>
    </w:div>
    <w:div w:id="921528724">
      <w:bodyDiv w:val="1"/>
      <w:marLeft w:val="0"/>
      <w:marRight w:val="0"/>
      <w:marTop w:val="0"/>
      <w:marBottom w:val="0"/>
      <w:divBdr>
        <w:top w:val="none" w:sz="0" w:space="0" w:color="auto"/>
        <w:left w:val="none" w:sz="0" w:space="0" w:color="auto"/>
        <w:bottom w:val="none" w:sz="0" w:space="0" w:color="auto"/>
        <w:right w:val="none" w:sz="0" w:space="0" w:color="auto"/>
      </w:divBdr>
    </w:div>
    <w:div w:id="938483205">
      <w:bodyDiv w:val="1"/>
      <w:marLeft w:val="0"/>
      <w:marRight w:val="0"/>
      <w:marTop w:val="0"/>
      <w:marBottom w:val="0"/>
      <w:divBdr>
        <w:top w:val="none" w:sz="0" w:space="0" w:color="auto"/>
        <w:left w:val="none" w:sz="0" w:space="0" w:color="auto"/>
        <w:bottom w:val="none" w:sz="0" w:space="0" w:color="auto"/>
        <w:right w:val="none" w:sz="0" w:space="0" w:color="auto"/>
      </w:divBdr>
    </w:div>
    <w:div w:id="952323916">
      <w:bodyDiv w:val="1"/>
      <w:marLeft w:val="0"/>
      <w:marRight w:val="0"/>
      <w:marTop w:val="0"/>
      <w:marBottom w:val="0"/>
      <w:divBdr>
        <w:top w:val="none" w:sz="0" w:space="0" w:color="auto"/>
        <w:left w:val="none" w:sz="0" w:space="0" w:color="auto"/>
        <w:bottom w:val="none" w:sz="0" w:space="0" w:color="auto"/>
        <w:right w:val="none" w:sz="0" w:space="0" w:color="auto"/>
      </w:divBdr>
    </w:div>
    <w:div w:id="991057279">
      <w:bodyDiv w:val="1"/>
      <w:marLeft w:val="0"/>
      <w:marRight w:val="0"/>
      <w:marTop w:val="0"/>
      <w:marBottom w:val="0"/>
      <w:divBdr>
        <w:top w:val="none" w:sz="0" w:space="0" w:color="auto"/>
        <w:left w:val="none" w:sz="0" w:space="0" w:color="auto"/>
        <w:bottom w:val="none" w:sz="0" w:space="0" w:color="auto"/>
        <w:right w:val="none" w:sz="0" w:space="0" w:color="auto"/>
      </w:divBdr>
    </w:div>
    <w:div w:id="1054155279">
      <w:bodyDiv w:val="1"/>
      <w:marLeft w:val="0"/>
      <w:marRight w:val="0"/>
      <w:marTop w:val="0"/>
      <w:marBottom w:val="0"/>
      <w:divBdr>
        <w:top w:val="none" w:sz="0" w:space="0" w:color="auto"/>
        <w:left w:val="none" w:sz="0" w:space="0" w:color="auto"/>
        <w:bottom w:val="none" w:sz="0" w:space="0" w:color="auto"/>
        <w:right w:val="none" w:sz="0" w:space="0" w:color="auto"/>
      </w:divBdr>
    </w:div>
    <w:div w:id="1082797351">
      <w:bodyDiv w:val="1"/>
      <w:marLeft w:val="0"/>
      <w:marRight w:val="0"/>
      <w:marTop w:val="0"/>
      <w:marBottom w:val="0"/>
      <w:divBdr>
        <w:top w:val="none" w:sz="0" w:space="0" w:color="auto"/>
        <w:left w:val="none" w:sz="0" w:space="0" w:color="auto"/>
        <w:bottom w:val="none" w:sz="0" w:space="0" w:color="auto"/>
        <w:right w:val="none" w:sz="0" w:space="0" w:color="auto"/>
      </w:divBdr>
    </w:div>
    <w:div w:id="1124883346">
      <w:bodyDiv w:val="1"/>
      <w:marLeft w:val="0"/>
      <w:marRight w:val="0"/>
      <w:marTop w:val="0"/>
      <w:marBottom w:val="0"/>
      <w:divBdr>
        <w:top w:val="none" w:sz="0" w:space="0" w:color="auto"/>
        <w:left w:val="none" w:sz="0" w:space="0" w:color="auto"/>
        <w:bottom w:val="none" w:sz="0" w:space="0" w:color="auto"/>
        <w:right w:val="none" w:sz="0" w:space="0" w:color="auto"/>
      </w:divBdr>
    </w:div>
    <w:div w:id="1218905344">
      <w:bodyDiv w:val="1"/>
      <w:marLeft w:val="0"/>
      <w:marRight w:val="0"/>
      <w:marTop w:val="0"/>
      <w:marBottom w:val="0"/>
      <w:divBdr>
        <w:top w:val="none" w:sz="0" w:space="0" w:color="auto"/>
        <w:left w:val="none" w:sz="0" w:space="0" w:color="auto"/>
        <w:bottom w:val="none" w:sz="0" w:space="0" w:color="auto"/>
        <w:right w:val="none" w:sz="0" w:space="0" w:color="auto"/>
      </w:divBdr>
    </w:div>
    <w:div w:id="1230077903">
      <w:bodyDiv w:val="1"/>
      <w:marLeft w:val="0"/>
      <w:marRight w:val="0"/>
      <w:marTop w:val="0"/>
      <w:marBottom w:val="0"/>
      <w:divBdr>
        <w:top w:val="none" w:sz="0" w:space="0" w:color="auto"/>
        <w:left w:val="none" w:sz="0" w:space="0" w:color="auto"/>
        <w:bottom w:val="none" w:sz="0" w:space="0" w:color="auto"/>
        <w:right w:val="none" w:sz="0" w:space="0" w:color="auto"/>
      </w:divBdr>
    </w:div>
    <w:div w:id="1230381534">
      <w:bodyDiv w:val="1"/>
      <w:marLeft w:val="0"/>
      <w:marRight w:val="0"/>
      <w:marTop w:val="0"/>
      <w:marBottom w:val="0"/>
      <w:divBdr>
        <w:top w:val="none" w:sz="0" w:space="0" w:color="auto"/>
        <w:left w:val="none" w:sz="0" w:space="0" w:color="auto"/>
        <w:bottom w:val="none" w:sz="0" w:space="0" w:color="auto"/>
        <w:right w:val="none" w:sz="0" w:space="0" w:color="auto"/>
      </w:divBdr>
    </w:div>
    <w:div w:id="1299140812">
      <w:bodyDiv w:val="1"/>
      <w:marLeft w:val="0"/>
      <w:marRight w:val="0"/>
      <w:marTop w:val="0"/>
      <w:marBottom w:val="0"/>
      <w:divBdr>
        <w:top w:val="none" w:sz="0" w:space="0" w:color="auto"/>
        <w:left w:val="none" w:sz="0" w:space="0" w:color="auto"/>
        <w:bottom w:val="none" w:sz="0" w:space="0" w:color="auto"/>
        <w:right w:val="none" w:sz="0" w:space="0" w:color="auto"/>
      </w:divBdr>
    </w:div>
    <w:div w:id="1337268403">
      <w:bodyDiv w:val="1"/>
      <w:marLeft w:val="0"/>
      <w:marRight w:val="0"/>
      <w:marTop w:val="0"/>
      <w:marBottom w:val="0"/>
      <w:divBdr>
        <w:top w:val="none" w:sz="0" w:space="0" w:color="auto"/>
        <w:left w:val="none" w:sz="0" w:space="0" w:color="auto"/>
        <w:bottom w:val="none" w:sz="0" w:space="0" w:color="auto"/>
        <w:right w:val="none" w:sz="0" w:space="0" w:color="auto"/>
      </w:divBdr>
    </w:div>
    <w:div w:id="1340892973">
      <w:bodyDiv w:val="1"/>
      <w:marLeft w:val="0"/>
      <w:marRight w:val="0"/>
      <w:marTop w:val="0"/>
      <w:marBottom w:val="0"/>
      <w:divBdr>
        <w:top w:val="none" w:sz="0" w:space="0" w:color="auto"/>
        <w:left w:val="none" w:sz="0" w:space="0" w:color="auto"/>
        <w:bottom w:val="none" w:sz="0" w:space="0" w:color="auto"/>
        <w:right w:val="none" w:sz="0" w:space="0" w:color="auto"/>
      </w:divBdr>
    </w:div>
    <w:div w:id="1441147612">
      <w:bodyDiv w:val="1"/>
      <w:marLeft w:val="0"/>
      <w:marRight w:val="0"/>
      <w:marTop w:val="0"/>
      <w:marBottom w:val="0"/>
      <w:divBdr>
        <w:top w:val="none" w:sz="0" w:space="0" w:color="auto"/>
        <w:left w:val="none" w:sz="0" w:space="0" w:color="auto"/>
        <w:bottom w:val="none" w:sz="0" w:space="0" w:color="auto"/>
        <w:right w:val="none" w:sz="0" w:space="0" w:color="auto"/>
      </w:divBdr>
    </w:div>
    <w:div w:id="1477067895">
      <w:bodyDiv w:val="1"/>
      <w:marLeft w:val="0"/>
      <w:marRight w:val="0"/>
      <w:marTop w:val="0"/>
      <w:marBottom w:val="0"/>
      <w:divBdr>
        <w:top w:val="none" w:sz="0" w:space="0" w:color="auto"/>
        <w:left w:val="none" w:sz="0" w:space="0" w:color="auto"/>
        <w:bottom w:val="none" w:sz="0" w:space="0" w:color="auto"/>
        <w:right w:val="none" w:sz="0" w:space="0" w:color="auto"/>
      </w:divBdr>
    </w:div>
    <w:div w:id="1504398761">
      <w:bodyDiv w:val="1"/>
      <w:marLeft w:val="0"/>
      <w:marRight w:val="0"/>
      <w:marTop w:val="0"/>
      <w:marBottom w:val="0"/>
      <w:divBdr>
        <w:top w:val="none" w:sz="0" w:space="0" w:color="auto"/>
        <w:left w:val="none" w:sz="0" w:space="0" w:color="auto"/>
        <w:bottom w:val="none" w:sz="0" w:space="0" w:color="auto"/>
        <w:right w:val="none" w:sz="0" w:space="0" w:color="auto"/>
      </w:divBdr>
    </w:div>
    <w:div w:id="1555893881">
      <w:bodyDiv w:val="1"/>
      <w:marLeft w:val="0"/>
      <w:marRight w:val="0"/>
      <w:marTop w:val="0"/>
      <w:marBottom w:val="0"/>
      <w:divBdr>
        <w:top w:val="none" w:sz="0" w:space="0" w:color="auto"/>
        <w:left w:val="none" w:sz="0" w:space="0" w:color="auto"/>
        <w:bottom w:val="none" w:sz="0" w:space="0" w:color="auto"/>
        <w:right w:val="none" w:sz="0" w:space="0" w:color="auto"/>
      </w:divBdr>
    </w:div>
    <w:div w:id="1565336508">
      <w:bodyDiv w:val="1"/>
      <w:marLeft w:val="0"/>
      <w:marRight w:val="0"/>
      <w:marTop w:val="0"/>
      <w:marBottom w:val="0"/>
      <w:divBdr>
        <w:top w:val="none" w:sz="0" w:space="0" w:color="auto"/>
        <w:left w:val="none" w:sz="0" w:space="0" w:color="auto"/>
        <w:bottom w:val="none" w:sz="0" w:space="0" w:color="auto"/>
        <w:right w:val="none" w:sz="0" w:space="0" w:color="auto"/>
      </w:divBdr>
    </w:div>
    <w:div w:id="1589730441">
      <w:bodyDiv w:val="1"/>
      <w:marLeft w:val="0"/>
      <w:marRight w:val="0"/>
      <w:marTop w:val="0"/>
      <w:marBottom w:val="0"/>
      <w:divBdr>
        <w:top w:val="none" w:sz="0" w:space="0" w:color="auto"/>
        <w:left w:val="none" w:sz="0" w:space="0" w:color="auto"/>
        <w:bottom w:val="none" w:sz="0" w:space="0" w:color="auto"/>
        <w:right w:val="none" w:sz="0" w:space="0" w:color="auto"/>
      </w:divBdr>
    </w:div>
    <w:div w:id="1664163757">
      <w:bodyDiv w:val="1"/>
      <w:marLeft w:val="0"/>
      <w:marRight w:val="0"/>
      <w:marTop w:val="0"/>
      <w:marBottom w:val="0"/>
      <w:divBdr>
        <w:top w:val="none" w:sz="0" w:space="0" w:color="auto"/>
        <w:left w:val="none" w:sz="0" w:space="0" w:color="auto"/>
        <w:bottom w:val="none" w:sz="0" w:space="0" w:color="auto"/>
        <w:right w:val="none" w:sz="0" w:space="0" w:color="auto"/>
      </w:divBdr>
      <w:divsChild>
        <w:div w:id="2024436526">
          <w:marLeft w:val="0"/>
          <w:marRight w:val="0"/>
          <w:marTop w:val="0"/>
          <w:marBottom w:val="0"/>
          <w:divBdr>
            <w:top w:val="none" w:sz="0" w:space="0" w:color="auto"/>
            <w:left w:val="none" w:sz="0" w:space="0" w:color="auto"/>
            <w:bottom w:val="none" w:sz="0" w:space="0" w:color="auto"/>
            <w:right w:val="none" w:sz="0" w:space="0" w:color="auto"/>
          </w:divBdr>
          <w:divsChild>
            <w:div w:id="113903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122642">
      <w:bodyDiv w:val="1"/>
      <w:marLeft w:val="0"/>
      <w:marRight w:val="0"/>
      <w:marTop w:val="0"/>
      <w:marBottom w:val="0"/>
      <w:divBdr>
        <w:top w:val="none" w:sz="0" w:space="0" w:color="auto"/>
        <w:left w:val="none" w:sz="0" w:space="0" w:color="auto"/>
        <w:bottom w:val="none" w:sz="0" w:space="0" w:color="auto"/>
        <w:right w:val="none" w:sz="0" w:space="0" w:color="auto"/>
      </w:divBdr>
    </w:div>
    <w:div w:id="1743797883">
      <w:bodyDiv w:val="1"/>
      <w:marLeft w:val="0"/>
      <w:marRight w:val="0"/>
      <w:marTop w:val="0"/>
      <w:marBottom w:val="0"/>
      <w:divBdr>
        <w:top w:val="none" w:sz="0" w:space="0" w:color="auto"/>
        <w:left w:val="none" w:sz="0" w:space="0" w:color="auto"/>
        <w:bottom w:val="none" w:sz="0" w:space="0" w:color="auto"/>
        <w:right w:val="none" w:sz="0" w:space="0" w:color="auto"/>
      </w:divBdr>
    </w:div>
    <w:div w:id="1777365793">
      <w:bodyDiv w:val="1"/>
      <w:marLeft w:val="0"/>
      <w:marRight w:val="0"/>
      <w:marTop w:val="0"/>
      <w:marBottom w:val="0"/>
      <w:divBdr>
        <w:top w:val="none" w:sz="0" w:space="0" w:color="auto"/>
        <w:left w:val="none" w:sz="0" w:space="0" w:color="auto"/>
        <w:bottom w:val="none" w:sz="0" w:space="0" w:color="auto"/>
        <w:right w:val="none" w:sz="0" w:space="0" w:color="auto"/>
      </w:divBdr>
    </w:div>
    <w:div w:id="1801338011">
      <w:bodyDiv w:val="1"/>
      <w:marLeft w:val="0"/>
      <w:marRight w:val="0"/>
      <w:marTop w:val="0"/>
      <w:marBottom w:val="0"/>
      <w:divBdr>
        <w:top w:val="none" w:sz="0" w:space="0" w:color="auto"/>
        <w:left w:val="none" w:sz="0" w:space="0" w:color="auto"/>
        <w:bottom w:val="none" w:sz="0" w:space="0" w:color="auto"/>
        <w:right w:val="none" w:sz="0" w:space="0" w:color="auto"/>
      </w:divBdr>
    </w:div>
    <w:div w:id="1804230390">
      <w:bodyDiv w:val="1"/>
      <w:marLeft w:val="0"/>
      <w:marRight w:val="0"/>
      <w:marTop w:val="0"/>
      <w:marBottom w:val="0"/>
      <w:divBdr>
        <w:top w:val="none" w:sz="0" w:space="0" w:color="auto"/>
        <w:left w:val="none" w:sz="0" w:space="0" w:color="auto"/>
        <w:bottom w:val="none" w:sz="0" w:space="0" w:color="auto"/>
        <w:right w:val="none" w:sz="0" w:space="0" w:color="auto"/>
      </w:divBdr>
    </w:div>
    <w:div w:id="1913856527">
      <w:bodyDiv w:val="1"/>
      <w:marLeft w:val="0"/>
      <w:marRight w:val="0"/>
      <w:marTop w:val="0"/>
      <w:marBottom w:val="0"/>
      <w:divBdr>
        <w:top w:val="none" w:sz="0" w:space="0" w:color="auto"/>
        <w:left w:val="none" w:sz="0" w:space="0" w:color="auto"/>
        <w:bottom w:val="none" w:sz="0" w:space="0" w:color="auto"/>
        <w:right w:val="none" w:sz="0" w:space="0" w:color="auto"/>
      </w:divBdr>
    </w:div>
    <w:div w:id="1945457184">
      <w:bodyDiv w:val="1"/>
      <w:marLeft w:val="0"/>
      <w:marRight w:val="0"/>
      <w:marTop w:val="0"/>
      <w:marBottom w:val="0"/>
      <w:divBdr>
        <w:top w:val="none" w:sz="0" w:space="0" w:color="auto"/>
        <w:left w:val="none" w:sz="0" w:space="0" w:color="auto"/>
        <w:bottom w:val="none" w:sz="0" w:space="0" w:color="auto"/>
        <w:right w:val="none" w:sz="0" w:space="0" w:color="auto"/>
      </w:divBdr>
    </w:div>
    <w:div w:id="1948193723">
      <w:bodyDiv w:val="1"/>
      <w:marLeft w:val="0"/>
      <w:marRight w:val="0"/>
      <w:marTop w:val="0"/>
      <w:marBottom w:val="0"/>
      <w:divBdr>
        <w:top w:val="none" w:sz="0" w:space="0" w:color="auto"/>
        <w:left w:val="none" w:sz="0" w:space="0" w:color="auto"/>
        <w:bottom w:val="none" w:sz="0" w:space="0" w:color="auto"/>
        <w:right w:val="none" w:sz="0" w:space="0" w:color="auto"/>
      </w:divBdr>
    </w:div>
    <w:div w:id="1956014722">
      <w:bodyDiv w:val="1"/>
      <w:marLeft w:val="0"/>
      <w:marRight w:val="0"/>
      <w:marTop w:val="0"/>
      <w:marBottom w:val="0"/>
      <w:divBdr>
        <w:top w:val="none" w:sz="0" w:space="0" w:color="auto"/>
        <w:left w:val="none" w:sz="0" w:space="0" w:color="auto"/>
        <w:bottom w:val="none" w:sz="0" w:space="0" w:color="auto"/>
        <w:right w:val="none" w:sz="0" w:space="0" w:color="auto"/>
      </w:divBdr>
    </w:div>
    <w:div w:id="1956518723">
      <w:bodyDiv w:val="1"/>
      <w:marLeft w:val="0"/>
      <w:marRight w:val="0"/>
      <w:marTop w:val="0"/>
      <w:marBottom w:val="0"/>
      <w:divBdr>
        <w:top w:val="none" w:sz="0" w:space="0" w:color="auto"/>
        <w:left w:val="none" w:sz="0" w:space="0" w:color="auto"/>
        <w:bottom w:val="none" w:sz="0" w:space="0" w:color="auto"/>
        <w:right w:val="none" w:sz="0" w:space="0" w:color="auto"/>
      </w:divBdr>
    </w:div>
    <w:div w:id="1956714689">
      <w:bodyDiv w:val="1"/>
      <w:marLeft w:val="0"/>
      <w:marRight w:val="0"/>
      <w:marTop w:val="0"/>
      <w:marBottom w:val="0"/>
      <w:divBdr>
        <w:top w:val="none" w:sz="0" w:space="0" w:color="auto"/>
        <w:left w:val="none" w:sz="0" w:space="0" w:color="auto"/>
        <w:bottom w:val="none" w:sz="0" w:space="0" w:color="auto"/>
        <w:right w:val="none" w:sz="0" w:space="0" w:color="auto"/>
      </w:divBdr>
    </w:div>
    <w:div w:id="2008894982">
      <w:bodyDiv w:val="1"/>
      <w:marLeft w:val="0"/>
      <w:marRight w:val="0"/>
      <w:marTop w:val="0"/>
      <w:marBottom w:val="0"/>
      <w:divBdr>
        <w:top w:val="none" w:sz="0" w:space="0" w:color="auto"/>
        <w:left w:val="none" w:sz="0" w:space="0" w:color="auto"/>
        <w:bottom w:val="none" w:sz="0" w:space="0" w:color="auto"/>
        <w:right w:val="none" w:sz="0" w:space="0" w:color="auto"/>
      </w:divBdr>
    </w:div>
    <w:div w:id="2060204226">
      <w:bodyDiv w:val="1"/>
      <w:marLeft w:val="0"/>
      <w:marRight w:val="0"/>
      <w:marTop w:val="0"/>
      <w:marBottom w:val="0"/>
      <w:divBdr>
        <w:top w:val="none" w:sz="0" w:space="0" w:color="auto"/>
        <w:left w:val="none" w:sz="0" w:space="0" w:color="auto"/>
        <w:bottom w:val="none" w:sz="0" w:space="0" w:color="auto"/>
        <w:right w:val="none" w:sz="0" w:space="0" w:color="auto"/>
      </w:divBdr>
    </w:div>
    <w:div w:id="2114938592">
      <w:bodyDiv w:val="1"/>
      <w:marLeft w:val="0"/>
      <w:marRight w:val="0"/>
      <w:marTop w:val="0"/>
      <w:marBottom w:val="0"/>
      <w:divBdr>
        <w:top w:val="none" w:sz="0" w:space="0" w:color="auto"/>
        <w:left w:val="none" w:sz="0" w:space="0" w:color="auto"/>
        <w:bottom w:val="none" w:sz="0" w:space="0" w:color="auto"/>
        <w:right w:val="none" w:sz="0" w:space="0" w:color="auto"/>
      </w:divBdr>
    </w:div>
    <w:div w:id="2127387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hyperlink" Target="http://www.cbr.ru"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mailto:kumbutaevrm@veb.ru" TargetMode="Externa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roseltorg.ru/"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utp.sberbank-ast.ru" TargetMode="External"/><Relationship Id="rId22" Type="http://schemas.openxmlformats.org/officeDocument/2006/relationships/hyperlink" Target="http://www.cbr.ru"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ervices.fms.gov.ru/info-service.htm?sid=200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ershinaKS.INTRANET\Application%20Data\Microsoft\&#1064;&#1072;&#1073;&#1083;&#1086;&#1085;&#1099;\&#1079;&#1072;&#1087;&#1088;&#1086;&#1089;%20&#1087;&#1088;&#1077;&#1076;&#1083;&#1086;&#1078;&#1077;&#1085;&#1080;&#1081;.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BA52BD-3D13-4BD1-8345-5AACF493EB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запрос предложений</Template>
  <TotalTime>251</TotalTime>
  <Pages>68</Pages>
  <Words>21579</Words>
  <Characters>123001</Characters>
  <Application>Microsoft Office Word</Application>
  <DocSecurity>0</DocSecurity>
  <Lines>1025</Lines>
  <Paragraphs>288</Paragraphs>
  <ScaleCrop>false</ScaleCrop>
  <HeadingPairs>
    <vt:vector size="2" baseType="variant">
      <vt:variant>
        <vt:lpstr>Название</vt:lpstr>
      </vt:variant>
      <vt:variant>
        <vt:i4>1</vt:i4>
      </vt:variant>
    </vt:vector>
  </HeadingPairs>
  <TitlesOfParts>
    <vt:vector size="1" baseType="lpstr">
      <vt:lpstr>ЗАКУПКА № ______-070201</vt:lpstr>
    </vt:vector>
  </TitlesOfParts>
  <Company>Vnesheconombank</Company>
  <LinksUpToDate>false</LinksUpToDate>
  <CharactersWithSpaces>144292</CharactersWithSpaces>
  <SharedDoc>false</SharedDoc>
  <HLinks>
    <vt:vector size="186" baseType="variant">
      <vt:variant>
        <vt:i4>1900575</vt:i4>
      </vt:variant>
      <vt:variant>
        <vt:i4>171</vt:i4>
      </vt:variant>
      <vt:variant>
        <vt:i4>0</vt:i4>
      </vt:variant>
      <vt:variant>
        <vt:i4>5</vt:i4>
      </vt:variant>
      <vt:variant>
        <vt:lpwstr>http://com.roseltorg.ru/</vt:lpwstr>
      </vt:variant>
      <vt:variant>
        <vt:lpwstr/>
      </vt:variant>
      <vt:variant>
        <vt:i4>1900575</vt:i4>
      </vt:variant>
      <vt:variant>
        <vt:i4>168</vt:i4>
      </vt:variant>
      <vt:variant>
        <vt:i4>0</vt:i4>
      </vt:variant>
      <vt:variant>
        <vt:i4>5</vt:i4>
      </vt:variant>
      <vt:variant>
        <vt:lpwstr>http://com.roseltorg.ru/</vt:lpwstr>
      </vt:variant>
      <vt:variant>
        <vt:lpwstr/>
      </vt:variant>
      <vt:variant>
        <vt:i4>7274604</vt:i4>
      </vt:variant>
      <vt:variant>
        <vt:i4>165</vt:i4>
      </vt:variant>
      <vt:variant>
        <vt:i4>0</vt:i4>
      </vt:variant>
      <vt:variant>
        <vt:i4>5</vt:i4>
      </vt:variant>
      <vt:variant>
        <vt:lpwstr>http://zakupki.gov.ru/</vt:lpwstr>
      </vt:variant>
      <vt:variant>
        <vt:lpwstr/>
      </vt:variant>
      <vt:variant>
        <vt:i4>1703989</vt:i4>
      </vt:variant>
      <vt:variant>
        <vt:i4>158</vt:i4>
      </vt:variant>
      <vt:variant>
        <vt:i4>0</vt:i4>
      </vt:variant>
      <vt:variant>
        <vt:i4>5</vt:i4>
      </vt:variant>
      <vt:variant>
        <vt:lpwstr/>
      </vt:variant>
      <vt:variant>
        <vt:lpwstr>_Toc395804383</vt:lpwstr>
      </vt:variant>
      <vt:variant>
        <vt:i4>1703989</vt:i4>
      </vt:variant>
      <vt:variant>
        <vt:i4>152</vt:i4>
      </vt:variant>
      <vt:variant>
        <vt:i4>0</vt:i4>
      </vt:variant>
      <vt:variant>
        <vt:i4>5</vt:i4>
      </vt:variant>
      <vt:variant>
        <vt:lpwstr/>
      </vt:variant>
      <vt:variant>
        <vt:lpwstr>_Toc395804382</vt:lpwstr>
      </vt:variant>
      <vt:variant>
        <vt:i4>1310773</vt:i4>
      </vt:variant>
      <vt:variant>
        <vt:i4>146</vt:i4>
      </vt:variant>
      <vt:variant>
        <vt:i4>0</vt:i4>
      </vt:variant>
      <vt:variant>
        <vt:i4>5</vt:i4>
      </vt:variant>
      <vt:variant>
        <vt:lpwstr/>
      </vt:variant>
      <vt:variant>
        <vt:lpwstr>_Toc395804366</vt:lpwstr>
      </vt:variant>
      <vt:variant>
        <vt:i4>1310773</vt:i4>
      </vt:variant>
      <vt:variant>
        <vt:i4>140</vt:i4>
      </vt:variant>
      <vt:variant>
        <vt:i4>0</vt:i4>
      </vt:variant>
      <vt:variant>
        <vt:i4>5</vt:i4>
      </vt:variant>
      <vt:variant>
        <vt:lpwstr/>
      </vt:variant>
      <vt:variant>
        <vt:lpwstr>_Toc395804361</vt:lpwstr>
      </vt:variant>
      <vt:variant>
        <vt:i4>1507381</vt:i4>
      </vt:variant>
      <vt:variant>
        <vt:i4>134</vt:i4>
      </vt:variant>
      <vt:variant>
        <vt:i4>0</vt:i4>
      </vt:variant>
      <vt:variant>
        <vt:i4>5</vt:i4>
      </vt:variant>
      <vt:variant>
        <vt:lpwstr/>
      </vt:variant>
      <vt:variant>
        <vt:lpwstr>_Toc395804351</vt:lpwstr>
      </vt:variant>
      <vt:variant>
        <vt:i4>1441845</vt:i4>
      </vt:variant>
      <vt:variant>
        <vt:i4>128</vt:i4>
      </vt:variant>
      <vt:variant>
        <vt:i4>0</vt:i4>
      </vt:variant>
      <vt:variant>
        <vt:i4>5</vt:i4>
      </vt:variant>
      <vt:variant>
        <vt:lpwstr/>
      </vt:variant>
      <vt:variant>
        <vt:lpwstr>_Toc395804344</vt:lpwstr>
      </vt:variant>
      <vt:variant>
        <vt:i4>1114165</vt:i4>
      </vt:variant>
      <vt:variant>
        <vt:i4>122</vt:i4>
      </vt:variant>
      <vt:variant>
        <vt:i4>0</vt:i4>
      </vt:variant>
      <vt:variant>
        <vt:i4>5</vt:i4>
      </vt:variant>
      <vt:variant>
        <vt:lpwstr/>
      </vt:variant>
      <vt:variant>
        <vt:lpwstr>_Toc395804331</vt:lpwstr>
      </vt:variant>
      <vt:variant>
        <vt:i4>1245237</vt:i4>
      </vt:variant>
      <vt:variant>
        <vt:i4>116</vt:i4>
      </vt:variant>
      <vt:variant>
        <vt:i4>0</vt:i4>
      </vt:variant>
      <vt:variant>
        <vt:i4>5</vt:i4>
      </vt:variant>
      <vt:variant>
        <vt:lpwstr/>
      </vt:variant>
      <vt:variant>
        <vt:lpwstr>_Toc395804317</vt:lpwstr>
      </vt:variant>
      <vt:variant>
        <vt:i4>1245237</vt:i4>
      </vt:variant>
      <vt:variant>
        <vt:i4>110</vt:i4>
      </vt:variant>
      <vt:variant>
        <vt:i4>0</vt:i4>
      </vt:variant>
      <vt:variant>
        <vt:i4>5</vt:i4>
      </vt:variant>
      <vt:variant>
        <vt:lpwstr/>
      </vt:variant>
      <vt:variant>
        <vt:lpwstr>_Toc395804311</vt:lpwstr>
      </vt:variant>
      <vt:variant>
        <vt:i4>1179701</vt:i4>
      </vt:variant>
      <vt:variant>
        <vt:i4>104</vt:i4>
      </vt:variant>
      <vt:variant>
        <vt:i4>0</vt:i4>
      </vt:variant>
      <vt:variant>
        <vt:i4>5</vt:i4>
      </vt:variant>
      <vt:variant>
        <vt:lpwstr/>
      </vt:variant>
      <vt:variant>
        <vt:lpwstr>_Toc395804304</vt:lpwstr>
      </vt:variant>
      <vt:variant>
        <vt:i4>1769524</vt:i4>
      </vt:variant>
      <vt:variant>
        <vt:i4>98</vt:i4>
      </vt:variant>
      <vt:variant>
        <vt:i4>0</vt:i4>
      </vt:variant>
      <vt:variant>
        <vt:i4>5</vt:i4>
      </vt:variant>
      <vt:variant>
        <vt:lpwstr/>
      </vt:variant>
      <vt:variant>
        <vt:lpwstr>_Toc395804294</vt:lpwstr>
      </vt:variant>
      <vt:variant>
        <vt:i4>1703988</vt:i4>
      </vt:variant>
      <vt:variant>
        <vt:i4>92</vt:i4>
      </vt:variant>
      <vt:variant>
        <vt:i4>0</vt:i4>
      </vt:variant>
      <vt:variant>
        <vt:i4>5</vt:i4>
      </vt:variant>
      <vt:variant>
        <vt:lpwstr/>
      </vt:variant>
      <vt:variant>
        <vt:lpwstr>_Toc395804289</vt:lpwstr>
      </vt:variant>
      <vt:variant>
        <vt:i4>1703988</vt:i4>
      </vt:variant>
      <vt:variant>
        <vt:i4>86</vt:i4>
      </vt:variant>
      <vt:variant>
        <vt:i4>0</vt:i4>
      </vt:variant>
      <vt:variant>
        <vt:i4>5</vt:i4>
      </vt:variant>
      <vt:variant>
        <vt:lpwstr/>
      </vt:variant>
      <vt:variant>
        <vt:lpwstr>_Toc395804286</vt:lpwstr>
      </vt:variant>
      <vt:variant>
        <vt:i4>1703988</vt:i4>
      </vt:variant>
      <vt:variant>
        <vt:i4>80</vt:i4>
      </vt:variant>
      <vt:variant>
        <vt:i4>0</vt:i4>
      </vt:variant>
      <vt:variant>
        <vt:i4>5</vt:i4>
      </vt:variant>
      <vt:variant>
        <vt:lpwstr/>
      </vt:variant>
      <vt:variant>
        <vt:lpwstr>_Toc395804282</vt:lpwstr>
      </vt:variant>
      <vt:variant>
        <vt:i4>1376308</vt:i4>
      </vt:variant>
      <vt:variant>
        <vt:i4>74</vt:i4>
      </vt:variant>
      <vt:variant>
        <vt:i4>0</vt:i4>
      </vt:variant>
      <vt:variant>
        <vt:i4>5</vt:i4>
      </vt:variant>
      <vt:variant>
        <vt:lpwstr/>
      </vt:variant>
      <vt:variant>
        <vt:lpwstr>_Toc395804277</vt:lpwstr>
      </vt:variant>
      <vt:variant>
        <vt:i4>1310772</vt:i4>
      </vt:variant>
      <vt:variant>
        <vt:i4>68</vt:i4>
      </vt:variant>
      <vt:variant>
        <vt:i4>0</vt:i4>
      </vt:variant>
      <vt:variant>
        <vt:i4>5</vt:i4>
      </vt:variant>
      <vt:variant>
        <vt:lpwstr/>
      </vt:variant>
      <vt:variant>
        <vt:lpwstr>_Toc395804265</vt:lpwstr>
      </vt:variant>
      <vt:variant>
        <vt:i4>1310772</vt:i4>
      </vt:variant>
      <vt:variant>
        <vt:i4>62</vt:i4>
      </vt:variant>
      <vt:variant>
        <vt:i4>0</vt:i4>
      </vt:variant>
      <vt:variant>
        <vt:i4>5</vt:i4>
      </vt:variant>
      <vt:variant>
        <vt:lpwstr/>
      </vt:variant>
      <vt:variant>
        <vt:lpwstr>_Toc395804262</vt:lpwstr>
      </vt:variant>
      <vt:variant>
        <vt:i4>1507380</vt:i4>
      </vt:variant>
      <vt:variant>
        <vt:i4>56</vt:i4>
      </vt:variant>
      <vt:variant>
        <vt:i4>0</vt:i4>
      </vt:variant>
      <vt:variant>
        <vt:i4>5</vt:i4>
      </vt:variant>
      <vt:variant>
        <vt:lpwstr/>
      </vt:variant>
      <vt:variant>
        <vt:lpwstr>_Toc395804257</vt:lpwstr>
      </vt:variant>
      <vt:variant>
        <vt:i4>1507380</vt:i4>
      </vt:variant>
      <vt:variant>
        <vt:i4>50</vt:i4>
      </vt:variant>
      <vt:variant>
        <vt:i4>0</vt:i4>
      </vt:variant>
      <vt:variant>
        <vt:i4>5</vt:i4>
      </vt:variant>
      <vt:variant>
        <vt:lpwstr/>
      </vt:variant>
      <vt:variant>
        <vt:lpwstr>_Toc395804253</vt:lpwstr>
      </vt:variant>
      <vt:variant>
        <vt:i4>1441844</vt:i4>
      </vt:variant>
      <vt:variant>
        <vt:i4>44</vt:i4>
      </vt:variant>
      <vt:variant>
        <vt:i4>0</vt:i4>
      </vt:variant>
      <vt:variant>
        <vt:i4>5</vt:i4>
      </vt:variant>
      <vt:variant>
        <vt:lpwstr/>
      </vt:variant>
      <vt:variant>
        <vt:lpwstr>_Toc395804249</vt:lpwstr>
      </vt:variant>
      <vt:variant>
        <vt:i4>1441844</vt:i4>
      </vt:variant>
      <vt:variant>
        <vt:i4>38</vt:i4>
      </vt:variant>
      <vt:variant>
        <vt:i4>0</vt:i4>
      </vt:variant>
      <vt:variant>
        <vt:i4>5</vt:i4>
      </vt:variant>
      <vt:variant>
        <vt:lpwstr/>
      </vt:variant>
      <vt:variant>
        <vt:lpwstr>_Toc395804242</vt:lpwstr>
      </vt:variant>
      <vt:variant>
        <vt:i4>1114164</vt:i4>
      </vt:variant>
      <vt:variant>
        <vt:i4>32</vt:i4>
      </vt:variant>
      <vt:variant>
        <vt:i4>0</vt:i4>
      </vt:variant>
      <vt:variant>
        <vt:i4>5</vt:i4>
      </vt:variant>
      <vt:variant>
        <vt:lpwstr/>
      </vt:variant>
      <vt:variant>
        <vt:lpwstr>_Toc395804236</vt:lpwstr>
      </vt:variant>
      <vt:variant>
        <vt:i4>1114164</vt:i4>
      </vt:variant>
      <vt:variant>
        <vt:i4>26</vt:i4>
      </vt:variant>
      <vt:variant>
        <vt:i4>0</vt:i4>
      </vt:variant>
      <vt:variant>
        <vt:i4>5</vt:i4>
      </vt:variant>
      <vt:variant>
        <vt:lpwstr/>
      </vt:variant>
      <vt:variant>
        <vt:lpwstr>_Toc395804233</vt:lpwstr>
      </vt:variant>
      <vt:variant>
        <vt:i4>1048628</vt:i4>
      </vt:variant>
      <vt:variant>
        <vt:i4>20</vt:i4>
      </vt:variant>
      <vt:variant>
        <vt:i4>0</vt:i4>
      </vt:variant>
      <vt:variant>
        <vt:i4>5</vt:i4>
      </vt:variant>
      <vt:variant>
        <vt:lpwstr/>
      </vt:variant>
      <vt:variant>
        <vt:lpwstr>_Toc395804228</vt:lpwstr>
      </vt:variant>
      <vt:variant>
        <vt:i4>1048628</vt:i4>
      </vt:variant>
      <vt:variant>
        <vt:i4>14</vt:i4>
      </vt:variant>
      <vt:variant>
        <vt:i4>0</vt:i4>
      </vt:variant>
      <vt:variant>
        <vt:i4>5</vt:i4>
      </vt:variant>
      <vt:variant>
        <vt:lpwstr/>
      </vt:variant>
      <vt:variant>
        <vt:lpwstr>_Toc395804222</vt:lpwstr>
      </vt:variant>
      <vt:variant>
        <vt:i4>1048628</vt:i4>
      </vt:variant>
      <vt:variant>
        <vt:i4>8</vt:i4>
      </vt:variant>
      <vt:variant>
        <vt:i4>0</vt:i4>
      </vt:variant>
      <vt:variant>
        <vt:i4>5</vt:i4>
      </vt:variant>
      <vt:variant>
        <vt:lpwstr/>
      </vt:variant>
      <vt:variant>
        <vt:lpwstr>_Toc395804221</vt:lpwstr>
      </vt:variant>
      <vt:variant>
        <vt:i4>1048628</vt:i4>
      </vt:variant>
      <vt:variant>
        <vt:i4>2</vt:i4>
      </vt:variant>
      <vt:variant>
        <vt:i4>0</vt:i4>
      </vt:variant>
      <vt:variant>
        <vt:i4>5</vt:i4>
      </vt:variant>
      <vt:variant>
        <vt:lpwstr/>
      </vt:variant>
      <vt:variant>
        <vt:lpwstr>_Toc395804220</vt:lpwstr>
      </vt:variant>
      <vt:variant>
        <vt:i4>1835087</vt:i4>
      </vt:variant>
      <vt:variant>
        <vt:i4>0</vt:i4>
      </vt:variant>
      <vt:variant>
        <vt:i4>0</vt:i4>
      </vt:variant>
      <vt:variant>
        <vt:i4>5</vt:i4>
      </vt:variant>
      <vt:variant>
        <vt:lpwstr>http://services.fms.gov.ru/info-service.htm?sid=2000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ЗАКУПКА № ______-070201</dc:title>
  <dc:creator>Гапанович Евгения Владимировна</dc:creator>
  <cp:lastModifiedBy>Сапунов Николай Валерьевич</cp:lastModifiedBy>
  <cp:revision>33</cp:revision>
  <cp:lastPrinted>2024-08-06T07:38:00Z</cp:lastPrinted>
  <dcterms:created xsi:type="dcterms:W3CDTF">2024-07-31T09:32:00Z</dcterms:created>
  <dcterms:modified xsi:type="dcterms:W3CDTF">2024-08-06T12:03:00Z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viewCycleID">
    <vt:i4>-2133401428</vt:i4>
  </property>
</Properties>
</file>